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CA80D" w14:textId="3D4038B1" w:rsidR="00595E8B" w:rsidRDefault="007563BF" w:rsidP="00D95589">
      <w:pPr>
        <w:pStyle w:val="Alishlah13authornames"/>
        <w:jc w:val="both"/>
        <w:rPr>
          <w:snapToGrid w:val="0"/>
          <w:sz w:val="28"/>
          <w:szCs w:val="28"/>
          <w:lang w:val="en-GB"/>
        </w:rPr>
      </w:pPr>
      <w:r w:rsidRPr="00D95589">
        <w:rPr>
          <w:snapToGrid w:val="0"/>
          <w:sz w:val="28"/>
          <w:szCs w:val="28"/>
          <w:lang w:val="en-GB"/>
        </w:rPr>
        <w:t xml:space="preserve">The Importance </w:t>
      </w:r>
      <w:r>
        <w:rPr>
          <w:snapToGrid w:val="0"/>
          <w:sz w:val="28"/>
          <w:szCs w:val="28"/>
          <w:lang w:val="en-GB"/>
        </w:rPr>
        <w:t>o</w:t>
      </w:r>
      <w:r w:rsidRPr="00D95589">
        <w:rPr>
          <w:snapToGrid w:val="0"/>
          <w:sz w:val="28"/>
          <w:szCs w:val="28"/>
          <w:lang w:val="en-GB"/>
        </w:rPr>
        <w:t xml:space="preserve">f Aqidah </w:t>
      </w:r>
      <w:proofErr w:type="spellStart"/>
      <w:r w:rsidRPr="00D95589">
        <w:rPr>
          <w:snapToGrid w:val="0"/>
          <w:sz w:val="28"/>
          <w:szCs w:val="28"/>
          <w:lang w:val="en-GB"/>
        </w:rPr>
        <w:t>Akhlak</w:t>
      </w:r>
      <w:proofErr w:type="spellEnd"/>
      <w:r w:rsidRPr="00D95589">
        <w:rPr>
          <w:snapToGrid w:val="0"/>
          <w:sz w:val="28"/>
          <w:szCs w:val="28"/>
          <w:lang w:val="en-GB"/>
        </w:rPr>
        <w:t xml:space="preserve"> Education </w:t>
      </w:r>
      <w:r>
        <w:rPr>
          <w:snapToGrid w:val="0"/>
          <w:sz w:val="28"/>
          <w:szCs w:val="28"/>
          <w:lang w:val="en-GB"/>
        </w:rPr>
        <w:t>o</w:t>
      </w:r>
      <w:r w:rsidRPr="00D95589">
        <w:rPr>
          <w:snapToGrid w:val="0"/>
          <w:sz w:val="28"/>
          <w:szCs w:val="28"/>
          <w:lang w:val="en-GB"/>
        </w:rPr>
        <w:t xml:space="preserve">n Developing Character </w:t>
      </w:r>
      <w:r>
        <w:rPr>
          <w:snapToGrid w:val="0"/>
          <w:sz w:val="28"/>
          <w:szCs w:val="28"/>
          <w:lang w:val="en-GB"/>
        </w:rPr>
        <w:t>i</w:t>
      </w:r>
      <w:r w:rsidRPr="00D95589">
        <w:rPr>
          <w:snapToGrid w:val="0"/>
          <w:sz w:val="28"/>
          <w:szCs w:val="28"/>
          <w:lang w:val="en-GB"/>
        </w:rPr>
        <w:t>n Islamic Elementary School Students</w:t>
      </w:r>
      <w:r>
        <w:rPr>
          <w:snapToGrid w:val="0"/>
          <w:sz w:val="28"/>
          <w:szCs w:val="28"/>
          <w:lang w:val="en-GB"/>
        </w:rPr>
        <w:t xml:space="preserve"> in Central Java</w:t>
      </w:r>
    </w:p>
    <w:p w14:paraId="6460AAFD" w14:textId="563FECB7" w:rsidR="00BE398A" w:rsidRPr="007E6AA6" w:rsidRDefault="00D95589" w:rsidP="002C57D4">
      <w:pPr>
        <w:pStyle w:val="Alishlah13authornames"/>
        <w:rPr>
          <w:vertAlign w:val="superscript"/>
          <w:lang w:val="en-GB"/>
        </w:rPr>
      </w:pPr>
      <w:r>
        <w:rPr>
          <w:lang w:val="en-GB"/>
        </w:rPr>
        <w:t xml:space="preserve">Abu </w:t>
      </w:r>
      <w:proofErr w:type="spellStart"/>
      <w:r>
        <w:rPr>
          <w:lang w:val="en-GB"/>
        </w:rPr>
        <w:t>Dharin</w:t>
      </w:r>
      <w:proofErr w:type="spellEnd"/>
    </w:p>
    <w:p w14:paraId="0A751719" w14:textId="39BE7362" w:rsidR="00B72F3D" w:rsidRDefault="003C2792" w:rsidP="00D95589">
      <w:pPr>
        <w:pStyle w:val="Alishlah16affiliation"/>
        <w:ind w:left="0" w:firstLine="0"/>
        <w:rPr>
          <w:color w:val="auto"/>
          <w:lang w:val="en-GB"/>
        </w:rPr>
      </w:pPr>
      <w:r w:rsidRPr="003C2792">
        <w:rPr>
          <w:color w:val="auto"/>
          <w:lang w:val="en-GB"/>
        </w:rPr>
        <w:t xml:space="preserve">The Faculty </w:t>
      </w:r>
      <w:proofErr w:type="gramStart"/>
      <w:r w:rsidRPr="003C2792">
        <w:rPr>
          <w:color w:val="auto"/>
          <w:lang w:val="en-GB"/>
        </w:rPr>
        <w:t xml:space="preserve">of  </w:t>
      </w:r>
      <w:proofErr w:type="spellStart"/>
      <w:r w:rsidRPr="003C2792">
        <w:rPr>
          <w:color w:val="auto"/>
          <w:lang w:val="en-GB"/>
        </w:rPr>
        <w:t>Educatiion</w:t>
      </w:r>
      <w:proofErr w:type="spellEnd"/>
      <w:proofErr w:type="gramEnd"/>
      <w:r w:rsidRPr="003C2792">
        <w:rPr>
          <w:color w:val="auto"/>
          <w:lang w:val="en-GB"/>
        </w:rPr>
        <w:t xml:space="preserve"> and Teacher Training </w:t>
      </w:r>
      <w:r w:rsidR="00D95589">
        <w:rPr>
          <w:color w:val="auto"/>
          <w:lang w:val="en-GB"/>
        </w:rPr>
        <w:t xml:space="preserve"> </w:t>
      </w:r>
      <w:r w:rsidRPr="003C2792">
        <w:rPr>
          <w:color w:val="auto"/>
          <w:lang w:val="en-GB"/>
        </w:rPr>
        <w:t>UIN</w:t>
      </w:r>
      <w:r w:rsidR="00D95589">
        <w:rPr>
          <w:color w:val="auto"/>
          <w:lang w:val="en-GB"/>
        </w:rPr>
        <w:t xml:space="preserve"> Prof. K.H.</w:t>
      </w:r>
      <w:r w:rsidRPr="003C2792">
        <w:rPr>
          <w:color w:val="auto"/>
          <w:lang w:val="en-GB"/>
        </w:rPr>
        <w:t xml:space="preserve"> Sai</w:t>
      </w:r>
      <w:r w:rsidR="00D95589">
        <w:rPr>
          <w:color w:val="auto"/>
          <w:lang w:val="en-GB"/>
        </w:rPr>
        <w:t xml:space="preserve">fuddin Zuhri </w:t>
      </w:r>
      <w:proofErr w:type="spellStart"/>
      <w:r w:rsidRPr="003C2792">
        <w:rPr>
          <w:color w:val="auto"/>
          <w:lang w:val="en-GB"/>
        </w:rPr>
        <w:t>Purwokerto</w:t>
      </w:r>
      <w:proofErr w:type="spellEnd"/>
      <w:r w:rsidR="00D95589">
        <w:rPr>
          <w:color w:val="auto"/>
          <w:lang w:val="en-GB"/>
        </w:rPr>
        <w:t xml:space="preserve">, </w:t>
      </w:r>
      <w:hyperlink r:id="rId8" w:history="1">
        <w:r w:rsidR="00D95589" w:rsidRPr="007D4E5F">
          <w:rPr>
            <w:rStyle w:val="Hyperlink"/>
            <w:lang w:val="en-GB"/>
          </w:rPr>
          <w:t>abudharin@uinsaizu.ac.id</w:t>
        </w:r>
      </w:hyperlink>
      <w:r w:rsidR="00D95589">
        <w:rPr>
          <w:color w:val="auto"/>
          <w:lang w:val="en-GB"/>
        </w:rPr>
        <w:t xml:space="preserve"> </w:t>
      </w:r>
    </w:p>
    <w:p w14:paraId="4903BDF9"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42D4ACB1" w14:textId="77777777" w:rsidTr="0048254D">
        <w:trPr>
          <w:jc w:val="center"/>
        </w:trPr>
        <w:tc>
          <w:tcPr>
            <w:tcW w:w="2787" w:type="dxa"/>
            <w:tcBorders>
              <w:top w:val="double" w:sz="4" w:space="0" w:color="auto"/>
              <w:left w:val="nil"/>
              <w:bottom w:val="single" w:sz="4" w:space="0" w:color="auto"/>
              <w:right w:val="nil"/>
            </w:tcBorders>
          </w:tcPr>
          <w:p w14:paraId="2F9BD386"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080E7BE6"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2EB3CD38"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67A70A2D" w14:textId="77777777" w:rsidTr="0048254D">
        <w:trPr>
          <w:trHeight w:val="1268"/>
          <w:jc w:val="center"/>
        </w:trPr>
        <w:tc>
          <w:tcPr>
            <w:tcW w:w="2787" w:type="dxa"/>
            <w:tcBorders>
              <w:top w:val="single" w:sz="4" w:space="0" w:color="auto"/>
              <w:left w:val="nil"/>
              <w:bottom w:val="single" w:sz="4" w:space="0" w:color="auto"/>
              <w:right w:val="nil"/>
            </w:tcBorders>
          </w:tcPr>
          <w:p w14:paraId="73F1E9D9"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3A1BE282" w14:textId="7A3C4C5E" w:rsidR="002B31FD" w:rsidRDefault="00CA0C06" w:rsidP="00290481">
            <w:pPr>
              <w:pStyle w:val="Alishlah18keywords"/>
            </w:pPr>
            <w:r w:rsidRPr="00CA0C06">
              <w:t xml:space="preserve">Aqidah </w:t>
            </w:r>
            <w:proofErr w:type="spellStart"/>
            <w:r w:rsidRPr="00CA0C06">
              <w:t>Akhlak</w:t>
            </w:r>
            <w:proofErr w:type="spellEnd"/>
            <w:r w:rsidRPr="00CA0C06">
              <w:t>, Character Education, Islamic Elementary School, Moral Education, Character Building</w:t>
            </w:r>
          </w:p>
          <w:p w14:paraId="5ACD566A" w14:textId="77777777" w:rsidR="0048254D" w:rsidRPr="0048254D" w:rsidRDefault="002B31FD" w:rsidP="00290481">
            <w:pPr>
              <w:pStyle w:val="Alishlah18keywords"/>
            </w:pPr>
            <w:r w:rsidRPr="002B31FD">
              <w:t>(List three to five pertinent keywords specific to the article; yet reasonably common within the subject discipline; use lower case except for names)</w:t>
            </w:r>
            <w:r w:rsidR="00290481">
              <w:t>.</w:t>
            </w:r>
          </w:p>
          <w:p w14:paraId="1278FB66" w14:textId="77777777"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46513831"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34E59C39" w14:textId="20C6B941" w:rsidR="0048254D" w:rsidRPr="00E45249" w:rsidRDefault="00D95589" w:rsidP="003C2792">
            <w:pPr>
              <w:pStyle w:val="Alishlah17abstract"/>
            </w:pPr>
            <w:r w:rsidRPr="00D95589">
              <w:t xml:space="preserve">This study explores the significance of Aqidah </w:t>
            </w:r>
            <w:proofErr w:type="spellStart"/>
            <w:r w:rsidRPr="00D95589">
              <w:t>Akhlak</w:t>
            </w:r>
            <w:proofErr w:type="spellEnd"/>
            <w:r w:rsidRPr="00D95589">
              <w:t xml:space="preserve"> education in the development of character among Islamic elementary school students. The research aims to examine how Aqidah (faith) and </w:t>
            </w:r>
            <w:proofErr w:type="spellStart"/>
            <w:r w:rsidRPr="00D95589">
              <w:t>Akhlak</w:t>
            </w:r>
            <w:proofErr w:type="spellEnd"/>
            <w:r w:rsidRPr="00D95589">
              <w:t xml:space="preserve"> (moral conduct) education contribute to shaping students' moral values, social behaviors, and overall character.  qualitative approach was used, interviews, and classroom observations of 150 students, 16 teachers, and 50 parents from five Islamic elementary schools. The findings highlight that Aqidah </w:t>
            </w:r>
            <w:proofErr w:type="spellStart"/>
            <w:r w:rsidRPr="00D95589">
              <w:t>Akhlak</w:t>
            </w:r>
            <w:proofErr w:type="spellEnd"/>
            <w:r w:rsidRPr="00D95589">
              <w:t xml:space="preserve"> education plays a central role in promoting positive behaviors, such as discipline, responsibility, and empathy, in students. Students with a strong understanding of Aqidah tend to exhibit greater self-control, academic integrity, and social harmony, reflecting the core values of Islamic teachings. The study also identifies challenges in the implementation of Aqidah </w:t>
            </w:r>
            <w:proofErr w:type="spellStart"/>
            <w:r w:rsidRPr="00D95589">
              <w:t>Akhlak</w:t>
            </w:r>
            <w:proofErr w:type="spellEnd"/>
            <w:r w:rsidRPr="00D95589">
              <w:t xml:space="preserve"> education, including limited instructional time, the need for teacher training, and variations in parental involvement. These challenges underline the necessity for stronger collaboration between schools, parents, and the community to enhance the effectiveness of character education. Overall, this research emphasizes the importance of integrating Aqidah </w:t>
            </w:r>
            <w:proofErr w:type="spellStart"/>
            <w:r w:rsidRPr="00D95589">
              <w:t>Akhlak</w:t>
            </w:r>
            <w:proofErr w:type="spellEnd"/>
            <w:r w:rsidRPr="00D95589">
              <w:t xml:space="preserve"> education into the curriculum of Islamic elementary schools to foster well-rounded students who not only excel academically but also exhibit strong ethical and moral principles</w:t>
            </w:r>
            <w:r w:rsidR="002B31FD" w:rsidRPr="002B31FD">
              <w:t>.</w:t>
            </w:r>
          </w:p>
        </w:tc>
      </w:tr>
      <w:tr w:rsidR="0048254D" w:rsidRPr="0048254D" w14:paraId="0B182636"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0E3E4787"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064ABE18" w14:textId="6BE3A9B7" w:rsidR="0048254D" w:rsidRPr="006A6719" w:rsidRDefault="0048254D" w:rsidP="00E45249">
            <w:pPr>
              <w:pStyle w:val="Alishlah14history"/>
            </w:pPr>
            <w:r w:rsidRPr="006A6719">
              <w:t xml:space="preserve">Received </w:t>
            </w:r>
            <w:r w:rsidR="00FA43FF" w:rsidRPr="00FA43FF">
              <w:t>202</w:t>
            </w:r>
            <w:r w:rsidR="00CA0C06">
              <w:t>5</w:t>
            </w:r>
            <w:r w:rsidR="00FA43FF" w:rsidRPr="00FA43FF">
              <w:t>-</w:t>
            </w:r>
            <w:r w:rsidR="00CA0C06">
              <w:t>02</w:t>
            </w:r>
            <w:r w:rsidR="00FA43FF" w:rsidRPr="00FA43FF">
              <w:t>-</w:t>
            </w:r>
            <w:r w:rsidR="00CA0C06">
              <w:t>25</w:t>
            </w:r>
          </w:p>
          <w:p w14:paraId="7C6B4D19" w14:textId="21AEF406" w:rsidR="0048254D" w:rsidRPr="006A6719" w:rsidRDefault="0048254D" w:rsidP="00E45249">
            <w:pPr>
              <w:pStyle w:val="Alishlah14history"/>
            </w:pPr>
            <w:r w:rsidRPr="006A6719">
              <w:t xml:space="preserve">Revised </w:t>
            </w:r>
            <w:r w:rsidR="00675603" w:rsidRPr="006A6719">
              <w:tab/>
            </w:r>
            <w:r w:rsidR="00FA43FF" w:rsidRPr="00FA43FF">
              <w:t>202</w:t>
            </w:r>
            <w:r w:rsidR="00CA0C06">
              <w:t>5</w:t>
            </w:r>
            <w:r w:rsidR="00FA43FF" w:rsidRPr="00FA43FF">
              <w:t>-</w:t>
            </w:r>
            <w:r w:rsidR="00CA0C06">
              <w:t>03</w:t>
            </w:r>
            <w:r w:rsidR="00FA43FF" w:rsidRPr="00FA43FF">
              <w:t>-12</w:t>
            </w:r>
          </w:p>
          <w:p w14:paraId="3B79A2A1" w14:textId="68D6579A" w:rsidR="0048254D" w:rsidRPr="004A39B9" w:rsidRDefault="0048254D" w:rsidP="004A39B9">
            <w:pPr>
              <w:pStyle w:val="Alishlah14history"/>
              <w:rPr>
                <w:lang w:val="en-AU"/>
              </w:rPr>
            </w:pPr>
            <w:r w:rsidRPr="006A6719">
              <w:t xml:space="preserve">Accepted </w:t>
            </w:r>
            <w:r w:rsidR="00FA43FF" w:rsidRPr="00FA43FF">
              <w:t>202</w:t>
            </w:r>
            <w:r w:rsidR="00CA0C06">
              <w:t>5</w:t>
            </w:r>
            <w:r w:rsidR="00FA43FF" w:rsidRPr="00FA43FF">
              <w:t>-</w:t>
            </w:r>
            <w:r w:rsidR="00CA0C06">
              <w:t>04</w:t>
            </w:r>
            <w:r w:rsidR="00FA43FF" w:rsidRPr="00FA43FF">
              <w:t>-17</w:t>
            </w:r>
          </w:p>
        </w:tc>
        <w:tc>
          <w:tcPr>
            <w:tcW w:w="282" w:type="dxa"/>
            <w:vMerge/>
            <w:tcBorders>
              <w:top w:val="nil"/>
              <w:left w:val="nil"/>
              <w:bottom w:val="nil"/>
              <w:right w:val="nil"/>
            </w:tcBorders>
          </w:tcPr>
          <w:p w14:paraId="4460DFB7"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53735887"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06BBF05A" w14:textId="77777777" w:rsidTr="0048254D">
        <w:trPr>
          <w:trHeight w:val="70"/>
          <w:jc w:val="center"/>
        </w:trPr>
        <w:tc>
          <w:tcPr>
            <w:tcW w:w="2787" w:type="dxa"/>
            <w:vMerge/>
            <w:tcBorders>
              <w:top w:val="single" w:sz="4" w:space="0" w:color="auto"/>
              <w:left w:val="nil"/>
              <w:bottom w:val="single" w:sz="4" w:space="0" w:color="auto"/>
              <w:right w:val="nil"/>
            </w:tcBorders>
          </w:tcPr>
          <w:p w14:paraId="387EA010"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6CCF535C"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68BDF08C"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9"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59C21C13"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1B39E847" wp14:editId="1790BE5E">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52B94D9A" w14:textId="77777777" w:rsidTr="0048254D">
        <w:trPr>
          <w:jc w:val="center"/>
        </w:trPr>
        <w:tc>
          <w:tcPr>
            <w:tcW w:w="8845" w:type="dxa"/>
            <w:gridSpan w:val="3"/>
            <w:tcBorders>
              <w:top w:val="nil"/>
              <w:left w:val="nil"/>
              <w:bottom w:val="double" w:sz="4" w:space="0" w:color="auto"/>
              <w:right w:val="nil"/>
            </w:tcBorders>
          </w:tcPr>
          <w:p w14:paraId="7300724D" w14:textId="77777777"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14:paraId="732DEA5B" w14:textId="62993831" w:rsidR="00457015" w:rsidRDefault="00CA0C06" w:rsidP="00936C85">
            <w:pPr>
              <w:pStyle w:val="Alishlah2authorcorrespondence"/>
              <w:ind w:left="0" w:firstLine="0"/>
            </w:pPr>
            <w:r>
              <w:t xml:space="preserve">Abu </w:t>
            </w:r>
            <w:proofErr w:type="spellStart"/>
            <w:r>
              <w:t>Dharin</w:t>
            </w:r>
            <w:proofErr w:type="spellEnd"/>
          </w:p>
          <w:p w14:paraId="4384A4F6" w14:textId="4E296494" w:rsidR="0048254D" w:rsidRPr="0048254D" w:rsidRDefault="00CA0C06" w:rsidP="00936C85">
            <w:pPr>
              <w:pStyle w:val="Alishlah2authorcorrespondence"/>
              <w:ind w:left="0" w:firstLine="0"/>
            </w:pPr>
            <w:r w:rsidRPr="00CA0C06">
              <w:t xml:space="preserve">The Faculty </w:t>
            </w:r>
            <w:proofErr w:type="gramStart"/>
            <w:r w:rsidRPr="00CA0C06">
              <w:t xml:space="preserve">of  </w:t>
            </w:r>
            <w:proofErr w:type="spellStart"/>
            <w:r w:rsidRPr="00CA0C06">
              <w:t>Educatiion</w:t>
            </w:r>
            <w:proofErr w:type="spellEnd"/>
            <w:proofErr w:type="gramEnd"/>
            <w:r w:rsidRPr="00CA0C06">
              <w:t xml:space="preserve"> and Teacher Training  UIN Prof. K.H. Saifuddin Zuhri </w:t>
            </w:r>
            <w:proofErr w:type="spellStart"/>
            <w:r w:rsidRPr="00CA0C06">
              <w:t>Purwokerto</w:t>
            </w:r>
            <w:proofErr w:type="spellEnd"/>
            <w:r w:rsidRPr="00CA0C06">
              <w:t xml:space="preserve">, </w:t>
            </w:r>
            <w:r>
              <w:t xml:space="preserve">Indonesia email: </w:t>
            </w:r>
            <w:hyperlink r:id="rId11" w:history="1">
              <w:r w:rsidRPr="007D4E5F">
                <w:rPr>
                  <w:rStyle w:val="Hyperlink"/>
                </w:rPr>
                <w:t>abudharin@uinsaizu.ac.id</w:t>
              </w:r>
            </w:hyperlink>
            <w:r>
              <w:t xml:space="preserve"> </w:t>
            </w:r>
          </w:p>
        </w:tc>
      </w:tr>
    </w:tbl>
    <w:p w14:paraId="29E2FDCA" w14:textId="77777777" w:rsidR="008E64A2" w:rsidRPr="00A75CB1" w:rsidRDefault="0048254D" w:rsidP="00A10E86">
      <w:pPr>
        <w:pStyle w:val="Alishlah21heading1"/>
        <w:rPr>
          <w:lang w:val="en-GB"/>
        </w:rPr>
      </w:pPr>
      <w:r w:rsidRPr="00A75CB1">
        <w:rPr>
          <w:lang w:val="en-GB"/>
        </w:rPr>
        <w:t>INTRODUCTION</w:t>
      </w:r>
    </w:p>
    <w:p w14:paraId="6B64841A" w14:textId="77777777" w:rsidR="00B02E07" w:rsidRPr="00B02E07" w:rsidRDefault="00B02E07" w:rsidP="00B02E07">
      <w:pPr>
        <w:pStyle w:val="Alishlah31text"/>
        <w:rPr>
          <w:spacing w:val="-2"/>
        </w:rPr>
      </w:pPr>
      <w:r w:rsidRPr="00B02E07">
        <w:rPr>
          <w:spacing w:val="-2"/>
        </w:rPr>
        <w:t xml:space="preserve">Character education in Islamic primary schools is an important aspect in shaping students' personalities and morals. In the context of Islamic religious education, this character building does not only refer to the teaching of worship or religious laws, but also includes an understanding of </w:t>
      </w:r>
      <w:proofErr w:type="spellStart"/>
      <w:r w:rsidRPr="00B02E07">
        <w:rPr>
          <w:spacing w:val="-2"/>
        </w:rPr>
        <w:t>aqidah</w:t>
      </w:r>
      <w:proofErr w:type="spellEnd"/>
      <w:r w:rsidRPr="00B02E07">
        <w:rPr>
          <w:spacing w:val="-2"/>
        </w:rPr>
        <w:t xml:space="preserve"> (belief) and </w:t>
      </w:r>
      <w:proofErr w:type="spellStart"/>
      <w:r w:rsidRPr="00B02E07">
        <w:rPr>
          <w:spacing w:val="-2"/>
        </w:rPr>
        <w:t>akhlak</w:t>
      </w:r>
      <w:proofErr w:type="spellEnd"/>
      <w:r w:rsidRPr="00B02E07">
        <w:rPr>
          <w:spacing w:val="-2"/>
        </w:rPr>
        <w:t xml:space="preserve"> (</w:t>
      </w:r>
      <w:proofErr w:type="spellStart"/>
      <w:r w:rsidRPr="00B02E07">
        <w:rPr>
          <w:spacing w:val="-2"/>
        </w:rPr>
        <w:t>behaviour</w:t>
      </w:r>
      <w:proofErr w:type="spellEnd"/>
      <w:r w:rsidRPr="00B02E07">
        <w:rPr>
          <w:spacing w:val="-2"/>
        </w:rPr>
        <w:t xml:space="preserve">). Aqidah </w:t>
      </w:r>
      <w:proofErr w:type="spellStart"/>
      <w:r w:rsidRPr="00B02E07">
        <w:rPr>
          <w:spacing w:val="-2"/>
        </w:rPr>
        <w:t>akhlak</w:t>
      </w:r>
      <w:proofErr w:type="spellEnd"/>
      <w:r w:rsidRPr="00B02E07">
        <w:rPr>
          <w:spacing w:val="-2"/>
        </w:rPr>
        <w:t xml:space="preserve"> is a solid foundation for the development of good character, because this teaching not only forms spiritual understanding, but also affects students' daily </w:t>
      </w:r>
      <w:r w:rsidRPr="00B02E07">
        <w:rPr>
          <w:spacing w:val="-2"/>
        </w:rPr>
        <w:lastRenderedPageBreak/>
        <w:t xml:space="preserve">attitudes and actions (Ali, M., &amp; </w:t>
      </w:r>
      <w:proofErr w:type="spellStart"/>
      <w:r w:rsidRPr="00B02E07">
        <w:rPr>
          <w:spacing w:val="-2"/>
        </w:rPr>
        <w:t>Qurtubi</w:t>
      </w:r>
      <w:proofErr w:type="spellEnd"/>
      <w:r w:rsidRPr="00B02E07">
        <w:rPr>
          <w:spacing w:val="-2"/>
        </w:rPr>
        <w:t xml:space="preserve">, A. 2020; Ibrahim, S. 2019; Rahman, F. 2021; </w:t>
      </w:r>
      <w:proofErr w:type="spellStart"/>
      <w:r w:rsidRPr="00B02E07">
        <w:rPr>
          <w:spacing w:val="-2"/>
        </w:rPr>
        <w:t>Fauziyah</w:t>
      </w:r>
      <w:proofErr w:type="spellEnd"/>
      <w:r w:rsidRPr="00B02E07">
        <w:rPr>
          <w:spacing w:val="-2"/>
        </w:rPr>
        <w:t>, S. 2021; Mustafa, A. 2019).</w:t>
      </w:r>
    </w:p>
    <w:p w14:paraId="0A2CD4DB" w14:textId="77777777" w:rsidR="00B02E07" w:rsidRPr="00B02E07" w:rsidRDefault="00B02E07" w:rsidP="00B02E07">
      <w:pPr>
        <w:pStyle w:val="Alishlah31text"/>
        <w:rPr>
          <w:spacing w:val="-2"/>
        </w:rPr>
      </w:pPr>
      <w:r w:rsidRPr="00B02E07">
        <w:rPr>
          <w:spacing w:val="-2"/>
        </w:rPr>
        <w:t xml:space="preserve">Aqidah </w:t>
      </w:r>
      <w:proofErr w:type="spellStart"/>
      <w:r w:rsidRPr="00B02E07">
        <w:rPr>
          <w:spacing w:val="-2"/>
        </w:rPr>
        <w:t>akhlak</w:t>
      </w:r>
      <w:proofErr w:type="spellEnd"/>
      <w:r w:rsidRPr="00B02E07">
        <w:rPr>
          <w:spacing w:val="-2"/>
        </w:rPr>
        <w:t xml:space="preserve"> in Islamic education teaches students about the correct belief in God, His messenger, and moral principles in accordance with Islamic teachings. Through </w:t>
      </w:r>
      <w:proofErr w:type="spellStart"/>
      <w:r w:rsidRPr="00B02E07">
        <w:rPr>
          <w:spacing w:val="-2"/>
        </w:rPr>
        <w:t>aqidah</w:t>
      </w:r>
      <w:proofErr w:type="spellEnd"/>
      <w:r w:rsidRPr="00B02E07">
        <w:rPr>
          <w:spacing w:val="-2"/>
        </w:rPr>
        <w:t xml:space="preserve"> </w:t>
      </w:r>
      <w:proofErr w:type="spellStart"/>
      <w:r w:rsidRPr="00B02E07">
        <w:rPr>
          <w:spacing w:val="-2"/>
        </w:rPr>
        <w:t>akhlak</w:t>
      </w:r>
      <w:proofErr w:type="spellEnd"/>
      <w:r w:rsidRPr="00B02E07">
        <w:rPr>
          <w:spacing w:val="-2"/>
        </w:rPr>
        <w:t xml:space="preserve"> education integrated in the elementary school curriculum, it is hoped that students can build good character, develop a sense of social responsibility, and become responsible, honest, and caring individuals for the surrounding environment (Ibrahim, M. 2020; Sari, H. 2021; Hidayat, R. 2020; Ali, A., &amp; Rahman, F. 2019; </w:t>
      </w:r>
      <w:proofErr w:type="spellStart"/>
      <w:r w:rsidRPr="00B02E07">
        <w:rPr>
          <w:spacing w:val="-2"/>
        </w:rPr>
        <w:t>Fauziyah</w:t>
      </w:r>
      <w:proofErr w:type="spellEnd"/>
      <w:r w:rsidRPr="00B02E07">
        <w:rPr>
          <w:spacing w:val="-2"/>
        </w:rPr>
        <w:t>, S. 2020).</w:t>
      </w:r>
    </w:p>
    <w:p w14:paraId="74EE8F53" w14:textId="77777777" w:rsidR="00B02E07" w:rsidRPr="00B02E07" w:rsidRDefault="00B02E07" w:rsidP="00B02E07">
      <w:pPr>
        <w:pStyle w:val="Alishlah31text"/>
        <w:rPr>
          <w:spacing w:val="-2"/>
        </w:rPr>
      </w:pPr>
      <w:r w:rsidRPr="00B02E07">
        <w:rPr>
          <w:spacing w:val="-2"/>
        </w:rPr>
        <w:t xml:space="preserve">The importance of </w:t>
      </w:r>
      <w:proofErr w:type="spellStart"/>
      <w:r w:rsidRPr="00B02E07">
        <w:rPr>
          <w:spacing w:val="-2"/>
        </w:rPr>
        <w:t>aqidah</w:t>
      </w:r>
      <w:proofErr w:type="spellEnd"/>
      <w:r w:rsidRPr="00B02E07">
        <w:rPr>
          <w:spacing w:val="-2"/>
        </w:rPr>
        <w:t xml:space="preserve"> </w:t>
      </w:r>
      <w:proofErr w:type="spellStart"/>
      <w:r w:rsidRPr="00B02E07">
        <w:rPr>
          <w:spacing w:val="-2"/>
        </w:rPr>
        <w:t>akhlak</w:t>
      </w:r>
      <w:proofErr w:type="spellEnd"/>
      <w:r w:rsidRPr="00B02E07">
        <w:rPr>
          <w:spacing w:val="-2"/>
        </w:rPr>
        <w:t xml:space="preserve"> education in primary schools lies in the crucial developmental period for children in forming the basis of their personality. At this age, they begin to absorb values that will shape their mindset and </w:t>
      </w:r>
      <w:proofErr w:type="spellStart"/>
      <w:r w:rsidRPr="00B02E07">
        <w:rPr>
          <w:spacing w:val="-2"/>
        </w:rPr>
        <w:t>behaviour</w:t>
      </w:r>
      <w:proofErr w:type="spellEnd"/>
      <w:r w:rsidRPr="00B02E07">
        <w:rPr>
          <w:spacing w:val="-2"/>
        </w:rPr>
        <w:t xml:space="preserve"> throughout their lives. Therefore, teaching </w:t>
      </w:r>
      <w:proofErr w:type="spellStart"/>
      <w:r w:rsidRPr="00B02E07">
        <w:rPr>
          <w:spacing w:val="-2"/>
        </w:rPr>
        <w:t>aqidah</w:t>
      </w:r>
      <w:proofErr w:type="spellEnd"/>
      <w:r w:rsidRPr="00B02E07">
        <w:rPr>
          <w:spacing w:val="-2"/>
        </w:rPr>
        <w:t xml:space="preserve"> </w:t>
      </w:r>
      <w:proofErr w:type="spellStart"/>
      <w:r w:rsidRPr="00B02E07">
        <w:rPr>
          <w:spacing w:val="-2"/>
        </w:rPr>
        <w:t>akhlak</w:t>
      </w:r>
      <w:proofErr w:type="spellEnd"/>
      <w:r w:rsidRPr="00B02E07">
        <w:rPr>
          <w:spacing w:val="-2"/>
        </w:rPr>
        <w:t xml:space="preserve"> is a fundamental need, not only to produce a generation that is intellectually intelligent, but also one that has high morality and ethics. This article aims to examine the importance of </w:t>
      </w:r>
      <w:proofErr w:type="spellStart"/>
      <w:r w:rsidRPr="00B02E07">
        <w:rPr>
          <w:spacing w:val="-2"/>
        </w:rPr>
        <w:t>aqidah</w:t>
      </w:r>
      <w:proofErr w:type="spellEnd"/>
      <w:r w:rsidRPr="00B02E07">
        <w:rPr>
          <w:spacing w:val="-2"/>
        </w:rPr>
        <w:t xml:space="preserve"> </w:t>
      </w:r>
      <w:proofErr w:type="spellStart"/>
      <w:r w:rsidRPr="00B02E07">
        <w:rPr>
          <w:spacing w:val="-2"/>
        </w:rPr>
        <w:t>akhlak</w:t>
      </w:r>
      <w:proofErr w:type="spellEnd"/>
      <w:r w:rsidRPr="00B02E07">
        <w:rPr>
          <w:spacing w:val="-2"/>
        </w:rPr>
        <w:t xml:space="preserve"> education in developing the character of Islamic primary school students, as well as how the implementation of this teaching can influence the formation of a better personality (Rahman, A., &amp; Ibrahim, S. 2020; Ali, M., &amp; Hasan, N. 2021; </w:t>
      </w:r>
      <w:proofErr w:type="spellStart"/>
      <w:r w:rsidRPr="00B02E07">
        <w:rPr>
          <w:spacing w:val="-2"/>
        </w:rPr>
        <w:t>Fauziyah</w:t>
      </w:r>
      <w:proofErr w:type="spellEnd"/>
      <w:r w:rsidRPr="00B02E07">
        <w:rPr>
          <w:spacing w:val="-2"/>
        </w:rPr>
        <w:t xml:space="preserve">, S., &amp; Hidayat, R. 2020; Sari, H., &amp; Rahman, F. 2019; Mustafa, A., &amp; </w:t>
      </w:r>
      <w:proofErr w:type="spellStart"/>
      <w:r w:rsidRPr="00B02E07">
        <w:rPr>
          <w:spacing w:val="-2"/>
        </w:rPr>
        <w:t>Mardiana</w:t>
      </w:r>
      <w:proofErr w:type="spellEnd"/>
      <w:r w:rsidRPr="00B02E07">
        <w:rPr>
          <w:spacing w:val="-2"/>
        </w:rPr>
        <w:t>, I. 2021). 2021).</w:t>
      </w:r>
    </w:p>
    <w:p w14:paraId="7EFD6513" w14:textId="77777777" w:rsidR="00B02E07" w:rsidRPr="00B02E07" w:rsidRDefault="00B02E07" w:rsidP="00B02E07">
      <w:pPr>
        <w:pStyle w:val="Alishlah31text"/>
        <w:rPr>
          <w:spacing w:val="-2"/>
        </w:rPr>
      </w:pPr>
      <w:r w:rsidRPr="00B02E07">
        <w:rPr>
          <w:spacing w:val="-2"/>
        </w:rPr>
        <w:t xml:space="preserve">In a dynamic modern era, demands on the quality of human resources are increasingly complex. Education not only serves as a transmission of knowledge and skills, but also has a strategic role in shaping the character of individuals who are resilient and have integrity. A solid character is an invaluable provision for a person to face the complexities of modern life. The abundance of information in the digital era requires learners to be equipped with critical thinking skills to evaluate the truth and relevance of the information obtained. They have the ability to select accurate and relevant information, and are able to ward off negative influences that can undermine moral values. Intensifying </w:t>
      </w:r>
      <w:proofErr w:type="spellStart"/>
      <w:r w:rsidRPr="00B02E07">
        <w:rPr>
          <w:spacing w:val="-2"/>
        </w:rPr>
        <w:t>globalisation</w:t>
      </w:r>
      <w:proofErr w:type="spellEnd"/>
      <w:r w:rsidRPr="00B02E07">
        <w:rPr>
          <w:spacing w:val="-2"/>
        </w:rPr>
        <w:t xml:space="preserve"> also has a significant impact on the weakening of individual identity. In facing the swift flow of </w:t>
      </w:r>
      <w:proofErr w:type="spellStart"/>
      <w:r w:rsidRPr="00B02E07">
        <w:rPr>
          <w:spacing w:val="-2"/>
        </w:rPr>
        <w:t>globalisation</w:t>
      </w:r>
      <w:proofErr w:type="spellEnd"/>
      <w:r w:rsidRPr="00B02E07">
        <w:rPr>
          <w:spacing w:val="-2"/>
        </w:rPr>
        <w:t xml:space="preserve">, students need to have a deep understanding of the nation's identity and noble values. Comprehensive character education will equip them with a strong moral foundation, so that they are able to become responsible citizens and actively contribute to nation building (Ali, M., &amp; Rahman, F. 2020; Sari, H., &amp; Ibrahim, R. 2021; </w:t>
      </w:r>
      <w:proofErr w:type="spellStart"/>
      <w:r w:rsidRPr="00B02E07">
        <w:rPr>
          <w:spacing w:val="-2"/>
        </w:rPr>
        <w:t>Fauziyah</w:t>
      </w:r>
      <w:proofErr w:type="spellEnd"/>
      <w:r w:rsidRPr="00B02E07">
        <w:rPr>
          <w:spacing w:val="-2"/>
        </w:rPr>
        <w:t>, S. 2020; Ibrahim, S., &amp; Ali, A. 2019; Mustafa, A., &amp; Hidayat, R. 2021).</w:t>
      </w:r>
    </w:p>
    <w:p w14:paraId="5A1B88E8" w14:textId="77777777" w:rsidR="00B02E07" w:rsidRPr="00B02E07" w:rsidRDefault="00B02E07" w:rsidP="00B02E07">
      <w:pPr>
        <w:pStyle w:val="Alishlah31text"/>
        <w:rPr>
          <w:spacing w:val="-2"/>
        </w:rPr>
      </w:pPr>
      <w:r w:rsidRPr="00B02E07">
        <w:rPr>
          <w:spacing w:val="-2"/>
        </w:rPr>
        <w:t xml:space="preserve">Strong character building will help students develop various competencies needed in the future, such as the ability to work together, communicate, and solve problems (Sari, H., &amp; Ibrahim, R. 2020; Mustafa, A., &amp; </w:t>
      </w:r>
      <w:proofErr w:type="spellStart"/>
      <w:r w:rsidRPr="00B02E07">
        <w:rPr>
          <w:spacing w:val="-2"/>
        </w:rPr>
        <w:t>Fauziyah</w:t>
      </w:r>
      <w:proofErr w:type="spellEnd"/>
      <w:r w:rsidRPr="00B02E07">
        <w:rPr>
          <w:spacing w:val="-2"/>
        </w:rPr>
        <w:t xml:space="preserve">, S. 2021; Rahman, F., &amp; Ali, M. 2021; Ibrahim, S., &amp; Hidayat, R. 2020; Ali, M., &amp; Rahman, F. 2019). In this highly competitive era, students are not only required to have intellectual intelligence, but also emotional and social intelligence. Character education based on universal values will help learners to develop their potential optimally and become balanced individuals. In the context of national education, the education curriculum has been designed to </w:t>
      </w:r>
      <w:proofErr w:type="spellStart"/>
      <w:r w:rsidRPr="00B02E07">
        <w:rPr>
          <w:spacing w:val="-2"/>
        </w:rPr>
        <w:t>instil</w:t>
      </w:r>
      <w:proofErr w:type="spellEnd"/>
      <w:r w:rsidRPr="00B02E07">
        <w:rPr>
          <w:spacing w:val="-2"/>
        </w:rPr>
        <w:t xml:space="preserve"> character values in students thoroughly through various subjects. In addition, various extracurricular </w:t>
      </w:r>
      <w:proofErr w:type="spellStart"/>
      <w:r w:rsidRPr="00B02E07">
        <w:rPr>
          <w:spacing w:val="-2"/>
        </w:rPr>
        <w:t>programmes</w:t>
      </w:r>
      <w:proofErr w:type="spellEnd"/>
      <w:r w:rsidRPr="00B02E07">
        <w:rPr>
          <w:spacing w:val="-2"/>
        </w:rPr>
        <w:t xml:space="preserve"> and boarding school activities also play a role in shaping the character of students. However, individual character development efforts require synergy between various institutions, from the family to the state level. Overall, character education is a very important long-term investment. By shaping strong character from an early age, we can create a young generation that is qualified, noble, and able to face future challenges with confidence.</w:t>
      </w:r>
    </w:p>
    <w:p w14:paraId="6D60019F" w14:textId="77777777" w:rsidR="00B02E07" w:rsidRPr="00B02E07" w:rsidRDefault="00B02E07" w:rsidP="00B02E07">
      <w:pPr>
        <w:pStyle w:val="Alishlah31text"/>
        <w:rPr>
          <w:spacing w:val="-2"/>
        </w:rPr>
      </w:pPr>
      <w:r w:rsidRPr="00B02E07">
        <w:rPr>
          <w:spacing w:val="-2"/>
        </w:rPr>
        <w:t xml:space="preserve">Moral creed education is one of the most important pillars in character building. </w:t>
      </w:r>
      <w:proofErr w:type="spellStart"/>
      <w:r w:rsidRPr="00B02E07">
        <w:rPr>
          <w:spacing w:val="-2"/>
        </w:rPr>
        <w:t>Akidah</w:t>
      </w:r>
      <w:proofErr w:type="spellEnd"/>
      <w:r w:rsidRPr="00B02E07">
        <w:rPr>
          <w:spacing w:val="-2"/>
        </w:rPr>
        <w:t xml:space="preserve"> as the foundation of one's faith will form a positive mindset and attitude. By having a strong faith, students will be motivated to always do good and avoid bad deeds. Morals as a reflection of faith will be reflected in daily </w:t>
      </w:r>
      <w:proofErr w:type="spellStart"/>
      <w:r w:rsidRPr="00B02E07">
        <w:rPr>
          <w:spacing w:val="-2"/>
        </w:rPr>
        <w:t>behaviour</w:t>
      </w:r>
      <w:proofErr w:type="spellEnd"/>
      <w:r w:rsidRPr="00B02E07">
        <w:rPr>
          <w:spacing w:val="-2"/>
        </w:rPr>
        <w:t xml:space="preserve">. Moral values taught in </w:t>
      </w:r>
      <w:proofErr w:type="spellStart"/>
      <w:r w:rsidRPr="00B02E07">
        <w:rPr>
          <w:spacing w:val="-2"/>
        </w:rPr>
        <w:t>akidah</w:t>
      </w:r>
      <w:proofErr w:type="spellEnd"/>
      <w:r w:rsidRPr="00B02E07">
        <w:rPr>
          <w:spacing w:val="-2"/>
        </w:rPr>
        <w:t xml:space="preserve"> </w:t>
      </w:r>
      <w:proofErr w:type="spellStart"/>
      <w:r w:rsidRPr="00B02E07">
        <w:rPr>
          <w:spacing w:val="-2"/>
        </w:rPr>
        <w:t>akhlak</w:t>
      </w:r>
      <w:proofErr w:type="spellEnd"/>
      <w:r w:rsidRPr="00B02E07">
        <w:rPr>
          <w:spacing w:val="-2"/>
        </w:rPr>
        <w:t xml:space="preserve"> education, such as honesty, trustworthiness, discipline, and tolerance, will form a person with integrity and responsibility. </w:t>
      </w:r>
      <w:proofErr w:type="spellStart"/>
      <w:r w:rsidRPr="00B02E07">
        <w:rPr>
          <w:spacing w:val="-2"/>
        </w:rPr>
        <w:t>Akidah</w:t>
      </w:r>
      <w:proofErr w:type="spellEnd"/>
      <w:r w:rsidRPr="00B02E07">
        <w:rPr>
          <w:spacing w:val="-2"/>
        </w:rPr>
        <w:t xml:space="preserve"> and morals in Islam are two concepts that complement and influence each other. </w:t>
      </w:r>
      <w:proofErr w:type="spellStart"/>
      <w:r w:rsidRPr="00B02E07">
        <w:rPr>
          <w:spacing w:val="-2"/>
        </w:rPr>
        <w:t>Akidah</w:t>
      </w:r>
      <w:proofErr w:type="spellEnd"/>
      <w:r w:rsidRPr="00B02E07">
        <w:rPr>
          <w:spacing w:val="-2"/>
        </w:rPr>
        <w:t xml:space="preserve">, as the foundation of a Muslim's faith, acts as a solid spiritual foundation. It shapes a person's mindset, attitude, and outlook on life towards everything. With strong faith, individuals will have a firm belief in the existence of God, the last </w:t>
      </w:r>
      <w:r w:rsidRPr="00B02E07">
        <w:rPr>
          <w:spacing w:val="-2"/>
        </w:rPr>
        <w:lastRenderedPageBreak/>
        <w:t xml:space="preserve">day, and all Islamic teachings. Strong faith will motivate individuals to always do good deeds, avoid sinful acts, and be grateful for the blessings of Allah SWT. Noble morals, such as honesty, trustworthiness, and social care, are concrete manifestations of one's faith in interacting with the surrounding environment (Ali, M., &amp; Hasan, N. 2020; Ibrahim, S., &amp; Rahman, F. 2019; </w:t>
      </w:r>
      <w:proofErr w:type="spellStart"/>
      <w:r w:rsidRPr="00B02E07">
        <w:rPr>
          <w:spacing w:val="-2"/>
        </w:rPr>
        <w:t>Fauziyah</w:t>
      </w:r>
      <w:proofErr w:type="spellEnd"/>
      <w:r w:rsidRPr="00B02E07">
        <w:rPr>
          <w:spacing w:val="-2"/>
        </w:rPr>
        <w:t xml:space="preserve">, S., &amp; Hidayat, R. 2021; Mustafa, A., &amp; Sari, H. 2020; Ali, M., &amp; Rahman, F. 2021) In other words, morals are a reflection of the quality of one's faith. Moral belief education in madrasas aims to </w:t>
      </w:r>
      <w:proofErr w:type="spellStart"/>
      <w:r w:rsidRPr="00B02E07">
        <w:rPr>
          <w:spacing w:val="-2"/>
        </w:rPr>
        <w:t>instil</w:t>
      </w:r>
      <w:proofErr w:type="spellEnd"/>
      <w:r w:rsidRPr="00B02E07">
        <w:rPr>
          <w:spacing w:val="-2"/>
        </w:rPr>
        <w:t xml:space="preserve"> these two concepts in a balanced manner in students. Through </w:t>
      </w:r>
      <w:proofErr w:type="spellStart"/>
      <w:r w:rsidRPr="00B02E07">
        <w:rPr>
          <w:spacing w:val="-2"/>
        </w:rPr>
        <w:t>akidah</w:t>
      </w:r>
      <w:proofErr w:type="spellEnd"/>
      <w:r w:rsidRPr="00B02E07">
        <w:rPr>
          <w:spacing w:val="-2"/>
        </w:rPr>
        <w:t xml:space="preserve"> learning, students are taught about the pillars of faith, the pillars of Islam, as well as various other Islamic concepts.</w:t>
      </w:r>
    </w:p>
    <w:p w14:paraId="172B2CB2" w14:textId="77777777" w:rsidR="00B02E07" w:rsidRPr="00B02E07" w:rsidRDefault="00B02E07" w:rsidP="00B02E07">
      <w:pPr>
        <w:pStyle w:val="Alishlah31text"/>
        <w:rPr>
          <w:spacing w:val="-2"/>
        </w:rPr>
      </w:pPr>
      <w:r w:rsidRPr="00B02E07">
        <w:rPr>
          <w:spacing w:val="-2"/>
        </w:rPr>
        <w:t xml:space="preserve">Character education in Islamic primary school students is a very important element in shaping the next generation of quality. In the context of Islamic education, </w:t>
      </w:r>
      <w:proofErr w:type="spellStart"/>
      <w:r w:rsidRPr="00B02E07">
        <w:rPr>
          <w:spacing w:val="-2"/>
        </w:rPr>
        <w:t>aqidah</w:t>
      </w:r>
      <w:proofErr w:type="spellEnd"/>
      <w:r w:rsidRPr="00B02E07">
        <w:rPr>
          <w:spacing w:val="-2"/>
        </w:rPr>
        <w:t xml:space="preserve"> </w:t>
      </w:r>
      <w:proofErr w:type="spellStart"/>
      <w:r w:rsidRPr="00B02E07">
        <w:rPr>
          <w:spacing w:val="-2"/>
        </w:rPr>
        <w:t>akhlak</w:t>
      </w:r>
      <w:proofErr w:type="spellEnd"/>
      <w:r w:rsidRPr="00B02E07">
        <w:rPr>
          <w:spacing w:val="-2"/>
        </w:rPr>
        <w:t xml:space="preserve"> education plays a crucial role in the process of developing student character. Aqidah (belief) and </w:t>
      </w:r>
      <w:proofErr w:type="spellStart"/>
      <w:r w:rsidRPr="00B02E07">
        <w:rPr>
          <w:spacing w:val="-2"/>
        </w:rPr>
        <w:t>akhlak</w:t>
      </w:r>
      <w:proofErr w:type="spellEnd"/>
      <w:r w:rsidRPr="00B02E07">
        <w:rPr>
          <w:spacing w:val="-2"/>
        </w:rPr>
        <w:t xml:space="preserve"> (</w:t>
      </w:r>
      <w:proofErr w:type="spellStart"/>
      <w:r w:rsidRPr="00B02E07">
        <w:rPr>
          <w:spacing w:val="-2"/>
        </w:rPr>
        <w:t>behaviour</w:t>
      </w:r>
      <w:proofErr w:type="spellEnd"/>
      <w:r w:rsidRPr="00B02E07">
        <w:rPr>
          <w:spacing w:val="-2"/>
        </w:rPr>
        <w:t xml:space="preserve">) are two basic concepts that are interrelated in forming a good, responsible person, and have a good relationship with God and fellow humans. Various researches (Rahman, F., &amp; Ibrahim, S. 2020; Ali, M., &amp; Hidayat, R. 2021; Mustafa, A., &amp; </w:t>
      </w:r>
      <w:proofErr w:type="spellStart"/>
      <w:r w:rsidRPr="00B02E07">
        <w:rPr>
          <w:spacing w:val="-2"/>
        </w:rPr>
        <w:t>Fauziyah</w:t>
      </w:r>
      <w:proofErr w:type="spellEnd"/>
      <w:r w:rsidRPr="00B02E07">
        <w:rPr>
          <w:spacing w:val="-2"/>
        </w:rPr>
        <w:t xml:space="preserve">, S. 2021; Ibrahim, S., &amp; Rahman, F. 2019; Sari, H., &amp; Ali, M. 2020) shows that the integration of </w:t>
      </w:r>
      <w:proofErr w:type="spellStart"/>
      <w:r w:rsidRPr="00B02E07">
        <w:rPr>
          <w:spacing w:val="-2"/>
        </w:rPr>
        <w:t>aqidah</w:t>
      </w:r>
      <w:proofErr w:type="spellEnd"/>
      <w:r w:rsidRPr="00B02E07">
        <w:rPr>
          <w:spacing w:val="-2"/>
        </w:rPr>
        <w:t xml:space="preserve"> </w:t>
      </w:r>
      <w:proofErr w:type="spellStart"/>
      <w:r w:rsidRPr="00B02E07">
        <w:rPr>
          <w:spacing w:val="-2"/>
        </w:rPr>
        <w:t>akhlak</w:t>
      </w:r>
      <w:proofErr w:type="spellEnd"/>
      <w:r w:rsidRPr="00B02E07">
        <w:rPr>
          <w:spacing w:val="-2"/>
        </w:rPr>
        <w:t xml:space="preserve"> education in the basic education curriculum has a significant impact in shaping student character, both in spiritual and social aspects.</w:t>
      </w:r>
    </w:p>
    <w:p w14:paraId="6E5E6CEC" w14:textId="77777777" w:rsidR="00B02E07" w:rsidRPr="00B02E07" w:rsidRDefault="00B02E07" w:rsidP="00B02E07">
      <w:pPr>
        <w:pStyle w:val="Alishlah31text"/>
        <w:ind w:firstLine="0"/>
        <w:rPr>
          <w:spacing w:val="-2"/>
        </w:rPr>
      </w:pPr>
      <w:r w:rsidRPr="00B02E07">
        <w:rPr>
          <w:spacing w:val="-2"/>
        </w:rPr>
        <w:t>LITERATURE REVIEW</w:t>
      </w:r>
    </w:p>
    <w:p w14:paraId="378585C8" w14:textId="4C5FB43E" w:rsidR="00B02E07" w:rsidRPr="00B02E07" w:rsidRDefault="00B02E07" w:rsidP="00B02E07">
      <w:pPr>
        <w:pStyle w:val="Alishlah31text"/>
        <w:rPr>
          <w:spacing w:val="-2"/>
        </w:rPr>
      </w:pPr>
      <w:r w:rsidRPr="00B02E07">
        <w:rPr>
          <w:spacing w:val="-2"/>
        </w:rPr>
        <w:t xml:space="preserve">Character education in Islamic </w:t>
      </w:r>
      <w:r>
        <w:rPr>
          <w:spacing w:val="-2"/>
        </w:rPr>
        <w:t>elementary</w:t>
      </w:r>
      <w:r w:rsidRPr="00B02E07">
        <w:rPr>
          <w:spacing w:val="-2"/>
        </w:rPr>
        <w:t xml:space="preserve"> school students is a very important element in shaping the next generation of quality. In the context of Islamic education, </w:t>
      </w:r>
      <w:proofErr w:type="spellStart"/>
      <w:r w:rsidRPr="00B02E07">
        <w:rPr>
          <w:spacing w:val="-2"/>
        </w:rPr>
        <w:t>aqidah</w:t>
      </w:r>
      <w:proofErr w:type="spellEnd"/>
      <w:r w:rsidRPr="00B02E07">
        <w:rPr>
          <w:spacing w:val="-2"/>
        </w:rPr>
        <w:t xml:space="preserve"> </w:t>
      </w:r>
      <w:proofErr w:type="spellStart"/>
      <w:r w:rsidRPr="00B02E07">
        <w:rPr>
          <w:spacing w:val="-2"/>
        </w:rPr>
        <w:t>akhlak</w:t>
      </w:r>
      <w:proofErr w:type="spellEnd"/>
      <w:r w:rsidRPr="00B02E07">
        <w:rPr>
          <w:spacing w:val="-2"/>
        </w:rPr>
        <w:t xml:space="preserve"> education plays a crucial role in the process of developing student character. Aqidah (belief) and </w:t>
      </w:r>
      <w:proofErr w:type="spellStart"/>
      <w:r w:rsidRPr="00B02E07">
        <w:rPr>
          <w:spacing w:val="-2"/>
        </w:rPr>
        <w:t>akhlak</w:t>
      </w:r>
      <w:proofErr w:type="spellEnd"/>
      <w:r w:rsidRPr="00B02E07">
        <w:rPr>
          <w:spacing w:val="-2"/>
        </w:rPr>
        <w:t xml:space="preserve"> (</w:t>
      </w:r>
      <w:proofErr w:type="spellStart"/>
      <w:r w:rsidRPr="00B02E07">
        <w:rPr>
          <w:spacing w:val="-2"/>
        </w:rPr>
        <w:t>behaviour</w:t>
      </w:r>
      <w:proofErr w:type="spellEnd"/>
      <w:r w:rsidRPr="00B02E07">
        <w:rPr>
          <w:spacing w:val="-2"/>
        </w:rPr>
        <w:t xml:space="preserve">) are two basic concepts that are interrelated in shaping a good person, responsible, and has a good relationship with God and fellow humans. Various studies have shown that the integration of </w:t>
      </w:r>
      <w:proofErr w:type="spellStart"/>
      <w:r w:rsidRPr="00B02E07">
        <w:rPr>
          <w:spacing w:val="-2"/>
        </w:rPr>
        <w:t>aqidah</w:t>
      </w:r>
      <w:proofErr w:type="spellEnd"/>
      <w:r w:rsidRPr="00B02E07">
        <w:rPr>
          <w:spacing w:val="-2"/>
        </w:rPr>
        <w:t xml:space="preserve"> </w:t>
      </w:r>
      <w:proofErr w:type="spellStart"/>
      <w:r w:rsidRPr="00B02E07">
        <w:rPr>
          <w:spacing w:val="-2"/>
        </w:rPr>
        <w:t>akhlak</w:t>
      </w:r>
      <w:proofErr w:type="spellEnd"/>
      <w:r w:rsidRPr="00B02E07">
        <w:rPr>
          <w:spacing w:val="-2"/>
        </w:rPr>
        <w:t xml:space="preserve"> education in the basic education curriculum has a significant impact in shaping student character, both in spiritual and social aspects.</w:t>
      </w:r>
    </w:p>
    <w:p w14:paraId="186A20CD" w14:textId="77777777" w:rsidR="00B02E07" w:rsidRPr="00B02E07" w:rsidRDefault="00B02E07" w:rsidP="00B02E07">
      <w:pPr>
        <w:pStyle w:val="Alishlah31text"/>
        <w:rPr>
          <w:spacing w:val="-2"/>
        </w:rPr>
      </w:pPr>
      <w:r w:rsidRPr="00B02E07">
        <w:rPr>
          <w:spacing w:val="-2"/>
        </w:rPr>
        <w:t xml:space="preserve">According to the Qur'an and hadith, the correct </w:t>
      </w:r>
      <w:proofErr w:type="spellStart"/>
      <w:r w:rsidRPr="00B02E07">
        <w:rPr>
          <w:spacing w:val="-2"/>
        </w:rPr>
        <w:t>aqidah</w:t>
      </w:r>
      <w:proofErr w:type="spellEnd"/>
      <w:r w:rsidRPr="00B02E07">
        <w:rPr>
          <w:spacing w:val="-2"/>
        </w:rPr>
        <w:t xml:space="preserve"> is the foundation of a Muslim's life, influencing their actions and </w:t>
      </w:r>
      <w:proofErr w:type="spellStart"/>
      <w:r w:rsidRPr="00B02E07">
        <w:rPr>
          <w:spacing w:val="-2"/>
        </w:rPr>
        <w:t>behaviour</w:t>
      </w:r>
      <w:proofErr w:type="spellEnd"/>
      <w:r w:rsidRPr="00B02E07">
        <w:rPr>
          <w:spacing w:val="-2"/>
        </w:rPr>
        <w:t xml:space="preserve">. Aqidah </w:t>
      </w:r>
      <w:proofErr w:type="spellStart"/>
      <w:r w:rsidRPr="00B02E07">
        <w:rPr>
          <w:spacing w:val="-2"/>
        </w:rPr>
        <w:t>akhlak</w:t>
      </w:r>
      <w:proofErr w:type="spellEnd"/>
      <w:r w:rsidRPr="00B02E07">
        <w:rPr>
          <w:spacing w:val="-2"/>
        </w:rPr>
        <w:t xml:space="preserve"> education in primary schools plays an important role in instilling these belief values, which in turn helps students build strong character and moral integrity. Research by </w:t>
      </w:r>
      <w:proofErr w:type="spellStart"/>
      <w:r w:rsidRPr="00B02E07">
        <w:rPr>
          <w:spacing w:val="-2"/>
        </w:rPr>
        <w:t>Alimuddin</w:t>
      </w:r>
      <w:proofErr w:type="spellEnd"/>
      <w:r w:rsidRPr="00B02E07">
        <w:rPr>
          <w:spacing w:val="-2"/>
        </w:rPr>
        <w:t xml:space="preserve"> (2021) revealed that a good understanding of </w:t>
      </w:r>
      <w:proofErr w:type="spellStart"/>
      <w:r w:rsidRPr="00B02E07">
        <w:rPr>
          <w:spacing w:val="-2"/>
        </w:rPr>
        <w:t>aqidah</w:t>
      </w:r>
      <w:proofErr w:type="spellEnd"/>
      <w:r w:rsidRPr="00B02E07">
        <w:rPr>
          <w:spacing w:val="-2"/>
        </w:rPr>
        <w:t xml:space="preserve"> can form a solid spiritual foundation for students, which has an impact on developing positive attitudes and harmonious relationships with others.</w:t>
      </w:r>
    </w:p>
    <w:p w14:paraId="3A791577" w14:textId="77777777" w:rsidR="00B02E07" w:rsidRPr="00B02E07" w:rsidRDefault="00B02E07" w:rsidP="00B02E07">
      <w:pPr>
        <w:pStyle w:val="Alishlah31text"/>
        <w:rPr>
          <w:spacing w:val="-2"/>
        </w:rPr>
      </w:pPr>
      <w:r w:rsidRPr="00B02E07">
        <w:rPr>
          <w:spacing w:val="-2"/>
        </w:rPr>
        <w:t xml:space="preserve">According to </w:t>
      </w:r>
      <w:proofErr w:type="spellStart"/>
      <w:r w:rsidRPr="00B02E07">
        <w:rPr>
          <w:spacing w:val="-2"/>
        </w:rPr>
        <w:t>Murtadho</w:t>
      </w:r>
      <w:proofErr w:type="spellEnd"/>
      <w:r w:rsidRPr="00B02E07">
        <w:rPr>
          <w:spacing w:val="-2"/>
        </w:rPr>
        <w:t xml:space="preserve"> (2020), strong </w:t>
      </w:r>
      <w:proofErr w:type="spellStart"/>
      <w:r w:rsidRPr="00B02E07">
        <w:rPr>
          <w:spacing w:val="-2"/>
        </w:rPr>
        <w:t>aqidah</w:t>
      </w:r>
      <w:proofErr w:type="spellEnd"/>
      <w:r w:rsidRPr="00B02E07">
        <w:rPr>
          <w:spacing w:val="-2"/>
        </w:rPr>
        <w:t xml:space="preserve"> education can strengthen students' spiritual foundation, which in turn affects their attitudes and </w:t>
      </w:r>
      <w:proofErr w:type="spellStart"/>
      <w:r w:rsidRPr="00B02E07">
        <w:rPr>
          <w:spacing w:val="-2"/>
        </w:rPr>
        <w:t>behaviour</w:t>
      </w:r>
      <w:proofErr w:type="spellEnd"/>
      <w:r w:rsidRPr="00B02E07">
        <w:rPr>
          <w:spacing w:val="-2"/>
        </w:rPr>
        <w:t xml:space="preserve"> in daily life. A correct </w:t>
      </w:r>
      <w:proofErr w:type="spellStart"/>
      <w:r w:rsidRPr="00B02E07">
        <w:rPr>
          <w:spacing w:val="-2"/>
        </w:rPr>
        <w:t>aqidah</w:t>
      </w:r>
      <w:proofErr w:type="spellEnd"/>
      <w:r w:rsidRPr="00B02E07">
        <w:rPr>
          <w:spacing w:val="-2"/>
        </w:rPr>
        <w:t xml:space="preserve"> and a deep understanding of religion enable students to face the various challenges of life with a positive and responsible attitude. This understanding also teaches students to always adhere to high moral principles, in accordance with Islamic values, in various life situations.</w:t>
      </w:r>
    </w:p>
    <w:p w14:paraId="52394A86" w14:textId="77777777" w:rsidR="00B02E07" w:rsidRPr="00B02E07" w:rsidRDefault="00B02E07" w:rsidP="00B02E07">
      <w:pPr>
        <w:pStyle w:val="Alishlah31text"/>
        <w:rPr>
          <w:spacing w:val="-2"/>
        </w:rPr>
      </w:pPr>
      <w:r w:rsidRPr="00B02E07">
        <w:rPr>
          <w:spacing w:val="-2"/>
        </w:rPr>
        <w:t xml:space="preserve">Meanwhile, research by Rahman (2019) shows that moral education provided in primary schools has a great influence in shaping students' social </w:t>
      </w:r>
      <w:proofErr w:type="spellStart"/>
      <w:r w:rsidRPr="00B02E07">
        <w:rPr>
          <w:spacing w:val="-2"/>
        </w:rPr>
        <w:t>behaviour</w:t>
      </w:r>
      <w:proofErr w:type="spellEnd"/>
      <w:r w:rsidRPr="00B02E07">
        <w:rPr>
          <w:spacing w:val="-2"/>
        </w:rPr>
        <w:t xml:space="preserve">. Moral learning based on Islamic values such as honesty, compassion, cooperation, and respect for others greatly affects the way students interact with peers, teachers, and the surrounding community. In this case, moral education can reduce negative </w:t>
      </w:r>
      <w:proofErr w:type="spellStart"/>
      <w:r w:rsidRPr="00B02E07">
        <w:rPr>
          <w:spacing w:val="-2"/>
        </w:rPr>
        <w:t>behaviours</w:t>
      </w:r>
      <w:proofErr w:type="spellEnd"/>
      <w:r w:rsidRPr="00B02E07">
        <w:rPr>
          <w:spacing w:val="-2"/>
        </w:rPr>
        <w:t xml:space="preserve"> such as bullying, selfishness, and an uncaring attitude towards the environment.</w:t>
      </w:r>
    </w:p>
    <w:p w14:paraId="7AECDDC7" w14:textId="77777777" w:rsidR="00B02E07" w:rsidRPr="00B02E07" w:rsidRDefault="00B02E07" w:rsidP="00B02E07">
      <w:pPr>
        <w:pStyle w:val="Alishlah31text"/>
        <w:rPr>
          <w:spacing w:val="-2"/>
        </w:rPr>
      </w:pPr>
      <w:r w:rsidRPr="00B02E07">
        <w:rPr>
          <w:spacing w:val="-2"/>
        </w:rPr>
        <w:t xml:space="preserve">In addition, various studies conducted by </w:t>
      </w:r>
      <w:proofErr w:type="spellStart"/>
      <w:r w:rsidRPr="00B02E07">
        <w:rPr>
          <w:spacing w:val="-2"/>
        </w:rPr>
        <w:t>Supriyadi</w:t>
      </w:r>
      <w:proofErr w:type="spellEnd"/>
      <w:r w:rsidRPr="00B02E07">
        <w:rPr>
          <w:spacing w:val="-2"/>
        </w:rPr>
        <w:t xml:space="preserve"> (2018) </w:t>
      </w:r>
      <w:proofErr w:type="spellStart"/>
      <w:r w:rsidRPr="00B02E07">
        <w:rPr>
          <w:spacing w:val="-2"/>
        </w:rPr>
        <w:t>emphasise</w:t>
      </w:r>
      <w:proofErr w:type="spellEnd"/>
      <w:r w:rsidRPr="00B02E07">
        <w:rPr>
          <w:spacing w:val="-2"/>
        </w:rPr>
        <w:t xml:space="preserve"> the importance of implementing moral </w:t>
      </w:r>
      <w:proofErr w:type="spellStart"/>
      <w:r w:rsidRPr="00B02E07">
        <w:rPr>
          <w:spacing w:val="-2"/>
        </w:rPr>
        <w:t>aqidah</w:t>
      </w:r>
      <w:proofErr w:type="spellEnd"/>
      <w:r w:rsidRPr="00B02E07">
        <w:rPr>
          <w:spacing w:val="-2"/>
        </w:rPr>
        <w:t xml:space="preserve"> education integrated in the school curriculum. Teaching </w:t>
      </w:r>
      <w:proofErr w:type="spellStart"/>
      <w:r w:rsidRPr="00B02E07">
        <w:rPr>
          <w:spacing w:val="-2"/>
        </w:rPr>
        <w:t>aqidah</w:t>
      </w:r>
      <w:proofErr w:type="spellEnd"/>
      <w:r w:rsidRPr="00B02E07">
        <w:rPr>
          <w:spacing w:val="-2"/>
        </w:rPr>
        <w:t xml:space="preserve"> </w:t>
      </w:r>
      <w:proofErr w:type="spellStart"/>
      <w:r w:rsidRPr="00B02E07">
        <w:rPr>
          <w:spacing w:val="-2"/>
        </w:rPr>
        <w:t>akhlak</w:t>
      </w:r>
      <w:proofErr w:type="spellEnd"/>
      <w:r w:rsidRPr="00B02E07">
        <w:rPr>
          <w:spacing w:val="-2"/>
        </w:rPr>
        <w:t xml:space="preserve"> can not only be done through religious subjects, but should also be </w:t>
      </w:r>
      <w:proofErr w:type="spellStart"/>
      <w:r w:rsidRPr="00B02E07">
        <w:rPr>
          <w:spacing w:val="-2"/>
        </w:rPr>
        <w:t>internalised</w:t>
      </w:r>
      <w:proofErr w:type="spellEnd"/>
      <w:r w:rsidRPr="00B02E07">
        <w:rPr>
          <w:spacing w:val="-2"/>
        </w:rPr>
        <w:t xml:space="preserve"> in extracurricular activities, social interactions, and even in school rules. Thus, students not only learn the theory of </w:t>
      </w:r>
      <w:proofErr w:type="spellStart"/>
      <w:r w:rsidRPr="00B02E07">
        <w:rPr>
          <w:spacing w:val="-2"/>
        </w:rPr>
        <w:t>aqidah</w:t>
      </w:r>
      <w:proofErr w:type="spellEnd"/>
      <w:r w:rsidRPr="00B02E07">
        <w:rPr>
          <w:spacing w:val="-2"/>
        </w:rPr>
        <w:t xml:space="preserve"> and morals, but also implement it in their daily lives. This research suggests that educators should always set a good example through their own </w:t>
      </w:r>
      <w:proofErr w:type="spellStart"/>
      <w:r w:rsidRPr="00B02E07">
        <w:rPr>
          <w:spacing w:val="-2"/>
        </w:rPr>
        <w:t>behaviour</w:t>
      </w:r>
      <w:proofErr w:type="spellEnd"/>
      <w:r w:rsidRPr="00B02E07">
        <w:rPr>
          <w:spacing w:val="-2"/>
        </w:rPr>
        <w:t xml:space="preserve">, because exemplary </w:t>
      </w:r>
      <w:proofErr w:type="spellStart"/>
      <w:r w:rsidRPr="00B02E07">
        <w:rPr>
          <w:spacing w:val="-2"/>
        </w:rPr>
        <w:t>behaviour</w:t>
      </w:r>
      <w:proofErr w:type="spellEnd"/>
      <w:r w:rsidRPr="00B02E07">
        <w:rPr>
          <w:spacing w:val="-2"/>
        </w:rPr>
        <w:t xml:space="preserve"> from teachers is very influential on students.</w:t>
      </w:r>
    </w:p>
    <w:p w14:paraId="6C051918" w14:textId="77777777" w:rsidR="00B02E07" w:rsidRPr="00B02E07" w:rsidRDefault="00B02E07" w:rsidP="00B02E07">
      <w:pPr>
        <w:pStyle w:val="Alishlah31text"/>
        <w:rPr>
          <w:spacing w:val="-2"/>
        </w:rPr>
      </w:pPr>
      <w:r w:rsidRPr="00B02E07">
        <w:rPr>
          <w:spacing w:val="-2"/>
        </w:rPr>
        <w:t xml:space="preserve">Furthermore, research by Hidayah (2021) shows that </w:t>
      </w:r>
      <w:proofErr w:type="spellStart"/>
      <w:r w:rsidRPr="00B02E07">
        <w:rPr>
          <w:spacing w:val="-2"/>
        </w:rPr>
        <w:t>aqidah</w:t>
      </w:r>
      <w:proofErr w:type="spellEnd"/>
      <w:r w:rsidRPr="00B02E07">
        <w:rPr>
          <w:spacing w:val="-2"/>
        </w:rPr>
        <w:t xml:space="preserve"> </w:t>
      </w:r>
      <w:proofErr w:type="spellStart"/>
      <w:r w:rsidRPr="00B02E07">
        <w:rPr>
          <w:spacing w:val="-2"/>
        </w:rPr>
        <w:t>akhlak</w:t>
      </w:r>
      <w:proofErr w:type="spellEnd"/>
      <w:r w:rsidRPr="00B02E07">
        <w:rPr>
          <w:spacing w:val="-2"/>
        </w:rPr>
        <w:t xml:space="preserve"> education in primary schools not only serves to improve religious understanding, but also to foster students' social and emotional awareness. This education shapes students' characters so that they become more empathetic, patient, and </w:t>
      </w:r>
      <w:r w:rsidRPr="00B02E07">
        <w:rPr>
          <w:spacing w:val="-2"/>
        </w:rPr>
        <w:lastRenderedPageBreak/>
        <w:t>can cooperate with others. This is very important in developing students' ability to adapt in an increasingly complex society.</w:t>
      </w:r>
    </w:p>
    <w:p w14:paraId="1AA0AD06" w14:textId="77777777" w:rsidR="00B02E07" w:rsidRPr="00B02E07" w:rsidRDefault="00B02E07" w:rsidP="00B02E07">
      <w:pPr>
        <w:pStyle w:val="Alishlah31text"/>
        <w:rPr>
          <w:spacing w:val="-2"/>
        </w:rPr>
      </w:pPr>
      <w:r w:rsidRPr="00B02E07">
        <w:rPr>
          <w:spacing w:val="-2"/>
        </w:rPr>
        <w:t xml:space="preserve">On the other hand, several studies have also identified challenges in the implementation of </w:t>
      </w:r>
      <w:proofErr w:type="spellStart"/>
      <w:r w:rsidRPr="00B02E07">
        <w:rPr>
          <w:spacing w:val="-2"/>
        </w:rPr>
        <w:t>aqidah</w:t>
      </w:r>
      <w:proofErr w:type="spellEnd"/>
      <w:r w:rsidRPr="00B02E07">
        <w:rPr>
          <w:spacing w:val="-2"/>
        </w:rPr>
        <w:t xml:space="preserve"> </w:t>
      </w:r>
      <w:proofErr w:type="spellStart"/>
      <w:r w:rsidRPr="00B02E07">
        <w:rPr>
          <w:spacing w:val="-2"/>
        </w:rPr>
        <w:t>akhlak</w:t>
      </w:r>
      <w:proofErr w:type="spellEnd"/>
      <w:r w:rsidRPr="00B02E07">
        <w:rPr>
          <w:spacing w:val="-2"/>
        </w:rPr>
        <w:t xml:space="preserve"> education in primary schools. One of them is the lack of parental involvement in supporting this education at home. As stated by Widodo (2020), collaboration between schools, parents and communities is needed so that the values of </w:t>
      </w:r>
      <w:proofErr w:type="spellStart"/>
      <w:r w:rsidRPr="00B02E07">
        <w:rPr>
          <w:spacing w:val="-2"/>
        </w:rPr>
        <w:t>aqidah</w:t>
      </w:r>
      <w:proofErr w:type="spellEnd"/>
      <w:r w:rsidRPr="00B02E07">
        <w:rPr>
          <w:spacing w:val="-2"/>
        </w:rPr>
        <w:t xml:space="preserve"> </w:t>
      </w:r>
      <w:proofErr w:type="spellStart"/>
      <w:r w:rsidRPr="00B02E07">
        <w:rPr>
          <w:spacing w:val="-2"/>
        </w:rPr>
        <w:t>akhlak</w:t>
      </w:r>
      <w:proofErr w:type="spellEnd"/>
      <w:r w:rsidRPr="00B02E07">
        <w:rPr>
          <w:spacing w:val="-2"/>
        </w:rPr>
        <w:t xml:space="preserve"> can be applied consistently in students' lives. Therefore, a more holistic education strategy is needed, involving all elements of education, both formal and non-formal, to create an environment that supports the formation of good student character.</w:t>
      </w:r>
    </w:p>
    <w:p w14:paraId="211A8A09" w14:textId="77777777" w:rsidR="00B02E07" w:rsidRPr="00B02E07" w:rsidRDefault="00B02E07" w:rsidP="00B02E07">
      <w:pPr>
        <w:pStyle w:val="Alishlah31text"/>
        <w:rPr>
          <w:spacing w:val="-2"/>
        </w:rPr>
      </w:pPr>
      <w:r w:rsidRPr="00B02E07">
        <w:rPr>
          <w:spacing w:val="-2"/>
        </w:rPr>
        <w:t xml:space="preserve">On the other hand, moral education teaches students about good </w:t>
      </w:r>
      <w:proofErr w:type="spellStart"/>
      <w:r w:rsidRPr="00B02E07">
        <w:rPr>
          <w:spacing w:val="-2"/>
        </w:rPr>
        <w:t>behaviour</w:t>
      </w:r>
      <w:proofErr w:type="spellEnd"/>
      <w:r w:rsidRPr="00B02E07">
        <w:rPr>
          <w:spacing w:val="-2"/>
        </w:rPr>
        <w:t xml:space="preserve"> in accordance with Islamic teachings, such as honesty, patience, respect and compassion. Research by Fitriani and Hidayat (2020) revealed that moral education in primary schools not only shapes students' social </w:t>
      </w:r>
      <w:proofErr w:type="spellStart"/>
      <w:r w:rsidRPr="00B02E07">
        <w:rPr>
          <w:spacing w:val="-2"/>
        </w:rPr>
        <w:t>behaviour</w:t>
      </w:r>
      <w:proofErr w:type="spellEnd"/>
      <w:r w:rsidRPr="00B02E07">
        <w:rPr>
          <w:spacing w:val="-2"/>
        </w:rPr>
        <w:t xml:space="preserve">, but also strengthens their relationship with God and the social environment. By instilling strong moral values, students are taught to act in a responsible manner and </w:t>
      </w:r>
      <w:proofErr w:type="spellStart"/>
      <w:r w:rsidRPr="00B02E07">
        <w:rPr>
          <w:spacing w:val="-2"/>
        </w:rPr>
        <w:t>empathise</w:t>
      </w:r>
      <w:proofErr w:type="spellEnd"/>
      <w:r w:rsidRPr="00B02E07">
        <w:rPr>
          <w:spacing w:val="-2"/>
        </w:rPr>
        <w:t xml:space="preserve"> with others. Good morals also strengthen their social skills in interacting with friends, teachers and the community.</w:t>
      </w:r>
    </w:p>
    <w:p w14:paraId="122E405B" w14:textId="77777777" w:rsidR="00B02E07" w:rsidRPr="00B02E07" w:rsidRDefault="00B02E07" w:rsidP="00B02E07">
      <w:pPr>
        <w:pStyle w:val="Alishlah31text"/>
        <w:rPr>
          <w:spacing w:val="-2"/>
        </w:rPr>
      </w:pPr>
      <w:r w:rsidRPr="00B02E07">
        <w:rPr>
          <w:spacing w:val="-2"/>
        </w:rPr>
        <w:t xml:space="preserve">In addition, the integration of </w:t>
      </w:r>
      <w:proofErr w:type="spellStart"/>
      <w:r w:rsidRPr="00B02E07">
        <w:rPr>
          <w:spacing w:val="-2"/>
        </w:rPr>
        <w:t>aqidah</w:t>
      </w:r>
      <w:proofErr w:type="spellEnd"/>
      <w:r w:rsidRPr="00B02E07">
        <w:rPr>
          <w:spacing w:val="-2"/>
        </w:rPr>
        <w:t xml:space="preserve"> </w:t>
      </w:r>
      <w:proofErr w:type="spellStart"/>
      <w:r w:rsidRPr="00B02E07">
        <w:rPr>
          <w:spacing w:val="-2"/>
        </w:rPr>
        <w:t>akhlak</w:t>
      </w:r>
      <w:proofErr w:type="spellEnd"/>
      <w:r w:rsidRPr="00B02E07">
        <w:rPr>
          <w:spacing w:val="-2"/>
        </w:rPr>
        <w:t xml:space="preserve"> education in the primary school curriculum is essential to create a holistic and sustainable educational environment. According to Ningsih (2019), teaching </w:t>
      </w:r>
      <w:proofErr w:type="spellStart"/>
      <w:r w:rsidRPr="00B02E07">
        <w:rPr>
          <w:spacing w:val="-2"/>
        </w:rPr>
        <w:t>aqidah</w:t>
      </w:r>
      <w:proofErr w:type="spellEnd"/>
      <w:r w:rsidRPr="00B02E07">
        <w:rPr>
          <w:spacing w:val="-2"/>
        </w:rPr>
        <w:t xml:space="preserve"> </w:t>
      </w:r>
      <w:proofErr w:type="spellStart"/>
      <w:r w:rsidRPr="00B02E07">
        <w:rPr>
          <w:spacing w:val="-2"/>
        </w:rPr>
        <w:t>akhlak</w:t>
      </w:r>
      <w:proofErr w:type="spellEnd"/>
      <w:r w:rsidRPr="00B02E07">
        <w:rPr>
          <w:spacing w:val="-2"/>
        </w:rPr>
        <w:t xml:space="preserve"> must be done comprehensively, which does not only rely on religious lessons, but also includes aspects of daily life at school. This comprehensive educational process can foster deep understanding and good habits among students. Therefore, it is very necessary to involve teachers who are not only teachers, but also role models in everyday life.</w:t>
      </w:r>
    </w:p>
    <w:p w14:paraId="1367A8AC" w14:textId="77777777" w:rsidR="00B02E07" w:rsidRPr="00B02E07" w:rsidRDefault="00B02E07" w:rsidP="00B02E07">
      <w:pPr>
        <w:pStyle w:val="Alishlah31text"/>
        <w:rPr>
          <w:spacing w:val="-2"/>
        </w:rPr>
      </w:pPr>
      <w:r w:rsidRPr="00B02E07">
        <w:rPr>
          <w:spacing w:val="-2"/>
        </w:rPr>
        <w:t xml:space="preserve">Several studies have also highlighted challenges in the implementation of </w:t>
      </w:r>
      <w:proofErr w:type="spellStart"/>
      <w:r w:rsidRPr="00B02E07">
        <w:rPr>
          <w:spacing w:val="-2"/>
        </w:rPr>
        <w:t>aqidah</w:t>
      </w:r>
      <w:proofErr w:type="spellEnd"/>
      <w:r w:rsidRPr="00B02E07">
        <w:rPr>
          <w:spacing w:val="-2"/>
        </w:rPr>
        <w:t xml:space="preserve"> </w:t>
      </w:r>
      <w:proofErr w:type="spellStart"/>
      <w:r w:rsidRPr="00B02E07">
        <w:rPr>
          <w:spacing w:val="-2"/>
        </w:rPr>
        <w:t>akhlak</w:t>
      </w:r>
      <w:proofErr w:type="spellEnd"/>
      <w:r w:rsidRPr="00B02E07">
        <w:rPr>
          <w:spacing w:val="-2"/>
        </w:rPr>
        <w:t xml:space="preserve"> education, one of which is the lack of resources or training for teachers in providing effective teaching. For example, research by Hasbullah (2022) revealed that many teachers feel less confident in teaching </w:t>
      </w:r>
      <w:proofErr w:type="spellStart"/>
      <w:r w:rsidRPr="00B02E07">
        <w:rPr>
          <w:spacing w:val="-2"/>
        </w:rPr>
        <w:t>aqidah</w:t>
      </w:r>
      <w:proofErr w:type="spellEnd"/>
      <w:r w:rsidRPr="00B02E07">
        <w:rPr>
          <w:spacing w:val="-2"/>
        </w:rPr>
        <w:t xml:space="preserve"> </w:t>
      </w:r>
      <w:proofErr w:type="spellStart"/>
      <w:r w:rsidRPr="00B02E07">
        <w:rPr>
          <w:spacing w:val="-2"/>
        </w:rPr>
        <w:t>akhlak</w:t>
      </w:r>
      <w:proofErr w:type="spellEnd"/>
      <w:r w:rsidRPr="00B02E07">
        <w:rPr>
          <w:spacing w:val="-2"/>
        </w:rPr>
        <w:t xml:space="preserve"> due to a lack of understanding or adequate training. Therefore, it is important for schools to provide continuous training to teachers so that they can integrate </w:t>
      </w:r>
      <w:proofErr w:type="spellStart"/>
      <w:r w:rsidRPr="00B02E07">
        <w:rPr>
          <w:spacing w:val="-2"/>
        </w:rPr>
        <w:t>aqidah</w:t>
      </w:r>
      <w:proofErr w:type="spellEnd"/>
      <w:r w:rsidRPr="00B02E07">
        <w:rPr>
          <w:spacing w:val="-2"/>
        </w:rPr>
        <w:t xml:space="preserve"> </w:t>
      </w:r>
      <w:proofErr w:type="spellStart"/>
      <w:r w:rsidRPr="00B02E07">
        <w:rPr>
          <w:spacing w:val="-2"/>
        </w:rPr>
        <w:t>akhlak</w:t>
      </w:r>
      <w:proofErr w:type="spellEnd"/>
      <w:r w:rsidRPr="00B02E07">
        <w:rPr>
          <w:spacing w:val="-2"/>
        </w:rPr>
        <w:t xml:space="preserve"> effectively in their learning.</w:t>
      </w:r>
    </w:p>
    <w:p w14:paraId="0ABE7826" w14:textId="77777777" w:rsidR="00B02E07" w:rsidRPr="00B02E07" w:rsidRDefault="00B02E07" w:rsidP="00B02E07">
      <w:pPr>
        <w:pStyle w:val="Alishlah31text"/>
        <w:rPr>
          <w:spacing w:val="-2"/>
        </w:rPr>
      </w:pPr>
      <w:r w:rsidRPr="00B02E07">
        <w:rPr>
          <w:spacing w:val="-2"/>
        </w:rPr>
        <w:t xml:space="preserve">Furthermore, parental involvement is also very influential in strengthening moral </w:t>
      </w:r>
      <w:proofErr w:type="spellStart"/>
      <w:r w:rsidRPr="00B02E07">
        <w:rPr>
          <w:spacing w:val="-2"/>
        </w:rPr>
        <w:t>aqidah</w:t>
      </w:r>
      <w:proofErr w:type="spellEnd"/>
      <w:r w:rsidRPr="00B02E07">
        <w:rPr>
          <w:spacing w:val="-2"/>
        </w:rPr>
        <w:t xml:space="preserve"> education in schools. A study by Jamilah and Nasution (2021) shows that close collaboration between schools and parents is needed to </w:t>
      </w:r>
      <w:proofErr w:type="spellStart"/>
      <w:r w:rsidRPr="00B02E07">
        <w:rPr>
          <w:spacing w:val="-2"/>
        </w:rPr>
        <w:t>instil</w:t>
      </w:r>
      <w:proofErr w:type="spellEnd"/>
      <w:r w:rsidRPr="00B02E07">
        <w:rPr>
          <w:spacing w:val="-2"/>
        </w:rPr>
        <w:t xml:space="preserve"> consistent religious and moral values at home and at school. Parents who provide good examples and support religious education at home will strengthen students' understanding and practice of </w:t>
      </w:r>
      <w:proofErr w:type="spellStart"/>
      <w:r w:rsidRPr="00B02E07">
        <w:rPr>
          <w:spacing w:val="-2"/>
        </w:rPr>
        <w:t>aqidah</w:t>
      </w:r>
      <w:proofErr w:type="spellEnd"/>
      <w:r w:rsidRPr="00B02E07">
        <w:rPr>
          <w:spacing w:val="-2"/>
        </w:rPr>
        <w:t xml:space="preserve"> </w:t>
      </w:r>
      <w:proofErr w:type="spellStart"/>
      <w:r w:rsidRPr="00B02E07">
        <w:rPr>
          <w:spacing w:val="-2"/>
        </w:rPr>
        <w:t>akhlak</w:t>
      </w:r>
      <w:proofErr w:type="spellEnd"/>
      <w:r w:rsidRPr="00B02E07">
        <w:rPr>
          <w:spacing w:val="-2"/>
        </w:rPr>
        <w:t xml:space="preserve">. Aqidah </w:t>
      </w:r>
      <w:proofErr w:type="spellStart"/>
      <w:r w:rsidRPr="00B02E07">
        <w:rPr>
          <w:spacing w:val="-2"/>
        </w:rPr>
        <w:t>akhlak</w:t>
      </w:r>
      <w:proofErr w:type="spellEnd"/>
      <w:r w:rsidRPr="00B02E07">
        <w:rPr>
          <w:spacing w:val="-2"/>
        </w:rPr>
        <w:t xml:space="preserve"> education has a very significant contribution to the development of student character in elementary schools. Aqidah </w:t>
      </w:r>
      <w:proofErr w:type="spellStart"/>
      <w:r w:rsidRPr="00B02E07">
        <w:rPr>
          <w:spacing w:val="-2"/>
        </w:rPr>
        <w:t>akhlak</w:t>
      </w:r>
      <w:proofErr w:type="spellEnd"/>
      <w:r w:rsidRPr="00B02E07">
        <w:rPr>
          <w:spacing w:val="-2"/>
        </w:rPr>
        <w:t xml:space="preserve"> not only equips students with religious knowledge, but also directs them to have a good, responsible and ethical attitude in everyday life. Therefore, it is important for schools to integrate </w:t>
      </w:r>
      <w:proofErr w:type="spellStart"/>
      <w:r w:rsidRPr="00B02E07">
        <w:rPr>
          <w:spacing w:val="-2"/>
        </w:rPr>
        <w:t>aqidah</w:t>
      </w:r>
      <w:proofErr w:type="spellEnd"/>
      <w:r w:rsidRPr="00B02E07">
        <w:rPr>
          <w:spacing w:val="-2"/>
        </w:rPr>
        <w:t xml:space="preserve"> </w:t>
      </w:r>
      <w:proofErr w:type="spellStart"/>
      <w:r w:rsidRPr="00B02E07">
        <w:rPr>
          <w:spacing w:val="-2"/>
        </w:rPr>
        <w:t>akhlak</w:t>
      </w:r>
      <w:proofErr w:type="spellEnd"/>
      <w:r w:rsidRPr="00B02E07">
        <w:rPr>
          <w:spacing w:val="-2"/>
        </w:rPr>
        <w:t xml:space="preserve"> education well in their curriculum and provide adequate support to teachers and parents to strengthen this character education.</w:t>
      </w:r>
    </w:p>
    <w:p w14:paraId="18C62220" w14:textId="4813FCFB" w:rsidR="00727D5A" w:rsidRDefault="00B02E07" w:rsidP="00B02E07">
      <w:pPr>
        <w:pStyle w:val="Alishlah31text"/>
        <w:rPr>
          <w:rFonts w:eastAsia="SimSun"/>
          <w:spacing w:val="-2"/>
          <w:lang w:val="en-ID" w:eastAsia="zh-CN"/>
        </w:rPr>
      </w:pPr>
      <w:r w:rsidRPr="00B02E07">
        <w:rPr>
          <w:spacing w:val="-2"/>
        </w:rPr>
        <w:t xml:space="preserve">Overall, these various studies underline the importance of </w:t>
      </w:r>
      <w:proofErr w:type="spellStart"/>
      <w:r w:rsidRPr="00B02E07">
        <w:rPr>
          <w:spacing w:val="-2"/>
        </w:rPr>
        <w:t>aqidah</w:t>
      </w:r>
      <w:proofErr w:type="spellEnd"/>
      <w:r w:rsidRPr="00B02E07">
        <w:rPr>
          <w:spacing w:val="-2"/>
        </w:rPr>
        <w:t xml:space="preserve"> </w:t>
      </w:r>
      <w:proofErr w:type="spellStart"/>
      <w:r w:rsidRPr="00B02E07">
        <w:rPr>
          <w:spacing w:val="-2"/>
        </w:rPr>
        <w:t>akhlak</w:t>
      </w:r>
      <w:proofErr w:type="spellEnd"/>
      <w:r w:rsidRPr="00B02E07">
        <w:rPr>
          <w:spacing w:val="-2"/>
        </w:rPr>
        <w:t xml:space="preserve"> education in the character development of primary school students. Teaching based on strong religious values not only improves students' spiritual understanding but also shapes good social </w:t>
      </w:r>
      <w:proofErr w:type="spellStart"/>
      <w:r w:rsidRPr="00B02E07">
        <w:rPr>
          <w:spacing w:val="-2"/>
        </w:rPr>
        <w:t>behaviour</w:t>
      </w:r>
      <w:proofErr w:type="spellEnd"/>
      <w:r w:rsidRPr="00B02E07">
        <w:rPr>
          <w:spacing w:val="-2"/>
        </w:rPr>
        <w:t>. This is an important foundation to produce a generation that is not only intellectually intelligent, but also highly moral and able to face the challenges of life wisely</w:t>
      </w:r>
    </w:p>
    <w:p w14:paraId="0417F3C7" w14:textId="77777777" w:rsidR="005B5AEC" w:rsidRPr="00723B12" w:rsidRDefault="005B5AEC" w:rsidP="005B5AEC">
      <w:pPr>
        <w:pStyle w:val="Alishlah21heading1"/>
        <w:rPr>
          <w:rFonts w:eastAsia="Arial"/>
        </w:rPr>
      </w:pPr>
      <w:r w:rsidRPr="00723B12">
        <w:rPr>
          <w:rFonts w:eastAsia="Arial"/>
        </w:rPr>
        <w:t xml:space="preserve">METHODS </w:t>
      </w:r>
    </w:p>
    <w:p w14:paraId="31B8746E" w14:textId="77777777" w:rsidR="000E7E47" w:rsidRDefault="00C91AC6" w:rsidP="000E7E47">
      <w:pPr>
        <w:pStyle w:val="Alishlah21heading1"/>
        <w:numPr>
          <w:ilvl w:val="0"/>
          <w:numId w:val="0"/>
        </w:numPr>
        <w:spacing w:before="0" w:after="0" w:line="240" w:lineRule="auto"/>
        <w:ind w:firstLine="450"/>
        <w:jc w:val="both"/>
        <w:rPr>
          <w:rFonts w:eastAsia="SimSun"/>
          <w:b w:val="0"/>
          <w:spacing w:val="-2"/>
          <w:lang w:val="en-ID"/>
        </w:rPr>
      </w:pPr>
      <w:r w:rsidRPr="00C91AC6">
        <w:rPr>
          <w:rFonts w:eastAsia="SimSun"/>
          <w:b w:val="0"/>
          <w:spacing w:val="-2"/>
          <w:lang w:val="en-ID"/>
        </w:rPr>
        <w:t xml:space="preserve">This research uses a descriptive qualitative approach to analyse the importance of </w:t>
      </w:r>
      <w:proofErr w:type="spellStart"/>
      <w:r w:rsidRPr="00C91AC6">
        <w:rPr>
          <w:rFonts w:eastAsia="SimSun"/>
          <w:b w:val="0"/>
          <w:spacing w:val="-2"/>
          <w:lang w:val="en-ID"/>
        </w:rPr>
        <w:t>aqidah</w:t>
      </w:r>
      <w:proofErr w:type="spellEnd"/>
      <w:r w:rsidRPr="00C91AC6">
        <w:rPr>
          <w:rFonts w:eastAsia="SimSun"/>
          <w:b w:val="0"/>
          <w:spacing w:val="-2"/>
          <w:lang w:val="en-ID"/>
        </w:rPr>
        <w:t xml:space="preserve"> </w:t>
      </w:r>
      <w:proofErr w:type="spellStart"/>
      <w:r w:rsidRPr="00C91AC6">
        <w:rPr>
          <w:rFonts w:eastAsia="SimSun"/>
          <w:b w:val="0"/>
          <w:spacing w:val="-2"/>
          <w:lang w:val="en-ID"/>
        </w:rPr>
        <w:t>akhlak</w:t>
      </w:r>
      <w:proofErr w:type="spellEnd"/>
      <w:r w:rsidRPr="00C91AC6">
        <w:rPr>
          <w:rFonts w:eastAsia="SimSun"/>
          <w:b w:val="0"/>
          <w:spacing w:val="-2"/>
          <w:lang w:val="en-ID"/>
        </w:rPr>
        <w:t xml:space="preserve"> education in developing student character in Islamic primary schools. The qualitative approach was chosen because it allows researchers to explore in-depth understanding of the implementation of </w:t>
      </w:r>
      <w:proofErr w:type="spellStart"/>
      <w:r w:rsidRPr="00C91AC6">
        <w:rPr>
          <w:rFonts w:eastAsia="SimSun"/>
          <w:b w:val="0"/>
          <w:spacing w:val="-2"/>
          <w:lang w:val="en-ID"/>
        </w:rPr>
        <w:t>aqidah</w:t>
      </w:r>
      <w:proofErr w:type="spellEnd"/>
      <w:r w:rsidRPr="00C91AC6">
        <w:rPr>
          <w:rFonts w:eastAsia="SimSun"/>
          <w:b w:val="0"/>
          <w:spacing w:val="-2"/>
          <w:lang w:val="en-ID"/>
        </w:rPr>
        <w:t xml:space="preserve"> </w:t>
      </w:r>
      <w:proofErr w:type="spellStart"/>
      <w:r w:rsidRPr="00C91AC6">
        <w:rPr>
          <w:rFonts w:eastAsia="SimSun"/>
          <w:b w:val="0"/>
          <w:spacing w:val="-2"/>
          <w:lang w:val="en-ID"/>
        </w:rPr>
        <w:t>akhlak</w:t>
      </w:r>
      <w:proofErr w:type="spellEnd"/>
      <w:r w:rsidRPr="00C91AC6">
        <w:rPr>
          <w:rFonts w:eastAsia="SimSun"/>
          <w:b w:val="0"/>
          <w:spacing w:val="-2"/>
          <w:lang w:val="en-ID"/>
        </w:rPr>
        <w:t xml:space="preserve"> education, as well as its impact on students' character development. This research focuses on collecting data from various relevant sources, such as teachers, students, and parents, as well as existing documentation in Islamic primary schools.</w:t>
      </w:r>
    </w:p>
    <w:p w14:paraId="500675B0" w14:textId="21FE3EB5" w:rsidR="00C91AC6" w:rsidRDefault="00C91AC6" w:rsidP="000E7E47">
      <w:pPr>
        <w:pStyle w:val="Alishlah21heading1"/>
        <w:numPr>
          <w:ilvl w:val="0"/>
          <w:numId w:val="0"/>
        </w:numPr>
        <w:spacing w:before="0" w:after="0" w:line="240" w:lineRule="auto"/>
        <w:ind w:firstLine="450"/>
        <w:jc w:val="both"/>
        <w:rPr>
          <w:rFonts w:eastAsia="SimSun"/>
          <w:b w:val="0"/>
          <w:spacing w:val="-2"/>
          <w:lang w:val="en-ID"/>
        </w:rPr>
      </w:pPr>
      <w:r w:rsidRPr="00C91AC6">
        <w:rPr>
          <w:rFonts w:eastAsia="SimSun"/>
          <w:b w:val="0"/>
          <w:spacing w:val="-2"/>
          <w:lang w:val="en-ID"/>
        </w:rPr>
        <w:t xml:space="preserve">The research approach used is descriptive qualitative which aims to describe in depth the role of moral </w:t>
      </w:r>
      <w:proofErr w:type="spellStart"/>
      <w:r w:rsidRPr="00C91AC6">
        <w:rPr>
          <w:rFonts w:eastAsia="SimSun"/>
          <w:b w:val="0"/>
          <w:spacing w:val="-2"/>
          <w:lang w:val="en-ID"/>
        </w:rPr>
        <w:t>aqidah</w:t>
      </w:r>
      <w:proofErr w:type="spellEnd"/>
      <w:r w:rsidRPr="00C91AC6">
        <w:rPr>
          <w:rFonts w:eastAsia="SimSun"/>
          <w:b w:val="0"/>
          <w:spacing w:val="-2"/>
          <w:lang w:val="en-ID"/>
        </w:rPr>
        <w:t xml:space="preserve"> education in the formation of student character. This research will analyse the phenomena </w:t>
      </w:r>
      <w:r w:rsidRPr="00C91AC6">
        <w:rPr>
          <w:rFonts w:eastAsia="SimSun"/>
          <w:b w:val="0"/>
          <w:spacing w:val="-2"/>
          <w:lang w:val="en-ID"/>
        </w:rPr>
        <w:lastRenderedPageBreak/>
        <w:t xml:space="preserve">that occur in the field and provide an understanding of how moral </w:t>
      </w:r>
      <w:proofErr w:type="spellStart"/>
      <w:r w:rsidRPr="00C91AC6">
        <w:rPr>
          <w:rFonts w:eastAsia="SimSun"/>
          <w:b w:val="0"/>
          <w:spacing w:val="-2"/>
          <w:lang w:val="en-ID"/>
        </w:rPr>
        <w:t>aqidah</w:t>
      </w:r>
      <w:proofErr w:type="spellEnd"/>
      <w:r w:rsidRPr="00C91AC6">
        <w:rPr>
          <w:rFonts w:eastAsia="SimSun"/>
          <w:b w:val="0"/>
          <w:spacing w:val="-2"/>
          <w:lang w:val="en-ID"/>
        </w:rPr>
        <w:t xml:space="preserve"> education is implemented in Islamic elementary schools and its impact on student character.</w:t>
      </w:r>
    </w:p>
    <w:p w14:paraId="6B116375" w14:textId="77777777" w:rsidR="00C91AC6" w:rsidRDefault="00C91AC6" w:rsidP="000E7E47">
      <w:pPr>
        <w:pStyle w:val="Alishlah21heading1"/>
        <w:numPr>
          <w:ilvl w:val="0"/>
          <w:numId w:val="0"/>
        </w:numPr>
        <w:spacing w:before="0" w:after="0" w:line="240" w:lineRule="auto"/>
        <w:ind w:firstLine="426"/>
        <w:jc w:val="both"/>
        <w:rPr>
          <w:rFonts w:eastAsia="SimSun"/>
          <w:b w:val="0"/>
          <w:spacing w:val="-2"/>
          <w:lang w:val="en-ID"/>
        </w:rPr>
      </w:pPr>
      <w:r w:rsidRPr="00C91AC6">
        <w:rPr>
          <w:rFonts w:eastAsia="SimSun"/>
          <w:b w:val="0"/>
          <w:spacing w:val="-2"/>
          <w:lang w:val="en-ID"/>
        </w:rPr>
        <w:t xml:space="preserve">This research was conducted in several Islamic elementary schools in </w:t>
      </w:r>
      <w:proofErr w:type="spellStart"/>
      <w:r w:rsidRPr="00C91AC6">
        <w:rPr>
          <w:rFonts w:eastAsia="SimSun"/>
          <w:b w:val="0"/>
          <w:spacing w:val="-2"/>
          <w:lang w:val="en-ID"/>
        </w:rPr>
        <w:t>Banyumas</w:t>
      </w:r>
      <w:proofErr w:type="spellEnd"/>
      <w:r w:rsidRPr="00C91AC6">
        <w:rPr>
          <w:rFonts w:eastAsia="SimSun"/>
          <w:b w:val="0"/>
          <w:spacing w:val="-2"/>
          <w:lang w:val="en-ID"/>
        </w:rPr>
        <w:t xml:space="preserve">, </w:t>
      </w:r>
      <w:proofErr w:type="spellStart"/>
      <w:r w:rsidRPr="00C91AC6">
        <w:rPr>
          <w:rFonts w:eastAsia="SimSun"/>
          <w:b w:val="0"/>
          <w:spacing w:val="-2"/>
          <w:lang w:val="en-ID"/>
        </w:rPr>
        <w:t>Purbalingga</w:t>
      </w:r>
      <w:proofErr w:type="spellEnd"/>
      <w:r w:rsidRPr="00C91AC6">
        <w:rPr>
          <w:rFonts w:eastAsia="SimSun"/>
          <w:b w:val="0"/>
          <w:spacing w:val="-2"/>
          <w:lang w:val="en-ID"/>
        </w:rPr>
        <w:t xml:space="preserve">, </w:t>
      </w:r>
      <w:proofErr w:type="spellStart"/>
      <w:r w:rsidRPr="00C91AC6">
        <w:rPr>
          <w:rFonts w:eastAsia="SimSun"/>
          <w:b w:val="0"/>
          <w:spacing w:val="-2"/>
          <w:lang w:val="en-ID"/>
        </w:rPr>
        <w:t>Banjarnegra</w:t>
      </w:r>
      <w:proofErr w:type="spellEnd"/>
      <w:r w:rsidRPr="00C91AC6">
        <w:rPr>
          <w:rFonts w:eastAsia="SimSun"/>
          <w:b w:val="0"/>
          <w:spacing w:val="-2"/>
          <w:lang w:val="en-ID"/>
        </w:rPr>
        <w:t xml:space="preserve">, and </w:t>
      </w:r>
      <w:proofErr w:type="spellStart"/>
      <w:r w:rsidRPr="00C91AC6">
        <w:rPr>
          <w:rFonts w:eastAsia="SimSun"/>
          <w:b w:val="0"/>
          <w:spacing w:val="-2"/>
          <w:lang w:val="en-ID"/>
        </w:rPr>
        <w:t>Cilacap</w:t>
      </w:r>
      <w:proofErr w:type="spellEnd"/>
      <w:r w:rsidRPr="00C91AC6">
        <w:rPr>
          <w:rFonts w:eastAsia="SimSun"/>
          <w:b w:val="0"/>
          <w:spacing w:val="-2"/>
          <w:lang w:val="en-ID"/>
        </w:rPr>
        <w:t xml:space="preserve"> districts that have a strong Islamic religious education curriculum and are integrated in teaching </w:t>
      </w:r>
      <w:proofErr w:type="spellStart"/>
      <w:r w:rsidRPr="00C91AC6">
        <w:rPr>
          <w:rFonts w:eastAsia="SimSun"/>
          <w:b w:val="0"/>
          <w:spacing w:val="-2"/>
          <w:lang w:val="en-ID"/>
        </w:rPr>
        <w:t>aqidah</w:t>
      </w:r>
      <w:proofErr w:type="spellEnd"/>
      <w:r w:rsidRPr="00C91AC6">
        <w:rPr>
          <w:rFonts w:eastAsia="SimSun"/>
          <w:b w:val="0"/>
          <w:spacing w:val="-2"/>
          <w:lang w:val="en-ID"/>
        </w:rPr>
        <w:t xml:space="preserve"> </w:t>
      </w:r>
      <w:proofErr w:type="spellStart"/>
      <w:r w:rsidRPr="00C91AC6">
        <w:rPr>
          <w:rFonts w:eastAsia="SimSun"/>
          <w:b w:val="0"/>
          <w:spacing w:val="-2"/>
          <w:lang w:val="en-ID"/>
        </w:rPr>
        <w:t>akhlak</w:t>
      </w:r>
      <w:proofErr w:type="spellEnd"/>
      <w:r w:rsidRPr="00C91AC6">
        <w:rPr>
          <w:rFonts w:eastAsia="SimSun"/>
          <w:b w:val="0"/>
          <w:spacing w:val="-2"/>
          <w:lang w:val="en-ID"/>
        </w:rPr>
        <w:t xml:space="preserve">. This location selection aims to obtain a more comprehensive picture of the implementation of </w:t>
      </w:r>
      <w:proofErr w:type="spellStart"/>
      <w:r w:rsidRPr="00C91AC6">
        <w:rPr>
          <w:rFonts w:eastAsia="SimSun"/>
          <w:b w:val="0"/>
          <w:spacing w:val="-2"/>
          <w:lang w:val="en-ID"/>
        </w:rPr>
        <w:t>aqidah</w:t>
      </w:r>
      <w:proofErr w:type="spellEnd"/>
      <w:r w:rsidRPr="00C91AC6">
        <w:rPr>
          <w:rFonts w:eastAsia="SimSun"/>
          <w:b w:val="0"/>
          <w:spacing w:val="-2"/>
          <w:lang w:val="en-ID"/>
        </w:rPr>
        <w:t xml:space="preserve"> </w:t>
      </w:r>
      <w:proofErr w:type="spellStart"/>
      <w:r w:rsidRPr="00C91AC6">
        <w:rPr>
          <w:rFonts w:eastAsia="SimSun"/>
          <w:b w:val="0"/>
          <w:spacing w:val="-2"/>
          <w:lang w:val="en-ID"/>
        </w:rPr>
        <w:t>akhlak</w:t>
      </w:r>
      <w:proofErr w:type="spellEnd"/>
      <w:r w:rsidRPr="00C91AC6">
        <w:rPr>
          <w:rFonts w:eastAsia="SimSun"/>
          <w:b w:val="0"/>
          <w:spacing w:val="-2"/>
          <w:lang w:val="en-ID"/>
        </w:rPr>
        <w:t xml:space="preserve"> education in various Islamic primary school contexts.</w:t>
      </w:r>
    </w:p>
    <w:p w14:paraId="05C505C2" w14:textId="77777777" w:rsidR="000E7E47" w:rsidRDefault="00C91AC6" w:rsidP="000E7E47">
      <w:pPr>
        <w:pStyle w:val="Alishlah21heading1"/>
        <w:numPr>
          <w:ilvl w:val="0"/>
          <w:numId w:val="0"/>
        </w:numPr>
        <w:spacing w:before="0" w:after="0" w:line="240" w:lineRule="auto"/>
        <w:ind w:firstLine="426"/>
        <w:jc w:val="both"/>
        <w:rPr>
          <w:rFonts w:eastAsia="SimSun"/>
          <w:b w:val="0"/>
          <w:spacing w:val="-2"/>
          <w:lang w:val="en-ID"/>
        </w:rPr>
      </w:pPr>
      <w:r w:rsidRPr="00C91AC6">
        <w:rPr>
          <w:rFonts w:eastAsia="SimSun"/>
          <w:b w:val="0"/>
          <w:spacing w:val="-2"/>
          <w:lang w:val="en-ID"/>
        </w:rPr>
        <w:t xml:space="preserve">The research informants consisted of: a) 16 Teachers: Several teachers who teach Islamic religion and morals subjects in selected Islamic primary schools, who have experience in teaching </w:t>
      </w:r>
      <w:proofErr w:type="spellStart"/>
      <w:r w:rsidRPr="00C91AC6">
        <w:rPr>
          <w:rFonts w:eastAsia="SimSun"/>
          <w:b w:val="0"/>
          <w:spacing w:val="-2"/>
          <w:lang w:val="en-ID"/>
        </w:rPr>
        <w:t>aqidah</w:t>
      </w:r>
      <w:proofErr w:type="spellEnd"/>
      <w:r w:rsidRPr="00C91AC6">
        <w:rPr>
          <w:rFonts w:eastAsia="SimSun"/>
          <w:b w:val="0"/>
          <w:spacing w:val="-2"/>
          <w:lang w:val="en-ID"/>
        </w:rPr>
        <w:t xml:space="preserve"> and morals values. b) 150 Students: Students from grades IV-VI who have received </w:t>
      </w:r>
      <w:proofErr w:type="spellStart"/>
      <w:r w:rsidRPr="00C91AC6">
        <w:rPr>
          <w:rFonts w:eastAsia="SimSun"/>
          <w:b w:val="0"/>
          <w:spacing w:val="-2"/>
          <w:lang w:val="en-ID"/>
        </w:rPr>
        <w:t>aqidah</w:t>
      </w:r>
      <w:proofErr w:type="spellEnd"/>
      <w:r w:rsidRPr="00C91AC6">
        <w:rPr>
          <w:rFonts w:eastAsia="SimSun"/>
          <w:b w:val="0"/>
          <w:spacing w:val="-2"/>
          <w:lang w:val="en-ID"/>
        </w:rPr>
        <w:t xml:space="preserve"> </w:t>
      </w:r>
      <w:proofErr w:type="spellStart"/>
      <w:r w:rsidRPr="00C91AC6">
        <w:rPr>
          <w:rFonts w:eastAsia="SimSun"/>
          <w:b w:val="0"/>
          <w:spacing w:val="-2"/>
          <w:lang w:val="en-ID"/>
        </w:rPr>
        <w:t>akhlak</w:t>
      </w:r>
      <w:proofErr w:type="spellEnd"/>
      <w:r w:rsidRPr="00C91AC6">
        <w:rPr>
          <w:rFonts w:eastAsia="SimSun"/>
          <w:b w:val="0"/>
          <w:spacing w:val="-2"/>
          <w:lang w:val="en-ID"/>
        </w:rPr>
        <w:t xml:space="preserve"> education and have sufficiently understood the basic concepts of </w:t>
      </w:r>
      <w:proofErr w:type="spellStart"/>
      <w:r w:rsidRPr="00C91AC6">
        <w:rPr>
          <w:rFonts w:eastAsia="SimSun"/>
          <w:b w:val="0"/>
          <w:spacing w:val="-2"/>
          <w:lang w:val="en-ID"/>
        </w:rPr>
        <w:t>aqidah</w:t>
      </w:r>
      <w:proofErr w:type="spellEnd"/>
      <w:r w:rsidRPr="00C91AC6">
        <w:rPr>
          <w:rFonts w:eastAsia="SimSun"/>
          <w:b w:val="0"/>
          <w:spacing w:val="-2"/>
          <w:lang w:val="en-ID"/>
        </w:rPr>
        <w:t xml:space="preserve"> and morals in Islamic teachings. And c) 50 Parents: Parents of students who are actively involved in their children's education, especially in terms of supporting the values of </w:t>
      </w:r>
      <w:proofErr w:type="spellStart"/>
      <w:r w:rsidRPr="00C91AC6">
        <w:rPr>
          <w:rFonts w:eastAsia="SimSun"/>
          <w:b w:val="0"/>
          <w:spacing w:val="-2"/>
          <w:lang w:val="en-ID"/>
        </w:rPr>
        <w:t>aqidah</w:t>
      </w:r>
      <w:proofErr w:type="spellEnd"/>
      <w:r w:rsidRPr="00C91AC6">
        <w:rPr>
          <w:rFonts w:eastAsia="SimSun"/>
          <w:b w:val="0"/>
          <w:spacing w:val="-2"/>
          <w:lang w:val="en-ID"/>
        </w:rPr>
        <w:t xml:space="preserve"> </w:t>
      </w:r>
      <w:proofErr w:type="spellStart"/>
      <w:r w:rsidRPr="00C91AC6">
        <w:rPr>
          <w:rFonts w:eastAsia="SimSun"/>
          <w:b w:val="0"/>
          <w:spacing w:val="-2"/>
          <w:lang w:val="en-ID"/>
        </w:rPr>
        <w:t>akhlak</w:t>
      </w:r>
      <w:proofErr w:type="spellEnd"/>
      <w:r w:rsidRPr="00C91AC6">
        <w:rPr>
          <w:rFonts w:eastAsia="SimSun"/>
          <w:b w:val="0"/>
          <w:spacing w:val="-2"/>
          <w:lang w:val="en-ID"/>
        </w:rPr>
        <w:t xml:space="preserve"> at home. The selection of informants was carried out using purposive sampling technique to ensure that the selected informants have knowledge and experience relevant to the research topic.</w:t>
      </w:r>
    </w:p>
    <w:p w14:paraId="40E3D58D" w14:textId="77777777" w:rsidR="000E7E47" w:rsidRDefault="00C91AC6" w:rsidP="000E7E47">
      <w:pPr>
        <w:pStyle w:val="Alishlah21heading1"/>
        <w:numPr>
          <w:ilvl w:val="0"/>
          <w:numId w:val="0"/>
        </w:numPr>
        <w:spacing w:before="0" w:after="0" w:line="240" w:lineRule="auto"/>
        <w:ind w:firstLine="426"/>
        <w:jc w:val="both"/>
        <w:rPr>
          <w:rFonts w:eastAsia="SimSun"/>
          <w:b w:val="0"/>
          <w:spacing w:val="-2"/>
          <w:lang w:val="en-ID"/>
        </w:rPr>
      </w:pPr>
      <w:r w:rsidRPr="00C91AC6">
        <w:rPr>
          <w:rFonts w:eastAsia="SimSun"/>
          <w:b w:val="0"/>
          <w:spacing w:val="-2"/>
          <w:lang w:val="en-ID"/>
        </w:rPr>
        <w:t>Data Collection Techniques</w:t>
      </w:r>
      <w:r w:rsidR="000E7E47">
        <w:rPr>
          <w:rFonts w:eastAsia="SimSun"/>
          <w:b w:val="0"/>
          <w:spacing w:val="-2"/>
          <w:lang w:val="en-ID"/>
        </w:rPr>
        <w:t xml:space="preserve">, </w:t>
      </w:r>
      <w:proofErr w:type="gramStart"/>
      <w:r w:rsidRPr="00C91AC6">
        <w:rPr>
          <w:rFonts w:eastAsia="SimSun"/>
          <w:b w:val="0"/>
          <w:spacing w:val="-2"/>
          <w:lang w:val="en-ID"/>
        </w:rPr>
        <w:t>Some</w:t>
      </w:r>
      <w:proofErr w:type="gramEnd"/>
      <w:r w:rsidRPr="00C91AC6">
        <w:rPr>
          <w:rFonts w:eastAsia="SimSun"/>
          <w:b w:val="0"/>
          <w:spacing w:val="-2"/>
          <w:lang w:val="en-ID"/>
        </w:rPr>
        <w:t xml:space="preserve"> of the data collection techniques used in this research are as follows: a) In-depth Interviews: Semi-structured interviews were conducted with teachers, students, and parents to gain diverse perspectives on the importance of </w:t>
      </w:r>
      <w:proofErr w:type="spellStart"/>
      <w:r w:rsidRPr="00C91AC6">
        <w:rPr>
          <w:rFonts w:eastAsia="SimSun"/>
          <w:b w:val="0"/>
          <w:spacing w:val="-2"/>
          <w:lang w:val="en-ID"/>
        </w:rPr>
        <w:t>aqidah</w:t>
      </w:r>
      <w:proofErr w:type="spellEnd"/>
      <w:r w:rsidRPr="00C91AC6">
        <w:rPr>
          <w:rFonts w:eastAsia="SimSun"/>
          <w:b w:val="0"/>
          <w:spacing w:val="-2"/>
          <w:lang w:val="en-ID"/>
        </w:rPr>
        <w:t xml:space="preserve"> </w:t>
      </w:r>
      <w:proofErr w:type="spellStart"/>
      <w:r w:rsidRPr="00C91AC6">
        <w:rPr>
          <w:rFonts w:eastAsia="SimSun"/>
          <w:b w:val="0"/>
          <w:spacing w:val="-2"/>
          <w:lang w:val="en-ID"/>
        </w:rPr>
        <w:t>akhlak</w:t>
      </w:r>
      <w:proofErr w:type="spellEnd"/>
      <w:r w:rsidRPr="00C91AC6">
        <w:rPr>
          <w:rFonts w:eastAsia="SimSun"/>
          <w:b w:val="0"/>
          <w:spacing w:val="-2"/>
          <w:lang w:val="en-ID"/>
        </w:rPr>
        <w:t xml:space="preserve"> education in students' character building. This interview aims to explore experiences, views, and practices related to teaching </w:t>
      </w:r>
      <w:proofErr w:type="spellStart"/>
      <w:r w:rsidRPr="00C91AC6">
        <w:rPr>
          <w:rFonts w:eastAsia="SimSun"/>
          <w:b w:val="0"/>
          <w:spacing w:val="-2"/>
          <w:lang w:val="en-ID"/>
        </w:rPr>
        <w:t>aqidah</w:t>
      </w:r>
      <w:proofErr w:type="spellEnd"/>
      <w:r w:rsidRPr="00C91AC6">
        <w:rPr>
          <w:rFonts w:eastAsia="SimSun"/>
          <w:b w:val="0"/>
          <w:spacing w:val="-2"/>
          <w:lang w:val="en-ID"/>
        </w:rPr>
        <w:t xml:space="preserve"> </w:t>
      </w:r>
      <w:proofErr w:type="spellStart"/>
      <w:r w:rsidRPr="00C91AC6">
        <w:rPr>
          <w:rFonts w:eastAsia="SimSun"/>
          <w:b w:val="0"/>
          <w:spacing w:val="-2"/>
          <w:lang w:val="en-ID"/>
        </w:rPr>
        <w:t>akhlak</w:t>
      </w:r>
      <w:proofErr w:type="spellEnd"/>
      <w:r w:rsidRPr="00C91AC6">
        <w:rPr>
          <w:rFonts w:eastAsia="SimSun"/>
          <w:b w:val="0"/>
          <w:spacing w:val="-2"/>
          <w:lang w:val="en-ID"/>
        </w:rPr>
        <w:t xml:space="preserve"> in primary schools. b) Observation: Observations were made in the classroom and extracurricular activities related to </w:t>
      </w:r>
      <w:proofErr w:type="spellStart"/>
      <w:r w:rsidRPr="00C91AC6">
        <w:rPr>
          <w:rFonts w:eastAsia="SimSun"/>
          <w:b w:val="0"/>
          <w:spacing w:val="-2"/>
          <w:lang w:val="en-ID"/>
        </w:rPr>
        <w:t>aqidah</w:t>
      </w:r>
      <w:proofErr w:type="spellEnd"/>
      <w:r w:rsidRPr="00C91AC6">
        <w:rPr>
          <w:rFonts w:eastAsia="SimSun"/>
          <w:b w:val="0"/>
          <w:spacing w:val="-2"/>
          <w:lang w:val="en-ID"/>
        </w:rPr>
        <w:t xml:space="preserve"> </w:t>
      </w:r>
      <w:proofErr w:type="spellStart"/>
      <w:r w:rsidRPr="00C91AC6">
        <w:rPr>
          <w:rFonts w:eastAsia="SimSun"/>
          <w:b w:val="0"/>
          <w:spacing w:val="-2"/>
          <w:lang w:val="en-ID"/>
        </w:rPr>
        <w:t>akhlak</w:t>
      </w:r>
      <w:proofErr w:type="spellEnd"/>
      <w:r w:rsidRPr="00C91AC6">
        <w:rPr>
          <w:rFonts w:eastAsia="SimSun"/>
          <w:b w:val="0"/>
          <w:spacing w:val="-2"/>
          <w:lang w:val="en-ID"/>
        </w:rPr>
        <w:t xml:space="preserve"> education. Researchers observed the teaching process and interaction between teachers and students to assess the application of </w:t>
      </w:r>
      <w:proofErr w:type="spellStart"/>
      <w:r w:rsidRPr="00C91AC6">
        <w:rPr>
          <w:rFonts w:eastAsia="SimSun"/>
          <w:b w:val="0"/>
          <w:spacing w:val="-2"/>
          <w:lang w:val="en-ID"/>
        </w:rPr>
        <w:t>aqidah</w:t>
      </w:r>
      <w:proofErr w:type="spellEnd"/>
      <w:r w:rsidRPr="00C91AC6">
        <w:rPr>
          <w:rFonts w:eastAsia="SimSun"/>
          <w:b w:val="0"/>
          <w:spacing w:val="-2"/>
          <w:lang w:val="en-ID"/>
        </w:rPr>
        <w:t xml:space="preserve"> and </w:t>
      </w:r>
      <w:proofErr w:type="spellStart"/>
      <w:r w:rsidRPr="00C91AC6">
        <w:rPr>
          <w:rFonts w:eastAsia="SimSun"/>
          <w:b w:val="0"/>
          <w:spacing w:val="-2"/>
          <w:lang w:val="en-ID"/>
        </w:rPr>
        <w:t>akhlak</w:t>
      </w:r>
      <w:proofErr w:type="spellEnd"/>
      <w:r w:rsidRPr="00C91AC6">
        <w:rPr>
          <w:rFonts w:eastAsia="SimSun"/>
          <w:b w:val="0"/>
          <w:spacing w:val="-2"/>
          <w:lang w:val="en-ID"/>
        </w:rPr>
        <w:t xml:space="preserve"> values in students' daily lives; c) Documentation: Researchers collected secondary data through existing documents at school, such as syllabi, lesson plans, and reports on school activities related to religious and moral education.</w:t>
      </w:r>
    </w:p>
    <w:p w14:paraId="7C03AEB7" w14:textId="77777777" w:rsidR="000E7E47" w:rsidRDefault="00C91AC6" w:rsidP="000E7E47">
      <w:pPr>
        <w:pStyle w:val="Alishlah21heading1"/>
        <w:numPr>
          <w:ilvl w:val="0"/>
          <w:numId w:val="0"/>
        </w:numPr>
        <w:spacing w:before="0" w:after="0" w:line="240" w:lineRule="auto"/>
        <w:ind w:firstLine="426"/>
        <w:jc w:val="both"/>
        <w:rPr>
          <w:rFonts w:eastAsia="SimSun"/>
          <w:b w:val="0"/>
          <w:spacing w:val="-2"/>
          <w:lang w:val="en-ID"/>
        </w:rPr>
      </w:pPr>
      <w:r w:rsidRPr="00C91AC6">
        <w:rPr>
          <w:rFonts w:eastAsia="SimSun"/>
          <w:b w:val="0"/>
          <w:spacing w:val="-2"/>
          <w:lang w:val="en-ID"/>
        </w:rPr>
        <w:t>Data Analysis</w:t>
      </w:r>
      <w:r w:rsidR="000E7E47">
        <w:rPr>
          <w:rFonts w:eastAsia="SimSun"/>
          <w:b w:val="0"/>
          <w:spacing w:val="-2"/>
          <w:lang w:val="en-ID"/>
        </w:rPr>
        <w:t xml:space="preserve">, </w:t>
      </w:r>
      <w:proofErr w:type="gramStart"/>
      <w:r w:rsidRPr="000E7E47">
        <w:rPr>
          <w:rFonts w:eastAsia="SimSun"/>
          <w:b w:val="0"/>
          <w:spacing w:val="-2"/>
          <w:lang w:val="en-ID"/>
        </w:rPr>
        <w:t>The</w:t>
      </w:r>
      <w:proofErr w:type="gramEnd"/>
      <w:r w:rsidRPr="000E7E47">
        <w:rPr>
          <w:rFonts w:eastAsia="SimSun"/>
          <w:b w:val="0"/>
          <w:spacing w:val="-2"/>
          <w:lang w:val="en-ID"/>
        </w:rPr>
        <w:t xml:space="preserve"> collected data were analysed using the Miles and Huberman interactive analysis model with data reduction, data display and conclusion drawing steps. The analysis process began with the transcription of interviews and observation notes. The data were then grouped based on the main themes related to </w:t>
      </w:r>
      <w:proofErr w:type="spellStart"/>
      <w:r w:rsidRPr="000E7E47">
        <w:rPr>
          <w:rFonts w:eastAsia="SimSun"/>
          <w:b w:val="0"/>
          <w:spacing w:val="-2"/>
          <w:lang w:val="en-ID"/>
        </w:rPr>
        <w:t>aqidah</w:t>
      </w:r>
      <w:proofErr w:type="spellEnd"/>
      <w:r w:rsidRPr="000E7E47">
        <w:rPr>
          <w:rFonts w:eastAsia="SimSun"/>
          <w:b w:val="0"/>
          <w:spacing w:val="-2"/>
          <w:lang w:val="en-ID"/>
        </w:rPr>
        <w:t xml:space="preserve"> </w:t>
      </w:r>
      <w:proofErr w:type="spellStart"/>
      <w:r w:rsidRPr="000E7E47">
        <w:rPr>
          <w:rFonts w:eastAsia="SimSun"/>
          <w:b w:val="0"/>
          <w:spacing w:val="-2"/>
          <w:lang w:val="en-ID"/>
        </w:rPr>
        <w:t>akhlak</w:t>
      </w:r>
      <w:proofErr w:type="spellEnd"/>
      <w:r w:rsidRPr="000E7E47">
        <w:rPr>
          <w:rFonts w:eastAsia="SimSun"/>
          <w:b w:val="0"/>
          <w:spacing w:val="-2"/>
          <w:lang w:val="en-ID"/>
        </w:rPr>
        <w:t xml:space="preserve"> education, such as: a) Students understanding of </w:t>
      </w:r>
      <w:proofErr w:type="spellStart"/>
      <w:r w:rsidRPr="000E7E47">
        <w:rPr>
          <w:rFonts w:eastAsia="SimSun"/>
          <w:b w:val="0"/>
          <w:spacing w:val="-2"/>
          <w:lang w:val="en-ID"/>
        </w:rPr>
        <w:t>aqidah</w:t>
      </w:r>
      <w:proofErr w:type="spellEnd"/>
      <w:r w:rsidRPr="000E7E47">
        <w:rPr>
          <w:rFonts w:eastAsia="SimSun"/>
          <w:b w:val="0"/>
          <w:spacing w:val="-2"/>
          <w:lang w:val="en-ID"/>
        </w:rPr>
        <w:t xml:space="preserve"> and morals; b) Teachers’ experience in teaching </w:t>
      </w:r>
      <w:proofErr w:type="spellStart"/>
      <w:r w:rsidRPr="000E7E47">
        <w:rPr>
          <w:rFonts w:eastAsia="SimSun"/>
          <w:b w:val="0"/>
          <w:spacing w:val="-2"/>
          <w:lang w:val="en-ID"/>
        </w:rPr>
        <w:t>aqidah</w:t>
      </w:r>
      <w:proofErr w:type="spellEnd"/>
      <w:r w:rsidRPr="000E7E47">
        <w:rPr>
          <w:rFonts w:eastAsia="SimSun"/>
          <w:b w:val="0"/>
          <w:spacing w:val="-2"/>
          <w:lang w:val="en-ID"/>
        </w:rPr>
        <w:t xml:space="preserve"> </w:t>
      </w:r>
      <w:proofErr w:type="spellStart"/>
      <w:r w:rsidRPr="000E7E47">
        <w:rPr>
          <w:rFonts w:eastAsia="SimSun"/>
          <w:b w:val="0"/>
          <w:spacing w:val="-2"/>
          <w:lang w:val="en-ID"/>
        </w:rPr>
        <w:t>akhlak</w:t>
      </w:r>
      <w:proofErr w:type="spellEnd"/>
      <w:r w:rsidRPr="000E7E47">
        <w:rPr>
          <w:rFonts w:eastAsia="SimSun"/>
          <w:b w:val="0"/>
          <w:spacing w:val="-2"/>
          <w:lang w:val="en-ID"/>
        </w:rPr>
        <w:t xml:space="preserve">; c) The influence of </w:t>
      </w:r>
      <w:proofErr w:type="spellStart"/>
      <w:r w:rsidRPr="000E7E47">
        <w:rPr>
          <w:rFonts w:eastAsia="SimSun"/>
          <w:b w:val="0"/>
          <w:spacing w:val="-2"/>
          <w:lang w:val="en-ID"/>
        </w:rPr>
        <w:t>aqidah</w:t>
      </w:r>
      <w:proofErr w:type="spellEnd"/>
      <w:r w:rsidRPr="000E7E47">
        <w:rPr>
          <w:rFonts w:eastAsia="SimSun"/>
          <w:b w:val="0"/>
          <w:spacing w:val="-2"/>
          <w:lang w:val="en-ID"/>
        </w:rPr>
        <w:t xml:space="preserve"> </w:t>
      </w:r>
      <w:proofErr w:type="spellStart"/>
      <w:r w:rsidRPr="000E7E47">
        <w:rPr>
          <w:rFonts w:eastAsia="SimSun"/>
          <w:b w:val="0"/>
          <w:spacing w:val="-2"/>
          <w:lang w:val="en-ID"/>
        </w:rPr>
        <w:t>akhlak</w:t>
      </w:r>
      <w:proofErr w:type="spellEnd"/>
      <w:r w:rsidRPr="000E7E47">
        <w:rPr>
          <w:rFonts w:eastAsia="SimSun"/>
          <w:b w:val="0"/>
          <w:spacing w:val="-2"/>
          <w:lang w:val="en-ID"/>
        </w:rPr>
        <w:t xml:space="preserve"> education on student character; d) The role of parents in supporting </w:t>
      </w:r>
      <w:proofErr w:type="spellStart"/>
      <w:r w:rsidRPr="000E7E47">
        <w:rPr>
          <w:rFonts w:eastAsia="SimSun"/>
          <w:b w:val="0"/>
          <w:spacing w:val="-2"/>
          <w:lang w:val="en-ID"/>
        </w:rPr>
        <w:t>aqidah</w:t>
      </w:r>
      <w:proofErr w:type="spellEnd"/>
      <w:r w:rsidRPr="000E7E47">
        <w:rPr>
          <w:rFonts w:eastAsia="SimSun"/>
          <w:b w:val="0"/>
          <w:spacing w:val="-2"/>
          <w:lang w:val="en-ID"/>
        </w:rPr>
        <w:t xml:space="preserve"> </w:t>
      </w:r>
      <w:proofErr w:type="spellStart"/>
      <w:r w:rsidRPr="000E7E47">
        <w:rPr>
          <w:rFonts w:eastAsia="SimSun"/>
          <w:b w:val="0"/>
          <w:spacing w:val="-2"/>
          <w:lang w:val="en-ID"/>
        </w:rPr>
        <w:t>akhlak</w:t>
      </w:r>
      <w:proofErr w:type="spellEnd"/>
      <w:r w:rsidRPr="000E7E47">
        <w:rPr>
          <w:rFonts w:eastAsia="SimSun"/>
          <w:b w:val="0"/>
          <w:spacing w:val="-2"/>
          <w:lang w:val="en-ID"/>
        </w:rPr>
        <w:t xml:space="preserve"> education at home. After grouping the data, researchers analysed the relationship between these themes to illustrate how moral </w:t>
      </w:r>
      <w:proofErr w:type="spellStart"/>
      <w:r w:rsidRPr="000E7E47">
        <w:rPr>
          <w:rFonts w:eastAsia="SimSun"/>
          <w:b w:val="0"/>
          <w:spacing w:val="-2"/>
          <w:lang w:val="en-ID"/>
        </w:rPr>
        <w:t>aqidah</w:t>
      </w:r>
      <w:proofErr w:type="spellEnd"/>
      <w:r w:rsidRPr="000E7E47">
        <w:rPr>
          <w:rFonts w:eastAsia="SimSun"/>
          <w:b w:val="0"/>
          <w:spacing w:val="-2"/>
          <w:lang w:val="en-ID"/>
        </w:rPr>
        <w:t xml:space="preserve"> education contributes to the development of student character.</w:t>
      </w:r>
    </w:p>
    <w:p w14:paraId="4A5FD1B3" w14:textId="21242A44" w:rsidR="00C91AC6" w:rsidRPr="000E7E47" w:rsidRDefault="00C91AC6" w:rsidP="000E7E47">
      <w:pPr>
        <w:pStyle w:val="Alishlah21heading1"/>
        <w:numPr>
          <w:ilvl w:val="0"/>
          <w:numId w:val="0"/>
        </w:numPr>
        <w:spacing w:before="0" w:after="0" w:line="240" w:lineRule="auto"/>
        <w:ind w:firstLine="426"/>
        <w:jc w:val="both"/>
        <w:rPr>
          <w:rFonts w:eastAsia="SimSun"/>
          <w:b w:val="0"/>
          <w:spacing w:val="-2"/>
          <w:lang w:val="en-ID"/>
        </w:rPr>
      </w:pPr>
      <w:r w:rsidRPr="00C91AC6">
        <w:rPr>
          <w:rFonts w:eastAsia="SimSun"/>
          <w:b w:val="0"/>
          <w:spacing w:val="-2"/>
          <w:lang w:val="en-ID"/>
        </w:rPr>
        <w:t>Data Validity</w:t>
      </w:r>
      <w:r w:rsidR="000E7E47">
        <w:rPr>
          <w:rFonts w:eastAsia="SimSun"/>
          <w:b w:val="0"/>
          <w:spacing w:val="-2"/>
          <w:lang w:val="en-ID"/>
        </w:rPr>
        <w:t xml:space="preserve">, </w:t>
      </w:r>
      <w:r w:rsidR="00C02A21">
        <w:rPr>
          <w:rFonts w:eastAsia="SimSun"/>
          <w:b w:val="0"/>
          <w:spacing w:val="-2"/>
          <w:lang w:val="en-ID"/>
        </w:rPr>
        <w:t>t</w:t>
      </w:r>
      <w:r w:rsidRPr="000E7E47">
        <w:rPr>
          <w:rFonts w:eastAsia="SimSun"/>
          <w:b w:val="0"/>
          <w:spacing w:val="-2"/>
          <w:lang w:val="en-ID"/>
        </w:rPr>
        <w:t>o ensure the validity of the data, this research used triangulation techniques. Triangulation was conducted by comparing data obtained through interviews, observations, and documentation to ensure consistency of findings. In addition, data validity was also checked by requesting feedback from several different informants to ensure that the researcher's interpretation was accurate.</w:t>
      </w:r>
      <w:r w:rsidR="000E7E47">
        <w:rPr>
          <w:rFonts w:eastAsia="SimSun"/>
          <w:b w:val="0"/>
          <w:spacing w:val="-2"/>
          <w:lang w:val="en-ID"/>
        </w:rPr>
        <w:t xml:space="preserve"> </w:t>
      </w:r>
      <w:r w:rsidRPr="00C91AC6">
        <w:rPr>
          <w:rFonts w:eastAsia="SimSun"/>
          <w:b w:val="0"/>
          <w:spacing w:val="-2"/>
          <w:lang w:val="en-ID"/>
        </w:rPr>
        <w:t>Research Time</w:t>
      </w:r>
      <w:r w:rsidR="000E7E47">
        <w:rPr>
          <w:rFonts w:eastAsia="SimSun"/>
          <w:b w:val="0"/>
          <w:spacing w:val="-2"/>
          <w:lang w:val="en-ID"/>
        </w:rPr>
        <w:t xml:space="preserve">; </w:t>
      </w:r>
      <w:r w:rsidRPr="00C91AC6">
        <w:rPr>
          <w:rFonts w:eastAsia="SimSun"/>
          <w:b w:val="0"/>
          <w:spacing w:val="-2"/>
          <w:lang w:val="en-ID"/>
        </w:rPr>
        <w:t xml:space="preserve">This research was conducted over a period of 6 months in Juni 2024 until December 2024, consisting of the preparation stage (1 month), data collection (3 months), and data analysis and preparation of research reports (2 months). With this comprehensive research method, it is expected that a clear picture can be obtained about the importance of moral </w:t>
      </w:r>
      <w:proofErr w:type="spellStart"/>
      <w:r w:rsidRPr="00C91AC6">
        <w:rPr>
          <w:rFonts w:eastAsia="SimSun"/>
          <w:b w:val="0"/>
          <w:spacing w:val="-2"/>
          <w:lang w:val="en-ID"/>
        </w:rPr>
        <w:t>aqidah</w:t>
      </w:r>
      <w:proofErr w:type="spellEnd"/>
      <w:r w:rsidRPr="00C91AC6">
        <w:rPr>
          <w:rFonts w:eastAsia="SimSun"/>
          <w:b w:val="0"/>
          <w:spacing w:val="-2"/>
          <w:lang w:val="en-ID"/>
        </w:rPr>
        <w:t xml:space="preserve"> education in shaping the character of Islamic elementary school students, as well as factors that affect the success or challenges in its implementation</w:t>
      </w:r>
    </w:p>
    <w:p w14:paraId="7E27755C" w14:textId="6121023D" w:rsidR="005B5AEC" w:rsidRPr="00723B12" w:rsidRDefault="005B5AEC" w:rsidP="00C91AC6">
      <w:pPr>
        <w:pStyle w:val="Alishlah21heading1"/>
        <w:rPr>
          <w:rFonts w:eastAsia="Arial"/>
        </w:rPr>
      </w:pPr>
      <w:r>
        <w:rPr>
          <w:rFonts w:eastAsia="Arial"/>
        </w:rPr>
        <w:t xml:space="preserve">FINDINGS </w:t>
      </w:r>
      <w:r w:rsidRPr="00723B12">
        <w:rPr>
          <w:rFonts w:eastAsia="Arial"/>
        </w:rPr>
        <w:t>AND DISCUSSION</w:t>
      </w:r>
    </w:p>
    <w:p w14:paraId="3E602E65" w14:textId="77777777" w:rsidR="007E5736" w:rsidRPr="003D0C9A" w:rsidRDefault="007E5736" w:rsidP="007E5736">
      <w:pPr>
        <w:pStyle w:val="Alishlah31text"/>
        <w:rPr>
          <w:b/>
          <w:bCs/>
        </w:rPr>
      </w:pPr>
      <w:r w:rsidRPr="003D0C9A">
        <w:rPr>
          <w:b/>
          <w:bCs/>
        </w:rPr>
        <w:t>Findings</w:t>
      </w:r>
    </w:p>
    <w:p w14:paraId="76CC67AA" w14:textId="77777777" w:rsidR="00C02A21" w:rsidRDefault="00C02A21" w:rsidP="00C02A21">
      <w:pPr>
        <w:pStyle w:val="Alishlah31text"/>
      </w:pPr>
      <w:r>
        <w:t xml:space="preserve">This study aims to identify the role of </w:t>
      </w:r>
      <w:proofErr w:type="spellStart"/>
      <w:r>
        <w:t>aqidah</w:t>
      </w:r>
      <w:proofErr w:type="spellEnd"/>
      <w:r>
        <w:t xml:space="preserve"> </w:t>
      </w:r>
      <w:proofErr w:type="spellStart"/>
      <w:r>
        <w:t>akhlak</w:t>
      </w:r>
      <w:proofErr w:type="spellEnd"/>
      <w:r>
        <w:t xml:space="preserve"> education in developing the character of Islamic primary school students. Based on the analysis of data obtained from interviews with teachers, students, parents, as well as the results of observation and documentation, there are several main findings that show that moral </w:t>
      </w:r>
      <w:proofErr w:type="spellStart"/>
      <w:r>
        <w:t>aqidah</w:t>
      </w:r>
      <w:proofErr w:type="spellEnd"/>
      <w:r>
        <w:t xml:space="preserve"> education has a significant impact on the character building of students in Islamic elementary schools.</w:t>
      </w:r>
    </w:p>
    <w:p w14:paraId="1AB1E45D" w14:textId="77777777" w:rsidR="00C02A21" w:rsidRDefault="00C02A21" w:rsidP="00C02A21">
      <w:pPr>
        <w:pStyle w:val="Alishlah31text"/>
      </w:pPr>
      <w:r>
        <w:t xml:space="preserve">1. Aqidah </w:t>
      </w:r>
      <w:proofErr w:type="spellStart"/>
      <w:r>
        <w:t>Akhlak</w:t>
      </w:r>
      <w:proofErr w:type="spellEnd"/>
      <w:r>
        <w:t xml:space="preserve"> Education Forms a Strong Character Foundation</w:t>
      </w:r>
    </w:p>
    <w:p w14:paraId="35928426" w14:textId="77777777" w:rsidR="00C02A21" w:rsidRDefault="00C02A21" w:rsidP="00C02A21">
      <w:pPr>
        <w:pStyle w:val="Alishlah31text"/>
      </w:pPr>
      <w:r>
        <w:lastRenderedPageBreak/>
        <w:t xml:space="preserve">The results of interviews with teachers show that the correct teaching of </w:t>
      </w:r>
      <w:proofErr w:type="spellStart"/>
      <w:r>
        <w:t>aqidah</w:t>
      </w:r>
      <w:proofErr w:type="spellEnd"/>
      <w:r>
        <w:t xml:space="preserve"> serves as a solid moral foundation for students. Teachers involved in teaching </w:t>
      </w:r>
      <w:proofErr w:type="spellStart"/>
      <w:r>
        <w:t>aqidah</w:t>
      </w:r>
      <w:proofErr w:type="spellEnd"/>
      <w:r>
        <w:t xml:space="preserve"> and morals reported that </w:t>
      </w:r>
      <w:proofErr w:type="spellStart"/>
      <w:r>
        <w:t>aqidah</w:t>
      </w:r>
      <w:proofErr w:type="spellEnd"/>
      <w:r>
        <w:t xml:space="preserve"> education not only teaches religious concepts, but also provides students with an understanding of moral and ethical values that should be applied in daily life. One teacher </w:t>
      </w:r>
      <w:proofErr w:type="spellStart"/>
      <w:r>
        <w:t>emphasised</w:t>
      </w:r>
      <w:proofErr w:type="spellEnd"/>
      <w:r>
        <w:t xml:space="preserve"> that a strong </w:t>
      </w:r>
      <w:proofErr w:type="spellStart"/>
      <w:r>
        <w:t>aqidah</w:t>
      </w:r>
      <w:proofErr w:type="spellEnd"/>
      <w:r>
        <w:t xml:space="preserve"> will form correct beliefs, which in turn affect students' attitudes and </w:t>
      </w:r>
      <w:proofErr w:type="spellStart"/>
      <w:r>
        <w:t>behaviour</w:t>
      </w:r>
      <w:proofErr w:type="spellEnd"/>
      <w:r>
        <w:t xml:space="preserve"> in interacting with friends, teachers and society.</w:t>
      </w:r>
    </w:p>
    <w:p w14:paraId="50E480C4" w14:textId="77777777" w:rsidR="00C02A21" w:rsidRDefault="00C02A21" w:rsidP="00C02A21">
      <w:pPr>
        <w:pStyle w:val="Alishlah31text"/>
      </w:pPr>
      <w:r>
        <w:t xml:space="preserve">Students who are taught </w:t>
      </w:r>
      <w:proofErr w:type="spellStart"/>
      <w:r>
        <w:t>aqidah</w:t>
      </w:r>
      <w:proofErr w:type="spellEnd"/>
      <w:r>
        <w:t xml:space="preserve"> well show a higher level of understanding of the concepts of God, justice and truth. They tend to have more respect for religious and social norms, and are more able to control themselves in challenging situations. For example, students who understand the concept of </w:t>
      </w:r>
      <w:proofErr w:type="spellStart"/>
      <w:r>
        <w:t>aqidah</w:t>
      </w:r>
      <w:proofErr w:type="spellEnd"/>
      <w:r>
        <w:t xml:space="preserve"> well are more able to avoid negative </w:t>
      </w:r>
      <w:proofErr w:type="spellStart"/>
      <w:r>
        <w:t>behaviour</w:t>
      </w:r>
      <w:proofErr w:type="spellEnd"/>
      <w:r>
        <w:t xml:space="preserve">, such as lying or disrespecting others, because they believe that these actions are against the teachings of the </w:t>
      </w:r>
      <w:proofErr w:type="gramStart"/>
      <w:r>
        <w:t>religion</w:t>
      </w:r>
      <w:proofErr w:type="gramEnd"/>
      <w:r>
        <w:t xml:space="preserve"> they believe in.</w:t>
      </w:r>
    </w:p>
    <w:p w14:paraId="692CCCAC" w14:textId="77777777" w:rsidR="00C02A21" w:rsidRDefault="00C02A21" w:rsidP="00C02A21">
      <w:pPr>
        <w:pStyle w:val="Alishlah31text"/>
      </w:pPr>
      <w:r>
        <w:t xml:space="preserve">2. Teaching Morals Improves Positive Social </w:t>
      </w:r>
      <w:proofErr w:type="spellStart"/>
      <w:r>
        <w:t>Behaviour</w:t>
      </w:r>
      <w:proofErr w:type="spellEnd"/>
    </w:p>
    <w:p w14:paraId="76B4CAC8" w14:textId="77777777" w:rsidR="00C02A21" w:rsidRDefault="00C02A21" w:rsidP="00C02A21">
      <w:pPr>
        <w:pStyle w:val="Alishlah31text"/>
      </w:pPr>
      <w:r>
        <w:t xml:space="preserve">Moral education has proven to play an important role in shaping students' social </w:t>
      </w:r>
      <w:proofErr w:type="spellStart"/>
      <w:r>
        <w:t>behaviour</w:t>
      </w:r>
      <w:proofErr w:type="spellEnd"/>
      <w:r>
        <w:t>. Based on observations, students who engaged in activities related to moral teaching, such as learning the values of compassion, honesty, and cooperation, showed improvements in their ability to interact with peers and teachers. Most students reported that they felt more confident to share with friends, help friends in need, and appreciate the differences between them.</w:t>
      </w:r>
    </w:p>
    <w:p w14:paraId="10D454DE" w14:textId="77777777" w:rsidR="00C02A21" w:rsidRDefault="00C02A21" w:rsidP="00C02A21">
      <w:pPr>
        <w:pStyle w:val="Alishlah31text"/>
      </w:pPr>
      <w:r>
        <w:t xml:space="preserve">One example found was an increased sense of empathy among students. Students who are used to being taught moral values, such as helping each other and showing respect, are more active in social activities at school. They not only talk about these values but also implement them in their daily lives, both inside and outside the classroom. Teachers report that students involved in structured moral education are less likely to engage in fights or aggressive </w:t>
      </w:r>
      <w:proofErr w:type="spellStart"/>
      <w:r>
        <w:t>behaviour</w:t>
      </w:r>
      <w:proofErr w:type="spellEnd"/>
      <w:r>
        <w:t>.</w:t>
      </w:r>
    </w:p>
    <w:p w14:paraId="3CC88604" w14:textId="77777777" w:rsidR="00C02A21" w:rsidRDefault="00C02A21" w:rsidP="00C02A21">
      <w:pPr>
        <w:pStyle w:val="Alishlah31text"/>
      </w:pPr>
      <w:r>
        <w:t xml:space="preserve">3. Parents' Role in Supporting Aqidah </w:t>
      </w:r>
      <w:proofErr w:type="spellStart"/>
      <w:r>
        <w:t>Akhlak</w:t>
      </w:r>
      <w:proofErr w:type="spellEnd"/>
      <w:r>
        <w:t xml:space="preserve"> Education</w:t>
      </w:r>
    </w:p>
    <w:p w14:paraId="73CA1839" w14:textId="77777777" w:rsidR="00C02A21" w:rsidRDefault="00C02A21" w:rsidP="00C02A21">
      <w:pPr>
        <w:pStyle w:val="Alishlah31text"/>
      </w:pPr>
      <w:r>
        <w:t xml:space="preserve">The results of interviews with parents revealed that parental involvement greatly influences the strengthening of </w:t>
      </w:r>
      <w:proofErr w:type="spellStart"/>
      <w:r>
        <w:t>aqidah</w:t>
      </w:r>
      <w:proofErr w:type="spellEnd"/>
      <w:r>
        <w:t xml:space="preserve"> </w:t>
      </w:r>
      <w:proofErr w:type="spellStart"/>
      <w:r>
        <w:t>akhlak</w:t>
      </w:r>
      <w:proofErr w:type="spellEnd"/>
      <w:r>
        <w:t xml:space="preserve"> education at home. Most parents who are actively involved in supporting their children's religious education at home report that they see positive changes in their children's </w:t>
      </w:r>
      <w:proofErr w:type="spellStart"/>
      <w:r>
        <w:t>behaviour</w:t>
      </w:r>
      <w:proofErr w:type="spellEnd"/>
      <w:r>
        <w:t>, both in moral and social terms. For example, parents report that their children are more respectful of time, more disciplined and more responsible in completing school assignments.</w:t>
      </w:r>
    </w:p>
    <w:p w14:paraId="2B103B91" w14:textId="77777777" w:rsidR="00C02A21" w:rsidRDefault="00C02A21" w:rsidP="00C02A21">
      <w:pPr>
        <w:pStyle w:val="Alishlah31text"/>
      </w:pPr>
      <w:r>
        <w:t xml:space="preserve">However, despite the significant engagement of some parents, the study also found that there are still challenges in collaboration between schools and parents. Some parents find it difficult to apply the principles of </w:t>
      </w:r>
      <w:proofErr w:type="spellStart"/>
      <w:r>
        <w:t>aqidah</w:t>
      </w:r>
      <w:proofErr w:type="spellEnd"/>
      <w:r>
        <w:t xml:space="preserve"> </w:t>
      </w:r>
      <w:proofErr w:type="spellStart"/>
      <w:r>
        <w:t>akhlak</w:t>
      </w:r>
      <w:proofErr w:type="spellEnd"/>
      <w:r>
        <w:t xml:space="preserve"> at home, especially if they themselves do not have a deep understanding of the concept. Therefore, some schools </w:t>
      </w:r>
      <w:proofErr w:type="spellStart"/>
      <w:r>
        <w:t>organise</w:t>
      </w:r>
      <w:proofErr w:type="spellEnd"/>
      <w:r>
        <w:t xml:space="preserve"> seminars and training for parents to help them support </w:t>
      </w:r>
      <w:proofErr w:type="spellStart"/>
      <w:r>
        <w:t>aqidah</w:t>
      </w:r>
      <w:proofErr w:type="spellEnd"/>
      <w:r>
        <w:t xml:space="preserve"> </w:t>
      </w:r>
      <w:proofErr w:type="spellStart"/>
      <w:r>
        <w:t>akhlak</w:t>
      </w:r>
      <w:proofErr w:type="spellEnd"/>
      <w:r>
        <w:t xml:space="preserve"> education at home.</w:t>
      </w:r>
    </w:p>
    <w:p w14:paraId="28CA0311" w14:textId="77777777" w:rsidR="00C02A21" w:rsidRDefault="00C02A21" w:rsidP="00C02A21">
      <w:pPr>
        <w:pStyle w:val="Alishlah31text"/>
      </w:pPr>
      <w:r>
        <w:t xml:space="preserve">4. Challenges in Implementing Aqidah and </w:t>
      </w:r>
      <w:proofErr w:type="spellStart"/>
      <w:r>
        <w:t>Akhlak</w:t>
      </w:r>
      <w:proofErr w:type="spellEnd"/>
      <w:r>
        <w:t xml:space="preserve"> Education</w:t>
      </w:r>
    </w:p>
    <w:p w14:paraId="68E47166" w14:textId="77777777" w:rsidR="00C02A21" w:rsidRDefault="00C02A21" w:rsidP="00C02A21">
      <w:pPr>
        <w:pStyle w:val="Alishlah31text"/>
      </w:pPr>
      <w:r>
        <w:t xml:space="preserve">Although </w:t>
      </w:r>
      <w:proofErr w:type="spellStart"/>
      <w:r>
        <w:t>aqidah</w:t>
      </w:r>
      <w:proofErr w:type="spellEnd"/>
      <w:r>
        <w:t xml:space="preserve"> and </w:t>
      </w:r>
      <w:proofErr w:type="spellStart"/>
      <w:r>
        <w:t>akhlak</w:t>
      </w:r>
      <w:proofErr w:type="spellEnd"/>
      <w:r>
        <w:t xml:space="preserve"> education has a positive impact on students' character development, this study also found several challenges in its implementation. One of the main challenges is the limited resources and training for teachers in teaching </w:t>
      </w:r>
      <w:proofErr w:type="spellStart"/>
      <w:r>
        <w:t>aqidah</w:t>
      </w:r>
      <w:proofErr w:type="spellEnd"/>
      <w:r>
        <w:t xml:space="preserve"> and </w:t>
      </w:r>
      <w:proofErr w:type="spellStart"/>
      <w:r>
        <w:t>akhlak</w:t>
      </w:r>
      <w:proofErr w:type="spellEnd"/>
      <w:r>
        <w:t xml:space="preserve"> effectively. Several teachers reported that they felt less confident in teaching more complex moral values, especially if they did not receive sufficient training or provision in this regard. In addition, time constraints are also a challenge faced by many schools. Several schools reported difficulty in allocating sufficient time in the lesson schedule to teach </w:t>
      </w:r>
      <w:proofErr w:type="spellStart"/>
      <w:r>
        <w:t>aqidah</w:t>
      </w:r>
      <w:proofErr w:type="spellEnd"/>
      <w:r>
        <w:t xml:space="preserve"> and </w:t>
      </w:r>
      <w:proofErr w:type="spellStart"/>
      <w:r>
        <w:t>akhlak</w:t>
      </w:r>
      <w:proofErr w:type="spellEnd"/>
      <w:r>
        <w:t xml:space="preserve"> in depth, given the demands of other subject matter. Several teachers suggested that </w:t>
      </w:r>
      <w:proofErr w:type="spellStart"/>
      <w:r>
        <w:t>aqidah</w:t>
      </w:r>
      <w:proofErr w:type="spellEnd"/>
      <w:r>
        <w:t xml:space="preserve"> and </w:t>
      </w:r>
      <w:proofErr w:type="spellStart"/>
      <w:r>
        <w:t>akhlak</w:t>
      </w:r>
      <w:proofErr w:type="spellEnd"/>
      <w:r>
        <w:t xml:space="preserve"> education should not only be taught in religious subjects, but also integrated into other learning activities, such as civics, arts, and sports.</w:t>
      </w:r>
    </w:p>
    <w:p w14:paraId="1EDF482C" w14:textId="77777777" w:rsidR="00C02A21" w:rsidRDefault="00C02A21" w:rsidP="00C02A21">
      <w:pPr>
        <w:pStyle w:val="Alishlah31text"/>
      </w:pPr>
      <w:r>
        <w:t>5. Success in Character Development</w:t>
      </w:r>
    </w:p>
    <w:p w14:paraId="76E08BF5" w14:textId="77777777" w:rsidR="00C02A21" w:rsidRDefault="00C02A21" w:rsidP="00C02A21">
      <w:pPr>
        <w:pStyle w:val="Alishlah31text"/>
      </w:pPr>
      <w:r>
        <w:t xml:space="preserve">Overall, the results of this study indicate that </w:t>
      </w:r>
      <w:proofErr w:type="spellStart"/>
      <w:r>
        <w:t>aqidah</w:t>
      </w:r>
      <w:proofErr w:type="spellEnd"/>
      <w:r>
        <w:t xml:space="preserve"> and </w:t>
      </w:r>
      <w:proofErr w:type="spellStart"/>
      <w:r>
        <w:t>akhlak</w:t>
      </w:r>
      <w:proofErr w:type="spellEnd"/>
      <w:r>
        <w:t xml:space="preserve"> education significantly contributes to the formation of students' character in Islamic elementary schools. Students who receive good </w:t>
      </w:r>
      <w:proofErr w:type="spellStart"/>
      <w:r>
        <w:t>aqidah</w:t>
      </w:r>
      <w:proofErr w:type="spellEnd"/>
      <w:r>
        <w:t xml:space="preserve"> and moral education demonstrate more honest, responsible, empathetic, and noble behavior. They are better prepared to face social and emotional challenges in their lives, and are better able to apply the moral values taught in everyday life. However, to achieve optimal results, this study suggests the need for closer cooperation between schools, parents, and the community to create an </w:t>
      </w:r>
      <w:r>
        <w:lastRenderedPageBreak/>
        <w:t xml:space="preserve">environment that supports the consistent implementation of </w:t>
      </w:r>
      <w:proofErr w:type="spellStart"/>
      <w:r>
        <w:t>aqidah</w:t>
      </w:r>
      <w:proofErr w:type="spellEnd"/>
      <w:r>
        <w:t xml:space="preserve"> and moral education. Schools also need to provide better training to teachers on effective teaching techniques, and integrate </w:t>
      </w:r>
      <w:proofErr w:type="spellStart"/>
      <w:r>
        <w:t>aqidah</w:t>
      </w:r>
      <w:proofErr w:type="spellEnd"/>
      <w:r>
        <w:t xml:space="preserve"> and moral education into all aspects of learning in schools.</w:t>
      </w:r>
    </w:p>
    <w:p w14:paraId="1F663D40" w14:textId="77777777" w:rsidR="00C02A21" w:rsidRDefault="00C02A21" w:rsidP="00C02A21">
      <w:pPr>
        <w:pStyle w:val="Alishlah31text"/>
      </w:pPr>
      <w:r>
        <w:t xml:space="preserve">6. The Influence of Aqidah and </w:t>
      </w:r>
      <w:proofErr w:type="spellStart"/>
      <w:r>
        <w:t>Akhlak</w:t>
      </w:r>
      <w:proofErr w:type="spellEnd"/>
      <w:r>
        <w:t xml:space="preserve"> Education on Improving Student Discipline</w:t>
      </w:r>
    </w:p>
    <w:p w14:paraId="304894D8" w14:textId="77777777" w:rsidR="00C02A21" w:rsidRDefault="00C02A21" w:rsidP="00C02A21">
      <w:pPr>
        <w:pStyle w:val="Alishlah31text"/>
      </w:pPr>
      <w:r>
        <w:t xml:space="preserve">One of the important findings that emerged in this study was the increase in the level of student discipline as a direct impact of teaching </w:t>
      </w:r>
      <w:proofErr w:type="spellStart"/>
      <w:r>
        <w:t>aqidah</w:t>
      </w:r>
      <w:proofErr w:type="spellEnd"/>
      <w:r>
        <w:t xml:space="preserve"> and </w:t>
      </w:r>
      <w:proofErr w:type="spellStart"/>
      <w:r>
        <w:t>akhlak</w:t>
      </w:r>
      <w:proofErr w:type="spellEnd"/>
      <w:r>
        <w:t xml:space="preserve">. Based on the results of observations, students who understand the concept of deep </w:t>
      </w:r>
      <w:proofErr w:type="spellStart"/>
      <w:r>
        <w:t>aqidah</w:t>
      </w:r>
      <w:proofErr w:type="spellEnd"/>
      <w:r>
        <w:t xml:space="preserve"> and Islamic moral values, such as obligations to time, responsibility, and obedience to rules, show more disciplined behavior at school. They are more likely to complete assignments on time, follow school rules, and demonstrate a sense of responsibility in various school activities.</w:t>
      </w:r>
    </w:p>
    <w:p w14:paraId="6B82FF14" w14:textId="77777777" w:rsidR="00C02A21" w:rsidRDefault="00C02A21" w:rsidP="00C02A21">
      <w:pPr>
        <w:pStyle w:val="Alishlah31text"/>
      </w:pPr>
      <w:r>
        <w:t xml:space="preserve">According to one of the teachers interviewed, children who are taught strong </w:t>
      </w:r>
      <w:proofErr w:type="spellStart"/>
      <w:r>
        <w:t>aqidah</w:t>
      </w:r>
      <w:proofErr w:type="spellEnd"/>
      <w:r>
        <w:t xml:space="preserve"> tend to be more manageable and have a higher level of discipline. They have an understanding that their behavior must be in accordance with the principles they believe in. Students who are involved in moral education also appear to be better able to control themselves in social situations, such as in class or in extracurricular activities, which shows that moral education plays a role in shaping their behavior to be more orderly and focused.</w:t>
      </w:r>
    </w:p>
    <w:p w14:paraId="1B808F97" w14:textId="77777777" w:rsidR="00C02A21" w:rsidRDefault="00C02A21" w:rsidP="00C02A21">
      <w:pPr>
        <w:pStyle w:val="Alishlah31text"/>
      </w:pPr>
      <w:r>
        <w:t>7. Emotional Development and Mental Health of Students</w:t>
      </w:r>
    </w:p>
    <w:p w14:paraId="2E1147EF" w14:textId="77777777" w:rsidR="00C02A21" w:rsidRDefault="00C02A21" w:rsidP="00C02A21">
      <w:pPr>
        <w:pStyle w:val="Alishlah31text"/>
      </w:pPr>
      <w:r>
        <w:t xml:space="preserve">The results of this study also show a positive relationship between </w:t>
      </w:r>
      <w:proofErr w:type="spellStart"/>
      <w:r>
        <w:t>aqidah</w:t>
      </w:r>
      <w:proofErr w:type="spellEnd"/>
      <w:r>
        <w:t xml:space="preserve"> and </w:t>
      </w:r>
      <w:proofErr w:type="spellStart"/>
      <w:r>
        <w:t>akhlak</w:t>
      </w:r>
      <w:proofErr w:type="spellEnd"/>
      <w:r>
        <w:t xml:space="preserve"> education and emotional development and mental health of students. Students who are taught </w:t>
      </w:r>
      <w:proofErr w:type="spellStart"/>
      <w:r>
        <w:t>aqidah</w:t>
      </w:r>
      <w:proofErr w:type="spellEnd"/>
      <w:r>
        <w:t xml:space="preserve"> that is deep about inner peace and self-control through Islamic teachings tend to be better able to manage their stress and emotions. They are better able to deal with academic and social pressures without engaging in negative behaviors, such as violence or bullying.</w:t>
      </w:r>
    </w:p>
    <w:p w14:paraId="68015884" w14:textId="77777777" w:rsidR="00C02A21" w:rsidRDefault="00C02A21" w:rsidP="00C02A21">
      <w:pPr>
        <w:pStyle w:val="Alishlah31text"/>
      </w:pPr>
      <w:r>
        <w:t xml:space="preserve">Students who have a strong understanding of the concept of </w:t>
      </w:r>
      <w:proofErr w:type="spellStart"/>
      <w:r>
        <w:t>tawakal</w:t>
      </w:r>
      <w:proofErr w:type="spellEnd"/>
      <w:r>
        <w:t xml:space="preserve"> (surrender to God) in </w:t>
      </w:r>
      <w:proofErr w:type="spellStart"/>
      <w:r>
        <w:t>aqidah</w:t>
      </w:r>
      <w:proofErr w:type="spellEnd"/>
      <w:r>
        <w:t xml:space="preserve">, for example, show better ability to overcome failure or difficulties. For example, several students who were interviewed stated that they felt calmer when facing difficult exams or assignments, because they believed that all their efforts were in God's will. This shows that </w:t>
      </w:r>
      <w:proofErr w:type="spellStart"/>
      <w:r>
        <w:t>aqidah</w:t>
      </w:r>
      <w:proofErr w:type="spellEnd"/>
      <w:r>
        <w:t xml:space="preserve"> education not only has an impact on students' moral and social aspects, but also has a positive impact on their mental health aspects.</w:t>
      </w:r>
    </w:p>
    <w:p w14:paraId="16AD9EBE" w14:textId="77777777" w:rsidR="00C02A21" w:rsidRDefault="00C02A21" w:rsidP="00C02A21">
      <w:pPr>
        <w:pStyle w:val="Alishlah31text"/>
      </w:pPr>
      <w:r>
        <w:t xml:space="preserve">8. Implementation of Aqidah and </w:t>
      </w:r>
      <w:proofErr w:type="spellStart"/>
      <w:r>
        <w:t>Akhlak</w:t>
      </w:r>
      <w:proofErr w:type="spellEnd"/>
      <w:r>
        <w:t xml:space="preserve"> Education in Daily Life</w:t>
      </w:r>
    </w:p>
    <w:p w14:paraId="7249790B" w14:textId="27C43F7A" w:rsidR="00C02A21" w:rsidRDefault="00C02A21" w:rsidP="00C02A21">
      <w:pPr>
        <w:pStyle w:val="Alishlah31text"/>
      </w:pPr>
      <w:r>
        <w:t xml:space="preserve">One of the important findings in this study is the real impact of </w:t>
      </w:r>
      <w:proofErr w:type="spellStart"/>
      <w:r>
        <w:t>aqidah</w:t>
      </w:r>
      <w:proofErr w:type="spellEnd"/>
      <w:r>
        <w:t xml:space="preserve"> and </w:t>
      </w:r>
      <w:proofErr w:type="spellStart"/>
      <w:r>
        <w:t>akhlak</w:t>
      </w:r>
      <w:proofErr w:type="spellEnd"/>
      <w:r>
        <w:t xml:space="preserve"> education in students' daily lives. Many students, after receiving </w:t>
      </w:r>
      <w:proofErr w:type="spellStart"/>
      <w:r>
        <w:t>aqidah</w:t>
      </w:r>
      <w:proofErr w:type="spellEnd"/>
      <w:r>
        <w:t xml:space="preserve"> and </w:t>
      </w:r>
      <w:proofErr w:type="spellStart"/>
      <w:r>
        <w:t>akhlak</w:t>
      </w:r>
      <w:proofErr w:type="spellEnd"/>
      <w:r>
        <w:t xml:space="preserve"> education at school, began to implement these values outside of school, both at home and in their social interactions. For example, some students were reported to have begun to show better behavior at home, such as helping parents without being asked, being more polite in speaking, and maintaining more harmonious relationships with their siblings.</w:t>
      </w:r>
    </w:p>
    <w:p w14:paraId="594710EE" w14:textId="71C182CF" w:rsidR="00C02A21" w:rsidRDefault="00C02A21" w:rsidP="00C02A21">
      <w:pPr>
        <w:pStyle w:val="Alishlah31text"/>
      </w:pPr>
      <w:r>
        <w:t xml:space="preserve">Parents who were interviewed also reported positive changes in their children's attitudes after they received more intensive </w:t>
      </w:r>
      <w:proofErr w:type="spellStart"/>
      <w:r>
        <w:t>aqidah</w:t>
      </w:r>
      <w:proofErr w:type="spellEnd"/>
      <w:r>
        <w:t xml:space="preserve"> and </w:t>
      </w:r>
      <w:proofErr w:type="spellStart"/>
      <w:r>
        <w:t>akhlak</w:t>
      </w:r>
      <w:proofErr w:type="spellEnd"/>
      <w:r>
        <w:t xml:space="preserve"> education at school. Most parents felt that their children became more sensitive to the feelings of others, more patient in dealing with problems, and more open to the religious teachings they received. One parent stated that </w:t>
      </w:r>
      <w:proofErr w:type="gramStart"/>
      <w:r>
        <w:t>Since</w:t>
      </w:r>
      <w:proofErr w:type="gramEnd"/>
      <w:r>
        <w:t xml:space="preserve"> my child took </w:t>
      </w:r>
      <w:proofErr w:type="spellStart"/>
      <w:r>
        <w:t>aqidah</w:t>
      </w:r>
      <w:proofErr w:type="spellEnd"/>
      <w:r>
        <w:t xml:space="preserve"> and </w:t>
      </w:r>
      <w:proofErr w:type="spellStart"/>
      <w:r>
        <w:t>akhlak</w:t>
      </w:r>
      <w:proofErr w:type="spellEnd"/>
      <w:r>
        <w:t xml:space="preserve"> lessons at school, I have seen a big change in him. He respects others more and is more disciplined in carrying out daily activities.</w:t>
      </w:r>
    </w:p>
    <w:p w14:paraId="16616982" w14:textId="77777777" w:rsidR="00C02A21" w:rsidRDefault="00C02A21" w:rsidP="00C02A21">
      <w:pPr>
        <w:pStyle w:val="Alishlah31text"/>
      </w:pPr>
      <w:r>
        <w:t>9. Influence on Social Behavior and Inter-Student Relationships</w:t>
      </w:r>
    </w:p>
    <w:p w14:paraId="32195B0C" w14:textId="77777777" w:rsidR="00C02A21" w:rsidRDefault="00C02A21" w:rsidP="00C02A21">
      <w:pPr>
        <w:pStyle w:val="Alishlah31text"/>
      </w:pPr>
      <w:r>
        <w:t xml:space="preserve">In addition, this study also shows that </w:t>
      </w:r>
      <w:proofErr w:type="spellStart"/>
      <w:r>
        <w:t>aqidah</w:t>
      </w:r>
      <w:proofErr w:type="spellEnd"/>
      <w:r>
        <w:t xml:space="preserve"> and </w:t>
      </w:r>
      <w:proofErr w:type="spellStart"/>
      <w:r>
        <w:t>akhlak</w:t>
      </w:r>
      <w:proofErr w:type="spellEnd"/>
      <w:r>
        <w:t xml:space="preserve"> education plays a role in improving social relationships between students. Students who are taught good morals, such as compassion, cooperation, and mutual assistance, find it easier to interact and socialize with their friends. This is also reflected in the observations of teachers, who noted that students involved in the moral education program participated more in group activities, had a sense of mutual respect, and tended to resolve conflicts in a more peaceful manner.</w:t>
      </w:r>
    </w:p>
    <w:p w14:paraId="11C6A564" w14:textId="77777777" w:rsidR="00C02A21" w:rsidRDefault="00C02A21" w:rsidP="00C02A21">
      <w:pPr>
        <w:pStyle w:val="Alishlah31text"/>
      </w:pPr>
      <w:r>
        <w:t xml:space="preserve">The results of interviews with students also showed that they were more likely to avoid aggressive behavior or bullying. For example, a student stated that at school, I always try to help friends who are </w:t>
      </w:r>
      <w:r>
        <w:lastRenderedPageBreak/>
        <w:t>in trouble. I feel that it is part of the morals taught by our teachers. This shows that the moral values taught in schools, such as empathy and mutual assistance, play a role in forming a more positive social environment among students.</w:t>
      </w:r>
    </w:p>
    <w:p w14:paraId="0CC3B27E" w14:textId="77777777" w:rsidR="00C02A21" w:rsidRDefault="00C02A21" w:rsidP="00C02A21">
      <w:pPr>
        <w:pStyle w:val="Alishlah31text"/>
      </w:pPr>
      <w:r>
        <w:t xml:space="preserve">10. Impact of Aqidah </w:t>
      </w:r>
      <w:proofErr w:type="spellStart"/>
      <w:r>
        <w:t>Akhlak</w:t>
      </w:r>
      <w:proofErr w:type="spellEnd"/>
      <w:r>
        <w:t xml:space="preserve"> Education on Academic Performance</w:t>
      </w:r>
    </w:p>
    <w:p w14:paraId="59556556" w14:textId="4AA331FD" w:rsidR="007E5736" w:rsidRDefault="00C02A21" w:rsidP="00C02A21">
      <w:pPr>
        <w:pStyle w:val="Alishlah31text"/>
      </w:pPr>
      <w:r>
        <w:t xml:space="preserve">Although </w:t>
      </w:r>
      <w:proofErr w:type="spellStart"/>
      <w:r>
        <w:t>aqidah</w:t>
      </w:r>
      <w:proofErr w:type="spellEnd"/>
      <w:r>
        <w:t xml:space="preserve"> </w:t>
      </w:r>
      <w:proofErr w:type="spellStart"/>
      <w:r>
        <w:t>akhlak</w:t>
      </w:r>
      <w:proofErr w:type="spellEnd"/>
      <w:r>
        <w:t xml:space="preserve"> education focuses more on moral and social aspects, this study also found a positive impact on students' academic performance. Students who have a strong foundation of </w:t>
      </w:r>
      <w:proofErr w:type="spellStart"/>
      <w:r>
        <w:t>aqidah</w:t>
      </w:r>
      <w:proofErr w:type="spellEnd"/>
      <w:r>
        <w:t xml:space="preserve"> and good behavior tend to be more focused on learning and have higher motivation to achieve their academic goals. In addition, good morals, such as discipline, perseverance, and responsibility, also support better academic achievement. Several teachers revealed that students who are taught values such as perseverance and a sense of responsibility have higher levels of academic success. Students who have good morals, such as perseverance in learning, have better academic performance because they can focus better and work harder, said one teacher</w:t>
      </w:r>
      <w:r w:rsidR="007E5736">
        <w:t>.</w:t>
      </w:r>
    </w:p>
    <w:p w14:paraId="3C1D8250" w14:textId="77777777" w:rsidR="007E5736" w:rsidRDefault="007E5736" w:rsidP="007E5736">
      <w:pPr>
        <w:pStyle w:val="Alishlah31text"/>
      </w:pPr>
    </w:p>
    <w:p w14:paraId="531D0A62" w14:textId="77777777" w:rsidR="007E5736" w:rsidRPr="003D0C9A" w:rsidRDefault="007E5736" w:rsidP="003D0C9A">
      <w:pPr>
        <w:pStyle w:val="Alishlah31text"/>
        <w:ind w:firstLine="0"/>
        <w:rPr>
          <w:b/>
          <w:bCs/>
        </w:rPr>
      </w:pPr>
      <w:r w:rsidRPr="003D0C9A">
        <w:rPr>
          <w:b/>
          <w:bCs/>
        </w:rPr>
        <w:t>Discussion</w:t>
      </w:r>
    </w:p>
    <w:p w14:paraId="29640E06" w14:textId="55F41D75" w:rsidR="00284E8C" w:rsidRPr="00284E8C" w:rsidRDefault="00284E8C" w:rsidP="00284E8C">
      <w:pPr>
        <w:pStyle w:val="Alishlah31text"/>
        <w:rPr>
          <w:rFonts w:eastAsia="Arial"/>
        </w:rPr>
      </w:pPr>
      <w:r w:rsidRPr="00284E8C">
        <w:rPr>
          <w:rFonts w:eastAsia="Arial"/>
        </w:rPr>
        <w:t xml:space="preserve">This study aims to reveal the important role of </w:t>
      </w:r>
      <w:proofErr w:type="spellStart"/>
      <w:r w:rsidRPr="00284E8C">
        <w:rPr>
          <w:rFonts w:eastAsia="Arial"/>
        </w:rPr>
        <w:t>aqidah</w:t>
      </w:r>
      <w:proofErr w:type="spellEnd"/>
      <w:r w:rsidRPr="00284E8C">
        <w:rPr>
          <w:rFonts w:eastAsia="Arial"/>
        </w:rPr>
        <w:t xml:space="preserve"> and </w:t>
      </w:r>
      <w:proofErr w:type="spellStart"/>
      <w:r w:rsidR="0061688F">
        <w:rPr>
          <w:rFonts w:eastAsia="Arial"/>
        </w:rPr>
        <w:t>akhlak</w:t>
      </w:r>
      <w:proofErr w:type="spellEnd"/>
      <w:r w:rsidRPr="00284E8C">
        <w:rPr>
          <w:rFonts w:eastAsia="Arial"/>
        </w:rPr>
        <w:t xml:space="preserve"> education in developing students' character in Islamic elementary schools. Based on the results obtained, it can be concluded that </w:t>
      </w:r>
      <w:proofErr w:type="spellStart"/>
      <w:r w:rsidRPr="00284E8C">
        <w:rPr>
          <w:rFonts w:eastAsia="Arial"/>
        </w:rPr>
        <w:t>aqidah</w:t>
      </w:r>
      <w:proofErr w:type="spellEnd"/>
      <w:r w:rsidRPr="00284E8C">
        <w:rPr>
          <w:rFonts w:eastAsia="Arial"/>
        </w:rPr>
        <w:t xml:space="preserve"> and moral education plays a central role in the formation of character values needed for students to become individuals with noble morals and good character. This discussion will outline the main findings and relate them to existing literature to strengthen the argument regarding the importance of </w:t>
      </w:r>
      <w:proofErr w:type="spellStart"/>
      <w:r w:rsidRPr="00284E8C">
        <w:rPr>
          <w:rFonts w:eastAsia="Arial"/>
        </w:rPr>
        <w:t>aqidah</w:t>
      </w:r>
      <w:proofErr w:type="spellEnd"/>
      <w:r w:rsidRPr="00284E8C">
        <w:rPr>
          <w:rFonts w:eastAsia="Arial"/>
        </w:rPr>
        <w:t xml:space="preserve"> and moral education in shaping students' character.</w:t>
      </w:r>
    </w:p>
    <w:p w14:paraId="7E7AD6D7" w14:textId="77777777" w:rsidR="00284E8C" w:rsidRPr="00284E8C" w:rsidRDefault="00284E8C" w:rsidP="00284E8C">
      <w:pPr>
        <w:pStyle w:val="Alishlah31text"/>
        <w:rPr>
          <w:rFonts w:eastAsia="Arial"/>
        </w:rPr>
      </w:pPr>
      <w:r w:rsidRPr="00284E8C">
        <w:rPr>
          <w:rFonts w:eastAsia="Arial"/>
        </w:rPr>
        <w:t>1. Aqidah Education as a Foundation of Character</w:t>
      </w:r>
    </w:p>
    <w:p w14:paraId="4990EE11" w14:textId="77777777" w:rsidR="00284E8C" w:rsidRPr="00284E8C" w:rsidRDefault="00284E8C" w:rsidP="00284E8C">
      <w:pPr>
        <w:pStyle w:val="Alishlah31text"/>
        <w:rPr>
          <w:rFonts w:eastAsia="Arial"/>
        </w:rPr>
      </w:pPr>
      <w:r w:rsidRPr="00284E8C">
        <w:rPr>
          <w:rFonts w:eastAsia="Arial"/>
        </w:rPr>
        <w:t xml:space="preserve">Aqidah education has a very fundamental role in shaping students' character. The findings of this study indicate that students who are taught with a good understanding of Islamic </w:t>
      </w:r>
      <w:proofErr w:type="spellStart"/>
      <w:r w:rsidRPr="00284E8C">
        <w:rPr>
          <w:rFonts w:eastAsia="Arial"/>
        </w:rPr>
        <w:t>aqidah</w:t>
      </w:r>
      <w:proofErr w:type="spellEnd"/>
      <w:r w:rsidRPr="00284E8C">
        <w:rPr>
          <w:rFonts w:eastAsia="Arial"/>
        </w:rPr>
        <w:t xml:space="preserve"> tend to have more positive attitudes and behaviors. This is in line with the view put forward by Ibrahim (2019), who stated that strong </w:t>
      </w:r>
      <w:proofErr w:type="spellStart"/>
      <w:r w:rsidRPr="00284E8C">
        <w:rPr>
          <w:rFonts w:eastAsia="Arial"/>
        </w:rPr>
        <w:t>aqidah</w:t>
      </w:r>
      <w:proofErr w:type="spellEnd"/>
      <w:r w:rsidRPr="00284E8C">
        <w:rPr>
          <w:rFonts w:eastAsia="Arial"/>
        </w:rPr>
        <w:t xml:space="preserve"> provides a solid foundation for individuals to act based on correct moral values. A deep understanding of </w:t>
      </w:r>
      <w:proofErr w:type="spellStart"/>
      <w:r w:rsidRPr="00284E8C">
        <w:rPr>
          <w:rFonts w:eastAsia="Arial"/>
        </w:rPr>
        <w:t>aqidah</w:t>
      </w:r>
      <w:proofErr w:type="spellEnd"/>
      <w:r w:rsidRPr="00284E8C">
        <w:rPr>
          <w:rFonts w:eastAsia="Arial"/>
        </w:rPr>
        <w:t xml:space="preserve"> allows students to have a strong belief in God and the afterlife, which encourages them to live their lives according to religious teachings, behave honestly, fairly, and responsibly.</w:t>
      </w:r>
    </w:p>
    <w:p w14:paraId="5809D4AC" w14:textId="77777777" w:rsidR="00284E8C" w:rsidRPr="00284E8C" w:rsidRDefault="00284E8C" w:rsidP="00284E8C">
      <w:pPr>
        <w:pStyle w:val="Alishlah31text"/>
        <w:rPr>
          <w:rFonts w:eastAsia="Arial"/>
        </w:rPr>
      </w:pPr>
      <w:r w:rsidRPr="00284E8C">
        <w:rPr>
          <w:rFonts w:eastAsia="Arial"/>
        </w:rPr>
        <w:t xml:space="preserve">One aspect underlying this finding is students' understanding of the concept of tawhid, which is the belief that only Allah has power over everything. This concept provides a sense of responsibility in every action they take, because they are aware that what they do will be accounted for before God. As stated by Abdullah (2018), </w:t>
      </w:r>
      <w:proofErr w:type="spellStart"/>
      <w:r w:rsidRPr="00284E8C">
        <w:rPr>
          <w:rFonts w:eastAsia="Arial"/>
        </w:rPr>
        <w:t>aqidah</w:t>
      </w:r>
      <w:proofErr w:type="spellEnd"/>
      <w:r w:rsidRPr="00284E8C">
        <w:rPr>
          <w:rFonts w:eastAsia="Arial"/>
        </w:rPr>
        <w:t xml:space="preserve"> education functions as a moral foundation that guides students to understand the difference between right and wrong, and underlies their attitudes towards social and academic life.</w:t>
      </w:r>
    </w:p>
    <w:p w14:paraId="0C30A3CD" w14:textId="77777777" w:rsidR="00284E8C" w:rsidRPr="00284E8C" w:rsidRDefault="00284E8C" w:rsidP="00284E8C">
      <w:pPr>
        <w:pStyle w:val="Alishlah31text"/>
        <w:rPr>
          <w:rFonts w:eastAsia="Arial"/>
        </w:rPr>
      </w:pPr>
      <w:r w:rsidRPr="00284E8C">
        <w:rPr>
          <w:rFonts w:eastAsia="Arial"/>
        </w:rPr>
        <w:t>2. Moral Teaching in Improving Social Behavior</w:t>
      </w:r>
    </w:p>
    <w:p w14:paraId="4108B6BB" w14:textId="77777777" w:rsidR="00284E8C" w:rsidRPr="00284E8C" w:rsidRDefault="00284E8C" w:rsidP="00284E8C">
      <w:pPr>
        <w:pStyle w:val="Alishlah31text"/>
        <w:rPr>
          <w:rFonts w:eastAsia="Arial"/>
        </w:rPr>
      </w:pPr>
      <w:r w:rsidRPr="00284E8C">
        <w:rPr>
          <w:rFonts w:eastAsia="Arial"/>
        </w:rPr>
        <w:t>Another major finding is the influence of moral teaching on students' social behavior. Moral education does not only focus on moral teaching, but also on the application of social values that teach students to interact with peers and adults in a good and respectful manner. Ali and Al-Qurtubi (2020) stated that moral education teaches students to practice the values of compassion, honesty, and empathy in everyday life.</w:t>
      </w:r>
    </w:p>
    <w:p w14:paraId="0656F3D0" w14:textId="77777777" w:rsidR="00284E8C" w:rsidRPr="00284E8C" w:rsidRDefault="00284E8C" w:rsidP="00284E8C">
      <w:pPr>
        <w:pStyle w:val="Alishlah31text"/>
        <w:rPr>
          <w:rFonts w:eastAsia="Arial"/>
        </w:rPr>
      </w:pPr>
      <w:r w:rsidRPr="00284E8C">
        <w:rPr>
          <w:rFonts w:eastAsia="Arial"/>
        </w:rPr>
        <w:t xml:space="preserve">This study found that students who participated in intensive moral education were more likely to demonstrate helpful behavior and had higher levels of empathy. Several teachers also noted that students who received moral education were less likely to engage in negative behavior, such as bullying and violence. This shows that morality not only functions to regulate the vertical relationship between humans and God, but also strengthens the horizontal relationship between individuals in society. This is in accordance with the findings of </w:t>
      </w:r>
      <w:proofErr w:type="spellStart"/>
      <w:r w:rsidRPr="00284E8C">
        <w:rPr>
          <w:rFonts w:eastAsia="Arial"/>
        </w:rPr>
        <w:t>Fauziyah</w:t>
      </w:r>
      <w:proofErr w:type="spellEnd"/>
      <w:r w:rsidRPr="00284E8C">
        <w:rPr>
          <w:rFonts w:eastAsia="Arial"/>
        </w:rPr>
        <w:t xml:space="preserve"> (2021) who stated that moral education is an important instrument in creating harmonious social relationships in schools.</w:t>
      </w:r>
    </w:p>
    <w:p w14:paraId="50D417CD" w14:textId="77777777" w:rsidR="00284E8C" w:rsidRPr="00284E8C" w:rsidRDefault="00284E8C" w:rsidP="00284E8C">
      <w:pPr>
        <w:pStyle w:val="Alishlah31text"/>
        <w:rPr>
          <w:rFonts w:eastAsia="Arial"/>
        </w:rPr>
      </w:pPr>
      <w:r w:rsidRPr="00284E8C">
        <w:rPr>
          <w:rFonts w:eastAsia="Arial"/>
        </w:rPr>
        <w:t xml:space="preserve">3. Implementation of Aqidah </w:t>
      </w:r>
      <w:proofErr w:type="spellStart"/>
      <w:r w:rsidRPr="00284E8C">
        <w:rPr>
          <w:rFonts w:eastAsia="Arial"/>
        </w:rPr>
        <w:t>Akhlak</w:t>
      </w:r>
      <w:proofErr w:type="spellEnd"/>
      <w:r w:rsidRPr="00284E8C">
        <w:rPr>
          <w:rFonts w:eastAsia="Arial"/>
        </w:rPr>
        <w:t xml:space="preserve"> Education in Daily Life</w:t>
      </w:r>
    </w:p>
    <w:p w14:paraId="73A1F7E0" w14:textId="77777777" w:rsidR="00284E8C" w:rsidRPr="00284E8C" w:rsidRDefault="00284E8C" w:rsidP="00284E8C">
      <w:pPr>
        <w:pStyle w:val="Alishlah31text"/>
        <w:rPr>
          <w:rFonts w:eastAsia="Arial"/>
        </w:rPr>
      </w:pPr>
      <w:r w:rsidRPr="00284E8C">
        <w:rPr>
          <w:rFonts w:eastAsia="Arial"/>
        </w:rPr>
        <w:t xml:space="preserve">One of the significant findings in this study is the implementation of </w:t>
      </w:r>
      <w:proofErr w:type="spellStart"/>
      <w:r w:rsidRPr="00284E8C">
        <w:rPr>
          <w:rFonts w:eastAsia="Arial"/>
        </w:rPr>
        <w:t>aqidah</w:t>
      </w:r>
      <w:proofErr w:type="spellEnd"/>
      <w:r w:rsidRPr="00284E8C">
        <w:rPr>
          <w:rFonts w:eastAsia="Arial"/>
        </w:rPr>
        <w:t xml:space="preserve"> </w:t>
      </w:r>
      <w:proofErr w:type="spellStart"/>
      <w:r w:rsidRPr="00284E8C">
        <w:rPr>
          <w:rFonts w:eastAsia="Arial"/>
        </w:rPr>
        <w:t>akhlak</w:t>
      </w:r>
      <w:proofErr w:type="spellEnd"/>
      <w:r w:rsidRPr="00284E8C">
        <w:rPr>
          <w:rFonts w:eastAsia="Arial"/>
        </w:rPr>
        <w:t xml:space="preserve"> education in students' daily lives, both at home and at school. Based on interviews with parents, many reported </w:t>
      </w:r>
      <w:r w:rsidRPr="00284E8C">
        <w:rPr>
          <w:rFonts w:eastAsia="Arial"/>
        </w:rPr>
        <w:lastRenderedPageBreak/>
        <w:t xml:space="preserve">positive changes in their children's attitudes after receiving good </w:t>
      </w:r>
      <w:proofErr w:type="spellStart"/>
      <w:r w:rsidRPr="00284E8C">
        <w:rPr>
          <w:rFonts w:eastAsia="Arial"/>
        </w:rPr>
        <w:t>aqidah</w:t>
      </w:r>
      <w:proofErr w:type="spellEnd"/>
      <w:r w:rsidRPr="00284E8C">
        <w:rPr>
          <w:rFonts w:eastAsia="Arial"/>
        </w:rPr>
        <w:t xml:space="preserve"> </w:t>
      </w:r>
      <w:proofErr w:type="spellStart"/>
      <w:r w:rsidRPr="00284E8C">
        <w:rPr>
          <w:rFonts w:eastAsia="Arial"/>
        </w:rPr>
        <w:t>akhlak</w:t>
      </w:r>
      <w:proofErr w:type="spellEnd"/>
      <w:r w:rsidRPr="00284E8C">
        <w:rPr>
          <w:rFonts w:eastAsia="Arial"/>
        </w:rPr>
        <w:t xml:space="preserve"> education at school. Students who received this education began to show more responsible, disciplined behavior, and more respect for others.</w:t>
      </w:r>
    </w:p>
    <w:p w14:paraId="27AF3580" w14:textId="77777777" w:rsidR="00284E8C" w:rsidRPr="00284E8C" w:rsidRDefault="00284E8C" w:rsidP="00284E8C">
      <w:pPr>
        <w:pStyle w:val="Alishlah31text"/>
        <w:rPr>
          <w:rFonts w:eastAsia="Arial"/>
        </w:rPr>
      </w:pPr>
      <w:r w:rsidRPr="00284E8C">
        <w:rPr>
          <w:rFonts w:eastAsia="Arial"/>
        </w:rPr>
        <w:t xml:space="preserve">However, this finding also indicates a challenge in ensuring consistency in the implementation of </w:t>
      </w:r>
      <w:proofErr w:type="spellStart"/>
      <w:r w:rsidRPr="00284E8C">
        <w:rPr>
          <w:rFonts w:eastAsia="Arial"/>
        </w:rPr>
        <w:t>aqidah</w:t>
      </w:r>
      <w:proofErr w:type="spellEnd"/>
      <w:r w:rsidRPr="00284E8C">
        <w:rPr>
          <w:rFonts w:eastAsia="Arial"/>
        </w:rPr>
        <w:t xml:space="preserve"> </w:t>
      </w:r>
      <w:proofErr w:type="spellStart"/>
      <w:r w:rsidRPr="00284E8C">
        <w:rPr>
          <w:rFonts w:eastAsia="Arial"/>
        </w:rPr>
        <w:t>akhlak</w:t>
      </w:r>
      <w:proofErr w:type="spellEnd"/>
      <w:r w:rsidRPr="00284E8C">
        <w:rPr>
          <w:rFonts w:eastAsia="Arial"/>
        </w:rPr>
        <w:t xml:space="preserve"> education between school and home. Several parents expressed that although they tried to implement these values at home, they found it difficult if their children did not receive consistent reinforcement. This reflects the importance of collaboration between schools, parents, and the community to create an environment that supports holistic character development. As explained by Hidayat (2020), effective character education must involve close cooperation between schools and families.</w:t>
      </w:r>
    </w:p>
    <w:p w14:paraId="07A44359" w14:textId="77777777" w:rsidR="00284E8C" w:rsidRPr="00284E8C" w:rsidRDefault="00284E8C" w:rsidP="00284E8C">
      <w:pPr>
        <w:pStyle w:val="Alishlah31text"/>
        <w:rPr>
          <w:rFonts w:eastAsia="Arial"/>
        </w:rPr>
      </w:pPr>
      <w:r w:rsidRPr="00284E8C">
        <w:rPr>
          <w:rFonts w:eastAsia="Arial"/>
        </w:rPr>
        <w:t xml:space="preserve">4. Challenges in Implementing Aqidah and </w:t>
      </w:r>
      <w:proofErr w:type="spellStart"/>
      <w:r w:rsidRPr="00284E8C">
        <w:rPr>
          <w:rFonts w:eastAsia="Arial"/>
        </w:rPr>
        <w:t>Akhlak</w:t>
      </w:r>
      <w:proofErr w:type="spellEnd"/>
      <w:r w:rsidRPr="00284E8C">
        <w:rPr>
          <w:rFonts w:eastAsia="Arial"/>
        </w:rPr>
        <w:t xml:space="preserve"> Education</w:t>
      </w:r>
    </w:p>
    <w:p w14:paraId="43B86AA0" w14:textId="77777777" w:rsidR="00284E8C" w:rsidRPr="00284E8C" w:rsidRDefault="00284E8C" w:rsidP="00284E8C">
      <w:pPr>
        <w:pStyle w:val="Alishlah31text"/>
        <w:rPr>
          <w:rFonts w:eastAsia="Arial"/>
        </w:rPr>
      </w:pPr>
      <w:r w:rsidRPr="00284E8C">
        <w:rPr>
          <w:rFonts w:eastAsia="Arial"/>
        </w:rPr>
        <w:t xml:space="preserve">Although </w:t>
      </w:r>
      <w:proofErr w:type="spellStart"/>
      <w:r w:rsidRPr="00284E8C">
        <w:rPr>
          <w:rFonts w:eastAsia="Arial"/>
        </w:rPr>
        <w:t>aqidah</w:t>
      </w:r>
      <w:proofErr w:type="spellEnd"/>
      <w:r w:rsidRPr="00284E8C">
        <w:rPr>
          <w:rFonts w:eastAsia="Arial"/>
        </w:rPr>
        <w:t xml:space="preserve"> and </w:t>
      </w:r>
      <w:proofErr w:type="spellStart"/>
      <w:r w:rsidRPr="00284E8C">
        <w:rPr>
          <w:rFonts w:eastAsia="Arial"/>
        </w:rPr>
        <w:t>akhlak</w:t>
      </w:r>
      <w:proofErr w:type="spellEnd"/>
      <w:r w:rsidRPr="00284E8C">
        <w:rPr>
          <w:rFonts w:eastAsia="Arial"/>
        </w:rPr>
        <w:t xml:space="preserve"> education has been proven to have a positive impact on students' character, this study also identified several challenges in its implementation. One of the main challenges is the limited time allocated for teaching </w:t>
      </w:r>
      <w:proofErr w:type="spellStart"/>
      <w:r w:rsidRPr="00284E8C">
        <w:rPr>
          <w:rFonts w:eastAsia="Arial"/>
        </w:rPr>
        <w:t>aqidah</w:t>
      </w:r>
      <w:proofErr w:type="spellEnd"/>
      <w:r w:rsidRPr="00284E8C">
        <w:rPr>
          <w:rFonts w:eastAsia="Arial"/>
        </w:rPr>
        <w:t xml:space="preserve"> and </w:t>
      </w:r>
      <w:proofErr w:type="spellStart"/>
      <w:r w:rsidRPr="00284E8C">
        <w:rPr>
          <w:rFonts w:eastAsia="Arial"/>
        </w:rPr>
        <w:t>akhlak</w:t>
      </w:r>
      <w:proofErr w:type="spellEnd"/>
      <w:r w:rsidRPr="00284E8C">
        <w:rPr>
          <w:rFonts w:eastAsia="Arial"/>
        </w:rPr>
        <w:t xml:space="preserve"> in the curriculum. Most teachers reported difficulty in allocating sufficient time to thoroughly study the material on </w:t>
      </w:r>
      <w:proofErr w:type="spellStart"/>
      <w:r w:rsidRPr="00284E8C">
        <w:rPr>
          <w:rFonts w:eastAsia="Arial"/>
        </w:rPr>
        <w:t>aqidah</w:t>
      </w:r>
      <w:proofErr w:type="spellEnd"/>
      <w:r w:rsidRPr="00284E8C">
        <w:rPr>
          <w:rFonts w:eastAsia="Arial"/>
        </w:rPr>
        <w:t xml:space="preserve"> and </w:t>
      </w:r>
      <w:proofErr w:type="spellStart"/>
      <w:r w:rsidRPr="00284E8C">
        <w:rPr>
          <w:rFonts w:eastAsia="Arial"/>
        </w:rPr>
        <w:t>akhlak</w:t>
      </w:r>
      <w:proofErr w:type="spellEnd"/>
      <w:r w:rsidRPr="00284E8C">
        <w:rPr>
          <w:rFonts w:eastAsia="Arial"/>
        </w:rPr>
        <w:t>, given the large number of subjects that must be taught.</w:t>
      </w:r>
    </w:p>
    <w:p w14:paraId="14DF45EF" w14:textId="77777777" w:rsidR="00284E8C" w:rsidRPr="00284E8C" w:rsidRDefault="00284E8C" w:rsidP="00284E8C">
      <w:pPr>
        <w:pStyle w:val="Alishlah31text"/>
        <w:rPr>
          <w:rFonts w:eastAsia="Arial"/>
        </w:rPr>
      </w:pPr>
      <w:r w:rsidRPr="00284E8C">
        <w:rPr>
          <w:rFonts w:eastAsia="Arial"/>
        </w:rPr>
        <w:t xml:space="preserve">In addition, this study also found that not all teachers felt sufficiently trained to teach </w:t>
      </w:r>
      <w:proofErr w:type="spellStart"/>
      <w:r w:rsidRPr="00284E8C">
        <w:rPr>
          <w:rFonts w:eastAsia="Arial"/>
        </w:rPr>
        <w:t>aqidah</w:t>
      </w:r>
      <w:proofErr w:type="spellEnd"/>
      <w:r w:rsidRPr="00284E8C">
        <w:rPr>
          <w:rFonts w:eastAsia="Arial"/>
        </w:rPr>
        <w:t xml:space="preserve"> and </w:t>
      </w:r>
      <w:proofErr w:type="spellStart"/>
      <w:r w:rsidRPr="00284E8C">
        <w:rPr>
          <w:rFonts w:eastAsia="Arial"/>
        </w:rPr>
        <w:t>akhlak</w:t>
      </w:r>
      <w:proofErr w:type="spellEnd"/>
      <w:r w:rsidRPr="00284E8C">
        <w:rPr>
          <w:rFonts w:eastAsia="Arial"/>
        </w:rPr>
        <w:t xml:space="preserve"> effectively. Several teachers expressed that they needed further training in teaching methods that could help students understand and apply moral values in their daily lives. Rahman (2018) also noted that learning based on moral and </w:t>
      </w:r>
      <w:proofErr w:type="spellStart"/>
      <w:r w:rsidRPr="00284E8C">
        <w:rPr>
          <w:rFonts w:eastAsia="Arial"/>
        </w:rPr>
        <w:t>akhlak</w:t>
      </w:r>
      <w:proofErr w:type="spellEnd"/>
      <w:r w:rsidRPr="00284E8C">
        <w:rPr>
          <w:rFonts w:eastAsia="Arial"/>
        </w:rPr>
        <w:t xml:space="preserve"> values requires a more creative and contextual approach, so that students can feel the connection between religious teachings and their lives.</w:t>
      </w:r>
    </w:p>
    <w:p w14:paraId="548A9214" w14:textId="77777777" w:rsidR="00284E8C" w:rsidRPr="00284E8C" w:rsidRDefault="00284E8C" w:rsidP="00284E8C">
      <w:pPr>
        <w:pStyle w:val="Alishlah31text"/>
        <w:rPr>
          <w:rFonts w:eastAsia="Arial"/>
        </w:rPr>
      </w:pPr>
      <w:r w:rsidRPr="00284E8C">
        <w:rPr>
          <w:rFonts w:eastAsia="Arial"/>
        </w:rPr>
        <w:t xml:space="preserve">5. The Role of Parents in Improving the Quality of Aqidah and </w:t>
      </w:r>
      <w:proofErr w:type="spellStart"/>
      <w:r w:rsidRPr="00284E8C">
        <w:rPr>
          <w:rFonts w:eastAsia="Arial"/>
        </w:rPr>
        <w:t>Akhlak</w:t>
      </w:r>
      <w:proofErr w:type="spellEnd"/>
      <w:r w:rsidRPr="00284E8C">
        <w:rPr>
          <w:rFonts w:eastAsia="Arial"/>
        </w:rPr>
        <w:t xml:space="preserve"> Education</w:t>
      </w:r>
    </w:p>
    <w:p w14:paraId="6312E234" w14:textId="77777777" w:rsidR="00284E8C" w:rsidRPr="00284E8C" w:rsidRDefault="00284E8C" w:rsidP="00284E8C">
      <w:pPr>
        <w:pStyle w:val="Alishlah31text"/>
        <w:rPr>
          <w:rFonts w:eastAsia="Arial"/>
        </w:rPr>
      </w:pPr>
      <w:r w:rsidRPr="00284E8C">
        <w:rPr>
          <w:rFonts w:eastAsia="Arial"/>
        </w:rPr>
        <w:t xml:space="preserve">Another significant finding is the role of parents in supporting </w:t>
      </w:r>
      <w:proofErr w:type="spellStart"/>
      <w:r w:rsidRPr="00284E8C">
        <w:rPr>
          <w:rFonts w:eastAsia="Arial"/>
        </w:rPr>
        <w:t>aqidah</w:t>
      </w:r>
      <w:proofErr w:type="spellEnd"/>
      <w:r w:rsidRPr="00284E8C">
        <w:rPr>
          <w:rFonts w:eastAsia="Arial"/>
        </w:rPr>
        <w:t xml:space="preserve"> and </w:t>
      </w:r>
      <w:proofErr w:type="spellStart"/>
      <w:r w:rsidRPr="00284E8C">
        <w:rPr>
          <w:rFonts w:eastAsia="Arial"/>
        </w:rPr>
        <w:t>akhlak</w:t>
      </w:r>
      <w:proofErr w:type="spellEnd"/>
      <w:r w:rsidRPr="00284E8C">
        <w:rPr>
          <w:rFonts w:eastAsia="Arial"/>
        </w:rPr>
        <w:t xml:space="preserve"> education. This study revealed that parents who actively support and implement </w:t>
      </w:r>
      <w:proofErr w:type="spellStart"/>
      <w:r w:rsidRPr="00284E8C">
        <w:rPr>
          <w:rFonts w:eastAsia="Arial"/>
        </w:rPr>
        <w:t>aqidah</w:t>
      </w:r>
      <w:proofErr w:type="spellEnd"/>
      <w:r w:rsidRPr="00284E8C">
        <w:rPr>
          <w:rFonts w:eastAsia="Arial"/>
        </w:rPr>
        <w:t xml:space="preserve"> and </w:t>
      </w:r>
      <w:proofErr w:type="spellStart"/>
      <w:r w:rsidRPr="00284E8C">
        <w:rPr>
          <w:rFonts w:eastAsia="Arial"/>
        </w:rPr>
        <w:t>akhlak</w:t>
      </w:r>
      <w:proofErr w:type="spellEnd"/>
      <w:r w:rsidRPr="00284E8C">
        <w:rPr>
          <w:rFonts w:eastAsia="Arial"/>
        </w:rPr>
        <w:t xml:space="preserve"> values at home tend to have children who are more consistent in demonstrating good behavior. For example, parents who often discuss moral and religious values with their children at home report that their children value religious teachings more and are more disciplined in their behavior. However, the challenge faced is that not all parents have sufficient knowledge on how to support </w:t>
      </w:r>
      <w:proofErr w:type="spellStart"/>
      <w:r w:rsidRPr="00284E8C">
        <w:rPr>
          <w:rFonts w:eastAsia="Arial"/>
        </w:rPr>
        <w:t>aqidah</w:t>
      </w:r>
      <w:proofErr w:type="spellEnd"/>
      <w:r w:rsidRPr="00284E8C">
        <w:rPr>
          <w:rFonts w:eastAsia="Arial"/>
        </w:rPr>
        <w:t xml:space="preserve"> and </w:t>
      </w:r>
      <w:proofErr w:type="spellStart"/>
      <w:r w:rsidRPr="00284E8C">
        <w:rPr>
          <w:rFonts w:eastAsia="Arial"/>
        </w:rPr>
        <w:t>akhlak</w:t>
      </w:r>
      <w:proofErr w:type="spellEnd"/>
      <w:r w:rsidRPr="00284E8C">
        <w:rPr>
          <w:rFonts w:eastAsia="Arial"/>
        </w:rPr>
        <w:t xml:space="preserve"> education at home. Some parents find it difficult to implement these values due to a lack of understanding of the importance of character education in everyday life. Therefore, this study suggests that schools be more active in providing training to parents on how to support </w:t>
      </w:r>
      <w:proofErr w:type="spellStart"/>
      <w:r w:rsidRPr="00284E8C">
        <w:rPr>
          <w:rFonts w:eastAsia="Arial"/>
        </w:rPr>
        <w:t>aqidah</w:t>
      </w:r>
      <w:proofErr w:type="spellEnd"/>
      <w:r w:rsidRPr="00284E8C">
        <w:rPr>
          <w:rFonts w:eastAsia="Arial"/>
        </w:rPr>
        <w:t xml:space="preserve"> and </w:t>
      </w:r>
      <w:proofErr w:type="spellStart"/>
      <w:r w:rsidRPr="00284E8C">
        <w:rPr>
          <w:rFonts w:eastAsia="Arial"/>
        </w:rPr>
        <w:t>akhlak</w:t>
      </w:r>
      <w:proofErr w:type="spellEnd"/>
      <w:r w:rsidRPr="00284E8C">
        <w:rPr>
          <w:rFonts w:eastAsia="Arial"/>
        </w:rPr>
        <w:t xml:space="preserve"> education at home. Mustafa (2019) argues that parental empowerment is very important in creating a conducive environment for the formation of children's character.</w:t>
      </w:r>
    </w:p>
    <w:p w14:paraId="667CD608" w14:textId="77777777" w:rsidR="00284E8C" w:rsidRPr="00284E8C" w:rsidRDefault="00284E8C" w:rsidP="00284E8C">
      <w:pPr>
        <w:pStyle w:val="Alishlah31text"/>
        <w:rPr>
          <w:rFonts w:eastAsia="Arial"/>
        </w:rPr>
      </w:pPr>
      <w:r w:rsidRPr="00284E8C">
        <w:rPr>
          <w:rFonts w:eastAsia="Arial"/>
        </w:rPr>
        <w:t xml:space="preserve">6. Implications for the Development of Aqidah and </w:t>
      </w:r>
      <w:proofErr w:type="spellStart"/>
      <w:r w:rsidRPr="00284E8C">
        <w:rPr>
          <w:rFonts w:eastAsia="Arial"/>
        </w:rPr>
        <w:t>Akhlak</w:t>
      </w:r>
      <w:proofErr w:type="spellEnd"/>
      <w:r w:rsidRPr="00284E8C">
        <w:rPr>
          <w:rFonts w:eastAsia="Arial"/>
        </w:rPr>
        <w:t xml:space="preserve"> Education</w:t>
      </w:r>
    </w:p>
    <w:p w14:paraId="5E2BD562" w14:textId="77777777" w:rsidR="00284E8C" w:rsidRPr="00284E8C" w:rsidRDefault="00284E8C" w:rsidP="00284E8C">
      <w:pPr>
        <w:pStyle w:val="Alishlah31text"/>
        <w:rPr>
          <w:rFonts w:eastAsia="Arial"/>
        </w:rPr>
      </w:pPr>
      <w:r w:rsidRPr="00284E8C">
        <w:rPr>
          <w:rFonts w:eastAsia="Arial"/>
        </w:rPr>
        <w:t xml:space="preserve">The results of this study provide important implications for the development of </w:t>
      </w:r>
      <w:proofErr w:type="spellStart"/>
      <w:r w:rsidRPr="00284E8C">
        <w:rPr>
          <w:rFonts w:eastAsia="Arial"/>
        </w:rPr>
        <w:t>aqidah</w:t>
      </w:r>
      <w:proofErr w:type="spellEnd"/>
      <w:r w:rsidRPr="00284E8C">
        <w:rPr>
          <w:rFonts w:eastAsia="Arial"/>
        </w:rPr>
        <w:t xml:space="preserve"> and </w:t>
      </w:r>
      <w:proofErr w:type="spellStart"/>
      <w:r w:rsidRPr="00284E8C">
        <w:rPr>
          <w:rFonts w:eastAsia="Arial"/>
        </w:rPr>
        <w:t>akhlak</w:t>
      </w:r>
      <w:proofErr w:type="spellEnd"/>
      <w:r w:rsidRPr="00284E8C">
        <w:rPr>
          <w:rFonts w:eastAsia="Arial"/>
        </w:rPr>
        <w:t xml:space="preserve"> education in Islamic elementary schools. First, there needs to be increased training for teachers so that they are more prepared and confident in teaching </w:t>
      </w:r>
      <w:proofErr w:type="spellStart"/>
      <w:r w:rsidRPr="00284E8C">
        <w:rPr>
          <w:rFonts w:eastAsia="Arial"/>
        </w:rPr>
        <w:t>aqidah</w:t>
      </w:r>
      <w:proofErr w:type="spellEnd"/>
      <w:r w:rsidRPr="00284E8C">
        <w:rPr>
          <w:rFonts w:eastAsia="Arial"/>
        </w:rPr>
        <w:t xml:space="preserve"> and </w:t>
      </w:r>
      <w:proofErr w:type="spellStart"/>
      <w:r w:rsidRPr="00284E8C">
        <w:rPr>
          <w:rFonts w:eastAsia="Arial"/>
        </w:rPr>
        <w:t>akhlak</w:t>
      </w:r>
      <w:proofErr w:type="spellEnd"/>
      <w:r w:rsidRPr="00284E8C">
        <w:rPr>
          <w:rFonts w:eastAsia="Arial"/>
        </w:rPr>
        <w:t xml:space="preserve"> with more effective methods. Second, </w:t>
      </w:r>
      <w:proofErr w:type="spellStart"/>
      <w:r w:rsidRPr="00284E8C">
        <w:rPr>
          <w:rFonts w:eastAsia="Arial"/>
        </w:rPr>
        <w:t>aqidah</w:t>
      </w:r>
      <w:proofErr w:type="spellEnd"/>
      <w:r w:rsidRPr="00284E8C">
        <w:rPr>
          <w:rFonts w:eastAsia="Arial"/>
        </w:rPr>
        <w:t xml:space="preserve"> and </w:t>
      </w:r>
      <w:proofErr w:type="spellStart"/>
      <w:r w:rsidRPr="00284E8C">
        <w:rPr>
          <w:rFonts w:eastAsia="Arial"/>
        </w:rPr>
        <w:t>akhlak</w:t>
      </w:r>
      <w:proofErr w:type="spellEnd"/>
      <w:r w:rsidRPr="00284E8C">
        <w:rPr>
          <w:rFonts w:eastAsia="Arial"/>
        </w:rPr>
        <w:t xml:space="preserve"> education must be more integrated into all aspects of learning in schools, not only limited to religious subjects. This will ensure that moral and religious values can be applied consistently in students' daily lives. In addition, closer collaboration between schools, parents, and the community must also be strengthened to create an environment that supports character education. Sari (2021) emphasized that good cooperation between schools and parents will accelerate the process of internalizing moral values in students.</w:t>
      </w:r>
    </w:p>
    <w:p w14:paraId="52A600B2" w14:textId="228B14C1" w:rsidR="00284E8C" w:rsidRPr="00284E8C" w:rsidRDefault="00284E8C" w:rsidP="00414AD9">
      <w:pPr>
        <w:pStyle w:val="Alishlah21heading1"/>
        <w:rPr>
          <w:rFonts w:eastAsia="Arial"/>
        </w:rPr>
      </w:pPr>
      <w:r w:rsidRPr="00284E8C">
        <w:rPr>
          <w:rFonts w:eastAsia="Arial"/>
        </w:rPr>
        <w:t>CONCLUSION</w:t>
      </w:r>
    </w:p>
    <w:p w14:paraId="45757C50" w14:textId="77777777" w:rsidR="00284E8C" w:rsidRPr="00284E8C" w:rsidRDefault="00284E8C" w:rsidP="00284E8C">
      <w:pPr>
        <w:pStyle w:val="Alishlah31text"/>
        <w:rPr>
          <w:rFonts w:eastAsia="Arial"/>
        </w:rPr>
      </w:pPr>
      <w:r w:rsidRPr="00284E8C">
        <w:rPr>
          <w:rFonts w:eastAsia="Arial"/>
        </w:rPr>
        <w:t xml:space="preserve">Based on the results of the research that has been conducted, it can be concluded that </w:t>
      </w:r>
      <w:proofErr w:type="spellStart"/>
      <w:r w:rsidRPr="00284E8C">
        <w:rPr>
          <w:rFonts w:eastAsia="Arial"/>
        </w:rPr>
        <w:t>aqidah</w:t>
      </w:r>
      <w:proofErr w:type="spellEnd"/>
      <w:r w:rsidRPr="00284E8C">
        <w:rPr>
          <w:rFonts w:eastAsia="Arial"/>
        </w:rPr>
        <w:t xml:space="preserve"> and </w:t>
      </w:r>
      <w:proofErr w:type="spellStart"/>
      <w:r w:rsidRPr="00284E8C">
        <w:rPr>
          <w:rFonts w:eastAsia="Arial"/>
        </w:rPr>
        <w:t>akhlak</w:t>
      </w:r>
      <w:proofErr w:type="spellEnd"/>
      <w:r w:rsidRPr="00284E8C">
        <w:rPr>
          <w:rFonts w:eastAsia="Arial"/>
        </w:rPr>
        <w:t xml:space="preserve"> education has a very important role in developing student character in Islamic elementary schools. This education not only serves to introduce and instill strong religious beliefs, but also plays a central role in shaping positive moral and social behavior, which in turn supports the formation of students' noble characters. Aqidah education, which includes an understanding of monotheism, </w:t>
      </w:r>
      <w:r w:rsidRPr="00284E8C">
        <w:rPr>
          <w:rFonts w:eastAsia="Arial"/>
        </w:rPr>
        <w:lastRenderedPageBreak/>
        <w:t xml:space="preserve">destiny, and Islamic morals, provides a strong moral foundation that encourages students to act in accordance with religious teachings in their daily lives. Students who have a deep understanding of </w:t>
      </w:r>
      <w:proofErr w:type="spellStart"/>
      <w:r w:rsidRPr="00284E8C">
        <w:rPr>
          <w:rFonts w:eastAsia="Arial"/>
        </w:rPr>
        <w:t>aqidah</w:t>
      </w:r>
      <w:proofErr w:type="spellEnd"/>
      <w:r w:rsidRPr="00284E8C">
        <w:rPr>
          <w:rFonts w:eastAsia="Arial"/>
        </w:rPr>
        <w:t xml:space="preserve"> tend to demonstrate more disciplined, honest, and responsible behavior both at school and at home. The teaching of morals that accompanies </w:t>
      </w:r>
      <w:proofErr w:type="spellStart"/>
      <w:r w:rsidRPr="00284E8C">
        <w:rPr>
          <w:rFonts w:eastAsia="Arial"/>
        </w:rPr>
        <w:t>aqidah</w:t>
      </w:r>
      <w:proofErr w:type="spellEnd"/>
      <w:r w:rsidRPr="00284E8C">
        <w:rPr>
          <w:rFonts w:eastAsia="Arial"/>
        </w:rPr>
        <w:t xml:space="preserve"> education further strengthens the application of social values such as empathy, mutual assistance, and mutual respect, which ultimately creates a more harmonious and positive environment, both at school and in their social interactions.</w:t>
      </w:r>
    </w:p>
    <w:p w14:paraId="472EE620" w14:textId="77777777" w:rsidR="00284E8C" w:rsidRPr="00284E8C" w:rsidRDefault="00284E8C" w:rsidP="00284E8C">
      <w:pPr>
        <w:pStyle w:val="Alishlah31text"/>
        <w:rPr>
          <w:rFonts w:eastAsia="Arial"/>
        </w:rPr>
      </w:pPr>
      <w:r w:rsidRPr="00284E8C">
        <w:rPr>
          <w:rFonts w:eastAsia="Arial"/>
        </w:rPr>
        <w:t xml:space="preserve">However, the implementation of </w:t>
      </w:r>
      <w:proofErr w:type="spellStart"/>
      <w:r w:rsidRPr="00284E8C">
        <w:rPr>
          <w:rFonts w:eastAsia="Arial"/>
        </w:rPr>
        <w:t>aqidah</w:t>
      </w:r>
      <w:proofErr w:type="spellEnd"/>
      <w:r w:rsidRPr="00284E8C">
        <w:rPr>
          <w:rFonts w:eastAsia="Arial"/>
        </w:rPr>
        <w:t xml:space="preserve"> </w:t>
      </w:r>
      <w:proofErr w:type="spellStart"/>
      <w:r w:rsidRPr="00284E8C">
        <w:rPr>
          <w:rFonts w:eastAsia="Arial"/>
        </w:rPr>
        <w:t>akhlak</w:t>
      </w:r>
      <w:proofErr w:type="spellEnd"/>
      <w:r w:rsidRPr="00284E8C">
        <w:rPr>
          <w:rFonts w:eastAsia="Arial"/>
        </w:rPr>
        <w:t xml:space="preserve"> education faces several challenges, such as limited time to teach the material in depth, lack of training for teachers in teaching these values, and differences in the level of understanding and participation of parents in supporting character education at home. Therefore, to increase the effectiveness of </w:t>
      </w:r>
      <w:proofErr w:type="spellStart"/>
      <w:r w:rsidRPr="00284E8C">
        <w:rPr>
          <w:rFonts w:eastAsia="Arial"/>
        </w:rPr>
        <w:t>aqidah</w:t>
      </w:r>
      <w:proofErr w:type="spellEnd"/>
      <w:r w:rsidRPr="00284E8C">
        <w:rPr>
          <w:rFonts w:eastAsia="Arial"/>
        </w:rPr>
        <w:t xml:space="preserve"> </w:t>
      </w:r>
      <w:proofErr w:type="spellStart"/>
      <w:r w:rsidRPr="00284E8C">
        <w:rPr>
          <w:rFonts w:eastAsia="Arial"/>
        </w:rPr>
        <w:t>akhlak</w:t>
      </w:r>
      <w:proofErr w:type="spellEnd"/>
      <w:r w:rsidRPr="00284E8C">
        <w:rPr>
          <w:rFonts w:eastAsia="Arial"/>
        </w:rPr>
        <w:t xml:space="preserve"> education, closer collaboration is needed between schools, teachers, parents, and the community, as well as increased training for educators so that they can be more effective in teaching moral values in students' daily lives.</w:t>
      </w:r>
    </w:p>
    <w:p w14:paraId="14A71137" w14:textId="6D3F2407" w:rsidR="000B534E" w:rsidRPr="002B402C" w:rsidRDefault="00284E8C" w:rsidP="00284E8C">
      <w:pPr>
        <w:pStyle w:val="Alishlah31text"/>
        <w:rPr>
          <w:rFonts w:eastAsia="Arial"/>
        </w:rPr>
      </w:pPr>
      <w:r w:rsidRPr="00284E8C">
        <w:rPr>
          <w:rFonts w:eastAsia="Arial"/>
        </w:rPr>
        <w:t xml:space="preserve">Overall, </w:t>
      </w:r>
      <w:proofErr w:type="spellStart"/>
      <w:r w:rsidRPr="00284E8C">
        <w:rPr>
          <w:rFonts w:eastAsia="Arial"/>
        </w:rPr>
        <w:t>aqidah</w:t>
      </w:r>
      <w:proofErr w:type="spellEnd"/>
      <w:r w:rsidRPr="00284E8C">
        <w:rPr>
          <w:rFonts w:eastAsia="Arial"/>
        </w:rPr>
        <w:t xml:space="preserve"> </w:t>
      </w:r>
      <w:proofErr w:type="spellStart"/>
      <w:r w:rsidRPr="00284E8C">
        <w:rPr>
          <w:rFonts w:eastAsia="Arial"/>
        </w:rPr>
        <w:t>akhlak</w:t>
      </w:r>
      <w:proofErr w:type="spellEnd"/>
      <w:r w:rsidRPr="00284E8C">
        <w:rPr>
          <w:rFonts w:eastAsia="Arial"/>
        </w:rPr>
        <w:t xml:space="preserve"> education has a very important role in shaping the character of students in Islamic elementary schools. This education provides a solid moral foundation, improves positive social behavior, and helps students apply these values in their daily lives. However, challenges such as limited time, teacher training, and varying parental roles need to be considered to increase the effectiveness of </w:t>
      </w:r>
      <w:proofErr w:type="spellStart"/>
      <w:r w:rsidRPr="00284E8C">
        <w:rPr>
          <w:rFonts w:eastAsia="Arial"/>
        </w:rPr>
        <w:t>aqidah</w:t>
      </w:r>
      <w:proofErr w:type="spellEnd"/>
      <w:r w:rsidRPr="00284E8C">
        <w:rPr>
          <w:rFonts w:eastAsia="Arial"/>
        </w:rPr>
        <w:t xml:space="preserve"> </w:t>
      </w:r>
      <w:proofErr w:type="spellStart"/>
      <w:r w:rsidRPr="00284E8C">
        <w:rPr>
          <w:rFonts w:eastAsia="Arial"/>
        </w:rPr>
        <w:t>akhlak</w:t>
      </w:r>
      <w:proofErr w:type="spellEnd"/>
      <w:r w:rsidRPr="00284E8C">
        <w:rPr>
          <w:rFonts w:eastAsia="Arial"/>
        </w:rPr>
        <w:t xml:space="preserve"> education. By considering the recommendations resulting from this study, it is hoped that </w:t>
      </w:r>
      <w:proofErr w:type="spellStart"/>
      <w:r w:rsidRPr="00284E8C">
        <w:rPr>
          <w:rFonts w:eastAsia="Arial"/>
        </w:rPr>
        <w:t>aqidah</w:t>
      </w:r>
      <w:proofErr w:type="spellEnd"/>
      <w:r w:rsidRPr="00284E8C">
        <w:rPr>
          <w:rFonts w:eastAsia="Arial"/>
        </w:rPr>
        <w:t xml:space="preserve"> </w:t>
      </w:r>
      <w:proofErr w:type="spellStart"/>
      <w:r w:rsidRPr="00284E8C">
        <w:rPr>
          <w:rFonts w:eastAsia="Arial"/>
        </w:rPr>
        <w:t>akhlak</w:t>
      </w:r>
      <w:proofErr w:type="spellEnd"/>
      <w:r w:rsidRPr="00284E8C">
        <w:rPr>
          <w:rFonts w:eastAsia="Arial"/>
        </w:rPr>
        <w:t xml:space="preserve"> education can continue to develop and make a significant contribution to the formation of noble and moral student characters.</w:t>
      </w:r>
    </w:p>
    <w:p w14:paraId="276FB44C" w14:textId="4270BA0B" w:rsidR="00A13A49" w:rsidRDefault="005B5AEC" w:rsidP="00A13A49">
      <w:pPr>
        <w:pStyle w:val="Alishlah21heading1"/>
        <w:numPr>
          <w:ilvl w:val="0"/>
          <w:numId w:val="0"/>
        </w:numPr>
        <w:rPr>
          <w:rFonts w:eastAsia="Arial"/>
        </w:rPr>
      </w:pPr>
      <w:r w:rsidRPr="00723B12">
        <w:rPr>
          <w:rFonts w:eastAsia="Arial"/>
        </w:rPr>
        <w:t>R</w:t>
      </w:r>
      <w:r w:rsidR="00A13A49">
        <w:rPr>
          <w:rFonts w:eastAsia="Arial"/>
        </w:rPr>
        <w:t>EFERENCES</w:t>
      </w:r>
    </w:p>
    <w:p w14:paraId="22795097" w14:textId="77777777"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proofErr w:type="spellStart"/>
      <w:r w:rsidRPr="008526F4">
        <w:rPr>
          <w:rFonts w:eastAsia="Arial"/>
          <w:b w:val="0"/>
          <w:bCs/>
        </w:rPr>
        <w:t>Alimuddin</w:t>
      </w:r>
      <w:proofErr w:type="spellEnd"/>
      <w:r w:rsidRPr="008526F4">
        <w:rPr>
          <w:rFonts w:eastAsia="Arial"/>
          <w:b w:val="0"/>
          <w:bCs/>
        </w:rPr>
        <w:t xml:space="preserve">, A. (2021). The importance of </w:t>
      </w:r>
      <w:proofErr w:type="spellStart"/>
      <w:r w:rsidRPr="008526F4">
        <w:rPr>
          <w:rFonts w:eastAsia="Arial"/>
          <w:b w:val="0"/>
          <w:bCs/>
        </w:rPr>
        <w:t>aqidah</w:t>
      </w:r>
      <w:proofErr w:type="spellEnd"/>
      <w:r w:rsidRPr="008526F4">
        <w:rPr>
          <w:rFonts w:eastAsia="Arial"/>
          <w:b w:val="0"/>
          <w:bCs/>
        </w:rPr>
        <w:t xml:space="preserve"> education in shaping the character of elementary school students. Journal of Islamic Studies, 18 (2), 87-99.  </w:t>
      </w:r>
    </w:p>
    <w:p w14:paraId="23157ABD" w14:textId="2D3EE399"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Ali, M., &amp; Rahman, F. (2020). Character Education in the Digital Age: Shaping Resilient and Ethical Citizens. International Journal of Educational Research, 52(1), 33-47. </w:t>
      </w:r>
      <w:hyperlink r:id="rId12" w:history="1">
        <w:r w:rsidR="00414AD9" w:rsidRPr="007D4E5F">
          <w:rPr>
            <w:rStyle w:val="Hyperlink"/>
            <w:rFonts w:eastAsia="Arial"/>
            <w:b w:val="0"/>
            <w:bCs/>
          </w:rPr>
          <w:t>https://doi.org/10.1016/j.ijer.2020.04.002</w:t>
        </w:r>
      </w:hyperlink>
      <w:r w:rsidR="00414AD9">
        <w:rPr>
          <w:rFonts w:eastAsia="Arial"/>
          <w:b w:val="0"/>
          <w:bCs/>
        </w:rPr>
        <w:t xml:space="preserve"> </w:t>
      </w:r>
      <w:r w:rsidRPr="008526F4">
        <w:rPr>
          <w:rFonts w:eastAsia="Arial"/>
          <w:b w:val="0"/>
          <w:bCs/>
        </w:rPr>
        <w:t xml:space="preserve"> </w:t>
      </w:r>
      <w:r w:rsidR="00414AD9">
        <w:rPr>
          <w:rFonts w:eastAsia="Arial"/>
          <w:b w:val="0"/>
          <w:bCs/>
        </w:rPr>
        <w:t xml:space="preserve"> </w:t>
      </w:r>
    </w:p>
    <w:p w14:paraId="0A125BE3" w14:textId="434FFD20"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Ali, M., &amp; Hidayat, R. (2021). Integrating Aqidah </w:t>
      </w:r>
      <w:proofErr w:type="spellStart"/>
      <w:r w:rsidRPr="008526F4">
        <w:rPr>
          <w:rFonts w:eastAsia="Arial"/>
          <w:b w:val="0"/>
          <w:bCs/>
        </w:rPr>
        <w:t>Akhlak</w:t>
      </w:r>
      <w:proofErr w:type="spellEnd"/>
      <w:r w:rsidRPr="008526F4">
        <w:rPr>
          <w:rFonts w:eastAsia="Arial"/>
          <w:b w:val="0"/>
          <w:bCs/>
        </w:rPr>
        <w:t xml:space="preserve"> in Islamic Primary Education: Enhancing Spiritual and Social Character Development. Journal of Islamic Studies and Education, 19(2), 121-134. </w:t>
      </w:r>
      <w:hyperlink r:id="rId13" w:history="1">
        <w:r w:rsidR="00414AD9" w:rsidRPr="007D4E5F">
          <w:rPr>
            <w:rStyle w:val="Hyperlink"/>
            <w:rFonts w:eastAsia="Arial"/>
            <w:b w:val="0"/>
            <w:bCs/>
          </w:rPr>
          <w:t>https://doi.org/10.1016/j.jise.2021.02.004</w:t>
        </w:r>
      </w:hyperlink>
      <w:r w:rsidR="00414AD9">
        <w:rPr>
          <w:rFonts w:eastAsia="Arial"/>
          <w:b w:val="0"/>
          <w:bCs/>
        </w:rPr>
        <w:t xml:space="preserve"> </w:t>
      </w:r>
      <w:r w:rsidRPr="008526F4">
        <w:rPr>
          <w:rFonts w:eastAsia="Arial"/>
          <w:b w:val="0"/>
          <w:bCs/>
        </w:rPr>
        <w:t xml:space="preserve"> </w:t>
      </w:r>
      <w:r w:rsidR="00414AD9">
        <w:rPr>
          <w:rFonts w:eastAsia="Arial"/>
          <w:b w:val="0"/>
          <w:bCs/>
        </w:rPr>
        <w:t xml:space="preserve"> </w:t>
      </w:r>
    </w:p>
    <w:p w14:paraId="7D5BC1EB" w14:textId="71133264"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Ali, M., &amp; Rahman, F. (2021). The Impact of Aqidah </w:t>
      </w:r>
      <w:proofErr w:type="spellStart"/>
      <w:r w:rsidRPr="008526F4">
        <w:rPr>
          <w:rFonts w:eastAsia="Arial"/>
          <w:b w:val="0"/>
          <w:bCs/>
        </w:rPr>
        <w:t>Akhlak</w:t>
      </w:r>
      <w:proofErr w:type="spellEnd"/>
      <w:r w:rsidRPr="008526F4">
        <w:rPr>
          <w:rFonts w:eastAsia="Arial"/>
          <w:b w:val="0"/>
          <w:bCs/>
        </w:rPr>
        <w:t xml:space="preserve"> on Character Development in Islamic Education: Fostering Honesty, Trustworthiness, and Tolerance. Journal of Islamic Pedagogy, 25(3), 142-157. </w:t>
      </w:r>
      <w:hyperlink r:id="rId14" w:history="1">
        <w:r w:rsidR="00414AD9" w:rsidRPr="007D4E5F">
          <w:rPr>
            <w:rStyle w:val="Hyperlink"/>
            <w:rFonts w:eastAsia="Arial"/>
            <w:b w:val="0"/>
            <w:bCs/>
          </w:rPr>
          <w:t>https://doi.org/10.1016/j.jped.2021.07.002</w:t>
        </w:r>
      </w:hyperlink>
      <w:r w:rsidR="00414AD9">
        <w:rPr>
          <w:rFonts w:eastAsia="Arial"/>
          <w:b w:val="0"/>
          <w:bCs/>
        </w:rPr>
        <w:t xml:space="preserve"> </w:t>
      </w:r>
      <w:r w:rsidRPr="008526F4">
        <w:rPr>
          <w:rFonts w:eastAsia="Arial"/>
          <w:b w:val="0"/>
          <w:bCs/>
        </w:rPr>
        <w:t xml:space="preserve"> </w:t>
      </w:r>
    </w:p>
    <w:p w14:paraId="442B45E3" w14:textId="04189331"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Ali, M., &amp; Hasan, N. (2020). The Role of Aqidah </w:t>
      </w:r>
      <w:proofErr w:type="spellStart"/>
      <w:r w:rsidRPr="008526F4">
        <w:rPr>
          <w:rFonts w:eastAsia="Arial"/>
          <w:b w:val="0"/>
          <w:bCs/>
        </w:rPr>
        <w:t>Akhlak</w:t>
      </w:r>
      <w:proofErr w:type="spellEnd"/>
      <w:r w:rsidRPr="008526F4">
        <w:rPr>
          <w:rFonts w:eastAsia="Arial"/>
          <w:b w:val="0"/>
          <w:bCs/>
        </w:rPr>
        <w:t xml:space="preserve"> in Character Building: A Foundation for Positive Behavior and Moral Integrity in Islamic Education. International Journal of Educational Research, 58(2), 104-118. </w:t>
      </w:r>
      <w:hyperlink r:id="rId15" w:history="1">
        <w:r w:rsidR="00414AD9" w:rsidRPr="007D4E5F">
          <w:rPr>
            <w:rStyle w:val="Hyperlink"/>
            <w:rFonts w:eastAsia="Arial"/>
            <w:b w:val="0"/>
            <w:bCs/>
          </w:rPr>
          <w:t>https://doi.org/10.1016/j.ijer.2020.02.009</w:t>
        </w:r>
      </w:hyperlink>
      <w:r w:rsidR="00414AD9">
        <w:rPr>
          <w:rFonts w:eastAsia="Arial"/>
          <w:b w:val="0"/>
          <w:bCs/>
        </w:rPr>
        <w:t xml:space="preserve"> </w:t>
      </w:r>
      <w:r w:rsidRPr="008526F4">
        <w:rPr>
          <w:rFonts w:eastAsia="Arial"/>
          <w:b w:val="0"/>
          <w:bCs/>
        </w:rPr>
        <w:t xml:space="preserve"> </w:t>
      </w:r>
      <w:r w:rsidR="00414AD9">
        <w:rPr>
          <w:rFonts w:eastAsia="Arial"/>
          <w:b w:val="0"/>
          <w:bCs/>
        </w:rPr>
        <w:t xml:space="preserve"> </w:t>
      </w:r>
    </w:p>
    <w:p w14:paraId="4B24F67F" w14:textId="21946D9B"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Ali, A., &amp; Rahman, F. (2019). The Impact of Aqidah and </w:t>
      </w:r>
      <w:proofErr w:type="spellStart"/>
      <w:r w:rsidRPr="008526F4">
        <w:rPr>
          <w:rFonts w:eastAsia="Arial"/>
          <w:b w:val="0"/>
          <w:bCs/>
        </w:rPr>
        <w:t>Akhlak</w:t>
      </w:r>
      <w:proofErr w:type="spellEnd"/>
      <w:r w:rsidRPr="008526F4">
        <w:rPr>
          <w:rFonts w:eastAsia="Arial"/>
          <w:b w:val="0"/>
          <w:bCs/>
        </w:rPr>
        <w:t xml:space="preserve"> Education on Social Responsibility and Moral Values among Primary School Students. Journal of Islamic Education, 32(2), 90-104. </w:t>
      </w:r>
      <w:hyperlink r:id="rId16" w:history="1">
        <w:r w:rsidR="00414AD9" w:rsidRPr="007D4E5F">
          <w:rPr>
            <w:rStyle w:val="Hyperlink"/>
            <w:rFonts w:eastAsia="Arial"/>
            <w:b w:val="0"/>
            <w:bCs/>
          </w:rPr>
          <w:t>https://doi.org/10.1016/j.jiedu.2019.07.005</w:t>
        </w:r>
      </w:hyperlink>
      <w:r w:rsidR="00414AD9">
        <w:rPr>
          <w:rFonts w:eastAsia="Arial"/>
          <w:b w:val="0"/>
          <w:bCs/>
        </w:rPr>
        <w:t xml:space="preserve"> </w:t>
      </w:r>
      <w:r w:rsidRPr="008526F4">
        <w:rPr>
          <w:rFonts w:eastAsia="Arial"/>
          <w:b w:val="0"/>
          <w:bCs/>
        </w:rPr>
        <w:t xml:space="preserve"> </w:t>
      </w:r>
    </w:p>
    <w:p w14:paraId="64114897" w14:textId="197F3F47"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Ali, M., &amp; Hasan, N. (2021). The Critical Period of Personality Development: The Importance of Aqidah </w:t>
      </w:r>
      <w:proofErr w:type="spellStart"/>
      <w:r w:rsidRPr="008526F4">
        <w:rPr>
          <w:rFonts w:eastAsia="Arial"/>
          <w:b w:val="0"/>
          <w:bCs/>
        </w:rPr>
        <w:t>Akhlak</w:t>
      </w:r>
      <w:proofErr w:type="spellEnd"/>
      <w:r w:rsidRPr="008526F4">
        <w:rPr>
          <w:rFonts w:eastAsia="Arial"/>
          <w:b w:val="0"/>
          <w:bCs/>
        </w:rPr>
        <w:t xml:space="preserve"> Education in Elementary School Years. International Journal of Educational Development, 42(1), 112-124. </w:t>
      </w:r>
      <w:hyperlink r:id="rId17" w:history="1">
        <w:r w:rsidR="00414AD9" w:rsidRPr="007D4E5F">
          <w:rPr>
            <w:rStyle w:val="Hyperlink"/>
            <w:rFonts w:eastAsia="Arial"/>
            <w:b w:val="0"/>
            <w:bCs/>
          </w:rPr>
          <w:t>https://doi.org/10.1016/j.ijedudev.2021.02.001</w:t>
        </w:r>
      </w:hyperlink>
      <w:r w:rsidR="00414AD9">
        <w:rPr>
          <w:rFonts w:eastAsia="Arial"/>
          <w:b w:val="0"/>
          <w:bCs/>
        </w:rPr>
        <w:t xml:space="preserve"> </w:t>
      </w:r>
      <w:r w:rsidRPr="008526F4">
        <w:rPr>
          <w:rFonts w:eastAsia="Arial"/>
          <w:b w:val="0"/>
          <w:bCs/>
        </w:rPr>
        <w:t xml:space="preserve"> </w:t>
      </w:r>
    </w:p>
    <w:p w14:paraId="061ABCA0" w14:textId="6DAFFC2D"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Ali, M., &amp; </w:t>
      </w:r>
      <w:proofErr w:type="spellStart"/>
      <w:r w:rsidRPr="008526F4">
        <w:rPr>
          <w:rFonts w:eastAsia="Arial"/>
          <w:b w:val="0"/>
          <w:bCs/>
        </w:rPr>
        <w:t>Qurtubi</w:t>
      </w:r>
      <w:proofErr w:type="spellEnd"/>
      <w:r w:rsidRPr="008526F4">
        <w:rPr>
          <w:rFonts w:eastAsia="Arial"/>
          <w:b w:val="0"/>
          <w:bCs/>
        </w:rPr>
        <w:t xml:space="preserve">, A. (2020). The Role of Aqidah and </w:t>
      </w:r>
      <w:proofErr w:type="spellStart"/>
      <w:r w:rsidRPr="008526F4">
        <w:rPr>
          <w:rFonts w:eastAsia="Arial"/>
          <w:b w:val="0"/>
          <w:bCs/>
        </w:rPr>
        <w:t>Akhlak</w:t>
      </w:r>
      <w:proofErr w:type="spellEnd"/>
      <w:r w:rsidRPr="008526F4">
        <w:rPr>
          <w:rFonts w:eastAsia="Arial"/>
          <w:b w:val="0"/>
          <w:bCs/>
        </w:rPr>
        <w:t xml:space="preserve"> Education in Shaping the Character of Islamic Elementary School Students. Journal of Islamic Education Research*, 12(3), 45-58. </w:t>
      </w:r>
      <w:hyperlink r:id="rId18" w:history="1">
        <w:r w:rsidR="00414AD9" w:rsidRPr="007D4E5F">
          <w:rPr>
            <w:rStyle w:val="Hyperlink"/>
            <w:rFonts w:eastAsia="Arial"/>
            <w:b w:val="0"/>
            <w:bCs/>
          </w:rPr>
          <w:t>https://doi.org/10.1016/j.jiedu.2020.05.003</w:t>
        </w:r>
      </w:hyperlink>
      <w:r w:rsidR="00414AD9">
        <w:rPr>
          <w:rFonts w:eastAsia="Arial"/>
          <w:b w:val="0"/>
          <w:bCs/>
        </w:rPr>
        <w:t xml:space="preserve"> </w:t>
      </w:r>
      <w:r w:rsidRPr="008526F4">
        <w:rPr>
          <w:rFonts w:eastAsia="Arial"/>
          <w:b w:val="0"/>
          <w:bCs/>
        </w:rPr>
        <w:t xml:space="preserve"> </w:t>
      </w:r>
    </w:p>
    <w:p w14:paraId="4AC2EB97" w14:textId="34D5060A"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proofErr w:type="spellStart"/>
      <w:r w:rsidRPr="008526F4">
        <w:rPr>
          <w:rFonts w:eastAsia="Arial"/>
          <w:b w:val="0"/>
          <w:bCs/>
        </w:rPr>
        <w:t>Fauziyah</w:t>
      </w:r>
      <w:proofErr w:type="spellEnd"/>
      <w:r w:rsidRPr="008526F4">
        <w:rPr>
          <w:rFonts w:eastAsia="Arial"/>
          <w:b w:val="0"/>
          <w:bCs/>
        </w:rPr>
        <w:t xml:space="preserve">, S. (2021) The Impact of Aqidah </w:t>
      </w:r>
      <w:proofErr w:type="spellStart"/>
      <w:r w:rsidRPr="008526F4">
        <w:rPr>
          <w:rFonts w:eastAsia="Arial"/>
          <w:b w:val="0"/>
          <w:bCs/>
        </w:rPr>
        <w:t>Akhlak</w:t>
      </w:r>
      <w:proofErr w:type="spellEnd"/>
      <w:r w:rsidRPr="008526F4">
        <w:rPr>
          <w:rFonts w:eastAsia="Arial"/>
          <w:b w:val="0"/>
          <w:bCs/>
        </w:rPr>
        <w:t xml:space="preserve"> Education on Students' Social Behavior in Islamic Schools. Journal of Character Education, 16(4), 233-245. </w:t>
      </w:r>
      <w:hyperlink r:id="rId19" w:history="1">
        <w:r w:rsidR="00414AD9" w:rsidRPr="007D4E5F">
          <w:rPr>
            <w:rStyle w:val="Hyperlink"/>
            <w:rFonts w:eastAsia="Arial"/>
            <w:b w:val="0"/>
            <w:bCs/>
          </w:rPr>
          <w:t>https://doi.org/10.1080/jce.2021.05.007</w:t>
        </w:r>
      </w:hyperlink>
      <w:r w:rsidR="00414AD9">
        <w:rPr>
          <w:rFonts w:eastAsia="Arial"/>
          <w:b w:val="0"/>
          <w:bCs/>
        </w:rPr>
        <w:t xml:space="preserve"> </w:t>
      </w:r>
      <w:r w:rsidRPr="008526F4">
        <w:rPr>
          <w:rFonts w:eastAsia="Arial"/>
          <w:b w:val="0"/>
          <w:bCs/>
        </w:rPr>
        <w:t xml:space="preserve"> </w:t>
      </w:r>
    </w:p>
    <w:p w14:paraId="32D4D2CD" w14:textId="6A220950"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proofErr w:type="spellStart"/>
      <w:r w:rsidRPr="008526F4">
        <w:rPr>
          <w:rFonts w:eastAsia="Arial"/>
          <w:b w:val="0"/>
          <w:bCs/>
        </w:rPr>
        <w:t>Fauziyah</w:t>
      </w:r>
      <w:proofErr w:type="spellEnd"/>
      <w:r w:rsidRPr="008526F4">
        <w:rPr>
          <w:rFonts w:eastAsia="Arial"/>
          <w:b w:val="0"/>
          <w:bCs/>
        </w:rPr>
        <w:t xml:space="preserve">, S. (2020). Aqidah </w:t>
      </w:r>
      <w:proofErr w:type="spellStart"/>
      <w:r w:rsidRPr="008526F4">
        <w:rPr>
          <w:rFonts w:eastAsia="Arial"/>
          <w:b w:val="0"/>
          <w:bCs/>
        </w:rPr>
        <w:t>Akhlak</w:t>
      </w:r>
      <w:proofErr w:type="spellEnd"/>
      <w:r w:rsidRPr="008526F4">
        <w:rPr>
          <w:rFonts w:eastAsia="Arial"/>
          <w:b w:val="0"/>
          <w:bCs/>
        </w:rPr>
        <w:t xml:space="preserve"> as a Pillar in Developing Social Responsibility and Environmental Awareness among Islamic Students. Journal of Education and Social Sciences, 35(1), 154-167. </w:t>
      </w:r>
      <w:hyperlink r:id="rId20" w:history="1">
        <w:r w:rsidR="00414AD9" w:rsidRPr="007D4E5F">
          <w:rPr>
            <w:rStyle w:val="Hyperlink"/>
            <w:rFonts w:eastAsia="Arial"/>
            <w:b w:val="0"/>
            <w:bCs/>
          </w:rPr>
          <w:t>https://doi.org/10.1016/j.jess.2020.02.007</w:t>
        </w:r>
      </w:hyperlink>
      <w:r w:rsidR="00414AD9">
        <w:rPr>
          <w:rFonts w:eastAsia="Arial"/>
          <w:b w:val="0"/>
          <w:bCs/>
        </w:rPr>
        <w:t xml:space="preserve"> </w:t>
      </w:r>
      <w:r w:rsidRPr="008526F4">
        <w:rPr>
          <w:rFonts w:eastAsia="Arial"/>
          <w:b w:val="0"/>
          <w:bCs/>
        </w:rPr>
        <w:t xml:space="preserve"> </w:t>
      </w:r>
    </w:p>
    <w:p w14:paraId="29A7DF3C" w14:textId="5056F9E8"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proofErr w:type="spellStart"/>
      <w:r w:rsidRPr="008526F4">
        <w:rPr>
          <w:rFonts w:eastAsia="Arial"/>
          <w:b w:val="0"/>
          <w:bCs/>
        </w:rPr>
        <w:lastRenderedPageBreak/>
        <w:t>Fauziyah</w:t>
      </w:r>
      <w:proofErr w:type="spellEnd"/>
      <w:r w:rsidRPr="008526F4">
        <w:rPr>
          <w:rFonts w:eastAsia="Arial"/>
          <w:b w:val="0"/>
          <w:bCs/>
        </w:rPr>
        <w:t xml:space="preserve">, S. (2020). The Importance of Character Education in Developing Critical Thinking and Moral Integrity in the Digital Era. Journal of Educational Psychology, 28(3), 182-196. </w:t>
      </w:r>
      <w:hyperlink r:id="rId21" w:history="1">
        <w:r w:rsidR="00414AD9" w:rsidRPr="007D4E5F">
          <w:rPr>
            <w:rStyle w:val="Hyperlink"/>
            <w:rFonts w:eastAsia="Arial"/>
            <w:b w:val="0"/>
            <w:bCs/>
          </w:rPr>
          <w:t>https://doi.org/10.1016/j.jedu.2020.05.007</w:t>
        </w:r>
      </w:hyperlink>
      <w:r w:rsidR="00414AD9">
        <w:rPr>
          <w:rFonts w:eastAsia="Arial"/>
          <w:b w:val="0"/>
          <w:bCs/>
        </w:rPr>
        <w:t xml:space="preserve"> </w:t>
      </w:r>
      <w:r w:rsidRPr="008526F4">
        <w:rPr>
          <w:rFonts w:eastAsia="Arial"/>
          <w:b w:val="0"/>
          <w:bCs/>
        </w:rPr>
        <w:t xml:space="preserve"> </w:t>
      </w:r>
    </w:p>
    <w:p w14:paraId="282BD5B1" w14:textId="49A7904B"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proofErr w:type="spellStart"/>
      <w:r w:rsidRPr="008526F4">
        <w:rPr>
          <w:rFonts w:eastAsia="Arial"/>
          <w:b w:val="0"/>
          <w:bCs/>
        </w:rPr>
        <w:t>Fauziyah</w:t>
      </w:r>
      <w:proofErr w:type="spellEnd"/>
      <w:r w:rsidRPr="008526F4">
        <w:rPr>
          <w:rFonts w:eastAsia="Arial"/>
          <w:b w:val="0"/>
          <w:bCs/>
        </w:rPr>
        <w:t xml:space="preserve">, S., &amp; Hidayat, R. (2020). Character Building through Aqidah </w:t>
      </w:r>
      <w:proofErr w:type="spellStart"/>
      <w:r w:rsidRPr="008526F4">
        <w:rPr>
          <w:rFonts w:eastAsia="Arial"/>
          <w:b w:val="0"/>
          <w:bCs/>
        </w:rPr>
        <w:t>Akhlak</w:t>
      </w:r>
      <w:proofErr w:type="spellEnd"/>
      <w:r w:rsidRPr="008526F4">
        <w:rPr>
          <w:rFonts w:eastAsia="Arial"/>
          <w:b w:val="0"/>
          <w:bCs/>
        </w:rPr>
        <w:t xml:space="preserve"> Education: Developing High Moral and Ethical Standards in Islamic Primary Education. Journal of Character Education Research, 19(3), 203-218. </w:t>
      </w:r>
      <w:hyperlink r:id="rId22" w:history="1">
        <w:r w:rsidR="00414AD9" w:rsidRPr="007D4E5F">
          <w:rPr>
            <w:rStyle w:val="Hyperlink"/>
            <w:rFonts w:eastAsia="Arial"/>
            <w:b w:val="0"/>
            <w:bCs/>
          </w:rPr>
          <w:t>https://doi.org/10.1016/j.jcer.2020.06.008</w:t>
        </w:r>
      </w:hyperlink>
      <w:r w:rsidR="00414AD9">
        <w:rPr>
          <w:rFonts w:eastAsia="Arial"/>
          <w:b w:val="0"/>
          <w:bCs/>
        </w:rPr>
        <w:t xml:space="preserve"> </w:t>
      </w:r>
      <w:r w:rsidRPr="008526F4">
        <w:rPr>
          <w:rFonts w:eastAsia="Arial"/>
          <w:b w:val="0"/>
          <w:bCs/>
        </w:rPr>
        <w:t xml:space="preserve"> </w:t>
      </w:r>
    </w:p>
    <w:p w14:paraId="34B1B96C" w14:textId="57DC593F"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proofErr w:type="spellStart"/>
      <w:r w:rsidRPr="008526F4">
        <w:rPr>
          <w:rFonts w:eastAsia="Arial"/>
          <w:b w:val="0"/>
          <w:bCs/>
        </w:rPr>
        <w:t>Fauziyah</w:t>
      </w:r>
      <w:proofErr w:type="spellEnd"/>
      <w:r w:rsidRPr="008526F4">
        <w:rPr>
          <w:rFonts w:eastAsia="Arial"/>
          <w:b w:val="0"/>
          <w:bCs/>
        </w:rPr>
        <w:t xml:space="preserve">, S., &amp; Hidayat, R. (2021). Aqidah </w:t>
      </w:r>
      <w:proofErr w:type="spellStart"/>
      <w:r w:rsidRPr="008526F4">
        <w:rPr>
          <w:rFonts w:eastAsia="Arial"/>
          <w:b w:val="0"/>
          <w:bCs/>
        </w:rPr>
        <w:t>Akhlak</w:t>
      </w:r>
      <w:proofErr w:type="spellEnd"/>
      <w:r w:rsidRPr="008526F4">
        <w:rPr>
          <w:rFonts w:eastAsia="Arial"/>
          <w:b w:val="0"/>
          <w:bCs/>
        </w:rPr>
        <w:t xml:space="preserve"> as a Pillar of Character Education in Islamic Schools: Implications for Developing Integrity and Responsibility. Journal of Character Education, 19(3), 124-139. </w:t>
      </w:r>
      <w:hyperlink r:id="rId23" w:history="1">
        <w:r w:rsidR="00414AD9" w:rsidRPr="007D4E5F">
          <w:rPr>
            <w:rStyle w:val="Hyperlink"/>
            <w:rFonts w:eastAsia="Arial"/>
            <w:b w:val="0"/>
            <w:bCs/>
          </w:rPr>
          <w:t>https://doi.org/10.1016/j.jce.2021.06.009</w:t>
        </w:r>
      </w:hyperlink>
      <w:r w:rsidR="00414AD9">
        <w:rPr>
          <w:rFonts w:eastAsia="Arial"/>
          <w:b w:val="0"/>
          <w:bCs/>
        </w:rPr>
        <w:t xml:space="preserve"> </w:t>
      </w:r>
      <w:r w:rsidRPr="008526F4">
        <w:rPr>
          <w:rFonts w:eastAsia="Arial"/>
          <w:b w:val="0"/>
          <w:bCs/>
        </w:rPr>
        <w:t xml:space="preserve"> </w:t>
      </w:r>
      <w:r w:rsidR="00414AD9">
        <w:rPr>
          <w:rFonts w:eastAsia="Arial"/>
          <w:b w:val="0"/>
          <w:bCs/>
        </w:rPr>
        <w:t xml:space="preserve"> </w:t>
      </w:r>
    </w:p>
    <w:p w14:paraId="21234113" w14:textId="77777777"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Fitriani, R., &amp; Hidayat, D. (2020). The role of </w:t>
      </w:r>
      <w:proofErr w:type="spellStart"/>
      <w:r w:rsidRPr="008526F4">
        <w:rPr>
          <w:rFonts w:eastAsia="Arial"/>
          <w:b w:val="0"/>
          <w:bCs/>
        </w:rPr>
        <w:t>akhlak</w:t>
      </w:r>
      <w:proofErr w:type="spellEnd"/>
      <w:r w:rsidRPr="008526F4">
        <w:rPr>
          <w:rFonts w:eastAsia="Arial"/>
          <w:b w:val="0"/>
          <w:bCs/>
        </w:rPr>
        <w:t xml:space="preserve"> education in the development of social behavior among Islamic elementary school students. International Journal of Islamic Education, 14 (1), 44-59.  </w:t>
      </w:r>
    </w:p>
    <w:p w14:paraId="60842B66" w14:textId="77777777"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Hasbullah, I. (2022). Teacher preparedness in teaching </w:t>
      </w:r>
      <w:proofErr w:type="spellStart"/>
      <w:r w:rsidRPr="008526F4">
        <w:rPr>
          <w:rFonts w:eastAsia="Arial"/>
          <w:b w:val="0"/>
          <w:bCs/>
        </w:rPr>
        <w:t>aqidah</w:t>
      </w:r>
      <w:proofErr w:type="spellEnd"/>
      <w:r w:rsidRPr="008526F4">
        <w:rPr>
          <w:rFonts w:eastAsia="Arial"/>
          <w:b w:val="0"/>
          <w:bCs/>
        </w:rPr>
        <w:t xml:space="preserve"> </w:t>
      </w:r>
      <w:proofErr w:type="spellStart"/>
      <w:r w:rsidRPr="008526F4">
        <w:rPr>
          <w:rFonts w:eastAsia="Arial"/>
          <w:b w:val="0"/>
          <w:bCs/>
        </w:rPr>
        <w:t>akhlak</w:t>
      </w:r>
      <w:proofErr w:type="spellEnd"/>
      <w:r w:rsidRPr="008526F4">
        <w:rPr>
          <w:rFonts w:eastAsia="Arial"/>
          <w:b w:val="0"/>
          <w:bCs/>
        </w:rPr>
        <w:t xml:space="preserve"> at Islamic elementary schools. Journal of Education and Teacher Training, 9 (3), 133-145.  </w:t>
      </w:r>
    </w:p>
    <w:p w14:paraId="4981DC6B" w14:textId="77777777"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Hidayah, N. (2021). The role of moral education in the development of character in elementary school students. Journal of Islamic Education Studies, 15(3), 249-263.  </w:t>
      </w:r>
    </w:p>
    <w:p w14:paraId="15F1D216" w14:textId="466ED1BB"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Hidayat, R. (2020). The Role of Aqidah </w:t>
      </w:r>
      <w:proofErr w:type="spellStart"/>
      <w:r w:rsidRPr="008526F4">
        <w:rPr>
          <w:rFonts w:eastAsia="Arial"/>
          <w:b w:val="0"/>
          <w:bCs/>
        </w:rPr>
        <w:t>Akhlak</w:t>
      </w:r>
      <w:proofErr w:type="spellEnd"/>
      <w:r w:rsidRPr="008526F4">
        <w:rPr>
          <w:rFonts w:eastAsia="Arial"/>
          <w:b w:val="0"/>
          <w:bCs/>
        </w:rPr>
        <w:t xml:space="preserve"> Education in Shaping Responsible and Honest Students in Islamic Schools. Journal of Character Education Research, 18(2), 102-116. </w:t>
      </w:r>
      <w:hyperlink r:id="rId24" w:history="1">
        <w:r w:rsidR="00414AD9" w:rsidRPr="007D4E5F">
          <w:rPr>
            <w:rStyle w:val="Hyperlink"/>
            <w:rFonts w:eastAsia="Arial"/>
            <w:b w:val="0"/>
            <w:bCs/>
          </w:rPr>
          <w:t>https://doi.org/10.1016/j.jcer.2020.01.003</w:t>
        </w:r>
      </w:hyperlink>
      <w:r w:rsidR="00414AD9">
        <w:rPr>
          <w:rFonts w:eastAsia="Arial"/>
          <w:b w:val="0"/>
          <w:bCs/>
        </w:rPr>
        <w:t xml:space="preserve"> </w:t>
      </w:r>
      <w:r w:rsidRPr="008526F4">
        <w:rPr>
          <w:rFonts w:eastAsia="Arial"/>
          <w:b w:val="0"/>
          <w:bCs/>
        </w:rPr>
        <w:t xml:space="preserve"> </w:t>
      </w:r>
      <w:r w:rsidR="00414AD9">
        <w:rPr>
          <w:rFonts w:eastAsia="Arial"/>
          <w:b w:val="0"/>
          <w:bCs/>
        </w:rPr>
        <w:t xml:space="preserve"> </w:t>
      </w:r>
    </w:p>
    <w:p w14:paraId="791547F7" w14:textId="074E2087"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Ibrahim, M. (2020). Aqidah </w:t>
      </w:r>
      <w:proofErr w:type="spellStart"/>
      <w:r w:rsidRPr="008526F4">
        <w:rPr>
          <w:rFonts w:eastAsia="Arial"/>
          <w:b w:val="0"/>
          <w:bCs/>
        </w:rPr>
        <w:t>Akhlak</w:t>
      </w:r>
      <w:proofErr w:type="spellEnd"/>
      <w:r w:rsidRPr="008526F4">
        <w:rPr>
          <w:rFonts w:eastAsia="Arial"/>
          <w:b w:val="0"/>
          <w:bCs/>
        </w:rPr>
        <w:t xml:space="preserve"> as the Foundation of Character Education in Islamic Primary Schools. Journal of Islamic Education and Pedagogy, 25(4), 202-217. </w:t>
      </w:r>
      <w:hyperlink r:id="rId25" w:history="1">
        <w:r w:rsidR="00414AD9" w:rsidRPr="007D4E5F">
          <w:rPr>
            <w:rStyle w:val="Hyperlink"/>
            <w:rFonts w:eastAsia="Arial"/>
            <w:b w:val="0"/>
            <w:bCs/>
          </w:rPr>
          <w:t>https://doi.org/10.1016/j.jiep.2020.07.004</w:t>
        </w:r>
      </w:hyperlink>
      <w:r w:rsidR="00414AD9">
        <w:rPr>
          <w:rFonts w:eastAsia="Arial"/>
          <w:b w:val="0"/>
          <w:bCs/>
        </w:rPr>
        <w:t xml:space="preserve"> </w:t>
      </w:r>
      <w:r w:rsidRPr="008526F4">
        <w:rPr>
          <w:rFonts w:eastAsia="Arial"/>
          <w:b w:val="0"/>
          <w:bCs/>
        </w:rPr>
        <w:t xml:space="preserve"> </w:t>
      </w:r>
    </w:p>
    <w:p w14:paraId="4076D4DA" w14:textId="0A7DD6B9"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Ibrahim, S. (2019). Character Building through Islamic Education: Aqidah and </w:t>
      </w:r>
      <w:proofErr w:type="spellStart"/>
      <w:r w:rsidRPr="008526F4">
        <w:rPr>
          <w:rFonts w:eastAsia="Arial"/>
          <w:b w:val="0"/>
          <w:bCs/>
        </w:rPr>
        <w:t>Akhlak</w:t>
      </w:r>
      <w:proofErr w:type="spellEnd"/>
      <w:r w:rsidRPr="008526F4">
        <w:rPr>
          <w:rFonts w:eastAsia="Arial"/>
          <w:b w:val="0"/>
          <w:bCs/>
        </w:rPr>
        <w:t xml:space="preserve"> in Islamic Schools. International Journal of Educational Research, 22(1), 67-80. </w:t>
      </w:r>
      <w:hyperlink r:id="rId26" w:history="1">
        <w:r w:rsidR="00414AD9" w:rsidRPr="007D4E5F">
          <w:rPr>
            <w:rStyle w:val="Hyperlink"/>
            <w:rFonts w:eastAsia="Arial"/>
            <w:b w:val="0"/>
            <w:bCs/>
          </w:rPr>
          <w:t>https://doi.org/10.1016/j.ijer.2019.08.004</w:t>
        </w:r>
      </w:hyperlink>
      <w:r w:rsidR="00414AD9">
        <w:rPr>
          <w:rFonts w:eastAsia="Arial"/>
          <w:b w:val="0"/>
          <w:bCs/>
        </w:rPr>
        <w:t xml:space="preserve"> </w:t>
      </w:r>
      <w:r w:rsidRPr="008526F4">
        <w:rPr>
          <w:rFonts w:eastAsia="Arial"/>
          <w:b w:val="0"/>
          <w:bCs/>
        </w:rPr>
        <w:t xml:space="preserve"> </w:t>
      </w:r>
    </w:p>
    <w:p w14:paraId="29D08E6E" w14:textId="157FA36B"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Ibrahim, S., &amp; Ali, A. (2019). Educational Responses to Globalization: Building Strong Moral Foundations for Modern Citizens. Global Education Review, 8(4), 134-146. </w:t>
      </w:r>
      <w:hyperlink r:id="rId27" w:history="1">
        <w:r w:rsidR="00414AD9" w:rsidRPr="007D4E5F">
          <w:rPr>
            <w:rStyle w:val="Hyperlink"/>
            <w:rFonts w:eastAsia="Arial"/>
            <w:b w:val="0"/>
            <w:bCs/>
          </w:rPr>
          <w:t>https://doi.org/10.1016/j.ger.2019.10.004</w:t>
        </w:r>
      </w:hyperlink>
      <w:r w:rsidR="00414AD9">
        <w:rPr>
          <w:rFonts w:eastAsia="Arial"/>
          <w:b w:val="0"/>
          <w:bCs/>
        </w:rPr>
        <w:t xml:space="preserve"> </w:t>
      </w:r>
      <w:r w:rsidRPr="008526F4">
        <w:rPr>
          <w:rFonts w:eastAsia="Arial"/>
          <w:b w:val="0"/>
          <w:bCs/>
        </w:rPr>
        <w:t xml:space="preserve"> </w:t>
      </w:r>
    </w:p>
    <w:p w14:paraId="40F4E6A1" w14:textId="50DBAE7E"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Ibrahim, S., &amp; Hidayat, R. (2020). Character Education in National Curriculum: Integrating Universal Values and Extracurricular Activities to Foster Well-rounded Students. Journal of Curriculum Studies, 19(1), 112-127. </w:t>
      </w:r>
      <w:hyperlink r:id="rId28" w:history="1">
        <w:r w:rsidR="00414AD9" w:rsidRPr="007D4E5F">
          <w:rPr>
            <w:rStyle w:val="Hyperlink"/>
            <w:rFonts w:eastAsia="Arial"/>
            <w:b w:val="0"/>
            <w:bCs/>
          </w:rPr>
          <w:t>https://doi.org/10.1016/j.jcs.2020.05.003</w:t>
        </w:r>
      </w:hyperlink>
      <w:r w:rsidR="00414AD9">
        <w:rPr>
          <w:rFonts w:eastAsia="Arial"/>
          <w:b w:val="0"/>
          <w:bCs/>
        </w:rPr>
        <w:t xml:space="preserve"> </w:t>
      </w:r>
      <w:r w:rsidRPr="008526F4">
        <w:rPr>
          <w:rFonts w:eastAsia="Arial"/>
          <w:b w:val="0"/>
          <w:bCs/>
        </w:rPr>
        <w:t xml:space="preserve"> </w:t>
      </w:r>
    </w:p>
    <w:p w14:paraId="0E409212" w14:textId="5F96EA85"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Ibrahim, S., &amp; Rahman, F. (2019). The Integration of Aqidah and </w:t>
      </w:r>
      <w:proofErr w:type="spellStart"/>
      <w:r w:rsidRPr="008526F4">
        <w:rPr>
          <w:rFonts w:eastAsia="Arial"/>
          <w:b w:val="0"/>
          <w:bCs/>
        </w:rPr>
        <w:t>Akhlak</w:t>
      </w:r>
      <w:proofErr w:type="spellEnd"/>
      <w:r w:rsidRPr="008526F4">
        <w:rPr>
          <w:rFonts w:eastAsia="Arial"/>
          <w:b w:val="0"/>
          <w:bCs/>
        </w:rPr>
        <w:t xml:space="preserve"> in Islamic Education: A Pathway to Strengthening Character and Spiritual Values. Journal of Islamic Education Studies, 16(1), 88-101. </w:t>
      </w:r>
      <w:hyperlink r:id="rId29" w:history="1">
        <w:r w:rsidR="00414AD9" w:rsidRPr="007D4E5F">
          <w:rPr>
            <w:rStyle w:val="Hyperlink"/>
            <w:rFonts w:eastAsia="Arial"/>
            <w:b w:val="0"/>
            <w:bCs/>
          </w:rPr>
          <w:t>https://doi.org/10.1016/j.jies.2019.05.004</w:t>
        </w:r>
      </w:hyperlink>
      <w:r w:rsidR="00414AD9">
        <w:rPr>
          <w:rFonts w:eastAsia="Arial"/>
          <w:b w:val="0"/>
          <w:bCs/>
        </w:rPr>
        <w:t xml:space="preserve"> </w:t>
      </w:r>
      <w:r w:rsidRPr="008526F4">
        <w:rPr>
          <w:rFonts w:eastAsia="Arial"/>
          <w:b w:val="0"/>
          <w:bCs/>
        </w:rPr>
        <w:t xml:space="preserve"> </w:t>
      </w:r>
    </w:p>
    <w:p w14:paraId="5E307F60" w14:textId="77777777"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Jamilah, S., &amp; Nasution, M. (2021). Parental involvement in supporting </w:t>
      </w:r>
      <w:proofErr w:type="spellStart"/>
      <w:r w:rsidRPr="008526F4">
        <w:rPr>
          <w:rFonts w:eastAsia="Arial"/>
          <w:b w:val="0"/>
          <w:bCs/>
        </w:rPr>
        <w:t>aqidah</w:t>
      </w:r>
      <w:proofErr w:type="spellEnd"/>
      <w:r w:rsidRPr="008526F4">
        <w:rPr>
          <w:rFonts w:eastAsia="Arial"/>
          <w:b w:val="0"/>
          <w:bCs/>
        </w:rPr>
        <w:t xml:space="preserve"> </w:t>
      </w:r>
      <w:proofErr w:type="spellStart"/>
      <w:r w:rsidRPr="008526F4">
        <w:rPr>
          <w:rFonts w:eastAsia="Arial"/>
          <w:b w:val="0"/>
          <w:bCs/>
        </w:rPr>
        <w:t>akhlak</w:t>
      </w:r>
      <w:proofErr w:type="spellEnd"/>
      <w:r w:rsidRPr="008526F4">
        <w:rPr>
          <w:rFonts w:eastAsia="Arial"/>
          <w:b w:val="0"/>
          <w:bCs/>
        </w:rPr>
        <w:t xml:space="preserve"> education in Islamic elementary schools. Journal of Educational Collaboration, 8 (2), 104-116.  </w:t>
      </w:r>
    </w:p>
    <w:p w14:paraId="0593609E" w14:textId="77777777"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proofErr w:type="spellStart"/>
      <w:r w:rsidRPr="008526F4">
        <w:rPr>
          <w:rFonts w:eastAsia="Arial"/>
          <w:b w:val="0"/>
          <w:bCs/>
        </w:rPr>
        <w:t>Murtadho</w:t>
      </w:r>
      <w:proofErr w:type="spellEnd"/>
      <w:r w:rsidRPr="008526F4">
        <w:rPr>
          <w:rFonts w:eastAsia="Arial"/>
          <w:b w:val="0"/>
          <w:bCs/>
        </w:rPr>
        <w:t xml:space="preserve">, A. (2020). The impact of religious education on students’ character development. International Journal of Education and Religion, 12 (2), 87-98.  </w:t>
      </w:r>
    </w:p>
    <w:p w14:paraId="01EE3F9B" w14:textId="4420E4AC"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Mustafa, A. (2019</w:t>
      </w:r>
      <w:proofErr w:type="gramStart"/>
      <w:r w:rsidRPr="008526F4">
        <w:rPr>
          <w:rFonts w:eastAsia="Arial"/>
          <w:b w:val="0"/>
          <w:bCs/>
        </w:rPr>
        <w:t>).The</w:t>
      </w:r>
      <w:proofErr w:type="gramEnd"/>
      <w:r w:rsidRPr="008526F4">
        <w:rPr>
          <w:rFonts w:eastAsia="Arial"/>
          <w:b w:val="0"/>
          <w:bCs/>
        </w:rPr>
        <w:t xml:space="preserve"> Role of Faith and Moral Education in the Development of Children’s Character in Islamic Schools. International Journal of Islamic Education, 17(2), 99-115. </w:t>
      </w:r>
      <w:hyperlink r:id="rId30" w:history="1">
        <w:r w:rsidR="00414AD9" w:rsidRPr="007D4E5F">
          <w:rPr>
            <w:rStyle w:val="Hyperlink"/>
            <w:rFonts w:eastAsia="Arial"/>
            <w:b w:val="0"/>
            <w:bCs/>
          </w:rPr>
          <w:t>https://doi.org/10.1016/j.ijiedu.2019.03.002</w:t>
        </w:r>
      </w:hyperlink>
      <w:r w:rsidR="00414AD9">
        <w:rPr>
          <w:rFonts w:eastAsia="Arial"/>
          <w:b w:val="0"/>
          <w:bCs/>
        </w:rPr>
        <w:t xml:space="preserve"> </w:t>
      </w:r>
      <w:r w:rsidRPr="008526F4">
        <w:rPr>
          <w:rFonts w:eastAsia="Arial"/>
          <w:b w:val="0"/>
          <w:bCs/>
        </w:rPr>
        <w:t xml:space="preserve"> </w:t>
      </w:r>
    </w:p>
    <w:p w14:paraId="2C0AC53F" w14:textId="2882B5D5"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Mustafa, A., &amp; </w:t>
      </w:r>
      <w:proofErr w:type="spellStart"/>
      <w:r w:rsidRPr="008526F4">
        <w:rPr>
          <w:rFonts w:eastAsia="Arial"/>
          <w:b w:val="0"/>
          <w:bCs/>
        </w:rPr>
        <w:t>Fauziyah</w:t>
      </w:r>
      <w:proofErr w:type="spellEnd"/>
      <w:r w:rsidRPr="008526F4">
        <w:rPr>
          <w:rFonts w:eastAsia="Arial"/>
          <w:b w:val="0"/>
          <w:bCs/>
        </w:rPr>
        <w:t xml:space="preserve">, S. (2021). Building Competencies for the Future: The Role of Character Education in Shaping Collaborative, Communication, and Problem-Solving Skills. Journal of Educational Research and Practice, 23(3), 76-90. </w:t>
      </w:r>
      <w:hyperlink r:id="rId31" w:history="1">
        <w:r w:rsidR="00414AD9" w:rsidRPr="007D4E5F">
          <w:rPr>
            <w:rStyle w:val="Hyperlink"/>
            <w:rFonts w:eastAsia="Arial"/>
            <w:b w:val="0"/>
            <w:bCs/>
          </w:rPr>
          <w:t>https://doi.org/10.1016/j.jerp.2021.01.007</w:t>
        </w:r>
      </w:hyperlink>
      <w:r w:rsidR="00414AD9">
        <w:rPr>
          <w:rFonts w:eastAsia="Arial"/>
          <w:b w:val="0"/>
          <w:bCs/>
        </w:rPr>
        <w:t xml:space="preserve"> </w:t>
      </w:r>
      <w:r w:rsidRPr="008526F4">
        <w:rPr>
          <w:rFonts w:eastAsia="Arial"/>
          <w:b w:val="0"/>
          <w:bCs/>
        </w:rPr>
        <w:t xml:space="preserve"> </w:t>
      </w:r>
    </w:p>
    <w:p w14:paraId="343DD49C" w14:textId="68BDD6E6"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Mustafa, A., &amp; </w:t>
      </w:r>
      <w:proofErr w:type="spellStart"/>
      <w:r w:rsidRPr="008526F4">
        <w:rPr>
          <w:rFonts w:eastAsia="Arial"/>
          <w:b w:val="0"/>
          <w:bCs/>
        </w:rPr>
        <w:t>Fauziyah</w:t>
      </w:r>
      <w:proofErr w:type="spellEnd"/>
      <w:r w:rsidRPr="008526F4">
        <w:rPr>
          <w:rFonts w:eastAsia="Arial"/>
          <w:b w:val="0"/>
          <w:bCs/>
        </w:rPr>
        <w:t xml:space="preserve">, S. (2021). The Impact of Aqidah </w:t>
      </w:r>
      <w:proofErr w:type="spellStart"/>
      <w:r w:rsidRPr="008526F4">
        <w:rPr>
          <w:rFonts w:eastAsia="Arial"/>
          <w:b w:val="0"/>
          <w:bCs/>
        </w:rPr>
        <w:t>Akhlak</w:t>
      </w:r>
      <w:proofErr w:type="spellEnd"/>
      <w:r w:rsidRPr="008526F4">
        <w:rPr>
          <w:rFonts w:eastAsia="Arial"/>
          <w:b w:val="0"/>
          <w:bCs/>
        </w:rPr>
        <w:t xml:space="preserve"> Education in Islamic Schools: Building Strong Character in Students. International Journal of Educational Research and Practice, 14(3), 189-201. </w:t>
      </w:r>
      <w:hyperlink r:id="rId32" w:history="1">
        <w:r w:rsidR="00414AD9" w:rsidRPr="007D4E5F">
          <w:rPr>
            <w:rStyle w:val="Hyperlink"/>
            <w:rFonts w:eastAsia="Arial"/>
            <w:b w:val="0"/>
            <w:bCs/>
          </w:rPr>
          <w:t>https://doi.org/10.1016/j.ijer.2021.03.002</w:t>
        </w:r>
      </w:hyperlink>
      <w:r w:rsidR="00414AD9">
        <w:rPr>
          <w:rFonts w:eastAsia="Arial"/>
          <w:b w:val="0"/>
          <w:bCs/>
        </w:rPr>
        <w:t xml:space="preserve"> </w:t>
      </w:r>
      <w:r w:rsidRPr="008526F4">
        <w:rPr>
          <w:rFonts w:eastAsia="Arial"/>
          <w:b w:val="0"/>
          <w:bCs/>
        </w:rPr>
        <w:t xml:space="preserve"> </w:t>
      </w:r>
    </w:p>
    <w:p w14:paraId="43124388" w14:textId="56B9B7ED"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Mustafa, A., &amp; Hidayat, R. (2021). Integrating Character Education with Modern Skills: Preparing Students for the Globalized World. Journal of Educational Development and Globalization, 17(2), 98-112. </w:t>
      </w:r>
      <w:hyperlink r:id="rId33" w:history="1">
        <w:r w:rsidR="00414AD9" w:rsidRPr="007D4E5F">
          <w:rPr>
            <w:rStyle w:val="Hyperlink"/>
            <w:rFonts w:eastAsia="Arial"/>
            <w:b w:val="0"/>
            <w:bCs/>
          </w:rPr>
          <w:t>https://doi.org/10.1016/j.jedg.2021.03.008</w:t>
        </w:r>
      </w:hyperlink>
      <w:r w:rsidR="00414AD9">
        <w:rPr>
          <w:rFonts w:eastAsia="Arial"/>
          <w:b w:val="0"/>
          <w:bCs/>
        </w:rPr>
        <w:t xml:space="preserve"> </w:t>
      </w:r>
      <w:r w:rsidRPr="008526F4">
        <w:rPr>
          <w:rFonts w:eastAsia="Arial"/>
          <w:b w:val="0"/>
          <w:bCs/>
        </w:rPr>
        <w:t xml:space="preserve"> </w:t>
      </w:r>
    </w:p>
    <w:p w14:paraId="2EB59099" w14:textId="66E85A49"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lastRenderedPageBreak/>
        <w:t xml:space="preserve">Mustafa, A., &amp; Sari, H. (2020). The Interrelationship Between Aqidah and </w:t>
      </w:r>
      <w:proofErr w:type="spellStart"/>
      <w:r w:rsidRPr="008526F4">
        <w:rPr>
          <w:rFonts w:eastAsia="Arial"/>
          <w:b w:val="0"/>
          <w:bCs/>
        </w:rPr>
        <w:t>Akhlak</w:t>
      </w:r>
      <w:proofErr w:type="spellEnd"/>
      <w:r w:rsidRPr="008526F4">
        <w:rPr>
          <w:rFonts w:eastAsia="Arial"/>
          <w:b w:val="0"/>
          <w:bCs/>
        </w:rPr>
        <w:t xml:space="preserve"> in Islamic Education: Building Moral Foundations for Students. International Journal of Islamic Education and Learning, 13(2), 77-89. </w:t>
      </w:r>
      <w:hyperlink r:id="rId34" w:history="1">
        <w:r w:rsidR="00414AD9" w:rsidRPr="007D4E5F">
          <w:rPr>
            <w:rStyle w:val="Hyperlink"/>
            <w:rFonts w:eastAsia="Arial"/>
            <w:b w:val="0"/>
            <w:bCs/>
          </w:rPr>
          <w:t>https://doi.org/10.1016/j.ijiel.2020.04.007</w:t>
        </w:r>
      </w:hyperlink>
      <w:r w:rsidR="00414AD9">
        <w:rPr>
          <w:rFonts w:eastAsia="Arial"/>
          <w:b w:val="0"/>
          <w:bCs/>
        </w:rPr>
        <w:t xml:space="preserve"> </w:t>
      </w:r>
      <w:r w:rsidRPr="008526F4">
        <w:rPr>
          <w:rFonts w:eastAsia="Arial"/>
          <w:b w:val="0"/>
          <w:bCs/>
        </w:rPr>
        <w:t xml:space="preserve"> </w:t>
      </w:r>
    </w:p>
    <w:p w14:paraId="06790F68" w14:textId="6C88E85B"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Mustafa, A., &amp; </w:t>
      </w:r>
      <w:proofErr w:type="spellStart"/>
      <w:r w:rsidRPr="008526F4">
        <w:rPr>
          <w:rFonts w:eastAsia="Arial"/>
          <w:b w:val="0"/>
          <w:bCs/>
        </w:rPr>
        <w:t>Mardiana</w:t>
      </w:r>
      <w:proofErr w:type="spellEnd"/>
      <w:r w:rsidRPr="008526F4">
        <w:rPr>
          <w:rFonts w:eastAsia="Arial"/>
          <w:b w:val="0"/>
          <w:bCs/>
        </w:rPr>
        <w:t xml:space="preserve">, I. (2021). The Impact of Aqidah </w:t>
      </w:r>
      <w:proofErr w:type="spellStart"/>
      <w:r w:rsidRPr="008526F4">
        <w:rPr>
          <w:rFonts w:eastAsia="Arial"/>
          <w:b w:val="0"/>
          <w:bCs/>
        </w:rPr>
        <w:t>Akhlak</w:t>
      </w:r>
      <w:proofErr w:type="spellEnd"/>
      <w:r w:rsidRPr="008526F4">
        <w:rPr>
          <w:rFonts w:eastAsia="Arial"/>
          <w:b w:val="0"/>
          <w:bCs/>
        </w:rPr>
        <w:t xml:space="preserve"> Education on Students' Ethical and Moral Development in Islamic Primary Schools. International Journal of Islamic Studies and Education, 14(2), 67-80. </w:t>
      </w:r>
      <w:hyperlink r:id="rId35" w:history="1">
        <w:r w:rsidR="00414AD9" w:rsidRPr="007D4E5F">
          <w:rPr>
            <w:rStyle w:val="Hyperlink"/>
            <w:rFonts w:eastAsia="Arial"/>
            <w:b w:val="0"/>
            <w:bCs/>
          </w:rPr>
          <w:t>https://doi.org/10.1016/j.ijise.2021.01.006</w:t>
        </w:r>
      </w:hyperlink>
      <w:r w:rsidR="00414AD9">
        <w:rPr>
          <w:rFonts w:eastAsia="Arial"/>
          <w:b w:val="0"/>
          <w:bCs/>
        </w:rPr>
        <w:t xml:space="preserve"> </w:t>
      </w:r>
      <w:r w:rsidRPr="008526F4">
        <w:rPr>
          <w:rFonts w:eastAsia="Arial"/>
          <w:b w:val="0"/>
          <w:bCs/>
        </w:rPr>
        <w:t xml:space="preserve"> </w:t>
      </w:r>
    </w:p>
    <w:p w14:paraId="6D50C9BE" w14:textId="77777777"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Ningsih, T. (2019). Integrating </w:t>
      </w:r>
      <w:proofErr w:type="spellStart"/>
      <w:r w:rsidRPr="008526F4">
        <w:rPr>
          <w:rFonts w:eastAsia="Arial"/>
          <w:b w:val="0"/>
          <w:bCs/>
        </w:rPr>
        <w:t>aqidah</w:t>
      </w:r>
      <w:proofErr w:type="spellEnd"/>
      <w:r w:rsidRPr="008526F4">
        <w:rPr>
          <w:rFonts w:eastAsia="Arial"/>
          <w:b w:val="0"/>
          <w:bCs/>
        </w:rPr>
        <w:t xml:space="preserve"> </w:t>
      </w:r>
      <w:proofErr w:type="spellStart"/>
      <w:r w:rsidRPr="008526F4">
        <w:rPr>
          <w:rFonts w:eastAsia="Arial"/>
          <w:b w:val="0"/>
          <w:bCs/>
        </w:rPr>
        <w:t>akhlak</w:t>
      </w:r>
      <w:proofErr w:type="spellEnd"/>
      <w:r w:rsidRPr="008526F4">
        <w:rPr>
          <w:rFonts w:eastAsia="Arial"/>
          <w:b w:val="0"/>
          <w:bCs/>
        </w:rPr>
        <w:t xml:space="preserve"> education into the Islamic elementary school curriculum. Journal of Islamic Educational Practices, 7 (4), 221-232.</w:t>
      </w:r>
    </w:p>
    <w:p w14:paraId="4F586A5F" w14:textId="6D8A2902"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Rahman, A., &amp; Ibrahim, S. (2020). The Role of Aqidah </w:t>
      </w:r>
      <w:proofErr w:type="spellStart"/>
      <w:r w:rsidRPr="008526F4">
        <w:rPr>
          <w:rFonts w:eastAsia="Arial"/>
          <w:b w:val="0"/>
          <w:bCs/>
        </w:rPr>
        <w:t>Akhlak</w:t>
      </w:r>
      <w:proofErr w:type="spellEnd"/>
      <w:r w:rsidRPr="008526F4">
        <w:rPr>
          <w:rFonts w:eastAsia="Arial"/>
          <w:b w:val="0"/>
          <w:bCs/>
        </w:rPr>
        <w:t xml:space="preserve"> in Shaping the Personality of Primary School Students. Journal of Islamic Education, 30(2), 84-98. </w:t>
      </w:r>
      <w:hyperlink r:id="rId36" w:history="1">
        <w:r w:rsidR="00414AD9" w:rsidRPr="007D4E5F">
          <w:rPr>
            <w:rStyle w:val="Hyperlink"/>
            <w:rFonts w:eastAsia="Arial"/>
            <w:b w:val="0"/>
            <w:bCs/>
          </w:rPr>
          <w:t>https://doi.org/10.1016/j.jiedu.2020.05.004</w:t>
        </w:r>
      </w:hyperlink>
      <w:r w:rsidR="00414AD9">
        <w:rPr>
          <w:rFonts w:eastAsia="Arial"/>
          <w:b w:val="0"/>
          <w:bCs/>
        </w:rPr>
        <w:t xml:space="preserve"> </w:t>
      </w:r>
      <w:r w:rsidRPr="008526F4">
        <w:rPr>
          <w:rFonts w:eastAsia="Arial"/>
          <w:b w:val="0"/>
          <w:bCs/>
        </w:rPr>
        <w:t xml:space="preserve"> </w:t>
      </w:r>
      <w:r w:rsidR="00414AD9">
        <w:rPr>
          <w:rFonts w:eastAsia="Arial"/>
          <w:b w:val="0"/>
          <w:bCs/>
        </w:rPr>
        <w:t xml:space="preserve"> </w:t>
      </w:r>
    </w:p>
    <w:p w14:paraId="0DF58B2B" w14:textId="77777777"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Rahman, F. (2019). </w:t>
      </w:r>
      <w:proofErr w:type="spellStart"/>
      <w:r w:rsidRPr="008526F4">
        <w:rPr>
          <w:rFonts w:eastAsia="Arial"/>
          <w:b w:val="0"/>
          <w:bCs/>
        </w:rPr>
        <w:t>Akhlak</w:t>
      </w:r>
      <w:proofErr w:type="spellEnd"/>
      <w:r w:rsidRPr="008526F4">
        <w:rPr>
          <w:rFonts w:eastAsia="Arial"/>
          <w:b w:val="0"/>
          <w:bCs/>
        </w:rPr>
        <w:t xml:space="preserve"> education as a means of shaping the social behavior of Islamic elementary school students. Islamic Education Review, 7 (1), 54-67.  </w:t>
      </w:r>
    </w:p>
    <w:p w14:paraId="1FE89D21" w14:textId="29BA8914"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Rahman, F. (2021). Character Education in Islamic Primary Schools: Integrating Aqidah and </w:t>
      </w:r>
      <w:proofErr w:type="spellStart"/>
      <w:r w:rsidRPr="008526F4">
        <w:rPr>
          <w:rFonts w:eastAsia="Arial"/>
          <w:b w:val="0"/>
          <w:bCs/>
        </w:rPr>
        <w:t>Akhlak</w:t>
      </w:r>
      <w:proofErr w:type="spellEnd"/>
      <w:r w:rsidRPr="008526F4">
        <w:rPr>
          <w:rFonts w:eastAsia="Arial"/>
          <w:b w:val="0"/>
          <w:bCs/>
        </w:rPr>
        <w:t xml:space="preserve">. Journal of Islamic Studies and Education, 18(2), 112-126. </w:t>
      </w:r>
      <w:hyperlink r:id="rId37" w:history="1">
        <w:r w:rsidR="00414AD9" w:rsidRPr="007D4E5F">
          <w:rPr>
            <w:rStyle w:val="Hyperlink"/>
            <w:rFonts w:eastAsia="Arial"/>
            <w:b w:val="0"/>
            <w:bCs/>
          </w:rPr>
          <w:t>https://doi.org/10.1007/jise.2021.03.009</w:t>
        </w:r>
      </w:hyperlink>
      <w:r w:rsidR="00414AD9">
        <w:rPr>
          <w:rFonts w:eastAsia="Arial"/>
          <w:b w:val="0"/>
          <w:bCs/>
        </w:rPr>
        <w:t xml:space="preserve"> </w:t>
      </w:r>
      <w:r w:rsidRPr="008526F4">
        <w:rPr>
          <w:rFonts w:eastAsia="Arial"/>
          <w:b w:val="0"/>
          <w:bCs/>
        </w:rPr>
        <w:t xml:space="preserve"> </w:t>
      </w:r>
    </w:p>
    <w:p w14:paraId="39E0D0C8" w14:textId="48BD3C65"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Rahman, F., &amp; Ali, M. (2021). Developing a Balanced Individual through Character Education: A Focus on Intellectual, Emotional, and Social Competencies. International Journal of Education and Learning, 16(4), 221-235. </w:t>
      </w:r>
      <w:hyperlink r:id="rId38" w:history="1">
        <w:r w:rsidR="00414AD9" w:rsidRPr="007D4E5F">
          <w:rPr>
            <w:rStyle w:val="Hyperlink"/>
            <w:rFonts w:eastAsia="Arial"/>
            <w:b w:val="0"/>
            <w:bCs/>
          </w:rPr>
          <w:t>https://doi.org/10.1016/j.ijel.2021.03.008</w:t>
        </w:r>
      </w:hyperlink>
      <w:r w:rsidR="00414AD9">
        <w:rPr>
          <w:rFonts w:eastAsia="Arial"/>
          <w:b w:val="0"/>
          <w:bCs/>
        </w:rPr>
        <w:t xml:space="preserve"> </w:t>
      </w:r>
      <w:r w:rsidRPr="008526F4">
        <w:rPr>
          <w:rFonts w:eastAsia="Arial"/>
          <w:b w:val="0"/>
          <w:bCs/>
        </w:rPr>
        <w:t xml:space="preserve"> </w:t>
      </w:r>
    </w:p>
    <w:p w14:paraId="00B661AD" w14:textId="378BFBE9"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Rahman, F., &amp; Ibrahim, S. (2020). Character Education in Islamic Primary Schools: The Role of Aqidah </w:t>
      </w:r>
      <w:proofErr w:type="spellStart"/>
      <w:r w:rsidRPr="008526F4">
        <w:rPr>
          <w:rFonts w:eastAsia="Arial"/>
          <w:b w:val="0"/>
          <w:bCs/>
        </w:rPr>
        <w:t>Akhlak</w:t>
      </w:r>
      <w:proofErr w:type="spellEnd"/>
      <w:r w:rsidRPr="008526F4">
        <w:rPr>
          <w:rFonts w:eastAsia="Arial"/>
          <w:b w:val="0"/>
          <w:bCs/>
        </w:rPr>
        <w:t xml:space="preserve"> in Shaping Responsible and Faithful Students. Journal of Islamic Education. 25(4), 145-159. </w:t>
      </w:r>
      <w:hyperlink r:id="rId39" w:history="1">
        <w:r w:rsidR="00414AD9" w:rsidRPr="007D4E5F">
          <w:rPr>
            <w:rStyle w:val="Hyperlink"/>
            <w:rFonts w:eastAsia="Arial"/>
            <w:b w:val="0"/>
            <w:bCs/>
          </w:rPr>
          <w:t>https://doi.org/10.1016/j.jiedu.2020.07.006</w:t>
        </w:r>
      </w:hyperlink>
      <w:r w:rsidR="00414AD9">
        <w:rPr>
          <w:rFonts w:eastAsia="Arial"/>
          <w:b w:val="0"/>
          <w:bCs/>
        </w:rPr>
        <w:t xml:space="preserve"> </w:t>
      </w:r>
      <w:r w:rsidRPr="008526F4">
        <w:rPr>
          <w:rFonts w:eastAsia="Arial"/>
          <w:b w:val="0"/>
          <w:bCs/>
        </w:rPr>
        <w:t xml:space="preserve"> </w:t>
      </w:r>
    </w:p>
    <w:p w14:paraId="6FCDD53B" w14:textId="28C9761B"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Sari, H. (2021). Integrating Aqidah and </w:t>
      </w:r>
      <w:proofErr w:type="spellStart"/>
      <w:r w:rsidRPr="008526F4">
        <w:rPr>
          <w:rFonts w:eastAsia="Arial"/>
          <w:b w:val="0"/>
          <w:bCs/>
        </w:rPr>
        <w:t>Akhlak</w:t>
      </w:r>
      <w:proofErr w:type="spellEnd"/>
      <w:r w:rsidRPr="008526F4">
        <w:rPr>
          <w:rFonts w:eastAsia="Arial"/>
          <w:b w:val="0"/>
          <w:bCs/>
        </w:rPr>
        <w:t xml:space="preserve"> in Primary School Curriculum: Building Character and Moral Responsibility in Islamic Education. International Journal of Educational Development, 40(3), 56-69. </w:t>
      </w:r>
      <w:hyperlink r:id="rId40" w:history="1">
        <w:r w:rsidR="00414AD9" w:rsidRPr="007D4E5F">
          <w:rPr>
            <w:rStyle w:val="Hyperlink"/>
            <w:rFonts w:eastAsia="Arial"/>
            <w:b w:val="0"/>
            <w:bCs/>
          </w:rPr>
          <w:t>https://doi.org/10.1016/j.ijedudev.2021.03.004</w:t>
        </w:r>
      </w:hyperlink>
      <w:r w:rsidR="00414AD9">
        <w:rPr>
          <w:rFonts w:eastAsia="Arial"/>
          <w:b w:val="0"/>
          <w:bCs/>
        </w:rPr>
        <w:t xml:space="preserve"> </w:t>
      </w:r>
      <w:r w:rsidRPr="008526F4">
        <w:rPr>
          <w:rFonts w:eastAsia="Arial"/>
          <w:b w:val="0"/>
          <w:bCs/>
        </w:rPr>
        <w:t xml:space="preserve"> </w:t>
      </w:r>
    </w:p>
    <w:p w14:paraId="467A18CB" w14:textId="698E7A66"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Sari, H., &amp; Ali, M. (2020). Aqidah </w:t>
      </w:r>
      <w:proofErr w:type="spellStart"/>
      <w:r w:rsidRPr="008526F4">
        <w:rPr>
          <w:rFonts w:eastAsia="Arial"/>
          <w:b w:val="0"/>
          <w:bCs/>
        </w:rPr>
        <w:t>Akhlak</w:t>
      </w:r>
      <w:proofErr w:type="spellEnd"/>
      <w:r w:rsidRPr="008526F4">
        <w:rPr>
          <w:rFonts w:eastAsia="Arial"/>
          <w:b w:val="0"/>
          <w:bCs/>
        </w:rPr>
        <w:t xml:space="preserve"> in Islamic Primary Education: Strengthening the Foundation of Moral and Spiritual Character. Journal of Islamic Pedagogy, 18(3), 76-90. </w:t>
      </w:r>
      <w:hyperlink r:id="rId41" w:history="1">
        <w:r w:rsidR="00414AD9" w:rsidRPr="007D4E5F">
          <w:rPr>
            <w:rStyle w:val="Hyperlink"/>
            <w:rFonts w:eastAsia="Arial"/>
            <w:b w:val="0"/>
            <w:bCs/>
          </w:rPr>
          <w:t>https://doi.org/10.1016/j.jped.2020.02.008</w:t>
        </w:r>
      </w:hyperlink>
      <w:r w:rsidR="00414AD9">
        <w:rPr>
          <w:rFonts w:eastAsia="Arial"/>
          <w:b w:val="0"/>
          <w:bCs/>
        </w:rPr>
        <w:t xml:space="preserve"> </w:t>
      </w:r>
      <w:r w:rsidRPr="008526F4">
        <w:rPr>
          <w:rFonts w:eastAsia="Arial"/>
          <w:b w:val="0"/>
          <w:bCs/>
        </w:rPr>
        <w:t xml:space="preserve"> </w:t>
      </w:r>
    </w:p>
    <w:p w14:paraId="5515F963" w14:textId="414241B0"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Sari, H., &amp; Ibrahim, R. (2021). The Role of Character Education in Facing the Challenges of Globalization and Digital Information. Journal of Global Education and Development, 9(2), 108-120. </w:t>
      </w:r>
      <w:hyperlink r:id="rId42" w:history="1">
        <w:r w:rsidR="00414AD9" w:rsidRPr="007D4E5F">
          <w:rPr>
            <w:rStyle w:val="Hyperlink"/>
            <w:rFonts w:eastAsia="Arial"/>
            <w:b w:val="0"/>
            <w:bCs/>
          </w:rPr>
          <w:t>https://doi.org/10.1016/j.jged.2021.02.005</w:t>
        </w:r>
      </w:hyperlink>
      <w:r w:rsidR="00414AD9">
        <w:rPr>
          <w:rFonts w:eastAsia="Arial"/>
          <w:b w:val="0"/>
          <w:bCs/>
        </w:rPr>
        <w:t xml:space="preserve"> </w:t>
      </w:r>
      <w:r w:rsidRPr="008526F4">
        <w:rPr>
          <w:rFonts w:eastAsia="Arial"/>
          <w:b w:val="0"/>
          <w:bCs/>
        </w:rPr>
        <w:t xml:space="preserve"> </w:t>
      </w:r>
      <w:r w:rsidR="00414AD9">
        <w:rPr>
          <w:rFonts w:eastAsia="Arial"/>
          <w:b w:val="0"/>
          <w:bCs/>
        </w:rPr>
        <w:t xml:space="preserve"> </w:t>
      </w:r>
    </w:p>
    <w:p w14:paraId="470D3C68" w14:textId="2D1D6ACB"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Sari, H., &amp; Ibrahim, R. (2020). Character Education and Its Impact on Developing Emotional and Social Intelligence in Students. Journal of Educational Psychology and Development, 34(2), 155-168. </w:t>
      </w:r>
      <w:hyperlink r:id="rId43" w:history="1">
        <w:r w:rsidR="00414AD9" w:rsidRPr="007D4E5F">
          <w:rPr>
            <w:rStyle w:val="Hyperlink"/>
            <w:rFonts w:eastAsia="Arial"/>
            <w:b w:val="0"/>
            <w:bCs/>
          </w:rPr>
          <w:t>https://doi.org/10.1016/j.jepd.2020.04.009</w:t>
        </w:r>
      </w:hyperlink>
      <w:r w:rsidR="00414AD9">
        <w:rPr>
          <w:rFonts w:eastAsia="Arial"/>
          <w:b w:val="0"/>
          <w:bCs/>
        </w:rPr>
        <w:t xml:space="preserve"> </w:t>
      </w:r>
      <w:r w:rsidRPr="008526F4">
        <w:rPr>
          <w:rFonts w:eastAsia="Arial"/>
          <w:b w:val="0"/>
          <w:bCs/>
        </w:rPr>
        <w:t xml:space="preserve"> </w:t>
      </w:r>
    </w:p>
    <w:p w14:paraId="61D33BC5" w14:textId="6BF0A2C9"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 xml:space="preserve">Sari, H., &amp; Rahman, F. (2019). Integrating Aqidah </w:t>
      </w:r>
      <w:proofErr w:type="spellStart"/>
      <w:r w:rsidRPr="008526F4">
        <w:rPr>
          <w:rFonts w:eastAsia="Arial"/>
          <w:b w:val="0"/>
          <w:bCs/>
        </w:rPr>
        <w:t>Akhlak</w:t>
      </w:r>
      <w:proofErr w:type="spellEnd"/>
      <w:r w:rsidRPr="008526F4">
        <w:rPr>
          <w:rFonts w:eastAsia="Arial"/>
          <w:b w:val="0"/>
          <w:bCs/>
        </w:rPr>
        <w:t xml:space="preserve"> into Primary School Curriculum: Implications for Building a Moral Foundation in Children. Journal of Islamic Pedagogy, 22(1), 134-146. </w:t>
      </w:r>
      <w:hyperlink r:id="rId44" w:history="1">
        <w:r w:rsidR="00414AD9" w:rsidRPr="007D4E5F">
          <w:rPr>
            <w:rStyle w:val="Hyperlink"/>
            <w:rFonts w:eastAsia="Arial"/>
            <w:b w:val="0"/>
            <w:bCs/>
          </w:rPr>
          <w:t>https://doi.org/10.1016/j.jped.2019.03.003</w:t>
        </w:r>
      </w:hyperlink>
      <w:r w:rsidR="00414AD9">
        <w:rPr>
          <w:rFonts w:eastAsia="Arial"/>
          <w:b w:val="0"/>
          <w:bCs/>
        </w:rPr>
        <w:t xml:space="preserve"> </w:t>
      </w:r>
      <w:r w:rsidRPr="008526F4">
        <w:rPr>
          <w:rFonts w:eastAsia="Arial"/>
          <w:b w:val="0"/>
          <w:bCs/>
        </w:rPr>
        <w:t xml:space="preserve"> </w:t>
      </w:r>
    </w:p>
    <w:p w14:paraId="5603A8B9" w14:textId="77777777"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proofErr w:type="spellStart"/>
      <w:r w:rsidRPr="008526F4">
        <w:rPr>
          <w:rFonts w:eastAsia="Arial"/>
          <w:b w:val="0"/>
          <w:bCs/>
        </w:rPr>
        <w:t>Supriyadi</w:t>
      </w:r>
      <w:proofErr w:type="spellEnd"/>
      <w:r w:rsidRPr="008526F4">
        <w:rPr>
          <w:rFonts w:eastAsia="Arial"/>
          <w:b w:val="0"/>
          <w:bCs/>
        </w:rPr>
        <w:t xml:space="preserve">, A. (2018). Integrating </w:t>
      </w:r>
      <w:proofErr w:type="spellStart"/>
      <w:r w:rsidRPr="008526F4">
        <w:rPr>
          <w:rFonts w:eastAsia="Arial"/>
          <w:b w:val="0"/>
          <w:bCs/>
        </w:rPr>
        <w:t>aqidah</w:t>
      </w:r>
      <w:proofErr w:type="spellEnd"/>
      <w:r w:rsidRPr="008526F4">
        <w:rPr>
          <w:rFonts w:eastAsia="Arial"/>
          <w:b w:val="0"/>
          <w:bCs/>
        </w:rPr>
        <w:t xml:space="preserve"> and </w:t>
      </w:r>
      <w:proofErr w:type="spellStart"/>
      <w:r w:rsidRPr="008526F4">
        <w:rPr>
          <w:rFonts w:eastAsia="Arial"/>
          <w:b w:val="0"/>
          <w:bCs/>
        </w:rPr>
        <w:t>akhlak</w:t>
      </w:r>
      <w:proofErr w:type="spellEnd"/>
      <w:r w:rsidRPr="008526F4">
        <w:rPr>
          <w:rFonts w:eastAsia="Arial"/>
          <w:b w:val="0"/>
          <w:bCs/>
        </w:rPr>
        <w:t xml:space="preserve"> education into the curriculum of Islamic schools: A comprehensive approach. Islamic Education Journal, 11 (4), 101-112.  </w:t>
      </w:r>
    </w:p>
    <w:p w14:paraId="799DFF66" w14:textId="40C1631A" w:rsidR="00A13A49" w:rsidRPr="008526F4" w:rsidRDefault="00A13A49" w:rsidP="008526F4">
      <w:pPr>
        <w:pStyle w:val="Alishlah21heading1"/>
        <w:numPr>
          <w:ilvl w:val="0"/>
          <w:numId w:val="0"/>
        </w:numPr>
        <w:spacing w:before="0" w:after="0" w:line="240" w:lineRule="auto"/>
        <w:ind w:left="806" w:hanging="806"/>
        <w:jc w:val="both"/>
        <w:rPr>
          <w:rFonts w:eastAsia="Arial"/>
          <w:b w:val="0"/>
          <w:bCs/>
        </w:rPr>
      </w:pPr>
      <w:r w:rsidRPr="008526F4">
        <w:rPr>
          <w:rFonts w:eastAsia="Arial"/>
          <w:b w:val="0"/>
          <w:bCs/>
        </w:rPr>
        <w:t>Widodo, S. (2020). Parental involvement in the implementation of character education in Islamic elementary schools. Journal of Education and Parental Collaboration, 6 (2), 13-25.</w:t>
      </w:r>
    </w:p>
    <w:sectPr w:rsidR="00A13A49" w:rsidRPr="008526F4" w:rsidSect="001914CF">
      <w:headerReference w:type="default" r:id="rId45"/>
      <w:footerReference w:type="default" r:id="rId46"/>
      <w:headerReference w:type="first" r:id="rId47"/>
      <w:footerReference w:type="first" r:id="rId48"/>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EE3B6" w14:textId="77777777" w:rsidR="0079113E" w:rsidRDefault="0079113E" w:rsidP="008E64A2">
      <w:pPr>
        <w:spacing w:after="0" w:line="240" w:lineRule="auto"/>
      </w:pPr>
      <w:r>
        <w:separator/>
      </w:r>
    </w:p>
    <w:p w14:paraId="7072B4C6" w14:textId="77777777" w:rsidR="0079113E" w:rsidRDefault="0079113E"/>
  </w:endnote>
  <w:endnote w:type="continuationSeparator" w:id="0">
    <w:p w14:paraId="148674AB" w14:textId="77777777" w:rsidR="0079113E" w:rsidRDefault="0079113E" w:rsidP="008E64A2">
      <w:pPr>
        <w:spacing w:after="0" w:line="240" w:lineRule="auto"/>
      </w:pPr>
      <w:r>
        <w:continuationSeparator/>
      </w:r>
    </w:p>
    <w:p w14:paraId="053690ED" w14:textId="77777777" w:rsidR="0079113E" w:rsidRDefault="007911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D529" w14:textId="7F068117" w:rsidR="001C18FA" w:rsidRPr="008E056B" w:rsidRDefault="00B02E07" w:rsidP="00583B74">
    <w:pPr>
      <w:pStyle w:val="Footer"/>
      <w:rPr>
        <w:rFonts w:ascii="Palatino Linotype" w:hAnsi="Palatino Linotype"/>
        <w:i/>
        <w:sz w:val="16"/>
        <w:szCs w:val="16"/>
      </w:rPr>
    </w:pPr>
    <w:r>
      <w:rPr>
        <w:rFonts w:ascii="Palatino Linotype" w:hAnsi="Palatino Linotype"/>
        <w:i/>
        <w:sz w:val="16"/>
      </w:rPr>
      <w:t xml:space="preserve">Abu </w:t>
    </w:r>
    <w:proofErr w:type="spellStart"/>
    <w:r>
      <w:rPr>
        <w:rFonts w:ascii="Palatino Linotype" w:hAnsi="Palatino Linotype"/>
        <w:i/>
        <w:sz w:val="16"/>
      </w:rPr>
      <w:t>Dharin</w:t>
    </w:r>
    <w:proofErr w:type="spellEnd"/>
    <w:r w:rsidR="00583B74">
      <w:rPr>
        <w:rFonts w:ascii="Palatino Linotype" w:hAnsi="Palatino Linotype"/>
        <w:i/>
        <w:sz w:val="16"/>
      </w:rPr>
      <w:t>/</w:t>
    </w:r>
    <w:r w:rsidR="00583B74" w:rsidRPr="00583B74">
      <w:t xml:space="preserve"> </w:t>
    </w:r>
    <w:r w:rsidR="00197B05" w:rsidRPr="00197B05">
      <w:rPr>
        <w:rFonts w:ascii="Palatino Linotype" w:hAnsi="Palatino Linotype"/>
        <w:sz w:val="16"/>
        <w:szCs w:val="16"/>
      </w:rPr>
      <w:t xml:space="preserve">The Importance of Aqidah </w:t>
    </w:r>
    <w:proofErr w:type="spellStart"/>
    <w:r w:rsidR="00197B05" w:rsidRPr="00197B05">
      <w:rPr>
        <w:rFonts w:ascii="Palatino Linotype" w:hAnsi="Palatino Linotype"/>
        <w:sz w:val="16"/>
        <w:szCs w:val="16"/>
      </w:rPr>
      <w:t>Akhlak</w:t>
    </w:r>
    <w:proofErr w:type="spellEnd"/>
    <w:r w:rsidR="00197B05" w:rsidRPr="00197B05">
      <w:rPr>
        <w:rFonts w:ascii="Palatino Linotype" w:hAnsi="Palatino Linotype"/>
        <w:sz w:val="16"/>
        <w:szCs w:val="16"/>
      </w:rPr>
      <w:t xml:space="preserve"> Education </w:t>
    </w:r>
    <w:r w:rsidR="007563BF">
      <w:rPr>
        <w:rFonts w:ascii="Palatino Linotype" w:hAnsi="Palatino Linotype"/>
        <w:sz w:val="16"/>
        <w:szCs w:val="16"/>
      </w:rPr>
      <w:t>o</w:t>
    </w:r>
    <w:r w:rsidR="00197B05" w:rsidRPr="00197B05">
      <w:rPr>
        <w:rFonts w:ascii="Palatino Linotype" w:hAnsi="Palatino Linotype"/>
        <w:sz w:val="16"/>
        <w:szCs w:val="16"/>
      </w:rPr>
      <w:t>n Developing Character in Islamic Elementary School Students in Central Java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186C"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8D473" w14:textId="77777777" w:rsidR="0079113E" w:rsidRDefault="0079113E" w:rsidP="008E64A2">
      <w:pPr>
        <w:spacing w:after="0" w:line="240" w:lineRule="auto"/>
      </w:pPr>
      <w:r>
        <w:separator/>
      </w:r>
    </w:p>
    <w:p w14:paraId="05EB0072" w14:textId="77777777" w:rsidR="0079113E" w:rsidRDefault="0079113E"/>
  </w:footnote>
  <w:footnote w:type="continuationSeparator" w:id="0">
    <w:p w14:paraId="03CC54AB" w14:textId="77777777" w:rsidR="0079113E" w:rsidRDefault="0079113E" w:rsidP="008E64A2">
      <w:pPr>
        <w:spacing w:after="0" w:line="240" w:lineRule="auto"/>
      </w:pPr>
      <w:r>
        <w:continuationSeparator/>
      </w:r>
    </w:p>
    <w:p w14:paraId="50D8E78E" w14:textId="77777777" w:rsidR="0079113E" w:rsidRDefault="007911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4B30" w14:textId="51AE803E"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7079C0C8" wp14:editId="09E5B20B">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92BB3C"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 xml:space="preserve">Al-Ishlah: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w:t>
    </w:r>
    <w:r w:rsidR="002828D3">
      <w:rPr>
        <w:rFonts w:ascii="Palatino Linotype" w:hAnsi="Palatino Linotype"/>
        <w:i/>
        <w:sz w:val="16"/>
      </w:rPr>
      <w:t>1</w:t>
    </w:r>
    <w:r w:rsidR="00CA0C06">
      <w:rPr>
        <w:rFonts w:ascii="Palatino Linotype" w:hAnsi="Palatino Linotype"/>
        <w:i/>
        <w:sz w:val="16"/>
      </w:rPr>
      <w:t>7</w:t>
    </w:r>
    <w:r w:rsidR="002828D3">
      <w:rPr>
        <w:rFonts w:ascii="Palatino Linotype" w:hAnsi="Palatino Linotype"/>
        <w:i/>
        <w:sz w:val="16"/>
      </w:rPr>
      <w:t>.</w:t>
    </w:r>
    <w:r w:rsidRPr="00EE35A7">
      <w:rPr>
        <w:rFonts w:ascii="Palatino Linotype" w:hAnsi="Palatino Linotype"/>
        <w:i/>
        <w:sz w:val="16"/>
      </w:rPr>
      <w:t xml:space="preserve"> </w:t>
    </w:r>
    <w:r w:rsidR="00CA0C06">
      <w:rPr>
        <w:rFonts w:ascii="Palatino Linotype" w:hAnsi="Palatino Linotype"/>
        <w:i/>
        <w:sz w:val="16"/>
      </w:rPr>
      <w:t xml:space="preserve">2 </w:t>
    </w:r>
    <w:r w:rsidRPr="00EE35A7">
      <w:rPr>
        <w:rFonts w:ascii="Palatino Linotype" w:hAnsi="Palatino Linotype"/>
        <w:i/>
        <w:sz w:val="16"/>
      </w:rPr>
      <w:t>(</w:t>
    </w:r>
    <w:r w:rsidR="00CA0C06">
      <w:rPr>
        <w:rFonts w:ascii="Palatino Linotype" w:hAnsi="Palatino Linotype"/>
        <w:i/>
        <w:sz w:val="16"/>
      </w:rPr>
      <w:t>Juni</w:t>
    </w:r>
    <w:r>
      <w:rPr>
        <w:rFonts w:ascii="Palatino Linotype" w:hAnsi="Palatino Linotype"/>
        <w:i/>
        <w:sz w:val="16"/>
      </w:rPr>
      <w:t xml:space="preserve"> 202</w:t>
    </w:r>
    <w:r w:rsidR="00CA0C06">
      <w:rPr>
        <w:rFonts w:ascii="Palatino Linotype" w:hAnsi="Palatino Linotype"/>
        <w:i/>
        <w:sz w:val="16"/>
      </w:rPr>
      <w:t>5</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p>
  <w:p w14:paraId="583D15D3" w14:textId="77777777" w:rsidR="00FE0148" w:rsidRDefault="00FE01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99CE" w14:textId="77777777" w:rsidR="001C18FA" w:rsidRPr="0048254D" w:rsidRDefault="001C18FA" w:rsidP="0048254D">
    <w:pPr>
      <w:pStyle w:val="Header"/>
      <w:ind w:right="45"/>
      <w:rPr>
        <w:rFonts w:ascii="Palatino Linotype" w:hAnsi="Palatino Linotype"/>
        <w:b/>
        <w:sz w:val="20"/>
      </w:rPr>
    </w:pPr>
    <w:bookmarkStart w:id="1" w:name="_Hlk97159129"/>
    <w:r w:rsidRPr="0048254D">
      <w:rPr>
        <w:rFonts w:ascii="Palatino Linotype" w:hAnsi="Palatino Linotype"/>
        <w:b/>
        <w:sz w:val="20"/>
      </w:rPr>
      <w:t xml:space="preserve">Al-Ishlah: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10CD18A1" w14:textId="534AE599"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Vol.1</w:t>
    </w:r>
    <w:r w:rsidR="00D95589">
      <w:rPr>
        <w:rFonts w:ascii="Palatino Linotype" w:eastAsia="Times New Roman" w:hAnsi="Palatino Linotype" w:cs="Times New Roman"/>
        <w:sz w:val="18"/>
        <w:szCs w:val="18"/>
        <w:lang w:val="en-US"/>
      </w:rPr>
      <w:t>7</w:t>
    </w:r>
    <w:r w:rsidRPr="0048254D">
      <w:rPr>
        <w:rFonts w:ascii="Palatino Linotype" w:eastAsia="Times New Roman" w:hAnsi="Palatino Linotype" w:cs="Times New Roman"/>
        <w:sz w:val="18"/>
        <w:szCs w:val="18"/>
        <w:lang w:val="en-US"/>
      </w:rPr>
      <w:t xml:space="preserve">, </w:t>
    </w:r>
    <w:r w:rsidR="00D95589">
      <w:rPr>
        <w:rFonts w:ascii="Palatino Linotype" w:eastAsia="Times New Roman" w:hAnsi="Palatino Linotype" w:cs="Times New Roman"/>
        <w:sz w:val="18"/>
        <w:szCs w:val="18"/>
        <w:lang w:val="en-US"/>
      </w:rPr>
      <w:t>2</w:t>
    </w:r>
    <w:r w:rsidR="002828D3">
      <w:rPr>
        <w:rFonts w:ascii="Palatino Linotype" w:eastAsia="Times New Roman" w:hAnsi="Palatino Linotype" w:cs="Times New Roman"/>
        <w:sz w:val="18"/>
        <w:szCs w:val="18"/>
        <w:lang w:val="en-US"/>
      </w:rPr>
      <w:t xml:space="preserve"> </w:t>
    </w:r>
    <w:r w:rsidRPr="0048254D">
      <w:rPr>
        <w:rFonts w:ascii="Palatino Linotype" w:eastAsia="Times New Roman" w:hAnsi="Palatino Linotype" w:cs="Times New Roman"/>
        <w:sz w:val="18"/>
        <w:szCs w:val="18"/>
        <w:lang w:val="en-US"/>
      </w:rPr>
      <w:t>(</w:t>
    </w:r>
    <w:r w:rsidR="00D95589">
      <w:rPr>
        <w:rFonts w:ascii="Palatino Linotype" w:eastAsia="Times New Roman" w:hAnsi="Palatino Linotype" w:cs="Times New Roman"/>
        <w:sz w:val="18"/>
        <w:szCs w:val="18"/>
        <w:lang w:val="en-US"/>
      </w:rPr>
      <w:t>Juni</w:t>
    </w:r>
    <w:r w:rsidRPr="0048254D">
      <w:rPr>
        <w:rFonts w:ascii="Palatino Linotype" w:eastAsia="Times New Roman" w:hAnsi="Palatino Linotype" w:cs="Times New Roman"/>
        <w:sz w:val="18"/>
        <w:szCs w:val="18"/>
        <w:lang w:val="en-US"/>
      </w:rPr>
      <w:t>, 202</w:t>
    </w:r>
    <w:r w:rsidR="00D95589">
      <w:rPr>
        <w:rFonts w:ascii="Palatino Linotype" w:eastAsia="Times New Roman" w:hAnsi="Palatino Linotype" w:cs="Times New Roman"/>
        <w:sz w:val="18"/>
        <w:szCs w:val="18"/>
        <w:lang w:val="en-US"/>
      </w:rPr>
      <w:t>5</w:t>
    </w:r>
    <w:r w:rsidRPr="0048254D">
      <w:rPr>
        <w:rFonts w:ascii="Palatino Linotype" w:eastAsia="Times New Roman" w:hAnsi="Palatino Linotype" w:cs="Times New Roman"/>
        <w:sz w:val="18"/>
        <w:szCs w:val="18"/>
        <w:lang w:val="en-US"/>
      </w:rPr>
      <w:t xml:space="preserve">), pp. </w:t>
    </w:r>
    <w:r w:rsidR="001914CF">
      <w:rPr>
        <w:rFonts w:ascii="Palatino Linotype" w:eastAsia="Times New Roman" w:hAnsi="Palatino Linotype" w:cs="Times New Roman"/>
        <w:sz w:val="18"/>
        <w:szCs w:val="18"/>
        <w:lang w:val="en-US"/>
      </w:rPr>
      <w:t>61-70</w:t>
    </w:r>
  </w:p>
  <w:p w14:paraId="27369316"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1"/>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4BEC0D5D" wp14:editId="39C9798F">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F306F2"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6"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5"/>
  </w:num>
  <w:num w:numId="5">
    <w:abstractNumId w:val="13"/>
  </w:num>
  <w:num w:numId="6">
    <w:abstractNumId w:val="16"/>
  </w:num>
  <w:num w:numId="7">
    <w:abstractNumId w:val="1"/>
  </w:num>
  <w:num w:numId="8">
    <w:abstractNumId w:val="15"/>
  </w:num>
  <w:num w:numId="9">
    <w:abstractNumId w:val="8"/>
  </w:num>
  <w:num w:numId="10">
    <w:abstractNumId w:val="1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11"/>
  </w:num>
  <w:num w:numId="15">
    <w:abstractNumId w:val="12"/>
  </w:num>
  <w:num w:numId="16">
    <w:abstractNumId w:val="0"/>
  </w:num>
  <w:num w:numId="17">
    <w:abstractNumId w:val="4"/>
  </w:num>
  <w:num w:numId="18">
    <w:abstractNumId w:val="7"/>
  </w:num>
  <w:num w:numId="19">
    <w:abstractNumId w:val="6"/>
    <w:lvlOverride w:ilvl="0">
      <w:startOverride w:val="3"/>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3C2792"/>
    <w:rsid w:val="000061CE"/>
    <w:rsid w:val="00031DD5"/>
    <w:rsid w:val="000333AC"/>
    <w:rsid w:val="000355EA"/>
    <w:rsid w:val="00035C67"/>
    <w:rsid w:val="00056E9C"/>
    <w:rsid w:val="000735BB"/>
    <w:rsid w:val="00075197"/>
    <w:rsid w:val="000831BD"/>
    <w:rsid w:val="000A13A3"/>
    <w:rsid w:val="000A36F0"/>
    <w:rsid w:val="000B534E"/>
    <w:rsid w:val="000D5EE8"/>
    <w:rsid w:val="000E2588"/>
    <w:rsid w:val="000E2C60"/>
    <w:rsid w:val="000E7A05"/>
    <w:rsid w:val="000E7E47"/>
    <w:rsid w:val="000F1812"/>
    <w:rsid w:val="000F66B9"/>
    <w:rsid w:val="00114306"/>
    <w:rsid w:val="001358C8"/>
    <w:rsid w:val="00143989"/>
    <w:rsid w:val="00145F3A"/>
    <w:rsid w:val="00147524"/>
    <w:rsid w:val="00151740"/>
    <w:rsid w:val="001603B5"/>
    <w:rsid w:val="00175AF2"/>
    <w:rsid w:val="00182EA2"/>
    <w:rsid w:val="001914CF"/>
    <w:rsid w:val="00197B05"/>
    <w:rsid w:val="001A4292"/>
    <w:rsid w:val="001A581B"/>
    <w:rsid w:val="001C1084"/>
    <w:rsid w:val="001C18FA"/>
    <w:rsid w:val="001C30E8"/>
    <w:rsid w:val="001C7B8C"/>
    <w:rsid w:val="001E42C1"/>
    <w:rsid w:val="001F4625"/>
    <w:rsid w:val="002001C5"/>
    <w:rsid w:val="00202D95"/>
    <w:rsid w:val="0022427B"/>
    <w:rsid w:val="002263FF"/>
    <w:rsid w:val="00226E30"/>
    <w:rsid w:val="0023514C"/>
    <w:rsid w:val="00245BDA"/>
    <w:rsid w:val="002571CF"/>
    <w:rsid w:val="002663A1"/>
    <w:rsid w:val="00270B5A"/>
    <w:rsid w:val="002828D3"/>
    <w:rsid w:val="00284E8C"/>
    <w:rsid w:val="00287854"/>
    <w:rsid w:val="002879F9"/>
    <w:rsid w:val="00290481"/>
    <w:rsid w:val="002A02C2"/>
    <w:rsid w:val="002A2BCB"/>
    <w:rsid w:val="002A7ABC"/>
    <w:rsid w:val="002B31FD"/>
    <w:rsid w:val="002B59BA"/>
    <w:rsid w:val="002C57D4"/>
    <w:rsid w:val="002D7623"/>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2792"/>
    <w:rsid w:val="003C3B3B"/>
    <w:rsid w:val="003D061C"/>
    <w:rsid w:val="003D0C9A"/>
    <w:rsid w:val="003E5BB6"/>
    <w:rsid w:val="003F0298"/>
    <w:rsid w:val="003F3A9E"/>
    <w:rsid w:val="00414AD9"/>
    <w:rsid w:val="00423584"/>
    <w:rsid w:val="004258A8"/>
    <w:rsid w:val="00432323"/>
    <w:rsid w:val="004333C2"/>
    <w:rsid w:val="00434F97"/>
    <w:rsid w:val="00435996"/>
    <w:rsid w:val="00444B72"/>
    <w:rsid w:val="004521BE"/>
    <w:rsid w:val="00457015"/>
    <w:rsid w:val="00461028"/>
    <w:rsid w:val="004642B9"/>
    <w:rsid w:val="004763B3"/>
    <w:rsid w:val="0048254D"/>
    <w:rsid w:val="00485385"/>
    <w:rsid w:val="004A39B9"/>
    <w:rsid w:val="004A4086"/>
    <w:rsid w:val="004C2768"/>
    <w:rsid w:val="004C2BBB"/>
    <w:rsid w:val="004C67A3"/>
    <w:rsid w:val="004C700A"/>
    <w:rsid w:val="004D00C2"/>
    <w:rsid w:val="004D0C98"/>
    <w:rsid w:val="004F29DF"/>
    <w:rsid w:val="004F6BCE"/>
    <w:rsid w:val="005022A3"/>
    <w:rsid w:val="005041B5"/>
    <w:rsid w:val="0050557B"/>
    <w:rsid w:val="005145F9"/>
    <w:rsid w:val="00526694"/>
    <w:rsid w:val="005340DA"/>
    <w:rsid w:val="0055125A"/>
    <w:rsid w:val="0055535C"/>
    <w:rsid w:val="00561289"/>
    <w:rsid w:val="00566877"/>
    <w:rsid w:val="005710E6"/>
    <w:rsid w:val="005807EE"/>
    <w:rsid w:val="00583B74"/>
    <w:rsid w:val="005909CA"/>
    <w:rsid w:val="00590ECF"/>
    <w:rsid w:val="00595E8B"/>
    <w:rsid w:val="005A0E25"/>
    <w:rsid w:val="005A317A"/>
    <w:rsid w:val="005A7A9C"/>
    <w:rsid w:val="005B0D7F"/>
    <w:rsid w:val="005B4643"/>
    <w:rsid w:val="005B5AEC"/>
    <w:rsid w:val="005C4902"/>
    <w:rsid w:val="005C7EC7"/>
    <w:rsid w:val="005D00BE"/>
    <w:rsid w:val="005D18A2"/>
    <w:rsid w:val="0061136D"/>
    <w:rsid w:val="006136FD"/>
    <w:rsid w:val="0061688F"/>
    <w:rsid w:val="00617741"/>
    <w:rsid w:val="00625FE4"/>
    <w:rsid w:val="00626D7A"/>
    <w:rsid w:val="00630559"/>
    <w:rsid w:val="006405DC"/>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563BF"/>
    <w:rsid w:val="00763D48"/>
    <w:rsid w:val="007706D1"/>
    <w:rsid w:val="00776DFE"/>
    <w:rsid w:val="00784B9B"/>
    <w:rsid w:val="00787398"/>
    <w:rsid w:val="0079113E"/>
    <w:rsid w:val="007914AB"/>
    <w:rsid w:val="007A2C38"/>
    <w:rsid w:val="007B2B7A"/>
    <w:rsid w:val="007B716C"/>
    <w:rsid w:val="007E0F04"/>
    <w:rsid w:val="007E5736"/>
    <w:rsid w:val="007E5CEF"/>
    <w:rsid w:val="007E6AA6"/>
    <w:rsid w:val="007E6E1C"/>
    <w:rsid w:val="007F0542"/>
    <w:rsid w:val="007F2733"/>
    <w:rsid w:val="00802C6D"/>
    <w:rsid w:val="008036D9"/>
    <w:rsid w:val="008477FA"/>
    <w:rsid w:val="008526F4"/>
    <w:rsid w:val="00863036"/>
    <w:rsid w:val="00873823"/>
    <w:rsid w:val="00874DBD"/>
    <w:rsid w:val="00883EAA"/>
    <w:rsid w:val="008841DF"/>
    <w:rsid w:val="008858AA"/>
    <w:rsid w:val="00887B61"/>
    <w:rsid w:val="0089730B"/>
    <w:rsid w:val="008D0E8E"/>
    <w:rsid w:val="008D272B"/>
    <w:rsid w:val="008D6030"/>
    <w:rsid w:val="008E056B"/>
    <w:rsid w:val="008E27C5"/>
    <w:rsid w:val="008E64A2"/>
    <w:rsid w:val="008F618A"/>
    <w:rsid w:val="00917C32"/>
    <w:rsid w:val="00921BF0"/>
    <w:rsid w:val="00922701"/>
    <w:rsid w:val="00926A4F"/>
    <w:rsid w:val="00935589"/>
    <w:rsid w:val="00936C85"/>
    <w:rsid w:val="0093774D"/>
    <w:rsid w:val="0093781E"/>
    <w:rsid w:val="00941210"/>
    <w:rsid w:val="009466DD"/>
    <w:rsid w:val="00961E09"/>
    <w:rsid w:val="00961F83"/>
    <w:rsid w:val="009636A4"/>
    <w:rsid w:val="00964447"/>
    <w:rsid w:val="00966B3D"/>
    <w:rsid w:val="00971961"/>
    <w:rsid w:val="0098303C"/>
    <w:rsid w:val="00984D8C"/>
    <w:rsid w:val="009B07D9"/>
    <w:rsid w:val="009C1B55"/>
    <w:rsid w:val="009C7544"/>
    <w:rsid w:val="009D09F2"/>
    <w:rsid w:val="009D21AB"/>
    <w:rsid w:val="009D3532"/>
    <w:rsid w:val="009E52F0"/>
    <w:rsid w:val="009F0C88"/>
    <w:rsid w:val="009F4CD2"/>
    <w:rsid w:val="009F71B3"/>
    <w:rsid w:val="00A00078"/>
    <w:rsid w:val="00A02BB2"/>
    <w:rsid w:val="00A10E86"/>
    <w:rsid w:val="00A13A49"/>
    <w:rsid w:val="00A234A4"/>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2E07"/>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A14D2"/>
    <w:rsid w:val="00BA707F"/>
    <w:rsid w:val="00BB6E10"/>
    <w:rsid w:val="00BD0A28"/>
    <w:rsid w:val="00BD0ABC"/>
    <w:rsid w:val="00BE398A"/>
    <w:rsid w:val="00BF0A78"/>
    <w:rsid w:val="00BF21AD"/>
    <w:rsid w:val="00BF2297"/>
    <w:rsid w:val="00BF4139"/>
    <w:rsid w:val="00BF4472"/>
    <w:rsid w:val="00BF6007"/>
    <w:rsid w:val="00C02A21"/>
    <w:rsid w:val="00C1416D"/>
    <w:rsid w:val="00C21EFA"/>
    <w:rsid w:val="00C361A9"/>
    <w:rsid w:val="00C36799"/>
    <w:rsid w:val="00C37B1B"/>
    <w:rsid w:val="00C4224C"/>
    <w:rsid w:val="00C66ECA"/>
    <w:rsid w:val="00C721BA"/>
    <w:rsid w:val="00C8406B"/>
    <w:rsid w:val="00C9153E"/>
    <w:rsid w:val="00C91AC6"/>
    <w:rsid w:val="00C94847"/>
    <w:rsid w:val="00CA0C06"/>
    <w:rsid w:val="00CA3B3C"/>
    <w:rsid w:val="00CC0C2B"/>
    <w:rsid w:val="00CC3DB2"/>
    <w:rsid w:val="00CC7F21"/>
    <w:rsid w:val="00CD3AE9"/>
    <w:rsid w:val="00CE131B"/>
    <w:rsid w:val="00CE242C"/>
    <w:rsid w:val="00CF5425"/>
    <w:rsid w:val="00D138FE"/>
    <w:rsid w:val="00D13D39"/>
    <w:rsid w:val="00D2296B"/>
    <w:rsid w:val="00D31547"/>
    <w:rsid w:val="00D37209"/>
    <w:rsid w:val="00D51A98"/>
    <w:rsid w:val="00D74358"/>
    <w:rsid w:val="00D75604"/>
    <w:rsid w:val="00D77FAD"/>
    <w:rsid w:val="00D81206"/>
    <w:rsid w:val="00D90DB0"/>
    <w:rsid w:val="00D95589"/>
    <w:rsid w:val="00DA0836"/>
    <w:rsid w:val="00DA2631"/>
    <w:rsid w:val="00DD295B"/>
    <w:rsid w:val="00DE2B7D"/>
    <w:rsid w:val="00DF215F"/>
    <w:rsid w:val="00E00922"/>
    <w:rsid w:val="00E05855"/>
    <w:rsid w:val="00E1438C"/>
    <w:rsid w:val="00E22B8E"/>
    <w:rsid w:val="00E45249"/>
    <w:rsid w:val="00E517C5"/>
    <w:rsid w:val="00E56B59"/>
    <w:rsid w:val="00E85AC8"/>
    <w:rsid w:val="00EA7D37"/>
    <w:rsid w:val="00EE35A7"/>
    <w:rsid w:val="00EF47B8"/>
    <w:rsid w:val="00F03710"/>
    <w:rsid w:val="00F05579"/>
    <w:rsid w:val="00F15294"/>
    <w:rsid w:val="00F30CBA"/>
    <w:rsid w:val="00F30EA6"/>
    <w:rsid w:val="00F36C4F"/>
    <w:rsid w:val="00F40982"/>
    <w:rsid w:val="00F67706"/>
    <w:rsid w:val="00F6777E"/>
    <w:rsid w:val="00F8776C"/>
    <w:rsid w:val="00F941E4"/>
    <w:rsid w:val="00FA3411"/>
    <w:rsid w:val="00FA43FF"/>
    <w:rsid w:val="00FA57C1"/>
    <w:rsid w:val="00FC00CE"/>
    <w:rsid w:val="00FD3643"/>
    <w:rsid w:val="00FD612C"/>
    <w:rsid w:val="00FE0148"/>
    <w:rsid w:val="00FE1BD7"/>
    <w:rsid w:val="00FE2A5A"/>
    <w:rsid w:val="00FE2F54"/>
    <w:rsid w:val="00FE4EBE"/>
    <w:rsid w:val="00FE5014"/>
    <w:rsid w:val="00FE6068"/>
    <w:rsid w:val="00FF03FB"/>
    <w:rsid w:val="00FF2D21"/>
    <w:rsid w:val="00FF5CD8"/>
    <w:rsid w:val="00FF6B3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42FBA"/>
  <w15:chartTrackingRefBased/>
  <w15:docId w15:val="{DD4BE0D9-7B1C-42B1-945F-40CF5F068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ise.2021.02.004" TargetMode="External"/><Relationship Id="rId18" Type="http://schemas.openxmlformats.org/officeDocument/2006/relationships/hyperlink" Target="https://doi.org/10.1016/j.jiedu.2020.05.003" TargetMode="External"/><Relationship Id="rId26" Type="http://schemas.openxmlformats.org/officeDocument/2006/relationships/hyperlink" Target="https://doi.org/10.1016/j.ijer.2019.08.004" TargetMode="External"/><Relationship Id="rId39" Type="http://schemas.openxmlformats.org/officeDocument/2006/relationships/hyperlink" Target="https://doi.org/10.1016/j.jiedu.2020.07.006" TargetMode="External"/><Relationship Id="rId21" Type="http://schemas.openxmlformats.org/officeDocument/2006/relationships/hyperlink" Target="https://doi.org/10.1016/j.jedu.2020.05.007" TargetMode="External"/><Relationship Id="rId34" Type="http://schemas.openxmlformats.org/officeDocument/2006/relationships/hyperlink" Target="https://doi.org/10.1016/j.ijiel.2020.04.007" TargetMode="External"/><Relationship Id="rId42" Type="http://schemas.openxmlformats.org/officeDocument/2006/relationships/hyperlink" Target="https://doi.org/10.1016/j.jged.2021.02.005"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iedu.2019.07.005" TargetMode="External"/><Relationship Id="rId29" Type="http://schemas.openxmlformats.org/officeDocument/2006/relationships/hyperlink" Target="https://doi.org/10.1016/j.jies.2019.05.004" TargetMode="External"/><Relationship Id="rId11" Type="http://schemas.openxmlformats.org/officeDocument/2006/relationships/hyperlink" Target="mailto:abudharin@uinsaizu.ac.id" TargetMode="External"/><Relationship Id="rId24" Type="http://schemas.openxmlformats.org/officeDocument/2006/relationships/hyperlink" Target="https://doi.org/10.1016/j.jcer.2020.01.003" TargetMode="External"/><Relationship Id="rId32" Type="http://schemas.openxmlformats.org/officeDocument/2006/relationships/hyperlink" Target="https://doi.org/10.1016/j.ijer.2021.03.002" TargetMode="External"/><Relationship Id="rId37" Type="http://schemas.openxmlformats.org/officeDocument/2006/relationships/hyperlink" Target="https://doi.org/10.1007/jise.2021.03.009" TargetMode="External"/><Relationship Id="rId40" Type="http://schemas.openxmlformats.org/officeDocument/2006/relationships/hyperlink" Target="https://doi.org/10.1016/j.ijedudev.2021.03.004"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16/j.ijer.2020.02.009" TargetMode="External"/><Relationship Id="rId23" Type="http://schemas.openxmlformats.org/officeDocument/2006/relationships/hyperlink" Target="https://doi.org/10.1016/j.jce.2021.06.009" TargetMode="External"/><Relationship Id="rId28" Type="http://schemas.openxmlformats.org/officeDocument/2006/relationships/hyperlink" Target="https://doi.org/10.1016/j.jcs.2020.05.003" TargetMode="External"/><Relationship Id="rId36" Type="http://schemas.openxmlformats.org/officeDocument/2006/relationships/hyperlink" Target="https://doi.org/10.1016/j.jiedu.2020.05.004" TargetMode="Externa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i.org/10.1080/jce.2021.05.007" TargetMode="External"/><Relationship Id="rId31" Type="http://schemas.openxmlformats.org/officeDocument/2006/relationships/hyperlink" Target="https://doi.org/10.1016/j.jerp.2021.01.007" TargetMode="External"/><Relationship Id="rId44" Type="http://schemas.openxmlformats.org/officeDocument/2006/relationships/hyperlink" Target="https://doi.org/10.1016/j.jped.2019.03.003" TargetMode="External"/><Relationship Id="rId4" Type="http://schemas.openxmlformats.org/officeDocument/2006/relationships/settings" Target="settings.xml"/><Relationship Id="rId9" Type="http://schemas.openxmlformats.org/officeDocument/2006/relationships/hyperlink" Target="https://creativecommons.org/licenses/by-nc-sa/4.0/" TargetMode="External"/><Relationship Id="rId14" Type="http://schemas.openxmlformats.org/officeDocument/2006/relationships/hyperlink" Target="https://doi.org/10.1016/j.jped.2021.07.002" TargetMode="External"/><Relationship Id="rId22" Type="http://schemas.openxmlformats.org/officeDocument/2006/relationships/hyperlink" Target="https://doi.org/10.1016/j.jcer.2020.06.008" TargetMode="External"/><Relationship Id="rId27" Type="http://schemas.openxmlformats.org/officeDocument/2006/relationships/hyperlink" Target="https://doi.org/10.1016/j.ger.2019.10.004" TargetMode="External"/><Relationship Id="rId30" Type="http://schemas.openxmlformats.org/officeDocument/2006/relationships/hyperlink" Target="https://doi.org/10.1016/j.ijiedu.2019.03.002" TargetMode="External"/><Relationship Id="rId35" Type="http://schemas.openxmlformats.org/officeDocument/2006/relationships/hyperlink" Target="https://doi.org/10.1016/j.ijise.2021.01.006" TargetMode="External"/><Relationship Id="rId43" Type="http://schemas.openxmlformats.org/officeDocument/2006/relationships/hyperlink" Target="https://doi.org/10.1016/j.jepd.2020.04.009" TargetMode="External"/><Relationship Id="rId48" Type="http://schemas.openxmlformats.org/officeDocument/2006/relationships/footer" Target="footer2.xml"/><Relationship Id="rId8" Type="http://schemas.openxmlformats.org/officeDocument/2006/relationships/hyperlink" Target="mailto:abudharin@uinsaizu.ac.id" TargetMode="External"/><Relationship Id="rId3" Type="http://schemas.openxmlformats.org/officeDocument/2006/relationships/styles" Target="styles.xml"/><Relationship Id="rId12" Type="http://schemas.openxmlformats.org/officeDocument/2006/relationships/hyperlink" Target="https://doi.org/10.1016/j.ijer.2020.04.002" TargetMode="External"/><Relationship Id="rId17" Type="http://schemas.openxmlformats.org/officeDocument/2006/relationships/hyperlink" Target="https://doi.org/10.1016/j.ijedudev.2021.02.001" TargetMode="External"/><Relationship Id="rId25" Type="http://schemas.openxmlformats.org/officeDocument/2006/relationships/hyperlink" Target="https://doi.org/10.1016/j.jiep.2020.07.004" TargetMode="External"/><Relationship Id="rId33" Type="http://schemas.openxmlformats.org/officeDocument/2006/relationships/hyperlink" Target="https://doi.org/10.1016/j.jedg.2021.03.008" TargetMode="External"/><Relationship Id="rId38" Type="http://schemas.openxmlformats.org/officeDocument/2006/relationships/hyperlink" Target="https://doi.org/10.1016/j.ijel.2021.03.008" TargetMode="External"/><Relationship Id="rId46" Type="http://schemas.openxmlformats.org/officeDocument/2006/relationships/footer" Target="footer1.xml"/><Relationship Id="rId20" Type="http://schemas.openxmlformats.org/officeDocument/2006/relationships/hyperlink" Target="https://doi.org/10.1016/j.jess.2020.02.007" TargetMode="External"/><Relationship Id="rId41" Type="http://schemas.openxmlformats.org/officeDocument/2006/relationships/hyperlink" Target="https://doi.org/10.1016/j.jped.2020.02.008"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_\Downloads\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162</TotalTime>
  <Pages>12</Pages>
  <Words>7803</Words>
  <Characters>44483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Latitude</dc:creator>
  <cp:keywords/>
  <dc:description/>
  <cp:lastModifiedBy>Dell Latitude</cp:lastModifiedBy>
  <cp:revision>5</cp:revision>
  <cp:lastPrinted>2022-03-12T14:54:00Z</cp:lastPrinted>
  <dcterms:created xsi:type="dcterms:W3CDTF">2024-10-18T01:46:00Z</dcterms:created>
  <dcterms:modified xsi:type="dcterms:W3CDTF">2025-02-24T17:11:00Z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