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D4950" w14:textId="372DCECD" w:rsidR="008E64A2" w:rsidRDefault="00D15238" w:rsidP="00727D5A">
      <w:pPr>
        <w:pStyle w:val="Alishlah12title"/>
      </w:pPr>
      <w:bookmarkStart w:id="0" w:name="_Hlk185933105"/>
      <w:r w:rsidRPr="00D15238">
        <w:t xml:space="preserve">Optimizing Collaborative Learning </w:t>
      </w:r>
      <w:r>
        <w:t>o</w:t>
      </w:r>
      <w:r w:rsidRPr="00D15238">
        <w:t>f Islamic Religious Education Through Social Media</w:t>
      </w:r>
      <w:bookmarkEnd w:id="0"/>
    </w:p>
    <w:p w14:paraId="6D027D9E" w14:textId="45F7E662" w:rsidR="00BE398A" w:rsidRPr="007E6AA6" w:rsidRDefault="002C5317" w:rsidP="002C57D4">
      <w:pPr>
        <w:pStyle w:val="Alishlah13authornames"/>
        <w:rPr>
          <w:vertAlign w:val="superscript"/>
          <w:lang w:val="en-GB"/>
        </w:rPr>
      </w:pPr>
      <w:r>
        <w:rPr>
          <w:lang w:val="en-GB"/>
        </w:rPr>
        <w:t>Suriana Suriana</w:t>
      </w:r>
      <w:r w:rsidR="007E6AA6">
        <w:rPr>
          <w:vertAlign w:val="superscript"/>
          <w:lang w:val="en-GB"/>
        </w:rPr>
        <w:t>1</w:t>
      </w:r>
      <w:r w:rsidR="007E6AA6" w:rsidRPr="007E6AA6">
        <w:rPr>
          <w:lang w:val="en-GB"/>
        </w:rPr>
        <w:t xml:space="preserve">, </w:t>
      </w:r>
      <w:r>
        <w:rPr>
          <w:lang w:val="en-GB"/>
        </w:rPr>
        <w:t>Teti Wahyuni</w:t>
      </w:r>
      <w:r w:rsidR="007E6AA6">
        <w:rPr>
          <w:vertAlign w:val="superscript"/>
          <w:lang w:val="en-GB"/>
        </w:rPr>
        <w:t>2</w:t>
      </w:r>
      <w:r w:rsidRPr="002C5317">
        <w:rPr>
          <w:lang w:val="en-GB"/>
        </w:rPr>
        <w:t xml:space="preserve"> </w:t>
      </w:r>
      <w:proofErr w:type="spellStart"/>
      <w:r>
        <w:rPr>
          <w:lang w:val="en-GB"/>
        </w:rPr>
        <w:t>Misbahul</w:t>
      </w:r>
      <w:proofErr w:type="spellEnd"/>
      <w:r>
        <w:rPr>
          <w:lang w:val="en-GB"/>
        </w:rPr>
        <w:t xml:space="preserve"> Jannah</w:t>
      </w:r>
      <w:r>
        <w:rPr>
          <w:vertAlign w:val="superscript"/>
          <w:lang w:val="en-GB"/>
        </w:rPr>
        <w:t>3</w:t>
      </w:r>
    </w:p>
    <w:p w14:paraId="139A0465" w14:textId="0FA09A32" w:rsidR="008E64A2" w:rsidRDefault="00BE398A" w:rsidP="00784B9B">
      <w:pPr>
        <w:pStyle w:val="Alishlah16affiliation"/>
        <w:rPr>
          <w:color w:val="auto"/>
          <w:lang w:val="en-GB"/>
        </w:rPr>
      </w:pPr>
      <w:r w:rsidRPr="00A75CB1">
        <w:rPr>
          <w:color w:val="auto"/>
          <w:vertAlign w:val="superscript"/>
          <w:lang w:val="en-GB"/>
        </w:rPr>
        <w:t>1</w:t>
      </w:r>
      <w:r w:rsidRPr="00A75CB1">
        <w:rPr>
          <w:color w:val="auto"/>
          <w:lang w:val="en-GB"/>
        </w:rPr>
        <w:tab/>
      </w:r>
      <w:r w:rsidR="002C5317">
        <w:rPr>
          <w:color w:val="auto"/>
          <w:lang w:val="en-GB"/>
        </w:rPr>
        <w:t xml:space="preserve">Universitas Islam Negeri </w:t>
      </w:r>
      <w:proofErr w:type="spellStart"/>
      <w:r w:rsidR="002C5317">
        <w:rPr>
          <w:color w:val="auto"/>
          <w:lang w:val="en-GB"/>
        </w:rPr>
        <w:t>Ar-Raniry</w:t>
      </w:r>
      <w:proofErr w:type="spellEnd"/>
      <w:r w:rsidR="002B31FD" w:rsidRPr="002B31FD">
        <w:rPr>
          <w:color w:val="auto"/>
          <w:lang w:val="en-GB"/>
        </w:rPr>
        <w:t xml:space="preserve">; </w:t>
      </w:r>
      <w:hyperlink r:id="rId8" w:history="1">
        <w:r w:rsidR="002C5317" w:rsidRPr="00242C1F">
          <w:rPr>
            <w:rStyle w:val="Hyperlink"/>
            <w:lang w:val="en-GB"/>
          </w:rPr>
          <w:t>suriana.suriana@ar-raniry.ac.id</w:t>
        </w:r>
      </w:hyperlink>
      <w:r w:rsidR="002C5317">
        <w:rPr>
          <w:color w:val="auto"/>
          <w:lang w:val="en-GB"/>
        </w:rPr>
        <w:t xml:space="preserve"> </w:t>
      </w:r>
    </w:p>
    <w:p w14:paraId="16A7630C" w14:textId="14300886" w:rsidR="00B72F3D" w:rsidRDefault="00B72F3D" w:rsidP="00784B9B">
      <w:pPr>
        <w:pStyle w:val="Alishlah16affiliation"/>
        <w:rPr>
          <w:color w:val="auto"/>
          <w:lang w:val="en-GB"/>
        </w:rPr>
      </w:pPr>
      <w:r>
        <w:rPr>
          <w:color w:val="auto"/>
          <w:vertAlign w:val="superscript"/>
          <w:lang w:val="en-GB"/>
        </w:rPr>
        <w:t>2</w:t>
      </w:r>
      <w:r w:rsidRPr="00A75CB1">
        <w:rPr>
          <w:color w:val="auto"/>
          <w:lang w:val="en-GB"/>
        </w:rPr>
        <w:tab/>
      </w:r>
      <w:proofErr w:type="spellStart"/>
      <w:r w:rsidR="00B51734" w:rsidRPr="00B51734">
        <w:rPr>
          <w:color w:val="auto"/>
          <w:lang w:val="en-GB"/>
        </w:rPr>
        <w:t>Direktorat</w:t>
      </w:r>
      <w:proofErr w:type="spellEnd"/>
      <w:r w:rsidR="00B51734" w:rsidRPr="00B51734">
        <w:rPr>
          <w:color w:val="auto"/>
          <w:lang w:val="en-GB"/>
        </w:rPr>
        <w:t xml:space="preserve"> </w:t>
      </w:r>
      <w:proofErr w:type="spellStart"/>
      <w:r w:rsidR="00855930">
        <w:rPr>
          <w:color w:val="auto"/>
          <w:lang w:val="en-GB"/>
        </w:rPr>
        <w:t>Pendidik</w:t>
      </w:r>
      <w:proofErr w:type="spellEnd"/>
      <w:r w:rsidR="00B51734" w:rsidRPr="00B51734">
        <w:rPr>
          <w:color w:val="auto"/>
          <w:lang w:val="en-GB"/>
        </w:rPr>
        <w:t xml:space="preserve"> PAUD dan </w:t>
      </w:r>
      <w:proofErr w:type="spellStart"/>
      <w:r w:rsidR="00B51734" w:rsidRPr="00B51734">
        <w:rPr>
          <w:color w:val="auto"/>
          <w:lang w:val="en-GB"/>
        </w:rPr>
        <w:t>Dikmas</w:t>
      </w:r>
      <w:proofErr w:type="spellEnd"/>
      <w:r w:rsidR="00B51734" w:rsidRPr="00B51734">
        <w:rPr>
          <w:color w:val="auto"/>
          <w:lang w:val="en-GB"/>
        </w:rPr>
        <w:t xml:space="preserve">, GTK, </w:t>
      </w:r>
      <w:proofErr w:type="spellStart"/>
      <w:r w:rsidR="00B51734" w:rsidRPr="00B51734">
        <w:rPr>
          <w:color w:val="auto"/>
          <w:lang w:val="en-GB"/>
        </w:rPr>
        <w:t>Kemdikbud</w:t>
      </w:r>
      <w:proofErr w:type="spellEnd"/>
      <w:r w:rsidR="00B51734" w:rsidRPr="00B51734">
        <w:rPr>
          <w:color w:val="auto"/>
          <w:lang w:val="en-GB"/>
        </w:rPr>
        <w:t>, Jakarta</w:t>
      </w:r>
      <w:r w:rsidR="002B31FD" w:rsidRPr="002B31FD">
        <w:rPr>
          <w:color w:val="auto"/>
          <w:lang w:val="en-GB"/>
        </w:rPr>
        <w:t xml:space="preserve">; </w:t>
      </w:r>
      <w:hyperlink r:id="rId9" w:history="1">
        <w:r w:rsidR="00B51734" w:rsidRPr="00242C1F">
          <w:rPr>
            <w:rStyle w:val="Hyperlink"/>
            <w:lang w:val="en-GB"/>
          </w:rPr>
          <w:t>tetiwahyuni75@gmail.com</w:t>
        </w:r>
      </w:hyperlink>
      <w:r w:rsidR="00B51734">
        <w:rPr>
          <w:color w:val="auto"/>
          <w:lang w:val="en-GB"/>
        </w:rPr>
        <w:t xml:space="preserve"> </w:t>
      </w:r>
    </w:p>
    <w:p w14:paraId="69EA434D" w14:textId="22D92BD6" w:rsidR="002C5317" w:rsidRDefault="002C5317" w:rsidP="002C5317">
      <w:pPr>
        <w:pStyle w:val="Alishlah16affiliation"/>
        <w:rPr>
          <w:color w:val="auto"/>
          <w:lang w:val="en-GB"/>
        </w:rPr>
      </w:pPr>
      <w:r>
        <w:rPr>
          <w:color w:val="auto"/>
          <w:vertAlign w:val="superscript"/>
          <w:lang w:val="en-GB"/>
        </w:rPr>
        <w:t>3</w:t>
      </w:r>
      <w:r w:rsidRPr="00A75CB1">
        <w:rPr>
          <w:color w:val="auto"/>
          <w:lang w:val="en-GB"/>
        </w:rPr>
        <w:tab/>
      </w:r>
      <w:r>
        <w:rPr>
          <w:color w:val="auto"/>
          <w:lang w:val="en-GB"/>
        </w:rPr>
        <w:t xml:space="preserve">Universitas Islam Negeri </w:t>
      </w:r>
      <w:proofErr w:type="spellStart"/>
      <w:r>
        <w:rPr>
          <w:color w:val="auto"/>
          <w:lang w:val="en-GB"/>
        </w:rPr>
        <w:t>Ar-Raniry</w:t>
      </w:r>
      <w:proofErr w:type="spellEnd"/>
      <w:r w:rsidRPr="002B31FD">
        <w:rPr>
          <w:color w:val="auto"/>
          <w:lang w:val="en-GB"/>
        </w:rPr>
        <w:t xml:space="preserve">; </w:t>
      </w:r>
      <w:hyperlink r:id="rId10" w:history="1">
        <w:r w:rsidRPr="00242C1F">
          <w:rPr>
            <w:rStyle w:val="Hyperlink"/>
            <w:lang w:val="en-GB"/>
          </w:rPr>
          <w:t>misbahulj@ar-raniry.ac.id</w:t>
        </w:r>
      </w:hyperlink>
      <w:r>
        <w:rPr>
          <w:color w:val="auto"/>
          <w:lang w:val="en-GB"/>
        </w:rPr>
        <w:t xml:space="preserve"> </w:t>
      </w:r>
    </w:p>
    <w:p w14:paraId="2E8F7A5C"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698BF7C0" w14:textId="77777777" w:rsidTr="0048254D">
        <w:trPr>
          <w:jc w:val="center"/>
        </w:trPr>
        <w:tc>
          <w:tcPr>
            <w:tcW w:w="2787" w:type="dxa"/>
            <w:tcBorders>
              <w:top w:val="double" w:sz="4" w:space="0" w:color="auto"/>
              <w:left w:val="nil"/>
              <w:bottom w:val="single" w:sz="4" w:space="0" w:color="auto"/>
              <w:right w:val="nil"/>
            </w:tcBorders>
          </w:tcPr>
          <w:p w14:paraId="5155DB56"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65CC49C2"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6936774F"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73DD67CE" w14:textId="77777777" w:rsidTr="0048254D">
        <w:trPr>
          <w:trHeight w:val="1268"/>
          <w:jc w:val="center"/>
        </w:trPr>
        <w:tc>
          <w:tcPr>
            <w:tcW w:w="2787" w:type="dxa"/>
            <w:tcBorders>
              <w:top w:val="single" w:sz="4" w:space="0" w:color="auto"/>
              <w:left w:val="nil"/>
              <w:bottom w:val="single" w:sz="4" w:space="0" w:color="auto"/>
              <w:right w:val="nil"/>
            </w:tcBorders>
          </w:tcPr>
          <w:p w14:paraId="39AC69BA"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2660CA68" w14:textId="63BF3312" w:rsidR="002B31FD" w:rsidRDefault="002B31FD" w:rsidP="00290481">
            <w:pPr>
              <w:pStyle w:val="Alishlah18keywords"/>
            </w:pPr>
            <w:r w:rsidRPr="002B31FD">
              <w:t xml:space="preserve">keyword 1; </w:t>
            </w:r>
            <w:r w:rsidR="000672E2" w:rsidRPr="00D041B2">
              <w:t>collaborative learning</w:t>
            </w:r>
          </w:p>
          <w:p w14:paraId="6A41B658" w14:textId="383DB730" w:rsidR="002B31FD" w:rsidRDefault="002B31FD" w:rsidP="00290481">
            <w:pPr>
              <w:pStyle w:val="Alishlah18keywords"/>
            </w:pPr>
            <w:r w:rsidRPr="002B31FD">
              <w:t xml:space="preserve">keyword 2; </w:t>
            </w:r>
            <w:r w:rsidR="000672E2" w:rsidRPr="00D041B2">
              <w:t>Islamic education</w:t>
            </w:r>
          </w:p>
          <w:p w14:paraId="75FD4181" w14:textId="2E9E9224" w:rsidR="002B31FD" w:rsidRDefault="002B31FD" w:rsidP="00290481">
            <w:pPr>
              <w:pStyle w:val="Alishlah18keywords"/>
            </w:pPr>
            <w:r w:rsidRPr="002B31FD">
              <w:t>keyword 3</w:t>
            </w:r>
            <w:r w:rsidR="00262EE9">
              <w:t xml:space="preserve">; </w:t>
            </w:r>
            <w:r w:rsidR="000672E2" w:rsidRPr="00D041B2">
              <w:t>social media</w:t>
            </w:r>
          </w:p>
          <w:p w14:paraId="0FC6F584" w14:textId="77777777" w:rsidR="002B31FD" w:rsidRDefault="002B31FD" w:rsidP="00290481">
            <w:pPr>
              <w:pStyle w:val="Alishlah18keywords"/>
            </w:pPr>
          </w:p>
          <w:p w14:paraId="5A181010" w14:textId="77777777" w:rsidR="0048254D" w:rsidRPr="0048254D" w:rsidRDefault="0048254D" w:rsidP="000672E2">
            <w:pPr>
              <w:pStyle w:val="Alishlah18keywords"/>
            </w:pPr>
          </w:p>
        </w:tc>
        <w:tc>
          <w:tcPr>
            <w:tcW w:w="282" w:type="dxa"/>
            <w:vMerge w:val="restart"/>
            <w:tcBorders>
              <w:top w:val="nil"/>
              <w:left w:val="nil"/>
              <w:bottom w:val="nil"/>
              <w:right w:val="nil"/>
            </w:tcBorders>
          </w:tcPr>
          <w:p w14:paraId="682D1126"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23F7C8C1" w14:textId="7B1056E0" w:rsidR="0048254D" w:rsidRPr="00E45249" w:rsidRDefault="00D041B2" w:rsidP="000672E2">
            <w:pPr>
              <w:pStyle w:val="Alishlah17abstract"/>
            </w:pPr>
            <w:r w:rsidRPr="00D041B2">
              <w:t xml:space="preserve">Today's digital native learners need a digital-based collaborative learning process. For this reason, educators in the field of Islamic education in particular, are required to be able to accommodate these needs. One of them is by continuing to innovate in the use of social media in collaborative learning of PAI. For this reason, this study aims to examine the efforts of educators in optimizing collaborative learning of PAI through the role of social media. The method in this research is a review of relevant literature. The literature search was conducted through various academic databases such as Google Schoolar, Sinta, Garuda, Connected Papers, Open Knowledge Map, Semantic </w:t>
            </w:r>
            <w:proofErr w:type="spellStart"/>
            <w:r w:rsidRPr="00D041B2">
              <w:t>Shoolar</w:t>
            </w:r>
            <w:proofErr w:type="spellEnd"/>
            <w:r w:rsidRPr="00D041B2">
              <w:t xml:space="preserve">, and </w:t>
            </w:r>
            <w:proofErr w:type="spellStart"/>
            <w:r w:rsidRPr="00D041B2">
              <w:t>OhioLINK</w:t>
            </w:r>
            <w:proofErr w:type="spellEnd"/>
            <w:r w:rsidRPr="00D041B2">
              <w:t>. The inclusion criteria included literature that discussed optimizing collaborative learning of PAI through social media, published in indexed and reputable journals from 2018-2024, totaling 30 articles. Exclusion criteria included literature that was not directly related to collaborative learning of PAI through social media. The data collection technique was carried out by identifying and classifying articles based on the tendency of the content of the writing that is directly or indirectly related to the theme of this research. Furthermore, the data was analyzed using the content analysis method. The results of the research are, first, educators try to improve their competence in using social media to accommodate the needs of PAI collaboration learning.  Second, integrating Islamic values in collaborative PAI learning. Third, they become character models in using social media to guide students to become wise and intelligent social media users. The finding is that in collaborative learning, educators should not stop adding to their skills in using social media, so that they can always produce creative, innovative, and fun collaborative learning</w:t>
            </w:r>
            <w:r>
              <w:t>.</w:t>
            </w:r>
          </w:p>
        </w:tc>
      </w:tr>
      <w:tr w:rsidR="0048254D" w:rsidRPr="0048254D" w14:paraId="33031ABA"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0FE445EC"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435B1A6B" w14:textId="4463893D" w:rsidR="0048254D" w:rsidRPr="006A6719" w:rsidRDefault="0048254D" w:rsidP="00E45249">
            <w:pPr>
              <w:pStyle w:val="Alishlah14history"/>
            </w:pPr>
            <w:r w:rsidRPr="006A6719">
              <w:t xml:space="preserve">Received </w:t>
            </w:r>
          </w:p>
          <w:p w14:paraId="191150BE" w14:textId="2EE6C06A" w:rsidR="0048254D" w:rsidRPr="006A6719" w:rsidRDefault="0048254D" w:rsidP="00E45249">
            <w:pPr>
              <w:pStyle w:val="Alishlah14history"/>
            </w:pPr>
            <w:r w:rsidRPr="006A6719">
              <w:t xml:space="preserve">Revised </w:t>
            </w:r>
            <w:r w:rsidR="00675603" w:rsidRPr="006A6719">
              <w:tab/>
            </w:r>
          </w:p>
          <w:p w14:paraId="485342A5" w14:textId="60132B48" w:rsidR="0048254D" w:rsidRPr="004A39B9" w:rsidRDefault="0048254D" w:rsidP="004A39B9">
            <w:pPr>
              <w:pStyle w:val="Alishlah14history"/>
              <w:rPr>
                <w:lang w:val="en-AU"/>
              </w:rPr>
            </w:pPr>
            <w:r w:rsidRPr="006A6719">
              <w:t xml:space="preserve">Accepted </w:t>
            </w:r>
          </w:p>
        </w:tc>
        <w:tc>
          <w:tcPr>
            <w:tcW w:w="282" w:type="dxa"/>
            <w:vMerge/>
            <w:tcBorders>
              <w:top w:val="nil"/>
              <w:left w:val="nil"/>
              <w:bottom w:val="nil"/>
              <w:right w:val="nil"/>
            </w:tcBorders>
          </w:tcPr>
          <w:p w14:paraId="3D308191"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08E77869"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7BB16C58" w14:textId="77777777" w:rsidTr="0048254D">
        <w:trPr>
          <w:trHeight w:val="70"/>
          <w:jc w:val="center"/>
        </w:trPr>
        <w:tc>
          <w:tcPr>
            <w:tcW w:w="2787" w:type="dxa"/>
            <w:vMerge/>
            <w:tcBorders>
              <w:top w:val="single" w:sz="4" w:space="0" w:color="auto"/>
              <w:left w:val="nil"/>
              <w:bottom w:val="single" w:sz="4" w:space="0" w:color="auto"/>
              <w:right w:val="nil"/>
            </w:tcBorders>
          </w:tcPr>
          <w:p w14:paraId="19252F75"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429A65D5"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38417D69"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1"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4375079A"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7F780B21" wp14:editId="3B4FF251">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0D25228C" w14:textId="77777777" w:rsidTr="0048254D">
        <w:trPr>
          <w:jc w:val="center"/>
        </w:trPr>
        <w:tc>
          <w:tcPr>
            <w:tcW w:w="8845" w:type="dxa"/>
            <w:gridSpan w:val="3"/>
            <w:tcBorders>
              <w:top w:val="nil"/>
              <w:left w:val="nil"/>
              <w:bottom w:val="double" w:sz="4" w:space="0" w:color="auto"/>
              <w:right w:val="nil"/>
            </w:tcBorders>
          </w:tcPr>
          <w:p w14:paraId="60965E28" w14:textId="77777777" w:rsidR="0048254D" w:rsidRPr="00E45249" w:rsidRDefault="0048254D" w:rsidP="00E45249">
            <w:pPr>
              <w:pStyle w:val="Alishlah16affiliation"/>
              <w:ind w:left="0" w:firstLine="10"/>
              <w:rPr>
                <w:b/>
                <w:bCs/>
              </w:rPr>
            </w:pPr>
            <w:bookmarkStart w:id="1" w:name="_Hlk97159440"/>
            <w:r w:rsidRPr="00E45249">
              <w:rPr>
                <w:b/>
                <w:bCs/>
              </w:rPr>
              <w:t>Corresponding Author</w:t>
            </w:r>
            <w:bookmarkEnd w:id="1"/>
            <w:r w:rsidRPr="00E45249">
              <w:rPr>
                <w:b/>
                <w:bCs/>
              </w:rPr>
              <w:t>:</w:t>
            </w:r>
          </w:p>
          <w:p w14:paraId="03A71DD8" w14:textId="0287F7AE" w:rsidR="00457015" w:rsidRDefault="000672E2" w:rsidP="00E45249">
            <w:pPr>
              <w:pStyle w:val="Alishlah2authorcorrespondence"/>
            </w:pPr>
            <w:r>
              <w:t xml:space="preserve">Suriana </w:t>
            </w:r>
            <w:proofErr w:type="spellStart"/>
            <w:r>
              <w:t>Suriana</w:t>
            </w:r>
            <w:proofErr w:type="spellEnd"/>
          </w:p>
          <w:p w14:paraId="3D309DDE" w14:textId="03893FA8" w:rsidR="0048254D" w:rsidRPr="0048254D" w:rsidRDefault="002B31FD" w:rsidP="00E45249">
            <w:pPr>
              <w:pStyle w:val="Alishlah2authorcorrespondence"/>
            </w:pPr>
            <w:r w:rsidRPr="002B31FD">
              <w:rPr>
                <w:color w:val="auto"/>
                <w:lang w:val="en-GB"/>
              </w:rPr>
              <w:t xml:space="preserve">Affiliation 1; </w:t>
            </w:r>
            <w:hyperlink r:id="rId13" w:history="1">
              <w:r w:rsidR="000672E2" w:rsidRPr="00242C1F">
                <w:rPr>
                  <w:rStyle w:val="Hyperlink"/>
                  <w:lang w:val="en-GB"/>
                </w:rPr>
                <w:t>suriana.suriana@ar-raniry.ac.id</w:t>
              </w:r>
            </w:hyperlink>
          </w:p>
        </w:tc>
      </w:tr>
    </w:tbl>
    <w:p w14:paraId="131F2976" w14:textId="0F759768" w:rsidR="002C5317" w:rsidRPr="00C853BC" w:rsidRDefault="0048254D" w:rsidP="00C853BC">
      <w:pPr>
        <w:pStyle w:val="Alishlah21heading1"/>
        <w:rPr>
          <w:lang w:val="en-GB"/>
        </w:rPr>
      </w:pPr>
      <w:r w:rsidRPr="00A75CB1">
        <w:rPr>
          <w:lang w:val="en-GB"/>
        </w:rPr>
        <w:lastRenderedPageBreak/>
        <w:t>INTRODUCTION</w:t>
      </w:r>
    </w:p>
    <w:p w14:paraId="5F6B0DFE" w14:textId="17179930" w:rsidR="00EC3247" w:rsidRDefault="000338C4" w:rsidP="002344FF">
      <w:pPr>
        <w:pStyle w:val="ListParagraph"/>
        <w:spacing w:after="0" w:line="240" w:lineRule="auto"/>
        <w:ind w:left="284" w:firstLine="709"/>
        <w:jc w:val="both"/>
        <w:rPr>
          <w:rFonts w:ascii="Palatino Linotype" w:hAnsi="Palatino Linotype" w:cs="Open Sans"/>
          <w:color w:val="323233"/>
          <w:sz w:val="20"/>
          <w:szCs w:val="20"/>
          <w:shd w:val="clear" w:color="auto" w:fill="FFFFFF"/>
          <w:lang w:val="en-US"/>
        </w:rPr>
      </w:pPr>
      <w:r w:rsidRPr="000338C4">
        <w:rPr>
          <w:rFonts w:ascii="Palatino Linotype" w:hAnsi="Palatino Linotype" w:cs="Open Sans"/>
          <w:color w:val="323233"/>
          <w:sz w:val="20"/>
          <w:szCs w:val="20"/>
          <w:shd w:val="clear" w:color="auto" w:fill="FFFFFF"/>
          <w:lang w:val="en-US"/>
        </w:rPr>
        <w:t>In this digital era, learners must be able to access it and make it a medium in the learning process by reaping the various benefits of digital learning media development.  This is very important considering that today's learners are “digital native learners” who were born in the digital era. Therefore, it is appropriate for digital native learners to utilize various types of social media that develop for their learning needs. In this case, digital native learners certainly utilize social media not only for smooth learning individually but also in collaboration with their friends and educators. It is intended that learners can compete together in learning and succeed together.</w:t>
      </w:r>
    </w:p>
    <w:p w14:paraId="29BA52EF" w14:textId="547FE038" w:rsidR="00EB4DCE" w:rsidRPr="00161EFE" w:rsidRDefault="000338C4" w:rsidP="00EB4DCE">
      <w:pPr>
        <w:pStyle w:val="ListParagraph"/>
        <w:spacing w:after="0" w:line="240" w:lineRule="auto"/>
        <w:ind w:left="284" w:firstLine="709"/>
        <w:jc w:val="both"/>
        <w:rPr>
          <w:rFonts w:ascii="Palatino Linotype" w:eastAsia="Cambria" w:hAnsi="Palatino Linotype" w:cs="Cambria"/>
          <w:sz w:val="20"/>
          <w:szCs w:val="20"/>
          <w:lang w:val="en-US"/>
        </w:rPr>
      </w:pPr>
      <w:r w:rsidRPr="000338C4">
        <w:rPr>
          <w:rFonts w:ascii="Palatino Linotype" w:hAnsi="Palatino Linotype" w:cs="Open Sans"/>
          <w:color w:val="323233"/>
          <w:sz w:val="20"/>
          <w:szCs w:val="20"/>
          <w:shd w:val="clear" w:color="auto" w:fill="FFFFFF"/>
          <w:lang w:val="en-US"/>
        </w:rPr>
        <w:t xml:space="preserve">This is the case in learning Islamic Religious Education, it is highly demanded that students learn together. This refers to QS. al-Maidah: 2, which means: “...Help yourselves in (doing) virtue and piety, and do not help each other in sin and enmity. Fear Allah, surely Allah is very severe in His punishment.” According to Wahbah </w:t>
      </w:r>
      <w:proofErr w:type="spellStart"/>
      <w:r w:rsidRPr="000338C4">
        <w:rPr>
          <w:rFonts w:ascii="Palatino Linotype" w:hAnsi="Palatino Linotype" w:cs="Open Sans"/>
          <w:color w:val="323233"/>
          <w:sz w:val="20"/>
          <w:szCs w:val="20"/>
          <w:shd w:val="clear" w:color="auto" w:fill="FFFFFF"/>
          <w:lang w:val="en-US"/>
        </w:rPr>
        <w:t>Zuhaili</w:t>
      </w:r>
      <w:proofErr w:type="spellEnd"/>
      <w:r w:rsidRPr="000338C4">
        <w:rPr>
          <w:rFonts w:ascii="Palatino Linotype" w:hAnsi="Palatino Linotype" w:cs="Open Sans"/>
          <w:color w:val="323233"/>
          <w:sz w:val="20"/>
          <w:szCs w:val="20"/>
          <w:shd w:val="clear" w:color="auto" w:fill="FFFFFF"/>
          <w:lang w:val="en-US"/>
        </w:rPr>
        <w:t xml:space="preserve">, the words birri and </w:t>
      </w:r>
      <w:proofErr w:type="spellStart"/>
      <w:r w:rsidRPr="000338C4">
        <w:rPr>
          <w:rFonts w:ascii="Palatino Linotype" w:hAnsi="Palatino Linotype" w:cs="Open Sans"/>
          <w:color w:val="323233"/>
          <w:sz w:val="20"/>
          <w:szCs w:val="20"/>
          <w:shd w:val="clear" w:color="auto" w:fill="FFFFFF"/>
          <w:lang w:val="en-US"/>
        </w:rPr>
        <w:t>taqwa</w:t>
      </w:r>
      <w:proofErr w:type="spellEnd"/>
      <w:r w:rsidRPr="000338C4">
        <w:rPr>
          <w:rFonts w:ascii="Palatino Linotype" w:hAnsi="Palatino Linotype" w:cs="Open Sans"/>
          <w:color w:val="323233"/>
          <w:sz w:val="20"/>
          <w:szCs w:val="20"/>
          <w:shd w:val="clear" w:color="auto" w:fill="FFFFFF"/>
          <w:lang w:val="en-US"/>
        </w:rPr>
        <w:t xml:space="preserve"> mean something good that has been determined or something that makes the heart calm.  Furthermore, the words </w:t>
      </w:r>
      <w:proofErr w:type="spellStart"/>
      <w:r w:rsidRPr="000338C4">
        <w:rPr>
          <w:rFonts w:ascii="Palatino Linotype" w:hAnsi="Palatino Linotype" w:cs="Open Sans"/>
          <w:color w:val="323233"/>
          <w:sz w:val="20"/>
          <w:szCs w:val="20"/>
          <w:shd w:val="clear" w:color="auto" w:fill="FFFFFF"/>
          <w:lang w:val="en-US"/>
        </w:rPr>
        <w:t>itsmi</w:t>
      </w:r>
      <w:proofErr w:type="spellEnd"/>
      <w:r w:rsidRPr="000338C4">
        <w:rPr>
          <w:rFonts w:ascii="Palatino Linotype" w:hAnsi="Palatino Linotype" w:cs="Open Sans"/>
          <w:color w:val="323233"/>
          <w:sz w:val="20"/>
          <w:szCs w:val="20"/>
          <w:shd w:val="clear" w:color="auto" w:fill="FFFFFF"/>
          <w:lang w:val="en-US"/>
        </w:rPr>
        <w:t xml:space="preserve"> and '</w:t>
      </w:r>
      <w:proofErr w:type="spellStart"/>
      <w:r w:rsidRPr="000338C4">
        <w:rPr>
          <w:rFonts w:ascii="Palatino Linotype" w:hAnsi="Palatino Linotype" w:cs="Open Sans"/>
          <w:color w:val="323233"/>
          <w:sz w:val="20"/>
          <w:szCs w:val="20"/>
          <w:shd w:val="clear" w:color="auto" w:fill="FFFFFF"/>
          <w:lang w:val="en-US"/>
        </w:rPr>
        <w:t>udwan</w:t>
      </w:r>
      <w:proofErr w:type="spellEnd"/>
      <w:r w:rsidRPr="000338C4">
        <w:rPr>
          <w:rFonts w:ascii="Palatino Linotype" w:hAnsi="Palatino Linotype" w:cs="Open Sans"/>
          <w:color w:val="323233"/>
          <w:sz w:val="20"/>
          <w:szCs w:val="20"/>
          <w:shd w:val="clear" w:color="auto" w:fill="FFFFFF"/>
          <w:lang w:val="en-US"/>
        </w:rPr>
        <w:t xml:space="preserve"> mean something that is forbidden and disturbs the heart or interferes with the rights of others. Likewise, in the sentence </w:t>
      </w:r>
      <w:proofErr w:type="spellStart"/>
      <w:r w:rsidRPr="000338C4">
        <w:rPr>
          <w:rFonts w:ascii="Palatino Linotype" w:hAnsi="Palatino Linotype" w:cs="Open Sans"/>
          <w:color w:val="323233"/>
          <w:sz w:val="20"/>
          <w:szCs w:val="20"/>
          <w:shd w:val="clear" w:color="auto" w:fill="FFFFFF"/>
          <w:lang w:val="en-US"/>
        </w:rPr>
        <w:t>ta'awun</w:t>
      </w:r>
      <w:proofErr w:type="spellEnd"/>
      <w:r w:rsidRPr="000338C4">
        <w:rPr>
          <w:rFonts w:ascii="Palatino Linotype" w:hAnsi="Palatino Linotype" w:cs="Open Sans"/>
          <w:color w:val="323233"/>
          <w:sz w:val="20"/>
          <w:szCs w:val="20"/>
          <w:shd w:val="clear" w:color="auto" w:fill="FFFFFF"/>
          <w:lang w:val="en-US"/>
        </w:rPr>
        <w:t xml:space="preserve"> or collaboration, it is expected that humans can act and contribute good things and make the heart calm both for themselves and for others.  This verse is an important cue in the learning process of collaborating so that learning can run well and succeed together</w:t>
      </w:r>
      <w:r w:rsidR="00EB4DCE" w:rsidRPr="00161EFE">
        <w:rPr>
          <w:rFonts w:ascii="Palatino Linotype" w:eastAsia="Cambria" w:hAnsi="Palatino Linotype" w:cs="Cambria"/>
          <w:sz w:val="20"/>
          <w:szCs w:val="20"/>
          <w:lang w:val="en-US"/>
        </w:rPr>
        <w:t>.</w:t>
      </w:r>
      <w:r w:rsidR="00A52B80" w:rsidRPr="00161EFE">
        <w:rPr>
          <w:rFonts w:ascii="Palatino Linotype" w:eastAsia="Cambria" w:hAnsi="Palatino Linotype" w:cs="Cambria"/>
          <w:sz w:val="20"/>
          <w:szCs w:val="20"/>
          <w:lang w:val="en-US"/>
        </w:rPr>
        <w:fldChar w:fldCharType="begin" w:fldLock="1"/>
      </w:r>
      <w:r w:rsidR="00A52B80" w:rsidRPr="00161EFE">
        <w:rPr>
          <w:rFonts w:ascii="Palatino Linotype" w:eastAsia="Cambria" w:hAnsi="Palatino Linotype" w:cs="Cambria"/>
          <w:sz w:val="20"/>
          <w:szCs w:val="20"/>
          <w:lang w:val="en-US"/>
        </w:rPr>
        <w:instrText>ADDIN CSL_CITATION {"citationItems":[{"id":"ITEM-1","itemData":{"DOI":"10.36769/tarqiyatuna.v1i1.204","abstract":"This study uses a Qur'an-based collaborative education concept which then aims to test and find out empirical data regarding the relationship between emotional intelligence and social behavior with student collaboration skills in learning, either partially or simultaneously. This study uses a survey method with data collection tools using a questionnaire that is preceded by direct observation and interviews with data sources, namely undergraduate students of the Faculty of Engineering, Islamic University 45 Bekasi as the population. While the sampling in this study used a cluster sampling technique by taking the fourth semester students at the Faculty of Engineering, Islamic University 45 Bekasi, amounting to 70 students. The data analysis used is correlation and regression analysis which is described descriptively. The results of this study indicate that there is a positive and significant relationship between emotional intelligence and student collaboration skills in learning with a correlation coefficient of 0.917 and a coefficient of determination of 84.1%. Second, there is a positive and significant relationship between social behavior and student collaboration skills in learning with a correlation coefficient of 0.704 and a determination coefficient of 49.6%. Third, there is a positive and significant relationship between emotional intelligence and social behavior together with student collaboration skills in learning with a correlation coefficient of 0.919 and a coefficient of determination of 84.5%.","author":[{"dropping-particle":"","family":"Fauzi","given":"Ahmad","non-dropping-particle":"","parse-names":false,"suffix":""}],"container-title":"TARQIYATUNA: Jurnal Pendidikan Agama Islam dan Madrasah Ibtidaiyah","id":"ITEM-1","issue":"1","issued":{"date-parts":[["2022"]]},"page":"44-58","title":"Intregritas Pendidikan Kolaborasi Berbasis Al-Qur’an Dalam Hubungan Kecerdasan Emosional Dan Perilaku Sosial Pada Mahasiswa Fakultas Teknik Universitas Islam 45 Bekasi","type":"article-journal","volume":"1"},"uris":["http://www.mendeley.com/documents/?uuid=444d3183-719a-45b9-ac8c-5b1dd0a3e745"]}],"mendeley":{"formattedCitation":"(Fauzi, 2022)","plainTextFormattedCitation":"(Fauzi, 2022)","previouslyFormattedCitation":"(Fauzi, 2022)"},"properties":{"noteIndex":0},"schema":"https://github.com/citation-style-language/schema/raw/master/csl-citation.json"}</w:instrText>
      </w:r>
      <w:r w:rsidR="00A52B80" w:rsidRPr="00161EFE">
        <w:rPr>
          <w:rFonts w:ascii="Palatino Linotype" w:eastAsia="Cambria" w:hAnsi="Palatino Linotype" w:cs="Cambria"/>
          <w:sz w:val="20"/>
          <w:szCs w:val="20"/>
          <w:lang w:val="en-US"/>
        </w:rPr>
        <w:fldChar w:fldCharType="separate"/>
      </w:r>
      <w:r w:rsidR="00A52B80" w:rsidRPr="00161EFE">
        <w:rPr>
          <w:rFonts w:ascii="Palatino Linotype" w:eastAsia="Cambria" w:hAnsi="Palatino Linotype" w:cs="Cambria"/>
          <w:noProof/>
          <w:sz w:val="20"/>
          <w:szCs w:val="20"/>
          <w:lang w:val="en-US"/>
        </w:rPr>
        <w:t>(Fauzi, 2022)</w:t>
      </w:r>
      <w:r w:rsidR="00A52B80" w:rsidRPr="00161EFE">
        <w:rPr>
          <w:rFonts w:ascii="Palatino Linotype" w:eastAsia="Cambria" w:hAnsi="Palatino Linotype" w:cs="Cambria"/>
          <w:sz w:val="20"/>
          <w:szCs w:val="20"/>
          <w:lang w:val="en-US"/>
        </w:rPr>
        <w:fldChar w:fldCharType="end"/>
      </w:r>
    </w:p>
    <w:p w14:paraId="74FC3BC7" w14:textId="31643C72" w:rsidR="002F62E9" w:rsidRPr="00161EFE" w:rsidRDefault="000338C4" w:rsidP="002F62E9">
      <w:pPr>
        <w:pStyle w:val="ListParagraph"/>
        <w:spacing w:after="0" w:line="240" w:lineRule="auto"/>
        <w:ind w:left="284" w:firstLine="709"/>
        <w:jc w:val="both"/>
        <w:rPr>
          <w:rFonts w:ascii="Palatino Linotype" w:eastAsia="Cambria" w:hAnsi="Palatino Linotype" w:cs="Cambria"/>
          <w:spacing w:val="1"/>
          <w:sz w:val="20"/>
          <w:szCs w:val="20"/>
        </w:rPr>
      </w:pPr>
      <w:r w:rsidRPr="000338C4">
        <w:rPr>
          <w:rFonts w:ascii="Palatino Linotype" w:eastAsia="Cambria" w:hAnsi="Palatino Linotype" w:cs="Cambria"/>
          <w:sz w:val="20"/>
          <w:szCs w:val="20"/>
          <w:lang w:val="en-US"/>
        </w:rPr>
        <w:t>In addition, collaborative learning takes place in a homogeneous learning environment, respecting each other without racism due to differences in culture, ethnicity, religion, regional origin, gender, and class. This situation will create an attitude of cooperation, tolerance, and tolerance in the learning process. This is also highly demanded in Islamic teachings, as Allah says in Surah al-</w:t>
      </w:r>
      <w:proofErr w:type="spellStart"/>
      <w:r w:rsidRPr="000338C4">
        <w:rPr>
          <w:rFonts w:ascii="Palatino Linotype" w:eastAsia="Cambria" w:hAnsi="Palatino Linotype" w:cs="Cambria"/>
          <w:sz w:val="20"/>
          <w:szCs w:val="20"/>
          <w:lang w:val="en-US"/>
        </w:rPr>
        <w:t>Hujurat</w:t>
      </w:r>
      <w:proofErr w:type="spellEnd"/>
      <w:r w:rsidRPr="000338C4">
        <w:rPr>
          <w:rFonts w:ascii="Palatino Linotype" w:eastAsia="Cambria" w:hAnsi="Palatino Linotype" w:cs="Cambria"/>
          <w:sz w:val="20"/>
          <w:szCs w:val="20"/>
          <w:lang w:val="en-US"/>
        </w:rPr>
        <w:t xml:space="preserve"> verse 13, which means “O mankind, indeed We created you from a man and a woman and made you nations and tribes so that you know each other. Indeed, the noblest among you in the sight of Allah is the most pious among you. Indeed, Allah knows best”. Every human being, even though they come from different nations and tribes, all of them come from the same lineage, namely Adam and </w:t>
      </w:r>
      <w:r>
        <w:rPr>
          <w:rFonts w:ascii="Palatino Linotype" w:eastAsia="Cambria" w:hAnsi="Palatino Linotype" w:cs="Cambria"/>
          <w:sz w:val="20"/>
          <w:szCs w:val="20"/>
          <w:lang w:val="en-US"/>
        </w:rPr>
        <w:t>Hawa</w:t>
      </w:r>
      <w:r w:rsidR="00EB4DCE" w:rsidRPr="00161EFE">
        <w:rPr>
          <w:rFonts w:ascii="Palatino Linotype" w:eastAsia="Cambria" w:hAnsi="Palatino Linotype" w:cs="Cambria"/>
          <w:sz w:val="20"/>
          <w:szCs w:val="20"/>
        </w:rPr>
        <w:t>.</w:t>
      </w:r>
      <w:r w:rsidR="00A52B80" w:rsidRPr="00161EFE">
        <w:rPr>
          <w:rFonts w:ascii="Palatino Linotype" w:eastAsia="Cambria" w:hAnsi="Palatino Linotype" w:cs="Cambria"/>
          <w:sz w:val="20"/>
          <w:szCs w:val="20"/>
        </w:rPr>
        <w:fldChar w:fldCharType="begin" w:fldLock="1"/>
      </w:r>
      <w:r w:rsidR="00A52B80" w:rsidRPr="00161EFE">
        <w:rPr>
          <w:rFonts w:ascii="Palatino Linotype" w:eastAsia="Cambria" w:hAnsi="Palatino Linotype" w:cs="Cambria"/>
          <w:sz w:val="20"/>
          <w:szCs w:val="20"/>
        </w:rPr>
        <w:instrText>ADDIN CSL_CITATION {"citationItems":[{"id":"ITEM-1","itemData":{"DOI":"10.36769/tarqiyatuna.v1i1.204","abstract":"This study uses a Qur'an-based collaborative education concept which then aims to test and find out empirical data regarding the relationship between emotional intelligence and social behavior with student collaboration skills in learning, either partially or simultaneously. This study uses a survey method with data collection tools using a questionnaire that is preceded by direct observation and interviews with data sources, namely undergraduate students of the Faculty of Engineering, Islamic University 45 Bekasi as the population. While the sampling in this study used a cluster sampling technique by taking the fourth semester students at the Faculty of Engineering, Islamic University 45 Bekasi, amounting to 70 students. The data analysis used is correlation and regression analysis which is described descriptively. The results of this study indicate that there is a positive and significant relationship between emotional intelligence and student collaboration skills in learning with a correlation coefficient of 0.917 and a coefficient of determination of 84.1%. Second, there is a positive and significant relationship between social behavior and student collaboration skills in learning with a correlation coefficient of 0.704 and a determination coefficient of 49.6%. Third, there is a positive and significant relationship between emotional intelligence and social behavior together with student collaboration skills in learning with a correlation coefficient of 0.919 and a coefficient of determination of 84.5%.","author":[{"dropping-particle":"","family":"Fauzi","given":"Ahmad","non-dropping-particle":"","parse-names":false,"suffix":""}],"container-title":"TARQIYATUNA: Jurnal Pendidikan Agama Islam dan Madrasah Ibtidaiyah","id":"ITEM-1","issue":"1","issued":{"date-parts":[["2022"]]},"page":"44-58","title":"Intregritas Pendidikan Kolaborasi Berbasis Al-Qur’an Dalam Hubungan Kecerdasan Emosional Dan Perilaku Sosial Pada Mahasiswa Fakultas Teknik Universitas Islam 45 Bekasi","type":"article-journal","volume":"1"},"uris":["http://www.mendeley.com/documents/?uuid=444d3183-719a-45b9-ac8c-5b1dd0a3e745"]},{"id":"ITEM-2","itemData":{"abstract":"Integrasi TIK dalam kehidupan saat ini mengubah hubungan kita dengan informasi dan pengetahuan tak terkecuali di bidang pendidikan. Penggunaan TIK menawarkan peluang yang begitu banyak jumlahnya, sehingga dapat mengarah pada pengalaman belajar yang lebih baik dan lebih menarik. Hal ini menjadi tantangan yang dari makalah ini sebagai berikut. 1) Beberapa potensi manfaat TIK untuk pendidikan, yaitu: berfungsi sebagai untuk pembelajaran seumur hidup; membawa perubahan peran guru dalam mengajar dan peran siswa dalam belajar; menyediakan akses terbuka terhadap materi dan informasi interaktif melalui jaringan; menghilangkan kendala waktu dan ruang dalam lingkungan belajar; mendukung organisasi dan manajemen pembelajaran dan pendidikan; dan membuka peluang kolaborasi antar-guru dan antar-siswa. 2) Untuk mewujudkan masyarakat berbasis pengetahuan diperlukan upaya-upaya, yaitu: memastikan bahwa setiap orang mampu memperoleh kompetensi TIK dan mengembangkan kompetensi kunci lain melalui TIK untuk berpartisipasi dalam masyarakat; menetapkan tujuan pembelajaran bagi emansipasi dan pemberdayaan; dan meningkatkan literasi TIK sebagai bagian berkelanjutan dari pembelajaran seumur hidup. 3) Proses internalisasi nilai dalam pembelajaran TIK dapat ditranformasikan dengan melakukan pembudayaan di lingkungan sekolah dengan mengintegrasikan pendidikan nilai dalam bahan ajar sehingga pembiasaan, penugasan, dan keteladanan menjadi bagian yang integral, holistik, yang secara terus menerus menjadi bagian yang dipelajari, dipahami, diamalkan dalam kehidupan sehari-hari. 4) Strategi impelementasi dan pengembangan profesional di bidang TIK harus mengacu pada kegiatan belajar dan mengajar. Indikator-indikator yang harus dikembangkan adalah: indikator akses, indikator output, dan indikator dampak. Kebijakan yang terarah dan sistematis dapat mengacu pada level Sekolah Berbasis TIK, yaitu: Perintis, Dasar, Menengah, dan Mapan, dimana pada masing-masing level ditinjau dari faktor: infrastruktur, sumber daya manusia, konten, pembelajaran, serta kebijakan dan program.","author":[{"dropping-particle":"","family":"Fitriyadi","given":"Herry","non-dropping-particle":"","parse-names":false,"suffix":""}],"container-title":"pendidikan Teknologi kejuruan","id":"ITEM-2","issue":"3","issued":{"date-parts":[["2013"]]},"page":"269-284","title":"Integrasi Teknologi Informasi Komunikasi Dalam Pendidikan : Potensi Manfaat , Masyarakat Berbasis Pengetahuan , Pendidikan Nilai , Strategi Implementasi Dan Pengembangan Profesional","type":"article-journal","volume":"21"},"uris":["http://www.mendeley.com/documents/?uuid=33736a48-cb60-4368-a7a3-6ad17b68a67d"]}],"mendeley":{"formattedCitation":"(Fauzi, 2022; Fitriyadi, 2013)","plainTextFormattedCitation":"(Fauzi, 2022; Fitriyadi, 2013)","previouslyFormattedCitation":"(Fauzi, 2022; Fitriyadi, 2013)"},"properties":{"noteIndex":0},"schema":"https://github.com/citation-style-language/schema/raw/master/csl-citation.json"}</w:instrText>
      </w:r>
      <w:r w:rsidR="00A52B80" w:rsidRPr="00161EFE">
        <w:rPr>
          <w:rFonts w:ascii="Palatino Linotype" w:eastAsia="Cambria" w:hAnsi="Palatino Linotype" w:cs="Cambria"/>
          <w:sz w:val="20"/>
          <w:szCs w:val="20"/>
        </w:rPr>
        <w:fldChar w:fldCharType="separate"/>
      </w:r>
      <w:r w:rsidR="00A52B80" w:rsidRPr="00161EFE">
        <w:rPr>
          <w:rFonts w:ascii="Palatino Linotype" w:eastAsia="Cambria" w:hAnsi="Palatino Linotype" w:cs="Cambria"/>
          <w:noProof/>
          <w:sz w:val="20"/>
          <w:szCs w:val="20"/>
        </w:rPr>
        <w:t>(Fauzi, 2022; Fitriyadi, 2013)</w:t>
      </w:r>
      <w:r w:rsidR="00A52B80" w:rsidRPr="00161EFE">
        <w:rPr>
          <w:rFonts w:ascii="Palatino Linotype" w:eastAsia="Cambria" w:hAnsi="Palatino Linotype" w:cs="Cambria"/>
          <w:sz w:val="20"/>
          <w:szCs w:val="20"/>
        </w:rPr>
        <w:fldChar w:fldCharType="end"/>
      </w:r>
      <w:r w:rsidR="00EB4DCE" w:rsidRPr="00161EFE">
        <w:rPr>
          <w:rFonts w:ascii="Palatino Linotype" w:eastAsia="Cambria" w:hAnsi="Palatino Linotype" w:cs="Cambria"/>
          <w:sz w:val="20"/>
          <w:szCs w:val="20"/>
        </w:rPr>
        <w:t xml:space="preserve"> </w:t>
      </w:r>
      <w:r w:rsidRPr="000338C4">
        <w:rPr>
          <w:rFonts w:ascii="Palatino Linotype" w:eastAsia="Cambria" w:hAnsi="Palatino Linotype" w:cs="Cambria"/>
          <w:sz w:val="20"/>
          <w:szCs w:val="20"/>
        </w:rPr>
        <w:t>Therefore, it is not justified if someone feels better than others because all of them are brothers and sisters and create collaboration in learning well</w:t>
      </w:r>
      <w:r w:rsidR="002F62E9" w:rsidRPr="00161EFE">
        <w:rPr>
          <w:rFonts w:ascii="Palatino Linotype" w:eastAsia="Cambria" w:hAnsi="Palatino Linotype" w:cs="Cambria"/>
          <w:spacing w:val="1"/>
          <w:sz w:val="20"/>
          <w:szCs w:val="20"/>
        </w:rPr>
        <w:t>.</w:t>
      </w:r>
    </w:p>
    <w:p w14:paraId="704943DE" w14:textId="768168A0" w:rsidR="002F62E9" w:rsidRPr="00161EFE" w:rsidRDefault="000338C4" w:rsidP="002F62E9">
      <w:pPr>
        <w:pStyle w:val="ListParagraph"/>
        <w:spacing w:after="0" w:line="240" w:lineRule="auto"/>
        <w:ind w:left="284" w:firstLine="709"/>
        <w:jc w:val="both"/>
        <w:rPr>
          <w:rFonts w:ascii="Palatino Linotype" w:eastAsia="Cambria" w:hAnsi="Palatino Linotype" w:cs="Cambria"/>
          <w:spacing w:val="1"/>
          <w:sz w:val="20"/>
          <w:szCs w:val="20"/>
        </w:rPr>
      </w:pPr>
      <w:r w:rsidRPr="000338C4">
        <w:rPr>
          <w:rFonts w:ascii="Palatino Linotype" w:eastAsia="Cambria" w:hAnsi="Palatino Linotype" w:cs="Cambria"/>
          <w:spacing w:val="1"/>
          <w:sz w:val="20"/>
          <w:szCs w:val="20"/>
        </w:rPr>
        <w:t>Based on the understanding of the above verse, it can be analyzed that in learning Islamic Religious Education (PAI) is expected to use various learning media to support collaborative learning and achieve learning outcomes equally and evenly. Given that it is currently entering the digital era, it is appropriate that PAI learning also utilizes opportunities to use various learning media including social media to make learning more effective, efficient, interesting and enjoyable according to the characteristics of digital native learners</w:t>
      </w:r>
      <w:r w:rsidR="002F62E9" w:rsidRPr="00161EFE">
        <w:rPr>
          <w:rFonts w:ascii="Palatino Linotype" w:eastAsia="Cambria" w:hAnsi="Palatino Linotype" w:cs="Cambria"/>
          <w:spacing w:val="1"/>
          <w:sz w:val="20"/>
          <w:szCs w:val="20"/>
        </w:rPr>
        <w:t>.</w:t>
      </w:r>
    </w:p>
    <w:p w14:paraId="3D8BB352" w14:textId="1FB7E540" w:rsidR="00E361DB" w:rsidRPr="00161EFE" w:rsidRDefault="000338C4" w:rsidP="007861FC">
      <w:pPr>
        <w:pStyle w:val="ListParagraph"/>
        <w:spacing w:after="0" w:line="240" w:lineRule="auto"/>
        <w:ind w:left="284" w:firstLine="709"/>
        <w:jc w:val="both"/>
        <w:rPr>
          <w:rFonts w:ascii="Palatino Linotype" w:hAnsi="Palatino Linotype"/>
          <w:sz w:val="20"/>
          <w:szCs w:val="20"/>
          <w:lang w:val="en-US"/>
        </w:rPr>
      </w:pPr>
      <w:r w:rsidRPr="000338C4">
        <w:rPr>
          <w:rFonts w:ascii="Palatino Linotype" w:hAnsi="Palatino Linotype"/>
          <w:sz w:val="20"/>
          <w:szCs w:val="20"/>
        </w:rPr>
        <w:t>The utilization of social media in Islamic education learning offers great opportunities. First, wider accessibility, i.e. social media can make it easier for learners from various parts of the world to access high-quality Islamic education resources. Second, learning methods become more interactive and enrich the learning experience. Third, the development of digital literacy that is relevant to the needs of the digital era</w:t>
      </w:r>
      <w:r w:rsidR="002F62E9" w:rsidRPr="00161EFE">
        <w:rPr>
          <w:rFonts w:ascii="Palatino Linotype" w:hAnsi="Palatino Linotype"/>
          <w:sz w:val="20"/>
          <w:szCs w:val="20"/>
        </w:rPr>
        <w:t>.</w:t>
      </w:r>
      <w:r w:rsidR="007861FC" w:rsidRPr="00161EFE">
        <w:rPr>
          <w:rFonts w:ascii="Palatino Linotype" w:hAnsi="Palatino Linotype"/>
          <w:sz w:val="20"/>
          <w:szCs w:val="20"/>
          <w:lang w:val="en-US"/>
        </w:rPr>
        <w:t xml:space="preserve"> </w:t>
      </w:r>
      <w:r w:rsidR="007861FC" w:rsidRPr="00161EFE">
        <w:rPr>
          <w:rFonts w:ascii="Palatino Linotype" w:hAnsi="Palatino Linotype"/>
          <w:sz w:val="20"/>
          <w:szCs w:val="20"/>
          <w:lang w:val="en-US"/>
        </w:rPr>
        <w:fldChar w:fldCharType="begin" w:fldLock="1"/>
      </w:r>
      <w:r w:rsidR="007861FC" w:rsidRPr="00161EFE">
        <w:rPr>
          <w:rFonts w:ascii="Palatino Linotype" w:hAnsi="Palatino Linotype"/>
          <w:sz w:val="20"/>
          <w:szCs w:val="20"/>
          <w:lang w:val="en-US"/>
        </w:rPr>
        <w:instrText>ADDIN CSL_CITATION {"citationItems":[{"id":"ITEM-1","itemData":{"author":[{"dropping-particle":"","family":"Suriana","given":"","non-dropping-particle":"","parse-names":false,"suffix":""}],"container-title":"Mudarrisuna","id":"ITEM-1","issue":"3","issued":{"date-parts":[["2023"]]},"page":"369-383","title":"Urgensi Pendidikan Nilai-Nilai Karakter Rabbani Bagi Generasi Digital Native","type":"article-journal","volume":"13"},"uris":["http://www.mendeley.com/documents/?uuid=a9693729-4cb7-41f7-821f-d74ac8b38602"]}],"mendeley":{"formattedCitation":"(Suriana, 2023)","plainTextFormattedCitation":"(Suriana, 2023)","previouslyFormattedCitation":"(Suriana, 2023)"},"properties":{"noteIndex":0},"schema":"https://github.com/citation-style-language/schema/raw/master/csl-citation.json"}</w:instrText>
      </w:r>
      <w:r w:rsidR="007861FC" w:rsidRPr="00161EFE">
        <w:rPr>
          <w:rFonts w:ascii="Palatino Linotype" w:hAnsi="Palatino Linotype"/>
          <w:sz w:val="20"/>
          <w:szCs w:val="20"/>
          <w:lang w:val="en-US"/>
        </w:rPr>
        <w:fldChar w:fldCharType="separate"/>
      </w:r>
      <w:r w:rsidR="007861FC" w:rsidRPr="00161EFE">
        <w:rPr>
          <w:rFonts w:ascii="Palatino Linotype" w:hAnsi="Palatino Linotype"/>
          <w:noProof/>
          <w:sz w:val="20"/>
          <w:szCs w:val="20"/>
          <w:lang w:val="en-US"/>
        </w:rPr>
        <w:t>(Suriana, 2023)</w:t>
      </w:r>
      <w:r w:rsidR="007861FC" w:rsidRPr="00161EFE">
        <w:rPr>
          <w:rFonts w:ascii="Palatino Linotype" w:hAnsi="Palatino Linotype"/>
          <w:sz w:val="20"/>
          <w:szCs w:val="20"/>
          <w:lang w:val="en-US"/>
        </w:rPr>
        <w:fldChar w:fldCharType="end"/>
      </w:r>
      <w:r w:rsidR="007861FC" w:rsidRPr="00161EFE">
        <w:rPr>
          <w:rFonts w:ascii="Palatino Linotype" w:hAnsi="Palatino Linotype"/>
          <w:sz w:val="20"/>
          <w:szCs w:val="20"/>
          <w:lang w:val="en-US"/>
        </w:rPr>
        <w:t xml:space="preserve"> </w:t>
      </w:r>
      <w:r w:rsidR="002F62E9" w:rsidRPr="00161EFE">
        <w:rPr>
          <w:rFonts w:ascii="Palatino Linotype" w:hAnsi="Palatino Linotype"/>
          <w:sz w:val="20"/>
          <w:szCs w:val="20"/>
        </w:rPr>
        <w:t xml:space="preserve"> </w:t>
      </w:r>
      <w:r w:rsidRPr="000338C4">
        <w:rPr>
          <w:rFonts w:ascii="Palatino Linotype" w:hAnsi="Palatino Linotype"/>
          <w:sz w:val="20"/>
          <w:szCs w:val="20"/>
          <w:lang w:val="en-US"/>
        </w:rPr>
        <w:t>This means that Islamic religious education can utilize social media to develop digital literacy and teach Islamic religious material in an interesting and fun way</w:t>
      </w:r>
      <w:r w:rsidR="002F62E9" w:rsidRPr="00161EFE">
        <w:rPr>
          <w:rFonts w:ascii="Palatino Linotype" w:hAnsi="Palatino Linotype"/>
          <w:sz w:val="20"/>
          <w:szCs w:val="20"/>
          <w:lang w:val="en-US"/>
        </w:rPr>
        <w:t>.</w:t>
      </w:r>
      <w:r w:rsidR="002F62E9" w:rsidRPr="00161EFE">
        <w:rPr>
          <w:rFonts w:ascii="Palatino Linotype" w:hAnsi="Palatino Linotype"/>
          <w:sz w:val="20"/>
          <w:szCs w:val="20"/>
          <w:lang w:val="en-US"/>
        </w:rPr>
        <w:fldChar w:fldCharType="begin" w:fldLock="1"/>
      </w:r>
      <w:r w:rsidR="002F62E9" w:rsidRPr="00161EFE">
        <w:rPr>
          <w:rFonts w:ascii="Palatino Linotype" w:hAnsi="Palatino Linotype"/>
          <w:sz w:val="20"/>
          <w:szCs w:val="20"/>
          <w:lang w:val="en-US"/>
        </w:rPr>
        <w:instrText>ADDIN CSL_CITATION {"citationItems":[{"id":"ITEM-1","itemData":{"ISSN":"2686-6404","abstract":"Perkembangan teknologi informasi secara pesat menuntut kita untuk memiliki kemampuan dasar berkaitan dengan konsep digital itu sendiri. Kemampuan mencari sumber informasi yang bisa dipertanggungjawabkan menjadi sangat penting ditengah percepatan teknologi digital saat ini. Dalam kontek literasi digital, setiap orang memerlukan kemampuan untuk bisa mengakses, menganalis, mencipta, melakukan refleksi, dan bertindak menggunakan beraneka ragam perangkat digital, berbagai bentuk ekspresi , dan strategi dalam komunikasi. Artikel ini menyajikan gagasan awal dampak literasi digital dan tantangan dalam pembelajaran bahasa terkait dengan penerapan literasi digital. Adapun dampak positif literasi digital dalam pembelajaran bahasa yaitu 1) untuk membantu proses pembelajaran, 2) untuk dapat membedakan sumber-sumber belajar yang benar, signifikan dan dapat memberikan manfaat, dan 3) untuk membuka peluang bagi guru agar lebih produktif dalam menciptakan media ajar digital. Selain itu, dalam penerapan digital literasi dalam pembelajaran bahasa yaitu guru tidak sekedar memerlukan penguasaan kemampuan mengoperasikan perangkat digital dan lunak saja tetapi juga memerlukan keterampilan kompleks seperti keterampilan memproduksi, keterampilan photovisul, keterampilan hipertekstualitas, keterampilan mengevaluasi informasi, dan keterampilan socio-emosional.","author":[{"dropping-particle":"","family":"Ahman","given":"","non-dropping-particle":"","parse-names":false,"suffix":""},{"dropping-particle":"","family":"Mujiyanto","given":"Januarius","non-dropping-particle":"","parse-names":false,"suffix":""},{"dropping-particle":"","family":"Bharati, Dwi Anggani Linggarnggeraini","given":"Yentri","non-dropping-particle":"","parse-names":false,"suffix":""},{"dropping-particle":"","family":"Faridi","given":"Abdurrac","non-dropping-particle":"","parse-names":false,"suffix":""}],"container-title":"Seminar Nasional Pascasarjana UNNES","id":"ITEM-1","issued":{"date-parts":[["2019"]]},"page":"386-389","title":"Literasi digital: Dampak dan tantangan dalam pembelajaran bahasa","type":"article-journal"},"uris":["http://www.mendeley.com/documents/?uuid=afc1a565-5986-4eec-bf08-e832e0ba9e79"]}],"mendeley":{"formattedCitation":"(Ahman, Mujiyanto, Bharati, Dwi Anggani Linggarnggeraini, &amp; Faridi, 2019)","plainTextFormattedCitation":"(Ahman, Mujiyanto, Bharati, Dwi Anggani Linggarnggeraini, &amp; Faridi, 2019)","previouslyFormattedCitation":"(Ahman, Mujiyanto, Bharati, Dwi Anggani Linggarnggeraini, &amp; Faridi, 2019)"},"properties":{"noteIndex":0},"schema":"https://github.com/citation-style-language/schema/raw/master/csl-citation.json"}</w:instrText>
      </w:r>
      <w:r w:rsidR="002F62E9" w:rsidRPr="00161EFE">
        <w:rPr>
          <w:rFonts w:ascii="Palatino Linotype" w:hAnsi="Palatino Linotype"/>
          <w:sz w:val="20"/>
          <w:szCs w:val="20"/>
          <w:lang w:val="en-US"/>
        </w:rPr>
        <w:fldChar w:fldCharType="separate"/>
      </w:r>
      <w:r w:rsidR="002F62E9" w:rsidRPr="00161EFE">
        <w:rPr>
          <w:rFonts w:ascii="Palatino Linotype" w:hAnsi="Palatino Linotype"/>
          <w:noProof/>
          <w:sz w:val="20"/>
          <w:szCs w:val="20"/>
          <w:lang w:val="en-US"/>
        </w:rPr>
        <w:t>(Ahman, Mujiyanto, Bharati, Dwi Anggani Linggarnggeraini, &amp; Faridi, 2019)</w:t>
      </w:r>
      <w:r w:rsidR="002F62E9" w:rsidRPr="00161EFE">
        <w:rPr>
          <w:rFonts w:ascii="Palatino Linotype" w:hAnsi="Palatino Linotype"/>
          <w:sz w:val="20"/>
          <w:szCs w:val="20"/>
          <w:lang w:val="en-US"/>
        </w:rPr>
        <w:fldChar w:fldCharType="end"/>
      </w:r>
    </w:p>
    <w:p w14:paraId="675A5BB9" w14:textId="7427F824" w:rsidR="00C5753C" w:rsidRPr="00161EFE" w:rsidRDefault="000338C4" w:rsidP="002344FF">
      <w:pPr>
        <w:pStyle w:val="ListParagraph"/>
        <w:spacing w:after="0" w:line="240" w:lineRule="auto"/>
        <w:ind w:left="284" w:firstLine="709"/>
        <w:jc w:val="both"/>
        <w:rPr>
          <w:rFonts w:ascii="Palatino Linotype" w:hAnsi="Palatino Linotype"/>
          <w:sz w:val="20"/>
          <w:szCs w:val="20"/>
          <w:lang w:val="en-US"/>
        </w:rPr>
      </w:pPr>
      <w:r w:rsidRPr="000338C4">
        <w:rPr>
          <w:rFonts w:ascii="Palatino Linotype" w:hAnsi="Palatino Linotype"/>
          <w:sz w:val="20"/>
          <w:szCs w:val="20"/>
        </w:rPr>
        <w:t>However, the use of social media also poses significant challenges, such as, first, the negative influence of content that is not in accordance with Islamic law and the lack of adequate digital literacy. Second, technology facilitates access to various sources of religious learning, but also produces inaccurate information and hoaxes. Third, Islamic education faces an influx of diverse and sometimes unverified information. Fourth, there is a lack of digital literacy in students, causing students to adopt all the positives and negatives</w:t>
      </w:r>
      <w:r w:rsidR="00C5753C" w:rsidRPr="00161EFE">
        <w:rPr>
          <w:rFonts w:ascii="Palatino Linotype" w:hAnsi="Palatino Linotype"/>
          <w:sz w:val="20"/>
          <w:szCs w:val="20"/>
          <w:lang w:val="en-US"/>
        </w:rPr>
        <w:t>.</w:t>
      </w:r>
      <w:r w:rsidR="00125728" w:rsidRPr="00161EFE">
        <w:rPr>
          <w:rFonts w:ascii="Palatino Linotype" w:hAnsi="Palatino Linotype"/>
          <w:sz w:val="20"/>
          <w:szCs w:val="20"/>
          <w:lang w:val="en-US"/>
        </w:rPr>
        <w:fldChar w:fldCharType="begin" w:fldLock="1"/>
      </w:r>
      <w:r w:rsidR="00521C05" w:rsidRPr="00161EFE">
        <w:rPr>
          <w:rFonts w:ascii="Palatino Linotype" w:hAnsi="Palatino Linotype"/>
          <w:sz w:val="20"/>
          <w:szCs w:val="20"/>
          <w:lang w:val="en-US"/>
        </w:rPr>
        <w:instrText>ADDIN CSL_CITATION {"citationItems":[{"id":"ITEM-1","itemData":{"DOI":"10.24235/al.ibtida.snj.v6i2.3746","ISSN":"2442-5133","abstract":"The proliferation of smartphone which are cheap and easy to obtain raises a trend among parents to give their children a smartphone. This situation raises the concern about psychological health and student religiosity. The teachers become the only one who can filter the students and equip them with Islamic values. Thus, they are not swallowed up by the swift flow of digital negatives that are not yet fully understood by students. This research tries to analyze the teachers’ control system in limiting the usage of smartphone and providing a negative and positive understanding on the impacts of smartphones at State Islamic Elementary School (MIN) Darul Imarah of Aceh Besar District. This research uses descriptive qualitative methods. The data colection techniques were observation and interview using triangulation for data validity and realibility. The results show that teachers at MIN Darul Imarah district of Aceh Besar, control the use of the negative impact of smartphone on their students by means of; limiting smartphone usage by prohibiting students from taking cellphones to shcool and giving punishmet to those who violate these rules. Furthermore, in providing understanding to students, the teachers do explaining the negative and positive impacts of smartphones in both inside and outside the learning instruction; teaching how to use smartphones smartly; using religious approaches; linking subject matter to the negative impact of smartphones; and socializing the negative impact of smartphones.","author":[{"dropping-particle":"","family":"Suriana","given":"Suriana","non-dropping-particle":"","parse-names":false,"suffix":""}],"container-title":"Al Ibtida: Jurnal Pendidikan Guru MI","id":"ITEM-1","issue":"2","issued":{"date-parts":[["2019"]]},"page":"204","title":"Teachers’ Control System on Negative Impact of Smartphone at Madrasah Ibtidaiyah","type":"article-journal","volume":"6"},"uris":["http://www.mendeley.com/documents/?uuid=fb580962-7439-400d-b07c-31724e20bfec"]},{"id":"ITEM-2","itemData":{"author":[{"dropping-particle":"","family":"Suriana","given":"","non-dropping-particle":"","parse-names":false,"suffix":""}],"container-title":"Mudarrisuna","id":"ITEM-2","issue":"3","issued":{"date-parts":[["2023"]]},"page":"369-383","title":"Urgensi Pendidikan Nilai-Nilai Karakter Rabbani Bagi Generasi Digital Native","type":"article-journal","volume":"13"},"uris":["http://www.mendeley.com/documents/?uuid=a9693729-4cb7-41f7-821f-d74ac8b38602"]}],"mendeley":{"formattedCitation":"(Suriana, 2023, 2019)","plainTextFormattedCitation":"(Suriana, 2023, 2019)","previouslyFormattedCitation":"(Suriana, 2023, 2019)"},"properties":{"noteIndex":0},"schema":"https://github.com/citation-style-language/schema/raw/master/csl-citation.json"}</w:instrText>
      </w:r>
      <w:r w:rsidR="00125728" w:rsidRPr="00161EFE">
        <w:rPr>
          <w:rFonts w:ascii="Palatino Linotype" w:hAnsi="Palatino Linotype"/>
          <w:sz w:val="20"/>
          <w:szCs w:val="20"/>
          <w:lang w:val="en-US"/>
        </w:rPr>
        <w:fldChar w:fldCharType="separate"/>
      </w:r>
      <w:r w:rsidR="00125728" w:rsidRPr="00161EFE">
        <w:rPr>
          <w:rFonts w:ascii="Palatino Linotype" w:hAnsi="Palatino Linotype"/>
          <w:noProof/>
          <w:sz w:val="20"/>
          <w:szCs w:val="20"/>
          <w:lang w:val="en-US"/>
        </w:rPr>
        <w:t>(Suriana, 2023, 2019)</w:t>
      </w:r>
      <w:r w:rsidR="00125728" w:rsidRPr="00161EFE">
        <w:rPr>
          <w:rFonts w:ascii="Palatino Linotype" w:hAnsi="Palatino Linotype"/>
          <w:sz w:val="20"/>
          <w:szCs w:val="20"/>
          <w:lang w:val="en-US"/>
        </w:rPr>
        <w:fldChar w:fldCharType="end"/>
      </w:r>
      <w:r w:rsidR="00C5753C" w:rsidRPr="00161EFE">
        <w:rPr>
          <w:rFonts w:ascii="Palatino Linotype" w:hAnsi="Palatino Linotype"/>
          <w:sz w:val="20"/>
          <w:szCs w:val="20"/>
          <w:lang w:val="en-US"/>
        </w:rPr>
        <w:t xml:space="preserve"> </w:t>
      </w:r>
      <w:r w:rsidRPr="000338C4">
        <w:rPr>
          <w:rFonts w:ascii="Palatino Linotype" w:hAnsi="Palatino Linotype"/>
          <w:sz w:val="20"/>
          <w:szCs w:val="20"/>
          <w:lang w:val="en-US"/>
        </w:rPr>
        <w:t xml:space="preserve">Learners need to be taught </w:t>
      </w:r>
      <w:r w:rsidRPr="000338C4">
        <w:rPr>
          <w:rFonts w:ascii="Palatino Linotype" w:hAnsi="Palatino Linotype"/>
          <w:sz w:val="20"/>
          <w:szCs w:val="20"/>
          <w:lang w:val="en-US"/>
        </w:rPr>
        <w:lastRenderedPageBreak/>
        <w:t>how to filter correct and useful information, and how to avoid content that can damage their morals and characte</w:t>
      </w:r>
      <w:r>
        <w:rPr>
          <w:rFonts w:ascii="Palatino Linotype" w:hAnsi="Palatino Linotype"/>
          <w:sz w:val="20"/>
          <w:szCs w:val="20"/>
          <w:lang w:val="en-US"/>
        </w:rPr>
        <w:t>r</w:t>
      </w:r>
      <w:r w:rsidR="00C5753C" w:rsidRPr="00161EFE">
        <w:rPr>
          <w:rFonts w:ascii="Palatino Linotype" w:hAnsi="Palatino Linotype"/>
          <w:sz w:val="20"/>
          <w:szCs w:val="20"/>
          <w:lang w:val="en-US"/>
        </w:rPr>
        <w:t>.</w:t>
      </w:r>
      <w:r w:rsidR="00A52B80" w:rsidRPr="00161EFE">
        <w:rPr>
          <w:rFonts w:ascii="Palatino Linotype" w:hAnsi="Palatino Linotype"/>
          <w:sz w:val="20"/>
          <w:szCs w:val="20"/>
          <w:lang w:val="en-US"/>
        </w:rPr>
        <w:t xml:space="preserve"> </w:t>
      </w:r>
    </w:p>
    <w:p w14:paraId="050F5239" w14:textId="3247B2B4" w:rsidR="00B04C00" w:rsidRPr="00161EFE" w:rsidRDefault="000338C4" w:rsidP="00A52B80">
      <w:pPr>
        <w:pStyle w:val="ListParagraph"/>
        <w:spacing w:after="0" w:line="240" w:lineRule="auto"/>
        <w:ind w:left="284" w:firstLine="709"/>
        <w:jc w:val="both"/>
        <w:rPr>
          <w:rFonts w:ascii="Palatino Linotype" w:eastAsia="Times New Roman" w:hAnsi="Palatino Linotype" w:cs="Times New Roman"/>
          <w:i/>
          <w:iCs/>
          <w:sz w:val="20"/>
          <w:szCs w:val="20"/>
          <w:lang w:val="en-US"/>
        </w:rPr>
      </w:pPr>
      <w:r w:rsidRPr="000338C4">
        <w:rPr>
          <w:rFonts w:ascii="Palatino Linotype" w:eastAsia="Times New Roman" w:hAnsi="Palatino Linotype" w:cs="Times New Roman"/>
          <w:sz w:val="20"/>
          <w:szCs w:val="20"/>
          <w:lang w:val="en-US"/>
        </w:rPr>
        <w:t>These digital native learners must understand how, why and when to use social media wisely. They have the opportunity to seize opportunities to utilize social media, express creative ideas, review information and think critically</w:t>
      </w:r>
      <w:r w:rsidR="00C5753C" w:rsidRPr="00161EFE">
        <w:rPr>
          <w:rFonts w:ascii="Palatino Linotype" w:eastAsia="Times New Roman" w:hAnsi="Palatino Linotype" w:cs="Times New Roman"/>
          <w:sz w:val="20"/>
          <w:szCs w:val="20"/>
        </w:rPr>
        <w:t>.</w:t>
      </w:r>
      <w:r w:rsidR="00A52B80" w:rsidRPr="00161EFE">
        <w:rPr>
          <w:rFonts w:ascii="Palatino Linotype" w:eastAsia="Times New Roman" w:hAnsi="Palatino Linotype" w:cs="Times New Roman"/>
          <w:sz w:val="20"/>
          <w:szCs w:val="20"/>
        </w:rPr>
        <w:fldChar w:fldCharType="begin" w:fldLock="1"/>
      </w:r>
      <w:r w:rsidR="00A52B80" w:rsidRPr="00161EFE">
        <w:rPr>
          <w:rFonts w:ascii="Palatino Linotype" w:eastAsia="Times New Roman" w:hAnsi="Palatino Linotype" w:cs="Times New Roman"/>
          <w:sz w:val="20"/>
          <w:szCs w:val="20"/>
        </w:rPr>
        <w:instrText>ADDIN CSL_CITATION {"citationItems":[{"id":"ITEM-1","itemData":{"author":[{"dropping-particle":"","family":"Hasibuan","given":"Sulhan Efendi","non-dropping-particle":"","parse-names":false,"suffix":""},{"dropping-particle":"","family":"Rambe","given":"Sofia Marini","non-dropping-particle":"","parse-names":false,"suffix":""},{"dropping-particle":"","family":"Nasution","given":"Nurlan Saima","non-dropping-particle":"","parse-names":false,"suffix":""},{"dropping-particle":"","family":"Ritonga","given":"Fadhilah Khairany","non-dropping-particle":"","parse-names":false,"suffix":""}],"container-title":"Jurnal Ilmiah Majalah Pendidikan dan Dakwah","id":"ITEM-1","issue":"1","issued":{"date-parts":[["2024"]]},"page":"40-54","title":"Penggunaan Media Digital Dalam Pengajaran Pendidikan Agama Islam","type":"article-journal","volume":"1"},"uris":["http://www.mendeley.com/documents/?uuid=9c88858a-d5cc-40a7-b31e-9def26dfb984"]},{"id":"ITEM-2","itemData":{"ISBN":"9786022893479","abstract":"Munir. 2017. Pembelajaran Digital. Bandung: Alfabeta. [Online]. Tersedia: https://file.upi.edu/Direktori/FMIPA/PRO DI._ILMU_KOMPUTER/1966032520011 21 MUNIR/BUKU/Pembelajaran%2520Di gital.pdf [06 Februari 2020]","author":[{"dropping-particle":"","family":"Munir","given":"","non-dropping-particle":"","parse-names":false,"suffix":""}],"container-title":"Alfabeta","id":"ITEM-2","issued":{"date-parts":[["2017"]]},"number-of-pages":"viii-213","title":"Pembelajaran Digital","type":"book"},"uris":["http://www.mendeley.com/documents/?uuid=3b864003-589f-4f70-9bf5-e6cab441ae56"]}],"mendeley":{"formattedCitation":"(Hasibuan, Rambe, Nasution, &amp; Ritonga, 2024; Munir, 2017)","plainTextFormattedCitation":"(Hasibuan, Rambe, Nasution, &amp; Ritonga, 2024; Munir, 2017)","previouslyFormattedCitation":"(Hasibuan, Rambe, Nasution, &amp; Ritonga, 2024; Munir, 2017)"},"properties":{"noteIndex":0},"schema":"https://github.com/citation-style-language/schema/raw/master/csl-citation.json"}</w:instrText>
      </w:r>
      <w:r w:rsidR="00A52B80" w:rsidRPr="00161EFE">
        <w:rPr>
          <w:rFonts w:ascii="Palatino Linotype" w:eastAsia="Times New Roman" w:hAnsi="Palatino Linotype" w:cs="Times New Roman"/>
          <w:sz w:val="20"/>
          <w:szCs w:val="20"/>
        </w:rPr>
        <w:fldChar w:fldCharType="separate"/>
      </w:r>
      <w:r w:rsidR="00A52B80" w:rsidRPr="00161EFE">
        <w:rPr>
          <w:rFonts w:ascii="Palatino Linotype" w:eastAsia="Times New Roman" w:hAnsi="Palatino Linotype" w:cs="Times New Roman"/>
          <w:noProof/>
          <w:sz w:val="20"/>
          <w:szCs w:val="20"/>
        </w:rPr>
        <w:t>(Hasibuan, Rambe, Nasution, &amp; Ritonga, 2024; Munir, 2017)</w:t>
      </w:r>
      <w:r w:rsidR="00A52B80" w:rsidRPr="00161EFE">
        <w:rPr>
          <w:rFonts w:ascii="Palatino Linotype" w:eastAsia="Times New Roman" w:hAnsi="Palatino Linotype" w:cs="Times New Roman"/>
          <w:sz w:val="20"/>
          <w:szCs w:val="20"/>
        </w:rPr>
        <w:fldChar w:fldCharType="end"/>
      </w:r>
      <w:r w:rsidR="00C5753C" w:rsidRPr="00161EFE">
        <w:rPr>
          <w:rFonts w:ascii="Palatino Linotype" w:eastAsia="Times New Roman" w:hAnsi="Palatino Linotype" w:cs="Times New Roman"/>
          <w:sz w:val="20"/>
          <w:szCs w:val="20"/>
        </w:rPr>
        <w:t xml:space="preserve"> </w:t>
      </w:r>
      <w:r w:rsidRPr="000338C4">
        <w:rPr>
          <w:rFonts w:ascii="Palatino Linotype" w:eastAsia="Times New Roman" w:hAnsi="Palatino Linotype" w:cs="Times New Roman"/>
          <w:sz w:val="20"/>
          <w:szCs w:val="20"/>
        </w:rPr>
        <w:t>Their habit of utilizing social media in a conducive manner will certainly form a good character in themselves, and are ready to become digital native learners who have digital skills. Thus, it is the main task of educators to assist, motivate, and guide digital native learners so that they can understand, take advantage of opportunities for digital technological advances_read social media_and conquer all challenges and eliminate all negative impacts of using social media</w:t>
      </w:r>
      <w:r w:rsidR="00B04C00" w:rsidRPr="00161EFE">
        <w:rPr>
          <w:rFonts w:ascii="Palatino Linotype" w:eastAsia="Times New Roman" w:hAnsi="Palatino Linotype" w:cs="Times New Roman"/>
          <w:sz w:val="20"/>
          <w:szCs w:val="20"/>
          <w:lang w:val="en-US"/>
        </w:rPr>
        <w:t>.</w:t>
      </w:r>
    </w:p>
    <w:p w14:paraId="633D4D8C" w14:textId="617E93CB" w:rsidR="001E1B41" w:rsidRPr="00C853BC" w:rsidRDefault="000338C4" w:rsidP="002344FF">
      <w:pPr>
        <w:pStyle w:val="ListParagraph"/>
        <w:spacing w:after="0" w:line="240" w:lineRule="auto"/>
        <w:ind w:left="284" w:firstLine="709"/>
        <w:jc w:val="both"/>
        <w:rPr>
          <w:rFonts w:ascii="Palatino Linotype" w:hAnsi="Palatino Linotype"/>
          <w:sz w:val="20"/>
          <w:szCs w:val="20"/>
          <w:lang w:val="en-US"/>
        </w:rPr>
      </w:pPr>
      <w:r w:rsidRPr="000338C4">
        <w:rPr>
          <w:rFonts w:ascii="Palatino Linotype" w:eastAsia="Times New Roman" w:hAnsi="Palatino Linotype" w:cs="Times New Roman"/>
          <w:sz w:val="20"/>
          <w:szCs w:val="20"/>
          <w:lang w:val="en-US"/>
        </w:rPr>
        <w:t>Of the various conveniences rolled out by the digital world is a form of ease of getting the latest information about world developments and religious knowledge through social media</w:t>
      </w:r>
      <w:r w:rsidR="002C5317" w:rsidRPr="00C853BC">
        <w:rPr>
          <w:rFonts w:ascii="Palatino Linotype" w:eastAsia="Times New Roman" w:hAnsi="Palatino Linotype" w:cs="Times New Roman"/>
          <w:sz w:val="20"/>
          <w:szCs w:val="20"/>
        </w:rPr>
        <w:t>.</w:t>
      </w:r>
      <w:r w:rsidR="002C5317" w:rsidRPr="00C853BC">
        <w:rPr>
          <w:rFonts w:ascii="Palatino Linotype" w:eastAsia="Times New Roman" w:hAnsi="Palatino Linotype" w:cs="Times New Roman"/>
          <w:spacing w:val="12"/>
          <w:sz w:val="20"/>
          <w:szCs w:val="20"/>
        </w:rPr>
        <w:t xml:space="preserve"> </w:t>
      </w:r>
      <w:r w:rsidR="00876C33" w:rsidRPr="00C853BC">
        <w:rPr>
          <w:rFonts w:ascii="Palatino Linotype" w:eastAsia="Times New Roman" w:hAnsi="Palatino Linotype" w:cs="Times New Roman"/>
          <w:spacing w:val="12"/>
          <w:sz w:val="20"/>
          <w:szCs w:val="20"/>
        </w:rPr>
        <w:fldChar w:fldCharType="begin" w:fldLock="1"/>
      </w:r>
      <w:r w:rsidR="00876C33" w:rsidRPr="00C853BC">
        <w:rPr>
          <w:rFonts w:ascii="Palatino Linotype" w:eastAsia="Times New Roman" w:hAnsi="Palatino Linotype" w:cs="Times New Roman"/>
          <w:spacing w:val="12"/>
          <w:sz w:val="20"/>
          <w:szCs w:val="20"/>
        </w:rPr>
        <w:instrText>ADDIN CSL_CITATION {"citationItems":[{"id":"ITEM-1","itemData":{"abstract":"In the digital era, Islamic religious education (PAI) is faced with the challenge of attracting the learning interest of the millennial generation who are accustomed to technology. This article explores the potential of using digital media as an innovative strategy to increase interest in learning PAI in the millennial generation. This approach includes the use of mobile applications, interactive learning videos, and online platforms specifically designed to provide an engaging learning experience that suits the learning styles of the millennial generation. By understanding the characteristics of the millennial generation who tend to be responsive to technology, the application of digital media in PAI classes can create a more dynamic and relevant learning atmosphere. In addition, this article explains how the integration of digital media can stimulate discussion and active participation of students, building connections between PAI material and the daily life context of the millennial generation. The successful use of digital media to increase interest in learning PAI in the millennial generation requires an active role from educators in designing interesting content, facilitating online interactions, and continuing to apply innovation in learning approaches. Thus, this article not only discusses the positive impact of using digital media in increasing interest in learning PAI in the millennial generation, but also provides practical guidance for educators to implement it effectively in the educational environment.","author":[{"dropping-particle":"","family":"Putri","given":"Legi Aulia","non-dropping-particle":"","parse-names":false,"suffix":""},{"dropping-particle":"","family":"Rahmi","given":"Ulva","non-dropping-particle":"","parse-names":false,"suffix":""}],"container-title":"Jurnal Hasil Kegiatan Pengabdian Masyarakat Indonesia","id":"ITEM-1","issue":"1","issued":{"date-parts":[["2024"]]},"page":"27-31","title":"Pemanfaatan Media Digital untuk Meningkatkan Minat Belajar PAI pada Generasi Milenial Utilization of Digital Media to Increase Interest in Learning PAI in the Millennial Generation","type":"article-journal","volume":"2"},"uris":["http://www.mendeley.com/documents/?uuid=fe98b670-4af5-4846-b9d1-231cf9702bf0"]}],"mendeley":{"formattedCitation":"(Putri &amp; Rahmi, 2024)","plainTextFormattedCitation":"(Putri &amp; Rahmi, 2024)","previouslyFormattedCitation":"(Putri &amp; Rahmi, 2024)"},"properties":{"noteIndex":0},"schema":"https://github.com/citation-style-language/schema/raw/master/csl-citation.json"}</w:instrText>
      </w:r>
      <w:r w:rsidR="00876C33" w:rsidRPr="00C853BC">
        <w:rPr>
          <w:rFonts w:ascii="Palatino Linotype" w:eastAsia="Times New Roman" w:hAnsi="Palatino Linotype" w:cs="Times New Roman"/>
          <w:spacing w:val="12"/>
          <w:sz w:val="20"/>
          <w:szCs w:val="20"/>
        </w:rPr>
        <w:fldChar w:fldCharType="separate"/>
      </w:r>
      <w:r w:rsidR="00876C33" w:rsidRPr="00C853BC">
        <w:rPr>
          <w:rFonts w:ascii="Palatino Linotype" w:eastAsia="Times New Roman" w:hAnsi="Palatino Linotype" w:cs="Times New Roman"/>
          <w:noProof/>
          <w:spacing w:val="12"/>
          <w:sz w:val="20"/>
          <w:szCs w:val="20"/>
        </w:rPr>
        <w:t>(Putri &amp; Rahmi, 2024)</w:t>
      </w:r>
      <w:r w:rsidR="00876C33" w:rsidRPr="00C853BC">
        <w:rPr>
          <w:rFonts w:ascii="Palatino Linotype" w:eastAsia="Times New Roman" w:hAnsi="Palatino Linotype" w:cs="Times New Roman"/>
          <w:spacing w:val="12"/>
          <w:sz w:val="20"/>
          <w:szCs w:val="20"/>
        </w:rPr>
        <w:fldChar w:fldCharType="end"/>
      </w:r>
      <w:r w:rsidRPr="000338C4">
        <w:t xml:space="preserve"> </w:t>
      </w:r>
      <w:r w:rsidRPr="000338C4">
        <w:rPr>
          <w:rFonts w:ascii="Palatino Linotype" w:eastAsia="Times New Roman" w:hAnsi="Palatino Linotype" w:cs="Times New Roman"/>
          <w:spacing w:val="-2"/>
          <w:sz w:val="20"/>
          <w:szCs w:val="20"/>
        </w:rPr>
        <w:t>Social media can facilitate a collaborative learning process that can accommodate many participants at the same time effectively and efficiently.   Learners with different backgrounds and communication skills can engage in online discussions through groups on social media</w:t>
      </w:r>
      <w:r w:rsidR="001E1B41" w:rsidRPr="00C853BC">
        <w:rPr>
          <w:rFonts w:ascii="Palatino Linotype" w:eastAsia="Times New Roman" w:hAnsi="Palatino Linotype" w:cs="Times New Roman"/>
          <w:sz w:val="20"/>
          <w:szCs w:val="20"/>
          <w:lang w:val="en-US"/>
        </w:rPr>
        <w:t>.</w:t>
      </w:r>
    </w:p>
    <w:p w14:paraId="2A0A5484" w14:textId="71D48B19" w:rsidR="00564EC2" w:rsidRPr="00C853BC" w:rsidRDefault="000338C4" w:rsidP="002344FF">
      <w:pPr>
        <w:pStyle w:val="ListParagraph"/>
        <w:spacing w:after="0" w:line="240" w:lineRule="auto"/>
        <w:ind w:left="284" w:firstLine="709"/>
        <w:jc w:val="both"/>
        <w:rPr>
          <w:rFonts w:ascii="Palatino Linotype" w:hAnsi="Palatino Linotype"/>
          <w:sz w:val="20"/>
          <w:szCs w:val="20"/>
          <w:lang w:val="en-US"/>
        </w:rPr>
      </w:pPr>
      <w:r w:rsidRPr="000338C4">
        <w:rPr>
          <w:rFonts w:ascii="Palatino Linotype" w:hAnsi="Palatino Linotype"/>
          <w:sz w:val="20"/>
          <w:szCs w:val="20"/>
        </w:rPr>
        <w:t>Recent research shows that Islamic religious education in the digital era requires an innovative and adaptive approach. It aims to face challenges and take advantage of opportunities. One promising approach is the use of social media to enhance collaboration in Islamic education learning. Collaboration in learning can help learners understand the material better, increase their involvement in the learning process, and strengthen the relationship between learners and educators in a collaborative learning</w:t>
      </w:r>
      <w:r w:rsidR="005F7E92" w:rsidRPr="00C853BC">
        <w:rPr>
          <w:rFonts w:ascii="Palatino Linotype" w:hAnsi="Palatino Linotype"/>
          <w:sz w:val="20"/>
          <w:szCs w:val="20"/>
          <w:lang w:val="en-US"/>
        </w:rPr>
        <w:t>.</w:t>
      </w:r>
      <w:r w:rsidR="00A52B80">
        <w:rPr>
          <w:rFonts w:ascii="Palatino Linotype" w:hAnsi="Palatino Linotype"/>
          <w:sz w:val="20"/>
          <w:szCs w:val="20"/>
          <w:lang w:val="en-US"/>
        </w:rPr>
        <w:fldChar w:fldCharType="begin" w:fldLock="1"/>
      </w:r>
      <w:r w:rsidR="000672E2">
        <w:rPr>
          <w:rFonts w:ascii="Palatino Linotype" w:hAnsi="Palatino Linotype"/>
          <w:sz w:val="20"/>
          <w:szCs w:val="20"/>
          <w:lang w:val="en-US"/>
        </w:rPr>
        <w:instrText>ADDIN CSL_CITATION {"citationItems":[{"id":"ITEM-1","itemData":{"DOI":"10.55927/modern.v3i3.9100","abstract":"Social media has become a crucial platform for supporting and developing online learning communities for Islamic education. This platform provides easy access for individuals and groups to share knowledge, experiences, and perspectives related to Islam globally. In online learning communities, social media acts as a bridge connecting students with educators, scholars, and fellow learners from various backgrounds and geographic regions. Interactive features such as discussion forums, study groups, and Q&amp;A sessions enable active and collaborative participation in the learning process. Additionally, social media provides a space for sharing educational content such as articles, videos, and podcasts that enrich the understanding of Islamic region. However, it is important to maintain the quality of content and ensure the accuracy of the information shared. By utilizing social media wisely, online learning communities for Islamic education can grow and contribute positively to the enhancement of religious understanding and practices in the digital age","author":[{"dropping-particle":"","family":"Prasetyo","given":"Fabian Eka","non-dropping-particle":"","parse-names":false,"suffix":""},{"dropping-particle":"","family":"Roswanda Nuraini","given":"","non-dropping-particle":"","parse-names":false,"suffix":""},{"dropping-particle":"","family":"Naza Sefti Prianita","given":"","non-dropping-particle":"","parse-names":false,"suffix":""}],"container-title":"Indonesian Journal of Contemporary Multidisciplinary Research","id":"ITEM-1","issue":"3","issued":{"date-parts":[["2024"]]},"page":"407-416","title":"The Role of Social Media in Developing an Online Learning Community for Islamic Religious Education","type":"article-journal","volume":"3"},"uris":["http://www.mendeley.com/documents/?uuid=98b8b192-da17-4bb3-ad4b-60c957b7db36"]},{"id":"ITEM-2","itemData":{"DOI":"10.3991/ijet.v16i16.23829","ISSN":"18630383","abstract":"Higher education institutions encounter difficulties when the Covid-19 pandemic happens because learners cannot go to class and absorb knowledge directly. In Vietnam, universities have used online learning to help learners keep learning in this pandemic context. However, students and teaching staff have expressed concerns about the quality of the learning process. Inthis context, our research is looking for solutions to apply new technology in the teaching process to ensure the quality and effectiveness of learning. Among these new technologies, we consider digital games because most students play digital games and their positive effects on teaching, as evidenced by recent publications. Under the approach of technological process, our team evaluated the feasibility and effectiveness of the digital game-based instructional technology at HUST. In terms of feasibility, research shows that most students agree that digital games can contribute to learning skills. In terms of effectiveness, there are three key findings. First, although male students play video games more than female students, the results show that both men and women have the same rate of digital games' effectiveness in learning. Second, there is no difference in assessing the effectiveness of digital games in learning between IT students and non-IT students although IT students are more exposed to technology. Third, there is a difference in the views of second-year students and third-year students. This difference illustrates the need for blended-learning courses that utilize digital games effectively for third-year engineering students who start more specialized engineering courses at universities","author":[{"dropping-particle":"","family":"Giang","given":"Nguyen Thi Huong","non-dropping-particle":"","parse-names":false,"suffix":""},{"dropping-particle":"","family":"Cuong","given":"Le Huy","non-dropping-particle":"","parse-names":false,"suffix":""}],"container-title":"International Journal of Emerging Technologies in Learning","id":"ITEM-2","issue":"16","issued":{"date-parts":[["2021"]]},"page":"4-20","title":"Evaluating Feasibility and Effectiveness of Digital Game-Based Instructional Technology","type":"article-journal","volume":"16"},"uris":["http://www.mendeley.com/documents/?uuid=6cf3ac75-6580-44cd-867b-8417fc8549de"]}],"mendeley":{"formattedCitation":"(Giang &amp; Cuong, 2021; F. E. Prasetyo, Roswanda Nuraini, &amp; Naza Sefti Prianita, 2024)","plainTextFormattedCitation":"(Giang &amp; Cuong, 2021; F. E. Prasetyo, Roswanda Nuraini, &amp; Naza Sefti Prianita, 2024)","previouslyFormattedCitation":"(Giang &amp; Cuong, 2021; F. E. Prasetyo, Roswanda Nuraini, &amp; Naza Sefti Prianita, 2024)"},"properties":{"noteIndex":0},"schema":"https://github.com/citation-style-language/schema/raw/master/csl-citation.json"}</w:instrText>
      </w:r>
      <w:r w:rsidR="00A52B80">
        <w:rPr>
          <w:rFonts w:ascii="Palatino Linotype" w:hAnsi="Palatino Linotype"/>
          <w:sz w:val="20"/>
          <w:szCs w:val="20"/>
          <w:lang w:val="en-US"/>
        </w:rPr>
        <w:fldChar w:fldCharType="separate"/>
      </w:r>
      <w:r w:rsidR="000672E2" w:rsidRPr="000672E2">
        <w:rPr>
          <w:rFonts w:ascii="Palatino Linotype" w:hAnsi="Palatino Linotype"/>
          <w:noProof/>
          <w:sz w:val="20"/>
          <w:szCs w:val="20"/>
          <w:lang w:val="en-US"/>
        </w:rPr>
        <w:t>(Giang &amp; Cuong, 2021; F. E. Prasetyo, Roswanda Nuraini, &amp; Naza Sefti Prianita, 2024)</w:t>
      </w:r>
      <w:r w:rsidR="00A52B80">
        <w:rPr>
          <w:rFonts w:ascii="Palatino Linotype" w:hAnsi="Palatino Linotype"/>
          <w:sz w:val="20"/>
          <w:szCs w:val="20"/>
          <w:lang w:val="en-US"/>
        </w:rPr>
        <w:fldChar w:fldCharType="end"/>
      </w:r>
      <w:r w:rsidR="00A52B80" w:rsidRPr="00C853BC">
        <w:rPr>
          <w:rFonts w:ascii="Palatino Linotype" w:hAnsi="Palatino Linotype"/>
          <w:sz w:val="20"/>
          <w:szCs w:val="20"/>
          <w:lang w:val="en-US"/>
        </w:rPr>
        <w:t xml:space="preserve"> </w:t>
      </w:r>
    </w:p>
    <w:p w14:paraId="1A8A3FBC" w14:textId="03857981" w:rsidR="00564EC2" w:rsidRPr="00C853BC" w:rsidRDefault="00564EC2" w:rsidP="002344FF">
      <w:pPr>
        <w:pStyle w:val="ListParagraph"/>
        <w:spacing w:after="0" w:line="240" w:lineRule="auto"/>
        <w:ind w:left="284" w:firstLine="709"/>
        <w:jc w:val="both"/>
        <w:rPr>
          <w:rFonts w:ascii="Palatino Linotype" w:eastAsia="Times New Roman" w:hAnsi="Palatino Linotype" w:cs="Times New Roman"/>
          <w:sz w:val="20"/>
          <w:szCs w:val="20"/>
          <w:lang w:val="en-US"/>
        </w:rPr>
      </w:pPr>
      <w:r w:rsidRPr="00C853BC">
        <w:rPr>
          <w:rFonts w:ascii="Palatino Linotype" w:hAnsi="Palatino Linotype"/>
          <w:b/>
          <w:bCs/>
          <w:sz w:val="20"/>
          <w:szCs w:val="20"/>
          <w:lang w:val="en-US"/>
        </w:rPr>
        <w:t xml:space="preserve"> </w:t>
      </w:r>
      <w:r w:rsidR="000338C4" w:rsidRPr="000338C4">
        <w:rPr>
          <w:rFonts w:ascii="Palatino Linotype" w:hAnsi="Palatino Linotype"/>
          <w:sz w:val="20"/>
          <w:szCs w:val="20"/>
          <w:lang w:val="en-US"/>
        </w:rPr>
        <w:t xml:space="preserve">Furthermore, research conducted by Fariba </w:t>
      </w:r>
      <w:proofErr w:type="spellStart"/>
      <w:r w:rsidR="000338C4" w:rsidRPr="000338C4">
        <w:rPr>
          <w:rFonts w:ascii="Palatino Linotype" w:hAnsi="Palatino Linotype"/>
          <w:sz w:val="20"/>
          <w:szCs w:val="20"/>
          <w:lang w:val="en-US"/>
        </w:rPr>
        <w:t>Ataie</w:t>
      </w:r>
      <w:proofErr w:type="spellEnd"/>
      <w:r w:rsidR="000338C4" w:rsidRPr="000338C4">
        <w:rPr>
          <w:rFonts w:ascii="Palatino Linotype" w:hAnsi="Palatino Linotype"/>
          <w:sz w:val="20"/>
          <w:szCs w:val="20"/>
          <w:lang w:val="en-US"/>
        </w:rPr>
        <w:t>, Asadullah Shah, Najma Imtiaz Ali entitled “Integration of Social Media Technology and Ethical Collaborative Learning”. In their research, Fariba et al. studied the Qur'an Surah Ali Imran verse 300: “O you who believe, be patient and strengthen your patience and remain alert (in the borders of your country) and fear Allah so that you will be fortunate.” In this verse Islam encourages collaboration and communication with an emphasis on resilience and self-control. Collaborating together, in the Islamic view, does not mean that the individual is no longer important. Rather, it means that effective and efficient communication goes beyond individual achievement. The importance of working collaboratively has been emphasized by the Prophet Muhammad. It is also mentioned in several Hadiths, for example a hadith narrated by Al-Bukhari, which states: Faithful people are to each other like bricks in a wall</w:t>
      </w:r>
      <w:r w:rsidR="00EF34D2" w:rsidRPr="00C853BC">
        <w:rPr>
          <w:rFonts w:ascii="Palatino Linotype" w:eastAsia="Times New Roman" w:hAnsi="Palatino Linotype" w:cs="Times New Roman"/>
          <w:sz w:val="20"/>
          <w:szCs w:val="20"/>
          <w:lang w:val="en-US"/>
        </w:rPr>
        <w:t>.</w:t>
      </w:r>
      <w:r w:rsidR="00EF34D2" w:rsidRPr="00C853BC">
        <w:rPr>
          <w:rFonts w:ascii="Palatino Linotype" w:eastAsia="Times New Roman" w:hAnsi="Palatino Linotype" w:cs="Times New Roman"/>
          <w:sz w:val="20"/>
          <w:szCs w:val="20"/>
          <w:lang w:val="en-US"/>
        </w:rPr>
        <w:fldChar w:fldCharType="begin" w:fldLock="1"/>
      </w:r>
      <w:r w:rsidR="003D6009" w:rsidRPr="00C853BC">
        <w:rPr>
          <w:rFonts w:ascii="Palatino Linotype" w:eastAsia="Times New Roman" w:hAnsi="Palatino Linotype" w:cs="Times New Roman"/>
          <w:sz w:val="20"/>
          <w:szCs w:val="20"/>
          <w:lang w:val="en-US"/>
        </w:rPr>
        <w:instrText>ADDIN CSL_CITATION {"citationItems":[{"id":"ITEM-1","itemData":{"DOI":"10.14419/ijet.v7i2.34.13898","ISSN":"2227524X","abstract":"The research aimed to design and evaluate an innovative Web 2.0-based collaborative learning with the Islamic ethical system to support Islamicisation and the practice of Islam as a way of life that is the main goal of Islamic education. This is in response to the lesser amount of focus in Islamic education on the real example of integrating ICT into the collaborative learning process that could support social constructivist learning goals and skills for use of Islamic knowledge in daily life. The most important argument is that the students should be given an appropriate and practical platform where they can practice collaboratively and share their experiences that design science research methodology and Facebook features in this study could support these needs and arguments. Expert review, user testing were conducted and quality, effectiveness and usability of developed Web 2.0-based collaborative learning confirmed.","author":[{"dropping-particle":"","family":"Ataie","given":"Fariba","non-dropping-particle":"","parse-names":false,"suffix":""},{"dropping-particle":"","family":"Shah","given":"Asadullah","non-dropping-particle":"","parse-names":false,"suffix":""},{"dropping-particle":"","family":"Ali","given":"Najma Imtiaz","non-dropping-particle":"","parse-names":false,"suffix":""}],"container-title":"International Journal of Engineering and Technology(UAE)","id":"ITEM-1","issue":"2","issued":{"date-parts":[["2018"]]},"page":"12-15","title":"Integration social media technology and ethical collaborative learning","type":"article-journal","volume":"7"},"uris":["http://www.mendeley.com/documents/?uuid=6f3f2109-afcc-4443-b1fe-c93145b578e9"]}],"mendeley":{"formattedCitation":"(Ataie, Shah, &amp; Ali, 2018)","plainTextFormattedCitation":"(Ataie, Shah, &amp; Ali, 2018)","previouslyFormattedCitation":"(Ataie, Shah, &amp; Ali, 2018)"},"properties":{"noteIndex":0},"schema":"https://github.com/citation-style-language/schema/raw/master/csl-citation.json"}</w:instrText>
      </w:r>
      <w:r w:rsidR="00EF34D2" w:rsidRPr="00C853BC">
        <w:rPr>
          <w:rFonts w:ascii="Palatino Linotype" w:eastAsia="Times New Roman" w:hAnsi="Palatino Linotype" w:cs="Times New Roman"/>
          <w:sz w:val="20"/>
          <w:szCs w:val="20"/>
          <w:lang w:val="en-US"/>
        </w:rPr>
        <w:fldChar w:fldCharType="separate"/>
      </w:r>
      <w:r w:rsidR="00EF34D2" w:rsidRPr="00C853BC">
        <w:rPr>
          <w:rFonts w:ascii="Palatino Linotype" w:eastAsia="Times New Roman" w:hAnsi="Palatino Linotype" w:cs="Times New Roman"/>
          <w:noProof/>
          <w:sz w:val="20"/>
          <w:szCs w:val="20"/>
          <w:lang w:val="en-US"/>
        </w:rPr>
        <w:t>(</w:t>
      </w:r>
      <w:proofErr w:type="spellStart"/>
      <w:r w:rsidR="00EF34D2" w:rsidRPr="00C853BC">
        <w:rPr>
          <w:rFonts w:ascii="Palatino Linotype" w:eastAsia="Times New Roman" w:hAnsi="Palatino Linotype" w:cs="Times New Roman"/>
          <w:noProof/>
          <w:sz w:val="20"/>
          <w:szCs w:val="20"/>
          <w:lang w:val="en-US"/>
        </w:rPr>
        <w:t>Ataie</w:t>
      </w:r>
      <w:proofErr w:type="spellEnd"/>
      <w:r w:rsidR="00EF34D2" w:rsidRPr="00C853BC">
        <w:rPr>
          <w:rFonts w:ascii="Palatino Linotype" w:eastAsia="Times New Roman" w:hAnsi="Palatino Linotype" w:cs="Times New Roman"/>
          <w:noProof/>
          <w:sz w:val="20"/>
          <w:szCs w:val="20"/>
          <w:lang w:val="en-US"/>
        </w:rPr>
        <w:t>, Shah, &amp; Ali, 2018)</w:t>
      </w:r>
      <w:r w:rsidR="00EF34D2" w:rsidRPr="00C853BC">
        <w:rPr>
          <w:rFonts w:ascii="Palatino Linotype" w:eastAsia="Times New Roman" w:hAnsi="Palatino Linotype" w:cs="Times New Roman"/>
          <w:sz w:val="20"/>
          <w:szCs w:val="20"/>
          <w:lang w:val="en-US"/>
        </w:rPr>
        <w:fldChar w:fldCharType="end"/>
      </w:r>
    </w:p>
    <w:p w14:paraId="0852BDFC" w14:textId="3C8B85B6" w:rsidR="003D6009" w:rsidRPr="00C853BC" w:rsidRDefault="00560039" w:rsidP="002344FF">
      <w:pPr>
        <w:pStyle w:val="ListParagraph"/>
        <w:spacing w:after="0" w:line="240" w:lineRule="auto"/>
        <w:ind w:left="284" w:firstLine="709"/>
        <w:jc w:val="both"/>
        <w:rPr>
          <w:rFonts w:ascii="Palatino Linotype" w:hAnsi="Palatino Linotype"/>
          <w:sz w:val="20"/>
          <w:szCs w:val="20"/>
        </w:rPr>
      </w:pPr>
      <w:r w:rsidRPr="00560039">
        <w:rPr>
          <w:rFonts w:ascii="Palatino Linotype" w:hAnsi="Palatino Linotype"/>
          <w:sz w:val="20"/>
          <w:szCs w:val="20"/>
          <w:lang w:val="en-US"/>
        </w:rPr>
        <w:t xml:space="preserve">Furthermore, research conducted by </w:t>
      </w:r>
      <w:proofErr w:type="spellStart"/>
      <w:r w:rsidRPr="00560039">
        <w:rPr>
          <w:rFonts w:ascii="Palatino Linotype" w:hAnsi="Palatino Linotype"/>
          <w:sz w:val="20"/>
          <w:szCs w:val="20"/>
          <w:lang w:val="en-US"/>
        </w:rPr>
        <w:t>Thadathibesra</w:t>
      </w:r>
      <w:proofErr w:type="spellEnd"/>
      <w:r w:rsidRPr="00560039">
        <w:rPr>
          <w:rFonts w:ascii="Palatino Linotype" w:hAnsi="Palatino Linotype"/>
          <w:sz w:val="20"/>
          <w:szCs w:val="20"/>
          <w:lang w:val="en-US"/>
        </w:rPr>
        <w:t xml:space="preserve"> Phuthong </w:t>
      </w:r>
      <w:proofErr w:type="spellStart"/>
      <w:r w:rsidRPr="00560039">
        <w:rPr>
          <w:rFonts w:ascii="Palatino Linotype" w:hAnsi="Palatino Linotype"/>
          <w:sz w:val="20"/>
          <w:szCs w:val="20"/>
          <w:lang w:val="en-US"/>
        </w:rPr>
        <w:t>Silpakorn</w:t>
      </w:r>
      <w:proofErr w:type="spellEnd"/>
      <w:r w:rsidRPr="00560039">
        <w:rPr>
          <w:rFonts w:ascii="Palatino Linotype" w:hAnsi="Palatino Linotype"/>
          <w:sz w:val="20"/>
          <w:szCs w:val="20"/>
          <w:lang w:val="en-US"/>
        </w:rPr>
        <w:t xml:space="preserve"> entitled “Antecedents Influencing the Adoption of Collaborative Learning Social-Media Platforms Among Thai University Students During the Covid-19 ‘New Normal’ Era”. He stated that there are various benefits and challenges associated with the increase in social media collaborative learning driven by Covid-19 worldwide in higher education. He examined the antecedents that influence the 'new normal' phenomenon among university students to provide a model of causality that is poorly understood. The study was based on a purposive sample; questionnaires were completed by 371 university students. Analysis of the data obtained using structural equation modeling with </w:t>
      </w:r>
      <w:proofErr w:type="spellStart"/>
      <w:r w:rsidRPr="00560039">
        <w:rPr>
          <w:rFonts w:ascii="Palatino Linotype" w:hAnsi="Palatino Linotype"/>
          <w:sz w:val="20"/>
          <w:szCs w:val="20"/>
          <w:lang w:val="en-US"/>
        </w:rPr>
        <w:t>parsian</w:t>
      </w:r>
      <w:proofErr w:type="spellEnd"/>
      <w:r w:rsidRPr="00560039">
        <w:rPr>
          <w:rFonts w:ascii="Palatino Linotype" w:hAnsi="Palatino Linotype"/>
          <w:sz w:val="20"/>
          <w:szCs w:val="20"/>
          <w:lang w:val="en-US"/>
        </w:rPr>
        <w:t xml:space="preserve"> least squares technique. As a result, it was found that the most influential antecedents were collaborative ability and perceived enjoyment. He recommended that, due to the turbulent and changing nature of social distancing and distance learning, educational institutions and stakeholders should endeavor to enhance collaborative learning through social media and learning platforms.</w:t>
      </w:r>
      <w:r w:rsidR="003D6009" w:rsidRPr="00C853BC">
        <w:rPr>
          <w:rFonts w:ascii="Palatino Linotype" w:hAnsi="Palatino Linotype"/>
          <w:sz w:val="20"/>
          <w:szCs w:val="20"/>
        </w:rPr>
        <w:t>.</w:t>
      </w:r>
      <w:r w:rsidR="003D6009" w:rsidRPr="00C853BC">
        <w:rPr>
          <w:rFonts w:ascii="Palatino Linotype" w:hAnsi="Palatino Linotype"/>
          <w:sz w:val="20"/>
          <w:szCs w:val="20"/>
        </w:rPr>
        <w:fldChar w:fldCharType="begin" w:fldLock="1"/>
      </w:r>
      <w:r w:rsidR="0010157B" w:rsidRPr="00C853BC">
        <w:rPr>
          <w:rFonts w:ascii="Palatino Linotype" w:hAnsi="Palatino Linotype"/>
          <w:sz w:val="20"/>
          <w:szCs w:val="20"/>
        </w:rPr>
        <w:instrText>ADDIN CSL_CITATION {"citationItems":[{"id":"ITEM-1","itemData":{"DOI":"10.3991/ijet.v16i13.18083","ISSN":"18630383","abstract":"There are benefits and challenges related to the recent worldwide Covid-19-driven surge of social-media collaborative learning in higher education. This research examines the antecedents influencing this ‘new normal’ phenomenon among university students to provide a causal model of understanding. This study was based on a purposive sample; a questionnaire was completed by 371 university students. The analysis of the data obtained using applied structural equation modelling of the partial least-squares technique, it was found that the most influential antecedents included collaborative capability and perceived enioyment. Based on the results, we recommend that, owing to the turbulent and changing requirements of social distancing and distance learning, educational institutions and stakeholders invest in the improvement of implied social-media collaboration and learning platforms.","author":[{"dropping-particle":"","family":"Phuthong","given":"Thadathibesra","non-dropping-particle":"","parse-names":false,"suffix":""}],"container-title":"International Journal of Emerging Technologies in Learning","id":"ITEM-1","issue":"13","issued":{"date-parts":[["2021"]]},"page":"108-127","title":"Antecedents Influencing the Adoption of Collaborative Learning Social-Media Platforms Among Thai University Students During the Covid-19 ‘New Normal’ Era","type":"article-journal","volume":"16"},"uris":["http://www.mendeley.com/documents/?uuid=dc1dc89a-6924-4bcb-b6c8-b03dceb446bd"]}],"mendeley":{"formattedCitation":"(Phuthong, 2021)","plainTextFormattedCitation":"(Phuthong, 2021)","previouslyFormattedCitation":"(Phuthong, 2021)"},"properties":{"noteIndex":0},"schema":"https://github.com/citation-style-language/schema/raw/master/csl-citation.json"}</w:instrText>
      </w:r>
      <w:r w:rsidR="003D6009" w:rsidRPr="00C853BC">
        <w:rPr>
          <w:rFonts w:ascii="Palatino Linotype" w:hAnsi="Palatino Linotype"/>
          <w:sz w:val="20"/>
          <w:szCs w:val="20"/>
        </w:rPr>
        <w:fldChar w:fldCharType="separate"/>
      </w:r>
      <w:r w:rsidR="003D6009" w:rsidRPr="00C853BC">
        <w:rPr>
          <w:rFonts w:ascii="Palatino Linotype" w:hAnsi="Palatino Linotype"/>
          <w:noProof/>
          <w:sz w:val="20"/>
          <w:szCs w:val="20"/>
        </w:rPr>
        <w:t>(Phuthong, 2021)</w:t>
      </w:r>
      <w:r w:rsidR="003D6009" w:rsidRPr="00C853BC">
        <w:rPr>
          <w:rFonts w:ascii="Palatino Linotype" w:hAnsi="Palatino Linotype"/>
          <w:sz w:val="20"/>
          <w:szCs w:val="20"/>
        </w:rPr>
        <w:fldChar w:fldCharType="end"/>
      </w:r>
    </w:p>
    <w:p w14:paraId="6FFBA699" w14:textId="3AD29676" w:rsidR="009519C1" w:rsidRPr="00C853BC" w:rsidRDefault="00560039" w:rsidP="002344FF">
      <w:pPr>
        <w:pStyle w:val="ListParagraph"/>
        <w:spacing w:after="0" w:line="240" w:lineRule="auto"/>
        <w:ind w:left="284" w:firstLine="709"/>
        <w:jc w:val="both"/>
        <w:rPr>
          <w:rFonts w:ascii="Palatino Linotype" w:hAnsi="Palatino Linotype"/>
          <w:sz w:val="20"/>
          <w:szCs w:val="20"/>
        </w:rPr>
      </w:pPr>
      <w:r w:rsidRPr="00560039">
        <w:rPr>
          <w:rFonts w:ascii="Palatino Linotype" w:hAnsi="Palatino Linotype"/>
          <w:sz w:val="20"/>
          <w:szCs w:val="20"/>
          <w:lang w:val="en-US"/>
        </w:rPr>
        <w:t xml:space="preserve">The next research related to collaborative learning through social media was conducted by Nguyen </w:t>
      </w:r>
      <w:proofErr w:type="spellStart"/>
      <w:r w:rsidRPr="00560039">
        <w:rPr>
          <w:rFonts w:ascii="Palatino Linotype" w:hAnsi="Palatino Linotype"/>
          <w:sz w:val="20"/>
          <w:szCs w:val="20"/>
          <w:lang w:val="en-US"/>
        </w:rPr>
        <w:t>Thi</w:t>
      </w:r>
      <w:proofErr w:type="spellEnd"/>
      <w:r w:rsidRPr="00560039">
        <w:rPr>
          <w:rFonts w:ascii="Palatino Linotype" w:hAnsi="Palatino Linotype"/>
          <w:sz w:val="20"/>
          <w:szCs w:val="20"/>
          <w:lang w:val="en-US"/>
        </w:rPr>
        <w:t xml:space="preserve"> Huong Giang and Le Huy Cuong entitled “Evaluating Feasibility and Effectiveness of Digital Game-Based Instructional Technology”. The results show that most learners agree that </w:t>
      </w:r>
      <w:r w:rsidRPr="00560039">
        <w:rPr>
          <w:rFonts w:ascii="Palatino Linotype" w:hAnsi="Palatino Linotype"/>
          <w:sz w:val="20"/>
          <w:szCs w:val="20"/>
          <w:lang w:val="en-US"/>
        </w:rPr>
        <w:lastRenderedPageBreak/>
        <w:t>digital games can contribute to learning skills. In terms of effectiveness, there were three main findings. First, although male students played more video games than female learners. The results showed that both males and females had similar levels of effectiveness of digital games in learning. Second, there is no difference in assessing the effectiveness of digital games in learning between IT and non-IT students although IT students are more exposed to technology. Third, there are differences in views between second-year students and third-year students. This difference illustrates the need for blended-learning courses that make effective use of digital games for third-year engineering students embarking on more specialized engineering courses at university</w:t>
      </w:r>
      <w:r w:rsidR="0010157B" w:rsidRPr="00C853BC">
        <w:rPr>
          <w:rFonts w:ascii="Palatino Linotype" w:hAnsi="Palatino Linotype"/>
          <w:sz w:val="20"/>
          <w:szCs w:val="20"/>
        </w:rPr>
        <w:t xml:space="preserve">. </w:t>
      </w:r>
      <w:r w:rsidR="0010157B" w:rsidRPr="00C853BC">
        <w:rPr>
          <w:rFonts w:ascii="Palatino Linotype" w:hAnsi="Palatino Linotype"/>
          <w:sz w:val="20"/>
          <w:szCs w:val="20"/>
        </w:rPr>
        <w:fldChar w:fldCharType="begin" w:fldLock="1"/>
      </w:r>
      <w:r w:rsidR="00A7350F">
        <w:rPr>
          <w:rFonts w:ascii="Palatino Linotype" w:hAnsi="Palatino Linotype"/>
          <w:sz w:val="20"/>
          <w:szCs w:val="20"/>
        </w:rPr>
        <w:instrText>ADDIN CSL_CITATION {"citationItems":[{"id":"ITEM-1","itemData":{"DOI":"10.3991/ijet.v16i16.23829","ISSN":"18630383","abstract":"Higher education institutions encounter difficulties when the Covid-19 pandemic happens because learners cannot go to class and absorb knowledge directly. In Vietnam, universities have used online learning to help learners keep learning in this pandemic context. However, students and teaching staff have expressed concerns about the quality of the learning process. Inthis context, our research is looking for solutions to apply new technology in the teaching process to ensure the quality and effectiveness of learning. Among these new technologies, we consider digital games because most students play digital games and their positive effects on teaching, as evidenced by recent publications. Under the approach of technological process, our team evaluated the feasibility and effectiveness of the digital game-based instructional technology at HUST. In terms of feasibility, research shows that most students agree that digital games can contribute to learning skills. In terms of effectiveness, there are three key findings. First, although male students play video games more than female students, the results show that both men and women have the same rate of digital games' effectiveness in learning. Second, there is no difference in assessing the effectiveness of digital games in learning between IT students and non-IT students although IT students are more exposed to technology. Third, there is a difference in the views of second-year students and third-year students. This difference illustrates the need for blended-learning courses that utilize digital games effectively for third-year engineering students who start more specialized engineering courses at universities","author":[{"dropping-particle":"","family":"Giang","given":"Nguyen Thi Huong","non-dropping-particle":"","parse-names":false,"suffix":""},{"dropping-particle":"","family":"Cuong","given":"Le Huy","non-dropping-particle":"","parse-names":false,"suffix":""}],"container-title":"International Journal of Emerging Technologies in Learning","id":"ITEM-1","issue":"16","issued":{"date-parts":[["2021"]]},"page":"4-20","title":"Evaluating Feasibility and Effectiveness of Digital Game-Based Instructional Technology","type":"article-journal","volume":"16"},"uris":["http://www.mendeley.com/documents/?uuid=6cf3ac75-6580-44cd-867b-8417fc8549de"]}],"mendeley":{"formattedCitation":"(Giang &amp; Cuong, 2021)","plainTextFormattedCitation":"(Giang &amp; Cuong, 2021)","previouslyFormattedCitation":"(Giang &amp; Cuong, 2021)"},"properties":{"noteIndex":0},"schema":"https://github.com/citation-style-language/schema/raw/master/csl-citation.json"}</w:instrText>
      </w:r>
      <w:r w:rsidR="0010157B" w:rsidRPr="00C853BC">
        <w:rPr>
          <w:rFonts w:ascii="Palatino Linotype" w:hAnsi="Palatino Linotype"/>
          <w:sz w:val="20"/>
          <w:szCs w:val="20"/>
        </w:rPr>
        <w:fldChar w:fldCharType="separate"/>
      </w:r>
      <w:r w:rsidR="0010157B" w:rsidRPr="00C853BC">
        <w:rPr>
          <w:rFonts w:ascii="Palatino Linotype" w:hAnsi="Palatino Linotype"/>
          <w:noProof/>
          <w:sz w:val="20"/>
          <w:szCs w:val="20"/>
        </w:rPr>
        <w:t>(Giang &amp; Cuong, 2021)</w:t>
      </w:r>
      <w:r w:rsidR="0010157B" w:rsidRPr="00C853BC">
        <w:rPr>
          <w:rFonts w:ascii="Palatino Linotype" w:hAnsi="Palatino Linotype"/>
          <w:sz w:val="20"/>
          <w:szCs w:val="20"/>
        </w:rPr>
        <w:fldChar w:fldCharType="end"/>
      </w:r>
      <w:r w:rsidR="00B561C1" w:rsidRPr="00C853BC">
        <w:rPr>
          <w:rFonts w:ascii="Palatino Linotype" w:hAnsi="Palatino Linotype"/>
          <w:sz w:val="20"/>
          <w:szCs w:val="20"/>
        </w:rPr>
        <w:t>.</w:t>
      </w:r>
      <w:r w:rsidR="003D3554" w:rsidRPr="00C853BC">
        <w:rPr>
          <w:rFonts w:ascii="Palatino Linotype" w:hAnsi="Palatino Linotype"/>
          <w:sz w:val="20"/>
          <w:szCs w:val="20"/>
          <w:lang w:val="en-US"/>
        </w:rPr>
        <w:t xml:space="preserve"> </w:t>
      </w:r>
    </w:p>
    <w:p w14:paraId="1E2AAC85" w14:textId="3AEB96DF" w:rsidR="00534ACE" w:rsidRPr="00C853BC" w:rsidRDefault="00560039" w:rsidP="002344FF">
      <w:pPr>
        <w:pStyle w:val="ListParagraph"/>
        <w:spacing w:after="0" w:line="240" w:lineRule="auto"/>
        <w:ind w:left="284" w:firstLine="709"/>
        <w:jc w:val="both"/>
        <w:rPr>
          <w:rFonts w:ascii="Palatino Linotype" w:eastAsia="Times New Roman" w:hAnsi="Palatino Linotype" w:cs="Times New Roman"/>
          <w:iCs/>
          <w:color w:val="363435"/>
          <w:sz w:val="20"/>
          <w:szCs w:val="20"/>
        </w:rPr>
      </w:pPr>
      <w:r w:rsidRPr="00560039">
        <w:rPr>
          <w:rFonts w:ascii="Palatino Linotype" w:eastAsia="Times New Roman" w:hAnsi="Palatino Linotype" w:cs="Times New Roman"/>
          <w:iCs/>
          <w:sz w:val="20"/>
          <w:szCs w:val="20"/>
          <w:lang w:val="en-US"/>
        </w:rPr>
        <w:t xml:space="preserve">There is also research conducted by Lucy </w:t>
      </w:r>
      <w:proofErr w:type="spellStart"/>
      <w:r w:rsidRPr="00560039">
        <w:rPr>
          <w:rFonts w:ascii="Palatino Linotype" w:eastAsia="Times New Roman" w:hAnsi="Palatino Linotype" w:cs="Times New Roman"/>
          <w:iCs/>
          <w:sz w:val="20"/>
          <w:szCs w:val="20"/>
          <w:lang w:val="en-US"/>
        </w:rPr>
        <w:t>Pujasari</w:t>
      </w:r>
      <w:proofErr w:type="spellEnd"/>
      <w:r w:rsidRPr="00560039">
        <w:rPr>
          <w:rFonts w:ascii="Palatino Linotype" w:eastAsia="Times New Roman" w:hAnsi="Palatino Linotype" w:cs="Times New Roman"/>
          <w:iCs/>
          <w:sz w:val="20"/>
          <w:szCs w:val="20"/>
          <w:lang w:val="en-US"/>
        </w:rPr>
        <w:t xml:space="preserve"> </w:t>
      </w:r>
      <w:proofErr w:type="spellStart"/>
      <w:r w:rsidRPr="00560039">
        <w:rPr>
          <w:rFonts w:ascii="Palatino Linotype" w:eastAsia="Times New Roman" w:hAnsi="Palatino Linotype" w:cs="Times New Roman"/>
          <w:iCs/>
          <w:sz w:val="20"/>
          <w:szCs w:val="20"/>
          <w:lang w:val="en-US"/>
        </w:rPr>
        <w:t>Supratman</w:t>
      </w:r>
      <w:proofErr w:type="spellEnd"/>
      <w:r w:rsidRPr="00560039">
        <w:rPr>
          <w:rFonts w:ascii="Palatino Linotype" w:eastAsia="Times New Roman" w:hAnsi="Palatino Linotype" w:cs="Times New Roman"/>
          <w:iCs/>
          <w:sz w:val="20"/>
          <w:szCs w:val="20"/>
          <w:lang w:val="en-US"/>
        </w:rPr>
        <w:t xml:space="preserve"> with the title “Use of Social Media by Digital Natives”, 2018. Her research findings are divided into three domains, namely the reasons for using social media, the purpose of using social media in daily life, and self-evaluation of using social media. The three domains are comprehensively integrated by digital native learners in processing information content, interpreting, and evaluating themselves as smart social media users</w:t>
      </w:r>
      <w:r w:rsidR="00534ACE" w:rsidRPr="00C853BC">
        <w:rPr>
          <w:rFonts w:ascii="Palatino Linotype" w:eastAsia="Times New Roman" w:hAnsi="Palatino Linotype" w:cs="Times New Roman"/>
          <w:iCs/>
          <w:color w:val="363435"/>
          <w:sz w:val="20"/>
          <w:szCs w:val="20"/>
        </w:rPr>
        <w:t xml:space="preserve"> </w:t>
      </w:r>
      <w:r w:rsidR="00534ACE" w:rsidRPr="00C853BC">
        <w:rPr>
          <w:rFonts w:ascii="Palatino Linotype" w:eastAsia="Times New Roman" w:hAnsi="Palatino Linotype" w:cs="Times New Roman"/>
          <w:iCs/>
          <w:color w:val="363435"/>
          <w:sz w:val="20"/>
          <w:szCs w:val="20"/>
        </w:rPr>
        <w:fldChar w:fldCharType="begin" w:fldLock="1"/>
      </w:r>
      <w:r w:rsidR="00534ACE" w:rsidRPr="00C853BC">
        <w:rPr>
          <w:rFonts w:ascii="Palatino Linotype" w:eastAsia="Times New Roman" w:hAnsi="Palatino Linotype" w:cs="Times New Roman"/>
          <w:iCs/>
          <w:color w:val="363435"/>
          <w:sz w:val="20"/>
          <w:szCs w:val="20"/>
        </w:rPr>
        <w:instrText>ADDIN CSL_CITATION {"citationItems":[{"id":"ITEM-1","itemData":{"DOI":"10.24002/jik.v15i1.1243","ISSN":"1829-6564","abstract":"The lack of digital media literacy education shall become requirement to the rises of horribly phenomenon in Indonesia. The purpose of this study is to create the awareness on using social media smartly.  I used qualitative method that had been taken through purposive sampling. Since the Collaborative Learning Model of Digital Media Literacy was applied, students mindset about Digital Media Literacy meaning had shifted into the wiser social media users.","author":[{"dropping-particle":"","family":"Supratman","given":"Lucy Pujasari","non-dropping-particle":"","parse-names":false,"suffix":""}],"container-title":"Jurnal ILMU KOMUNIKASI","id":"ITEM-1","issue":"1","issued":{"date-parts":[["2018"]]},"page":"47-60","title":"Penggunaan Media Sosial oleh &lt;i&gt;Digital Native&lt;/i&gt;","type":"article-journal","volume":"15"},"uris":["http://www.mendeley.com/documents/?uuid=43ed422d-0ff9-4efc-9a96-7bf36b159d4c"]}],"mendeley":{"formattedCitation":"(Supratman, 2018)","plainTextFormattedCitation":"(Supratman, 2018)","previouslyFormattedCitation":"(Supratman, 2018)"},"properties":{"noteIndex":0},"schema":"https://github.com/citation-style-language/schema/raw/master/csl-citation.json"}</w:instrText>
      </w:r>
      <w:r w:rsidR="00534ACE" w:rsidRPr="00C853BC">
        <w:rPr>
          <w:rFonts w:ascii="Palatino Linotype" w:eastAsia="Times New Roman" w:hAnsi="Palatino Linotype" w:cs="Times New Roman"/>
          <w:iCs/>
          <w:color w:val="363435"/>
          <w:sz w:val="20"/>
          <w:szCs w:val="20"/>
        </w:rPr>
        <w:fldChar w:fldCharType="separate"/>
      </w:r>
      <w:r w:rsidR="00534ACE" w:rsidRPr="00C853BC">
        <w:rPr>
          <w:rFonts w:ascii="Palatino Linotype" w:eastAsia="Times New Roman" w:hAnsi="Palatino Linotype" w:cs="Times New Roman"/>
          <w:iCs/>
          <w:noProof/>
          <w:color w:val="363435"/>
          <w:sz w:val="20"/>
          <w:szCs w:val="20"/>
        </w:rPr>
        <w:t>(Supratman, 2018)</w:t>
      </w:r>
      <w:r w:rsidR="00534ACE" w:rsidRPr="00C853BC">
        <w:rPr>
          <w:rFonts w:ascii="Palatino Linotype" w:eastAsia="Times New Roman" w:hAnsi="Palatino Linotype" w:cs="Times New Roman"/>
          <w:iCs/>
          <w:color w:val="363435"/>
          <w:sz w:val="20"/>
          <w:szCs w:val="20"/>
        </w:rPr>
        <w:fldChar w:fldCharType="end"/>
      </w:r>
      <w:r w:rsidR="00534ACE" w:rsidRPr="00C853BC">
        <w:rPr>
          <w:rFonts w:ascii="Palatino Linotype" w:eastAsia="Times New Roman" w:hAnsi="Palatino Linotype" w:cs="Times New Roman"/>
          <w:i/>
          <w:sz w:val="20"/>
          <w:szCs w:val="20"/>
        </w:rPr>
        <w:t xml:space="preserve">  </w:t>
      </w:r>
    </w:p>
    <w:p w14:paraId="0F438A3D" w14:textId="61C2D9F6" w:rsidR="005B5AEC" w:rsidRPr="00D3079B" w:rsidRDefault="00560039" w:rsidP="002344FF">
      <w:pPr>
        <w:pStyle w:val="ListParagraph"/>
        <w:spacing w:after="0" w:line="240" w:lineRule="auto"/>
        <w:ind w:left="284" w:firstLine="709"/>
        <w:jc w:val="both"/>
        <w:rPr>
          <w:rFonts w:ascii="Book Antiqua" w:eastAsia="Times New Roman" w:hAnsi="Book Antiqua" w:cs="Times New Roman"/>
          <w:iCs/>
          <w:sz w:val="24"/>
          <w:szCs w:val="24"/>
          <w:lang w:val="en-US"/>
        </w:rPr>
      </w:pPr>
      <w:r w:rsidRPr="00560039">
        <w:rPr>
          <w:rFonts w:ascii="Palatino Linotype" w:eastAsia="Times New Roman" w:hAnsi="Palatino Linotype" w:cs="Times New Roman"/>
          <w:iCs/>
          <w:sz w:val="20"/>
          <w:szCs w:val="20"/>
          <w:lang w:val="en-US"/>
        </w:rPr>
        <w:t>The related research above examines how Islam strongly encourages collaborative learning, but does not mean that individual learning is not important, but means that effective and efficient communication goes beyond individual achievement. On the other hand, it also examines the effectiveness, benefits, opportunities and domains of using social media for digital native learners. On the other hand, this study will examine educators' efforts to utilize social media as an opportunity for innovative collaborative learning of Islamic Education for digital native learners</w:t>
      </w:r>
      <w:r w:rsidR="00D3079B" w:rsidRPr="00C853BC">
        <w:rPr>
          <w:rFonts w:ascii="Palatino Linotype" w:eastAsia="Times New Roman" w:hAnsi="Palatino Linotype" w:cs="Times New Roman"/>
          <w:b/>
          <w:bCs/>
          <w:i/>
          <w:sz w:val="20"/>
          <w:szCs w:val="20"/>
          <w:lang w:val="en-US"/>
        </w:rPr>
        <w:t>.</w:t>
      </w:r>
    </w:p>
    <w:p w14:paraId="7F355064" w14:textId="77777777" w:rsidR="005B5AEC" w:rsidRPr="00723B12" w:rsidRDefault="005B5AEC" w:rsidP="005B5AEC">
      <w:pPr>
        <w:pStyle w:val="Alishlah21heading1"/>
        <w:rPr>
          <w:rFonts w:eastAsia="Arial"/>
        </w:rPr>
      </w:pPr>
      <w:r w:rsidRPr="00723B12">
        <w:rPr>
          <w:rFonts w:eastAsia="Arial"/>
        </w:rPr>
        <w:t xml:space="preserve">METHODS </w:t>
      </w:r>
    </w:p>
    <w:p w14:paraId="1CEF77C6" w14:textId="30858E98" w:rsidR="00CB3929" w:rsidRPr="00161EFE" w:rsidRDefault="00560039" w:rsidP="00CB3929">
      <w:pPr>
        <w:pStyle w:val="Alishlah31text"/>
        <w:spacing w:line="240" w:lineRule="auto"/>
        <w:rPr>
          <w:szCs w:val="20"/>
        </w:rPr>
      </w:pPr>
      <w:r w:rsidRPr="00560039">
        <w:rPr>
          <w:szCs w:val="20"/>
        </w:rPr>
        <w:t>The research used descriptive research methods with a qualitative approach (literature review)</w:t>
      </w:r>
      <w:r w:rsidR="005F7E92" w:rsidRPr="00161EFE">
        <w:rPr>
          <w:szCs w:val="20"/>
        </w:rPr>
        <w:t>.</w:t>
      </w:r>
      <w:r w:rsidR="00776DA2" w:rsidRPr="00161EFE">
        <w:rPr>
          <w:szCs w:val="20"/>
        </w:rPr>
        <w:fldChar w:fldCharType="begin" w:fldLock="1"/>
      </w:r>
      <w:r w:rsidR="00776DA2" w:rsidRPr="00161EFE">
        <w:rPr>
          <w:szCs w:val="20"/>
        </w:rPr>
        <w:instrText>ADDIN CSL_CITATION {"citationItems":[{"id":"ITEM-1","itemData":{"ISSN":"1412-1697","abstract":"Abstrak Makalah ini mengkaji tentang metode-metode penelitian dalam kajian-kajian Islam. Hal ini berlandaskan bahwa Islam tidaklah meletakan ilmu itu dalam kerangka dikotomis. Yang membedakannya adalah nilai-nilai manfaat dan maslahat. Munculnya pemikiran yang diklaim sebagai paham dikotomis ilmu agamawi dan duniawi, secara historis, tampaknya salah satu konsekuensi dari era disintegrasi. Kelanjutannya, muncul statemen bahwa ilmu yang agamawi (ilmu-ilmu agama) harus mendapat perhatian yang lebih ketimbang ilmu yang duniawi (ilmu-ilmu dunia). Kemudian, pahala ilmu agamawi dipandang lebih banyak dibanding ilmu-ilmu duniawi. Statemen dan pandangan semacam ini tentu saja tidak memiliki dasar pijakan atau dalil yang jelas. Sedangkan metode-metode penelitian dalam kajian-kajian Islam ada empat macam, yakni: metode bayani, metode burhani, metode tajribi, metode 'irfani. Abstract This paper examined about the methods of research in Islamic studies. It was based on that Islam did not put science in a dichotomous framework. What distinguished it was the benefit values and benefit. The emergence of thought which was claimed as a dichotomous understanding of the science of religious and secular, historically, it seemed one of the consequences of the era of disintegration. The sequel, appear statement that the science of religion (religious sciences) should receive more attention than the secular science (science world). Then, the reward of religion science was seen more than secular sciences. Such statements and views certainly did not have a foundation or a clear proposition. While the methods of research in Islamic studies there were four kinds, namely: bayani method, the method Burhani, tajriibi method, the method of 'Irfani.","author":[{"dropping-particle":"","family":"Ibrahim","given":"Duski","non-dropping-particle":"","parse-names":false,"suffix":""},{"dropping-particle":"","family":"Syari","given":"Fakultas","non-dropping-particle":"","parse-names":false,"suffix":""}],"container-title":"Intizar","id":"ITEM-1","issue":"2","issued":{"date-parts":[["2016"]]},"page":"247-266","title":"Metodologi Penelitian dalam Kajian Islam (Suatu Upaya Iktisyaf Metode-Metode Muslim Klasik)","type":"article-journal","volume":"20"},"uris":["http://www.mendeley.com/documents/?uuid=6485a114-3015-4c81-a996-b82d61287e4f"]}],"mendeley":{"formattedCitation":"(Ibrahim &amp; Syari, 2016)","plainTextFormattedCitation":"(Ibrahim &amp; Syari, 2016)","previouslyFormattedCitation":"(Ibrahim &amp; Syari, 2016)"},"properties":{"noteIndex":0},"schema":"https://github.com/citation-style-language/schema/raw/master/csl-citation.json"}</w:instrText>
      </w:r>
      <w:r w:rsidR="00776DA2" w:rsidRPr="00161EFE">
        <w:rPr>
          <w:szCs w:val="20"/>
        </w:rPr>
        <w:fldChar w:fldCharType="separate"/>
      </w:r>
      <w:r w:rsidR="00776DA2" w:rsidRPr="00161EFE">
        <w:rPr>
          <w:noProof/>
          <w:szCs w:val="20"/>
        </w:rPr>
        <w:t>(Ibrahim &amp; Syari, 2016)</w:t>
      </w:r>
      <w:r w:rsidR="00776DA2" w:rsidRPr="00161EFE">
        <w:rPr>
          <w:szCs w:val="20"/>
        </w:rPr>
        <w:fldChar w:fldCharType="end"/>
      </w:r>
      <w:r w:rsidR="005F7E92" w:rsidRPr="00161EFE">
        <w:rPr>
          <w:spacing w:val="-3"/>
          <w:szCs w:val="20"/>
        </w:rPr>
        <w:t xml:space="preserve"> </w:t>
      </w:r>
      <w:r w:rsidRPr="00560039">
        <w:rPr>
          <w:szCs w:val="20"/>
        </w:rPr>
        <w:t>Descriptive research focuses on actual problems as they exist at the time of the research.</w:t>
      </w:r>
      <w:r w:rsidR="005F7E92" w:rsidRPr="00161EFE">
        <w:rPr>
          <w:szCs w:val="20"/>
        </w:rPr>
        <w:t>.</w:t>
      </w:r>
      <w:r w:rsidR="00776DA2" w:rsidRPr="00161EFE">
        <w:rPr>
          <w:szCs w:val="20"/>
        </w:rPr>
        <w:fldChar w:fldCharType="begin" w:fldLock="1"/>
      </w:r>
      <w:r w:rsidR="00CB04F8" w:rsidRPr="00161EFE">
        <w:rPr>
          <w:szCs w:val="20"/>
        </w:rPr>
        <w:instrText>ADDIN CSL_CITATION {"citationItems":[{"id":"ITEM-1","itemData":{"abstract":"Dibanding fenomenologi dan etnografi, pendekatan heuristik relatif jarang dipakai dalam studi-studi ilmu sosial. Malah mungkin istilah 'heuristik'sendiri masih terdengar asing bagi sebagian orang. Padahal, sebagai sebuah pendekatan, heuristik juga menarik dan memiliki …","author":[{"dropping-particle":"","family":"Rahardjo","given":"Mudjia","non-dropping-particle":"","parse-names":false,"suffix":""}],"container-title":"Repository.Uin-Malang.Ac.Id","id":"ITEM-1","issued":{"date-parts":[["2018"]]},"page":"1-6","title":"Studi heuristik dalam penelitian kualitatif","type":"article-journal"},"uris":["http://www.mendeley.com/documents/?uuid=fa0355fd-9884-4603-9fdd-c0d18d61ff82"]}],"mendeley":{"formattedCitation":"(Rahardjo, 2018)","plainTextFormattedCitation":"(Rahardjo, 2018)","previouslyFormattedCitation":"(Rahardjo, 2018)"},"properties":{"noteIndex":0},"schema":"https://github.com/citation-style-language/schema/raw/master/csl-citation.json"}</w:instrText>
      </w:r>
      <w:r w:rsidR="00776DA2" w:rsidRPr="00161EFE">
        <w:rPr>
          <w:szCs w:val="20"/>
        </w:rPr>
        <w:fldChar w:fldCharType="separate"/>
      </w:r>
      <w:r w:rsidR="00776DA2" w:rsidRPr="00161EFE">
        <w:rPr>
          <w:noProof/>
          <w:szCs w:val="20"/>
        </w:rPr>
        <w:t>(Rahardjo, 2018)</w:t>
      </w:r>
      <w:r w:rsidR="00776DA2" w:rsidRPr="00161EFE">
        <w:rPr>
          <w:szCs w:val="20"/>
        </w:rPr>
        <w:fldChar w:fldCharType="end"/>
      </w:r>
      <w:r w:rsidR="005F7E92" w:rsidRPr="00161EFE">
        <w:rPr>
          <w:spacing w:val="-4"/>
          <w:szCs w:val="20"/>
        </w:rPr>
        <w:t xml:space="preserve"> </w:t>
      </w:r>
      <w:r w:rsidRPr="00560039">
        <w:rPr>
          <w:szCs w:val="20"/>
        </w:rPr>
        <w:t>Through descriptive research, researchers try to describe events and events that are the center of attention without giving special treatment to these events</w:t>
      </w:r>
      <w:r w:rsidR="005F7E92" w:rsidRPr="00161EFE">
        <w:rPr>
          <w:szCs w:val="20"/>
        </w:rPr>
        <w:t>.</w:t>
      </w:r>
      <w:r w:rsidR="00CB04F8" w:rsidRPr="00161EFE">
        <w:rPr>
          <w:szCs w:val="20"/>
        </w:rPr>
        <w:fldChar w:fldCharType="begin" w:fldLock="1"/>
      </w:r>
      <w:r w:rsidR="00BF1C15" w:rsidRPr="00161EFE">
        <w:rPr>
          <w:szCs w:val="20"/>
        </w:rPr>
        <w:instrText>ADDIN CSL_CITATION {"citationItems":[{"id":"ITEM-1","itemData":{"abstract":"Setelah sebelumnya dipaparkan sejarah ringkas penelitian kuantitatif dengan akar-akar filosofisnya, sajian pendek ini akan membahas sejarah penelitian kualitatif agar para mahasiswa, peneliti, dosen, dan para peminat penelitian semakin dapat memahami kedua …","author":[{"dropping-particle":"","family":"Sugiarto","given":"Eko","non-dropping-particle":"","parse-names":false,"suffix":""}],"container-title":"Menyusun Proposal Penelitian Kuantitatif: Skripsi dan Tesis","id":"ITEM-1","issued":{"date-parts":[["2015"]]},"page":"8-14","title":"Penelitian Kualitatif Selayang Pandang","type":"article-journal"},"uris":["http://www.mendeley.com/documents/?uuid=2406e671-4755-46ec-91fa-8f16ce2ab079"]}],"mendeley":{"formattedCitation":"(Sugiarto, 2015)","plainTextFormattedCitation":"(Sugiarto, 2015)","previouslyFormattedCitation":"(Sugiarto, 2015)"},"properties":{"noteIndex":0},"schema":"https://github.com/citation-style-language/schema/raw/master/csl-citation.json"}</w:instrText>
      </w:r>
      <w:r w:rsidR="00CB04F8" w:rsidRPr="00161EFE">
        <w:rPr>
          <w:szCs w:val="20"/>
        </w:rPr>
        <w:fldChar w:fldCharType="separate"/>
      </w:r>
      <w:r w:rsidR="00CB04F8" w:rsidRPr="00161EFE">
        <w:rPr>
          <w:noProof/>
          <w:szCs w:val="20"/>
        </w:rPr>
        <w:t>(</w:t>
      </w:r>
      <w:proofErr w:type="spellStart"/>
      <w:r w:rsidR="00CB04F8" w:rsidRPr="00161EFE">
        <w:rPr>
          <w:noProof/>
          <w:szCs w:val="20"/>
        </w:rPr>
        <w:t>Sugiarto</w:t>
      </w:r>
      <w:proofErr w:type="spellEnd"/>
      <w:r w:rsidR="00CB04F8" w:rsidRPr="00161EFE">
        <w:rPr>
          <w:noProof/>
          <w:szCs w:val="20"/>
        </w:rPr>
        <w:t>, 2015)</w:t>
      </w:r>
      <w:r w:rsidR="00CB04F8" w:rsidRPr="00161EFE">
        <w:rPr>
          <w:szCs w:val="20"/>
        </w:rPr>
        <w:fldChar w:fldCharType="end"/>
      </w:r>
      <w:r w:rsidR="006C789F" w:rsidRPr="00161EFE">
        <w:rPr>
          <w:szCs w:val="20"/>
        </w:rPr>
        <w:t xml:space="preserve">. </w:t>
      </w:r>
      <w:r w:rsidRPr="00560039">
        <w:rPr>
          <w:szCs w:val="20"/>
        </w:rPr>
        <w:t>Researchers chose literature review, because it is in accordance with the research objectives, namely exploring and analyzing the use of social media to optimize collaborative learning of Islamic religious education based on theoretical studies and previous research results. This method helps researchers to identify, evaluate, and synthesize relevant sources, so that a deep understanding of the research topic can be obtained</w:t>
      </w:r>
      <w:r w:rsidR="00CB3929" w:rsidRPr="00161EFE">
        <w:rPr>
          <w:szCs w:val="20"/>
        </w:rPr>
        <w:t>.</w:t>
      </w:r>
      <w:r w:rsidR="00CE46D4" w:rsidRPr="00161EFE">
        <w:rPr>
          <w:szCs w:val="20"/>
        </w:rPr>
        <w:t xml:space="preserve"> </w:t>
      </w:r>
      <w:r w:rsidR="00CE46D4" w:rsidRPr="00161EFE">
        <w:rPr>
          <w:szCs w:val="20"/>
        </w:rPr>
        <w:fldChar w:fldCharType="begin" w:fldLock="1"/>
      </w:r>
      <w:r w:rsidR="00CE46D4" w:rsidRPr="00161EFE">
        <w:rPr>
          <w:szCs w:val="20"/>
        </w:rPr>
        <w:instrText>ADDIN CSL_CITATION {"citationItems":[{"id":"ITEM-1","itemData":{"author":[{"dropping-particle":"","family":"Hasibuan","given":"Sulhan Efendi","non-dropping-particle":"","parse-names":false,"suffix":""},{"dropping-particle":"","family":"Rambe","given":"Sofia Marini","non-dropping-particle":"","parse-names":false,"suffix":""},{"dropping-particle":"","family":"Nasution","given":"Nurlan Saima","non-dropping-particle":"","parse-names":false,"suffix":""},{"dropping-particle":"","family":"Ritonga","given":"Fadhilah Khairany","non-dropping-particle":"","parse-names":false,"suffix":""}],"container-title":"Jurnal Ilmiah Majalah Pendidikan dan Dakwah","id":"ITEM-1","issue":"1","issued":{"date-parts":[["2024"]]},"page":"40-54","title":"Penggunaan Media Digital Dalam Pengajaran Pendidikan Agama Islam","type":"article-journal","volume":"1"},"uris":["http://www.mendeley.com/documents/?uuid=9c88858a-d5cc-40a7-b31e-9def26dfb984"]},{"id":"ITEM-2","itemData":{"DOI":"10.37092/el-ghiroh.v22i1.702","ISSN":"2087-7854","abstract":"Islamic education has long been an integral part of the Muslim intellectual tradition. However, new challenges and opportunities emerge in strengthening Islamic pedagogy in the current digital era. This article aims to explore how integrating technology in the context of Islamic education can enrich learning experiences and develop pedagogy connected to Islamic values. Through a literature review, we explore various educational technology applications that can be used to improve Islamic-based learning. We highlight the implementation of technology, such as interactive learning applications, e-learning platforms, and social media, that can facilitate discussion and collaboration between students and educators. In addition, we analyze Islamic pedagogical principles that can be integrated into developing and using educational technology. Concepts such as active participation, collaborative learning, and student-centered learning experiences are considered in the context of Islamic values such as justice, compassion, and example. Through this approach, technology in Islamic education will increase the efficiency and effectiveness of learning and respect and strengthen the spiritual and moral values that underlie Islamic education. Future research can explore the practical implementation of Islamic pedagogy connected to technology in formal and non-formal educational contexts and evaluate its impact on achieving the goals of Islamic education.","author":[{"dropping-particle":"","family":"Yunita","given":"Yunita","non-dropping-particle":"","parse-names":false,"suffix":""},{"dropping-particle":"","family":"Mulyadi","given":"Mulyadi","non-dropping-particle":"","parse-names":false,"suffix":""}],"container-title":"El-Ghiroh","id":"ITEM-2","issue":"1","issued":{"date-parts":[["2024"]]},"page":"19-40","title":"Towards Islamic Pedagogy By Exploring The Applications Of Educational Technology","type":"article-journal","volume":"22"},"uris":["http://www.mendeley.com/documents/?uuid=766448b7-c792-4ef9-a1b8-757b16f9ef8b"]}],"mendeley":{"formattedCitation":"(Hasibuan et al., 2024; Yunita &amp; Mulyadi, 2024)","plainTextFormattedCitation":"(Hasibuan et al., 2024; Yunita &amp; Mulyadi, 2024)","previouslyFormattedCitation":"(Hasibuan et al., 2024; Yunita &amp; Mulyadi, 2024)"},"properties":{"noteIndex":0},"schema":"https://github.com/citation-style-language/schema/raw/master/csl-citation.json"}</w:instrText>
      </w:r>
      <w:r w:rsidR="00CE46D4" w:rsidRPr="00161EFE">
        <w:rPr>
          <w:szCs w:val="20"/>
        </w:rPr>
        <w:fldChar w:fldCharType="separate"/>
      </w:r>
      <w:r w:rsidR="00CE46D4" w:rsidRPr="00161EFE">
        <w:rPr>
          <w:noProof/>
          <w:szCs w:val="20"/>
        </w:rPr>
        <w:t>(Hasibuan et al., 2024; Yunita &amp; Mulyadi, 2024)</w:t>
      </w:r>
      <w:r w:rsidR="00CE46D4" w:rsidRPr="00161EFE">
        <w:rPr>
          <w:szCs w:val="20"/>
        </w:rPr>
        <w:fldChar w:fldCharType="end"/>
      </w:r>
    </w:p>
    <w:p w14:paraId="707EB3F5" w14:textId="655C6E14" w:rsidR="00AB5E4B" w:rsidRPr="00161EFE" w:rsidRDefault="00560039" w:rsidP="00AB5E4B">
      <w:pPr>
        <w:pStyle w:val="Alishlah31text"/>
        <w:spacing w:line="240" w:lineRule="auto"/>
        <w:rPr>
          <w:szCs w:val="20"/>
        </w:rPr>
      </w:pPr>
      <w:r w:rsidRPr="00560039">
        <w:rPr>
          <w:spacing w:val="-1"/>
          <w:szCs w:val="20"/>
        </w:rPr>
        <w:t xml:space="preserve">The data sources in this research are literature consisting of scientific journals, books, articles, and relevant theses and dissertations. Literature searches were conducted through various academic databases such as Google Schoolar, Sinta, Garuda, Connected Papers, Open Knowledge Map, Semantic </w:t>
      </w:r>
      <w:proofErr w:type="spellStart"/>
      <w:r w:rsidRPr="00560039">
        <w:rPr>
          <w:spacing w:val="-1"/>
          <w:szCs w:val="20"/>
        </w:rPr>
        <w:t>Shoolar</w:t>
      </w:r>
      <w:proofErr w:type="spellEnd"/>
      <w:r w:rsidRPr="00560039">
        <w:rPr>
          <w:spacing w:val="-1"/>
          <w:szCs w:val="20"/>
        </w:rPr>
        <w:t xml:space="preserve">, and </w:t>
      </w:r>
      <w:proofErr w:type="spellStart"/>
      <w:r w:rsidRPr="00560039">
        <w:rPr>
          <w:spacing w:val="-1"/>
          <w:szCs w:val="20"/>
        </w:rPr>
        <w:t>OhioLINK</w:t>
      </w:r>
      <w:proofErr w:type="spellEnd"/>
      <w:r w:rsidR="00AB5E4B" w:rsidRPr="00161EFE">
        <w:rPr>
          <w:szCs w:val="20"/>
        </w:rPr>
        <w:t xml:space="preserve">. </w:t>
      </w:r>
    </w:p>
    <w:p w14:paraId="451CA6DC" w14:textId="77777777" w:rsidR="00560039" w:rsidRPr="00560039" w:rsidRDefault="00560039" w:rsidP="00560039">
      <w:pPr>
        <w:pStyle w:val="Alishlah31text"/>
        <w:spacing w:line="240" w:lineRule="auto"/>
        <w:rPr>
          <w:szCs w:val="20"/>
        </w:rPr>
      </w:pPr>
      <w:r w:rsidRPr="00560039">
        <w:rPr>
          <w:szCs w:val="20"/>
        </w:rPr>
        <w:t>Inclusion and exclusion criteria were used to maintain the relevance and quality of data in this study. The inclusion criteria include: literature that discusses the optimization of collaborative learning of PAI through social media, scientific papers published from 2018-2024 totaling 30 articles published in indexed and reputable journals. This is done to ensure that the data used is relevant to the current context. While the exclusion criteria include: literature that is not directly related to collaborative learning of PAI through social media.</w:t>
      </w:r>
    </w:p>
    <w:p w14:paraId="3B5A0FE7" w14:textId="799654F5" w:rsidR="005B5AEC" w:rsidRDefault="00560039" w:rsidP="00560039">
      <w:pPr>
        <w:pStyle w:val="Alishlah31text"/>
        <w:spacing w:line="240" w:lineRule="auto"/>
        <w:rPr>
          <w:spacing w:val="4"/>
          <w:szCs w:val="20"/>
        </w:rPr>
      </w:pPr>
      <w:r w:rsidRPr="00560039">
        <w:rPr>
          <w:szCs w:val="20"/>
        </w:rPr>
        <w:t>The data collection technique was carried out by identifying and classifying articles based on the tendency of the content of the writing that is directly or indirectly related to the theme of this research. Furthermore, the data was analyzed by means of the content analysis method. Thus, by using a systematic and structured literature review method, it is hoped that this research can provide a comprehensive picture of the topic</w:t>
      </w:r>
      <w:r w:rsidR="002E7630" w:rsidRPr="00161EFE">
        <w:rPr>
          <w:spacing w:val="4"/>
          <w:szCs w:val="20"/>
        </w:rPr>
        <w:t>.</w:t>
      </w:r>
    </w:p>
    <w:p w14:paraId="17462E8C" w14:textId="7A7467EE" w:rsidR="003D21B1" w:rsidRDefault="003D21B1" w:rsidP="00560039">
      <w:pPr>
        <w:pStyle w:val="Alishlah31text"/>
        <w:spacing w:line="240" w:lineRule="auto"/>
        <w:rPr>
          <w:spacing w:val="4"/>
          <w:szCs w:val="20"/>
        </w:rPr>
      </w:pPr>
    </w:p>
    <w:p w14:paraId="5EC402B4" w14:textId="77777777" w:rsidR="003D21B1" w:rsidRPr="00161EFE" w:rsidRDefault="003D21B1" w:rsidP="00560039">
      <w:pPr>
        <w:pStyle w:val="Alishlah31text"/>
        <w:spacing w:line="240" w:lineRule="auto"/>
        <w:rPr>
          <w:szCs w:val="20"/>
        </w:rPr>
      </w:pPr>
    </w:p>
    <w:p w14:paraId="52370007" w14:textId="77777777" w:rsidR="00B60930" w:rsidRDefault="005B5AEC" w:rsidP="00BF1C15">
      <w:pPr>
        <w:pStyle w:val="Alishlah21heading1"/>
        <w:ind w:left="284" w:hanging="284"/>
        <w:rPr>
          <w:rFonts w:eastAsia="Arial"/>
        </w:rPr>
      </w:pPr>
      <w:r>
        <w:rPr>
          <w:rFonts w:eastAsia="Arial"/>
        </w:rPr>
        <w:lastRenderedPageBreak/>
        <w:t xml:space="preserve">FINDINGS </w:t>
      </w:r>
      <w:r w:rsidRPr="00723B12">
        <w:rPr>
          <w:rFonts w:eastAsia="Arial"/>
        </w:rPr>
        <w:t>AND DISCUSSION</w:t>
      </w:r>
    </w:p>
    <w:p w14:paraId="334D84B5" w14:textId="30ADF338" w:rsidR="002344FF" w:rsidRDefault="002C3CAD" w:rsidP="002344FF">
      <w:pPr>
        <w:pStyle w:val="Alishlah21heading1"/>
        <w:numPr>
          <w:ilvl w:val="1"/>
          <w:numId w:val="24"/>
        </w:numPr>
        <w:spacing w:before="0" w:after="0"/>
        <w:ind w:left="709"/>
        <w:rPr>
          <w:rFonts w:eastAsia="Arial"/>
          <w:bCs/>
        </w:rPr>
      </w:pPr>
      <w:r w:rsidRPr="002C3CAD">
        <w:rPr>
          <w:bCs/>
          <w:iCs/>
          <w:sz w:val="22"/>
        </w:rPr>
        <w:t>Basic Review of Collaborative Learning</w:t>
      </w:r>
    </w:p>
    <w:p w14:paraId="67A6F644" w14:textId="05632064" w:rsidR="00B03E4E" w:rsidRPr="00427E0F" w:rsidRDefault="00560039" w:rsidP="002344FF">
      <w:pPr>
        <w:pStyle w:val="Alishlah21heading1"/>
        <w:numPr>
          <w:ilvl w:val="0"/>
          <w:numId w:val="0"/>
        </w:numPr>
        <w:spacing w:before="0" w:after="0" w:line="240" w:lineRule="auto"/>
        <w:ind w:left="709" w:firstLine="709"/>
        <w:jc w:val="both"/>
        <w:rPr>
          <w:rFonts w:eastAsia="Arial"/>
          <w:b w:val="0"/>
          <w:bCs/>
          <w:szCs w:val="20"/>
        </w:rPr>
      </w:pPr>
      <w:r w:rsidRPr="00560039">
        <w:rPr>
          <w:b w:val="0"/>
          <w:bCs/>
          <w:spacing w:val="-1"/>
          <w:szCs w:val="20"/>
        </w:rPr>
        <w:t>Collaborative learning originated in the UK and Commonwealth countries.  In the UK collaborative learning is considered the same as cooperative learning. In the USA there are two camps in understanding collaborative learning, some consider it the same as cooperative learning and some consider it different</w:t>
      </w:r>
      <w:r w:rsidR="00CE46D4">
        <w:rPr>
          <w:b w:val="0"/>
          <w:bCs/>
          <w:spacing w:val="-1"/>
          <w:szCs w:val="20"/>
        </w:rPr>
        <w:t>.</w:t>
      </w:r>
      <w:r w:rsidR="00CE46D4">
        <w:rPr>
          <w:b w:val="0"/>
          <w:bCs/>
          <w:spacing w:val="-1"/>
          <w:szCs w:val="20"/>
        </w:rPr>
        <w:fldChar w:fldCharType="begin" w:fldLock="1"/>
      </w:r>
      <w:r w:rsidR="00C82FD1">
        <w:rPr>
          <w:b w:val="0"/>
          <w:bCs/>
          <w:spacing w:val="-1"/>
          <w:szCs w:val="20"/>
        </w:rPr>
        <w:instrText>ADDIN CSL_CITATION {"citationItems":[{"id":"ITEM-1","itemData":{"ISBN":"9789896540821","ISSN":"null","PMID":"25246403","abstract":"Volunteers have long been regarded as an essential part of the staging major sport events both to encourage community participation and to contain labour costs. Major sport events often attract a large pool of applicants which exceeds the number of volunteer positions available. Selecting the best qualified applicants for available positions requires volunteer selection processes that are fair, effective, and efficient from both the volunteer and event organising committee perspectives. Using a Strategic Human Resource Management (SHRM) approach, the authors investigated factors that predicted the selection of applicants interviewed for volunteer positions from the perspective of a major sport event organiser. Using deidentified data from all volunteer applications (n = 53,234) for the 2018 Gold Coast Commonwealth Games, the authors identified a number of factors that predicted the likelihood of an applicant being selected for an interview for a volunteer position. SHRM principles were applied to volunteer selection decisions but in a limited way. The authors found some evidence of links between volunteer selection decisions and the overarching strategies of the Games. However, these decisions prioritised the short-term goal of filling volunteer positions to stage a successful Games rather than longer-term strategic goals. The research contributes to better understanding links between major event HRM strategies and volunteer selection, identifying factors which predict volunteer selection, and possible limitations in the application of volunteer database management systems from a SHRM perspective.","author":[{"dropping-particle":"","family":"Nelly","given":"Ana Fitri","non-dropping-particle":"","parse-names":false,"suffix":""}],"container-title":"PPs Universitas Muhammdiyah Sumatera Barat","id":"ITEM-1","issue":"75","issued":{"date-parts":[["2020"]]},"number-of-pages":"147-154","title":"Collaborative Learning Berbasis Situs Media Sosial serta Dampaknya terhadap Gaya Belajar dan Hasil Belajar Pendidikan Agama Islam Peserta Didik Kelas VII SMP Negeri 1 Sititung","type":"thesis","volume":"8"},"uris":["http://www.mendeley.com/documents/?uuid=e92f5fa9-1e71-4f1f-a42d-e6d53057998e"]}],"mendeley":{"formattedCitation":"(Nelly, 2020)","plainTextFormattedCitation":"(Nelly, 2020)","previouslyFormattedCitation":"(Nelly, 2020)"},"properties":{"noteIndex":0},"schema":"https://github.com/citation-style-language/schema/raw/master/csl-citation.json"}</w:instrText>
      </w:r>
      <w:r w:rsidR="00CE46D4">
        <w:rPr>
          <w:b w:val="0"/>
          <w:bCs/>
          <w:spacing w:val="-1"/>
          <w:szCs w:val="20"/>
        </w:rPr>
        <w:fldChar w:fldCharType="separate"/>
      </w:r>
      <w:r w:rsidR="00CE46D4" w:rsidRPr="00CE46D4">
        <w:rPr>
          <w:b w:val="0"/>
          <w:bCs/>
          <w:noProof/>
          <w:spacing w:val="-1"/>
          <w:szCs w:val="20"/>
        </w:rPr>
        <w:t>(Nelly, 2020)</w:t>
      </w:r>
      <w:r w:rsidR="00CE46D4">
        <w:rPr>
          <w:b w:val="0"/>
          <w:bCs/>
          <w:spacing w:val="-1"/>
          <w:szCs w:val="20"/>
        </w:rPr>
        <w:fldChar w:fldCharType="end"/>
      </w:r>
    </w:p>
    <w:p w14:paraId="463DE385" w14:textId="2949B77F" w:rsidR="00BF1C15" w:rsidRPr="002C3CAD" w:rsidRDefault="00A66A39" w:rsidP="002344FF">
      <w:pPr>
        <w:pStyle w:val="Alishlah21heading1"/>
        <w:numPr>
          <w:ilvl w:val="0"/>
          <w:numId w:val="0"/>
        </w:numPr>
        <w:spacing w:before="0" w:after="0" w:line="240" w:lineRule="auto"/>
        <w:ind w:left="709" w:firstLine="709"/>
        <w:jc w:val="both"/>
        <w:rPr>
          <w:rFonts w:eastAsia="Arial"/>
          <w:b w:val="0"/>
          <w:bCs/>
          <w:szCs w:val="20"/>
        </w:rPr>
      </w:pPr>
      <w:r w:rsidRPr="00A66A39">
        <w:rPr>
          <w:rFonts w:eastAsia="Arial" w:cs="Arial"/>
          <w:b w:val="0"/>
          <w:bCs/>
          <w:szCs w:val="20"/>
        </w:rPr>
        <w:t>Collaborative</w:t>
      </w:r>
      <w:r w:rsidRPr="00A66A39">
        <w:rPr>
          <w:rFonts w:eastAsia="Arial" w:cs="Arial"/>
          <w:b w:val="0"/>
          <w:bCs/>
          <w:spacing w:val="15"/>
          <w:szCs w:val="20"/>
        </w:rPr>
        <w:t xml:space="preserve"> </w:t>
      </w:r>
      <w:r w:rsidRPr="00A66A39">
        <w:rPr>
          <w:rFonts w:eastAsia="Arial" w:cs="Arial"/>
          <w:b w:val="0"/>
          <w:bCs/>
          <w:szCs w:val="20"/>
        </w:rPr>
        <w:t>learning</w:t>
      </w:r>
      <w:r w:rsidRPr="00A66A39">
        <w:rPr>
          <w:rFonts w:eastAsia="Arial" w:cs="Arial"/>
          <w:b w:val="0"/>
          <w:bCs/>
          <w:spacing w:val="15"/>
          <w:szCs w:val="20"/>
        </w:rPr>
        <w:t xml:space="preserve"> </w:t>
      </w:r>
      <w:r w:rsidRPr="00A66A39">
        <w:rPr>
          <w:rFonts w:eastAsia="Arial" w:cs="Arial"/>
          <w:b w:val="0"/>
          <w:bCs/>
          <w:szCs w:val="20"/>
        </w:rPr>
        <w:t>is</w:t>
      </w:r>
      <w:r w:rsidRPr="00A66A39">
        <w:rPr>
          <w:rFonts w:eastAsia="Arial" w:cs="Arial"/>
          <w:b w:val="0"/>
          <w:bCs/>
          <w:spacing w:val="15"/>
          <w:szCs w:val="20"/>
        </w:rPr>
        <w:t xml:space="preserve"> </w:t>
      </w:r>
      <w:r w:rsidRPr="00A66A39">
        <w:rPr>
          <w:rFonts w:eastAsia="Arial" w:cs="Arial"/>
          <w:b w:val="0"/>
          <w:bCs/>
          <w:szCs w:val="20"/>
        </w:rPr>
        <w:t>an educational approach, which places students working together</w:t>
      </w:r>
      <w:r w:rsidRPr="00A66A39">
        <w:rPr>
          <w:rFonts w:eastAsia="Arial" w:cs="Arial"/>
          <w:b w:val="0"/>
          <w:bCs/>
          <w:spacing w:val="45"/>
          <w:szCs w:val="20"/>
        </w:rPr>
        <w:t xml:space="preserve"> </w:t>
      </w:r>
      <w:r w:rsidRPr="00A66A39">
        <w:rPr>
          <w:rFonts w:eastAsia="Arial" w:cs="Arial"/>
          <w:b w:val="0"/>
          <w:bCs/>
          <w:szCs w:val="20"/>
        </w:rPr>
        <w:t>in</w:t>
      </w:r>
      <w:r w:rsidRPr="00A66A39">
        <w:rPr>
          <w:rFonts w:eastAsia="Arial" w:cs="Arial"/>
          <w:b w:val="0"/>
          <w:bCs/>
          <w:spacing w:val="45"/>
          <w:szCs w:val="20"/>
        </w:rPr>
        <w:t xml:space="preserve"> </w:t>
      </w:r>
      <w:r w:rsidRPr="00A66A39">
        <w:rPr>
          <w:rFonts w:eastAsia="Arial" w:cs="Arial"/>
          <w:b w:val="0"/>
          <w:bCs/>
          <w:szCs w:val="20"/>
        </w:rPr>
        <w:t>small</w:t>
      </w:r>
      <w:r w:rsidRPr="00A66A39">
        <w:rPr>
          <w:rFonts w:eastAsia="Arial" w:cs="Arial"/>
          <w:b w:val="0"/>
          <w:bCs/>
          <w:spacing w:val="45"/>
          <w:szCs w:val="20"/>
        </w:rPr>
        <w:t xml:space="preserve"> </w:t>
      </w:r>
      <w:r w:rsidRPr="00A66A39">
        <w:rPr>
          <w:rFonts w:eastAsia="Arial" w:cs="Arial"/>
          <w:b w:val="0"/>
          <w:bCs/>
          <w:szCs w:val="20"/>
        </w:rPr>
        <w:t>groups</w:t>
      </w:r>
      <w:r w:rsidRPr="00A66A39">
        <w:rPr>
          <w:rFonts w:eastAsia="Arial" w:cs="Arial"/>
          <w:b w:val="0"/>
          <w:bCs/>
          <w:spacing w:val="30"/>
          <w:szCs w:val="20"/>
        </w:rPr>
        <w:t xml:space="preserve"> </w:t>
      </w:r>
      <w:r w:rsidRPr="00A66A39">
        <w:rPr>
          <w:rFonts w:eastAsia="Arial" w:cs="Arial"/>
          <w:b w:val="0"/>
          <w:bCs/>
          <w:szCs w:val="20"/>
        </w:rPr>
        <w:t>to</w:t>
      </w:r>
      <w:r w:rsidRPr="00A66A39">
        <w:rPr>
          <w:rFonts w:eastAsia="Arial" w:cs="Arial"/>
          <w:b w:val="0"/>
          <w:bCs/>
          <w:spacing w:val="30"/>
          <w:szCs w:val="20"/>
        </w:rPr>
        <w:t xml:space="preserve"> </w:t>
      </w:r>
      <w:r w:rsidRPr="00A66A39">
        <w:rPr>
          <w:rFonts w:eastAsia="Arial" w:cs="Arial"/>
          <w:b w:val="0"/>
          <w:bCs/>
          <w:szCs w:val="20"/>
        </w:rPr>
        <w:t>achieve</w:t>
      </w:r>
      <w:r w:rsidRPr="00A66A39">
        <w:rPr>
          <w:rFonts w:eastAsia="Arial" w:cs="Arial"/>
          <w:b w:val="0"/>
          <w:bCs/>
          <w:spacing w:val="30"/>
          <w:szCs w:val="20"/>
        </w:rPr>
        <w:t xml:space="preserve"> </w:t>
      </w:r>
      <w:r w:rsidRPr="00A66A39">
        <w:rPr>
          <w:rFonts w:eastAsia="Arial" w:cs="Arial"/>
          <w:b w:val="0"/>
          <w:bCs/>
          <w:szCs w:val="20"/>
        </w:rPr>
        <w:t>joint</w:t>
      </w:r>
      <w:r w:rsidRPr="00A66A39">
        <w:rPr>
          <w:rFonts w:eastAsia="Arial" w:cs="Arial"/>
          <w:b w:val="0"/>
          <w:bCs/>
          <w:spacing w:val="30"/>
          <w:szCs w:val="20"/>
        </w:rPr>
        <w:t xml:space="preserve"> </w:t>
      </w:r>
      <w:r w:rsidRPr="00A66A39">
        <w:rPr>
          <w:rFonts w:eastAsia="Arial" w:cs="Arial"/>
          <w:b w:val="0"/>
          <w:bCs/>
          <w:szCs w:val="20"/>
        </w:rPr>
        <w:t>learning</w:t>
      </w:r>
      <w:r w:rsidRPr="00A66A39">
        <w:rPr>
          <w:rFonts w:eastAsia="Arial" w:cs="Arial"/>
          <w:b w:val="0"/>
          <w:bCs/>
          <w:spacing w:val="30"/>
          <w:szCs w:val="20"/>
        </w:rPr>
        <w:t xml:space="preserve"> </w:t>
      </w:r>
      <w:r w:rsidRPr="00A66A39">
        <w:rPr>
          <w:rFonts w:eastAsia="Arial" w:cs="Arial"/>
          <w:b w:val="0"/>
          <w:bCs/>
          <w:szCs w:val="20"/>
        </w:rPr>
        <w:t>goals.</w:t>
      </w:r>
      <w:r w:rsidRPr="00A66A39">
        <w:rPr>
          <w:rFonts w:eastAsia="Arial" w:cs="Arial"/>
          <w:b w:val="0"/>
          <w:bCs/>
          <w:spacing w:val="30"/>
          <w:szCs w:val="20"/>
        </w:rPr>
        <w:t xml:space="preserve"> </w:t>
      </w:r>
      <w:r w:rsidRPr="00A66A39">
        <w:rPr>
          <w:rFonts w:eastAsia="Arial" w:cs="Arial"/>
          <w:b w:val="0"/>
          <w:bCs/>
          <w:szCs w:val="20"/>
        </w:rPr>
        <w:t>This</w:t>
      </w:r>
      <w:r w:rsidRPr="00A66A39">
        <w:rPr>
          <w:rFonts w:eastAsia="Arial" w:cs="Arial"/>
          <w:b w:val="0"/>
          <w:bCs/>
          <w:spacing w:val="30"/>
          <w:szCs w:val="20"/>
        </w:rPr>
        <w:t xml:space="preserve"> </w:t>
      </w:r>
      <w:r w:rsidRPr="00A66A39">
        <w:rPr>
          <w:rFonts w:eastAsia="Arial" w:cs="Arial"/>
          <w:b w:val="0"/>
          <w:bCs/>
          <w:szCs w:val="20"/>
        </w:rPr>
        <w:t>concept</w:t>
      </w:r>
      <w:r w:rsidRPr="00A66A39">
        <w:rPr>
          <w:rFonts w:eastAsia="Arial" w:cs="Arial"/>
          <w:b w:val="0"/>
          <w:bCs/>
          <w:spacing w:val="30"/>
          <w:szCs w:val="20"/>
        </w:rPr>
        <w:t xml:space="preserve"> </w:t>
      </w:r>
      <w:r w:rsidRPr="00A66A39">
        <w:rPr>
          <w:rFonts w:eastAsia="Arial" w:cs="Arial"/>
          <w:b w:val="0"/>
          <w:bCs/>
          <w:szCs w:val="20"/>
        </w:rPr>
        <w:t>is</w:t>
      </w:r>
      <w:r w:rsidRPr="00A66A39">
        <w:rPr>
          <w:rFonts w:eastAsia="Arial" w:cs="Arial"/>
          <w:b w:val="0"/>
          <w:bCs/>
          <w:spacing w:val="30"/>
          <w:szCs w:val="20"/>
        </w:rPr>
        <w:t xml:space="preserve"> </w:t>
      </w:r>
      <w:r w:rsidRPr="00A66A39">
        <w:rPr>
          <w:rFonts w:eastAsia="Arial" w:cs="Arial"/>
          <w:b w:val="0"/>
          <w:bCs/>
          <w:szCs w:val="20"/>
        </w:rPr>
        <w:t>rooted</w:t>
      </w:r>
      <w:r w:rsidRPr="00A66A39">
        <w:rPr>
          <w:rFonts w:eastAsia="Arial" w:cs="Arial"/>
          <w:b w:val="0"/>
          <w:bCs/>
          <w:spacing w:val="30"/>
          <w:szCs w:val="20"/>
        </w:rPr>
        <w:t xml:space="preserve"> </w:t>
      </w:r>
      <w:r w:rsidRPr="00A66A39">
        <w:rPr>
          <w:rFonts w:eastAsia="Arial" w:cs="Arial"/>
          <w:b w:val="0"/>
          <w:bCs/>
          <w:szCs w:val="20"/>
        </w:rPr>
        <w:t>in</w:t>
      </w:r>
      <w:r w:rsidRPr="00A66A39">
        <w:rPr>
          <w:rFonts w:eastAsia="Arial" w:cs="Arial"/>
          <w:b w:val="0"/>
          <w:bCs/>
          <w:spacing w:val="30"/>
          <w:szCs w:val="20"/>
        </w:rPr>
        <w:t xml:space="preserve"> </w:t>
      </w:r>
      <w:r w:rsidRPr="00A66A39">
        <w:rPr>
          <w:rFonts w:eastAsia="Arial" w:cs="Arial"/>
          <w:b w:val="0"/>
          <w:bCs/>
          <w:szCs w:val="20"/>
        </w:rPr>
        <w:t>the view</w:t>
      </w:r>
      <w:r w:rsidRPr="00A66A39">
        <w:rPr>
          <w:rFonts w:eastAsia="Arial" w:cs="Arial"/>
          <w:b w:val="0"/>
          <w:bCs/>
          <w:spacing w:val="15"/>
          <w:szCs w:val="20"/>
        </w:rPr>
        <w:t xml:space="preserve"> </w:t>
      </w:r>
      <w:r w:rsidRPr="00A66A39">
        <w:rPr>
          <w:rFonts w:eastAsia="Arial" w:cs="Arial"/>
          <w:b w:val="0"/>
          <w:bCs/>
          <w:szCs w:val="20"/>
        </w:rPr>
        <w:t>that</w:t>
      </w:r>
      <w:r w:rsidRPr="00A66A39">
        <w:rPr>
          <w:rFonts w:eastAsia="Arial" w:cs="Arial"/>
          <w:b w:val="0"/>
          <w:bCs/>
          <w:spacing w:val="15"/>
          <w:szCs w:val="20"/>
        </w:rPr>
        <w:t xml:space="preserve"> </w:t>
      </w:r>
      <w:r w:rsidRPr="00A66A39">
        <w:rPr>
          <w:rFonts w:eastAsia="Arial" w:cs="Arial"/>
          <w:b w:val="0"/>
          <w:bCs/>
          <w:szCs w:val="20"/>
        </w:rPr>
        <w:t>learning</w:t>
      </w:r>
      <w:r w:rsidRPr="00A66A39">
        <w:rPr>
          <w:rFonts w:eastAsia="Arial" w:cs="Arial"/>
          <w:b w:val="0"/>
          <w:bCs/>
          <w:spacing w:val="15"/>
          <w:szCs w:val="20"/>
        </w:rPr>
        <w:t xml:space="preserve"> </w:t>
      </w:r>
      <w:r w:rsidRPr="00A66A39">
        <w:rPr>
          <w:rFonts w:eastAsia="Arial" w:cs="Arial"/>
          <w:b w:val="0"/>
          <w:bCs/>
          <w:szCs w:val="20"/>
        </w:rPr>
        <w:t>is</w:t>
      </w:r>
      <w:r w:rsidRPr="00A66A39">
        <w:rPr>
          <w:rFonts w:eastAsia="Arial" w:cs="Arial"/>
          <w:b w:val="0"/>
          <w:bCs/>
          <w:spacing w:val="15"/>
          <w:szCs w:val="20"/>
        </w:rPr>
        <w:t xml:space="preserve"> </w:t>
      </w:r>
      <w:r w:rsidRPr="00A66A39">
        <w:rPr>
          <w:rFonts w:eastAsia="Arial" w:cs="Arial"/>
          <w:b w:val="0"/>
          <w:bCs/>
          <w:szCs w:val="20"/>
        </w:rPr>
        <w:t>a</w:t>
      </w:r>
      <w:r w:rsidRPr="00A66A39">
        <w:rPr>
          <w:rFonts w:eastAsia="Arial" w:cs="Arial"/>
          <w:b w:val="0"/>
          <w:bCs/>
          <w:spacing w:val="15"/>
          <w:szCs w:val="20"/>
        </w:rPr>
        <w:t xml:space="preserve"> </w:t>
      </w:r>
      <w:r w:rsidRPr="00A66A39">
        <w:rPr>
          <w:rFonts w:eastAsia="Arial" w:cs="Arial"/>
          <w:b w:val="0"/>
          <w:bCs/>
          <w:szCs w:val="20"/>
        </w:rPr>
        <w:t>social</w:t>
      </w:r>
      <w:r w:rsidRPr="00A66A39">
        <w:rPr>
          <w:rFonts w:eastAsia="Arial" w:cs="Arial"/>
          <w:b w:val="0"/>
          <w:bCs/>
          <w:spacing w:val="15"/>
          <w:szCs w:val="20"/>
        </w:rPr>
        <w:t xml:space="preserve"> </w:t>
      </w:r>
      <w:r w:rsidRPr="00A66A39">
        <w:rPr>
          <w:rFonts w:eastAsia="Arial" w:cs="Arial"/>
          <w:b w:val="0"/>
          <w:bCs/>
          <w:szCs w:val="20"/>
        </w:rPr>
        <w:t>process,</w:t>
      </w:r>
      <w:r w:rsidRPr="00A66A39">
        <w:rPr>
          <w:rFonts w:eastAsia="Arial" w:cs="Arial"/>
          <w:b w:val="0"/>
          <w:bCs/>
          <w:spacing w:val="15"/>
          <w:szCs w:val="20"/>
        </w:rPr>
        <w:t xml:space="preserve"> </w:t>
      </w:r>
      <w:r w:rsidRPr="00A66A39">
        <w:rPr>
          <w:rFonts w:eastAsia="Arial" w:cs="Arial"/>
          <w:b w:val="0"/>
          <w:bCs/>
          <w:szCs w:val="20"/>
        </w:rPr>
        <w:t>namely</w:t>
      </w:r>
      <w:r w:rsidRPr="00A66A39">
        <w:rPr>
          <w:rFonts w:eastAsia="Arial" w:cs="Arial"/>
          <w:b w:val="0"/>
          <w:bCs/>
          <w:spacing w:val="15"/>
          <w:szCs w:val="20"/>
        </w:rPr>
        <w:t xml:space="preserve"> </w:t>
      </w:r>
      <w:r w:rsidRPr="00A66A39">
        <w:rPr>
          <w:rFonts w:eastAsia="Arial" w:cs="Arial"/>
          <w:b w:val="0"/>
          <w:bCs/>
          <w:szCs w:val="20"/>
        </w:rPr>
        <w:t>knowledge</w:t>
      </w:r>
      <w:r w:rsidRPr="00A66A39">
        <w:rPr>
          <w:rFonts w:eastAsia="Arial" w:cs="Arial"/>
          <w:b w:val="0"/>
          <w:bCs/>
          <w:spacing w:val="15"/>
          <w:szCs w:val="20"/>
        </w:rPr>
        <w:t xml:space="preserve"> </w:t>
      </w:r>
      <w:r w:rsidRPr="00A66A39">
        <w:rPr>
          <w:rFonts w:eastAsia="Arial" w:cs="Arial"/>
          <w:b w:val="0"/>
          <w:bCs/>
          <w:szCs w:val="20"/>
        </w:rPr>
        <w:t>is built through interaction and cooperation</w:t>
      </w:r>
      <w:r w:rsidRPr="00A66A39">
        <w:rPr>
          <w:rFonts w:eastAsia="Arial" w:cs="Arial"/>
          <w:b w:val="0"/>
          <w:bCs/>
          <w:spacing w:val="60"/>
          <w:szCs w:val="20"/>
        </w:rPr>
        <w:t xml:space="preserve"> </w:t>
      </w:r>
      <w:r w:rsidRPr="00A66A39">
        <w:rPr>
          <w:rFonts w:eastAsia="Arial" w:cs="Arial"/>
          <w:b w:val="0"/>
          <w:bCs/>
          <w:szCs w:val="20"/>
        </w:rPr>
        <w:t>between</w:t>
      </w:r>
      <w:r w:rsidRPr="00A66A39">
        <w:rPr>
          <w:rFonts w:eastAsia="Arial" w:cs="Arial"/>
          <w:b w:val="0"/>
          <w:bCs/>
          <w:spacing w:val="60"/>
          <w:szCs w:val="20"/>
        </w:rPr>
        <w:t xml:space="preserve"> </w:t>
      </w:r>
      <w:r w:rsidRPr="00A66A39">
        <w:rPr>
          <w:rFonts w:eastAsia="Arial" w:cs="Arial"/>
          <w:b w:val="0"/>
          <w:bCs/>
          <w:szCs w:val="20"/>
        </w:rPr>
        <w:t>individuals</w:t>
      </w:r>
      <w:r w:rsidR="00BF1C15" w:rsidRPr="00A66A39">
        <w:rPr>
          <w:rFonts w:eastAsia="Arial"/>
          <w:b w:val="0"/>
          <w:bCs/>
          <w:szCs w:val="20"/>
        </w:rPr>
        <w:t>.</w:t>
      </w:r>
      <w:r w:rsidR="00C82FD1" w:rsidRPr="00A66A39">
        <w:rPr>
          <w:rFonts w:eastAsia="Arial"/>
          <w:b w:val="0"/>
          <w:bCs/>
          <w:szCs w:val="20"/>
        </w:rPr>
        <w:fldChar w:fldCharType="begin" w:fldLock="1"/>
      </w:r>
      <w:r w:rsidR="00C5226E" w:rsidRPr="00A66A39">
        <w:rPr>
          <w:rFonts w:eastAsia="Arial"/>
          <w:b w:val="0"/>
          <w:bCs/>
          <w:szCs w:val="20"/>
        </w:rPr>
        <w:instrText>ADDIN CSL_CITATION {"citationItems":[{"id":"ITEM-1","itemData":{"ISBN":"9789896540821","ISSN":"null","PMID":"25246403","abstract":"Volunteers have long been regarded as an essential part of the staging major sport events both to encourage community participation and to contain labour costs. Major sport events often attract a large pool of applicants which exceeds the number of volunteer positions available. Selecting the best qualified applicants for available positions requires volunteer selection processes that are fair, effective, and efficient from both the volunteer and event organising committee perspectives. Using a Strategic Human Resource Management (SHRM) approach, the authors investigated factors that predicted the selection of applicants interviewed for volunteer positions from the perspective of a major sport event organiser. Using deidentified data from all volunteer applications (n = 53,234) for the 2018 Gold Coast Commonwealth Games, the authors identified a number of factors that predicted the likelihood of an applicant being selected for an interview for a volunteer position. SHRM principles were applied to volunteer selection decisions but in a limited way. The authors found some evidence of links between volunteer selection decisions and the overarching strategies of the Games. However, these decisions prioritised the short-term goal of filling volunteer positions to stage a successful Games rather than longer-term strategic goals. The research contributes to better understanding links between major event HRM strategies and volunteer selection, identifying factors which predict volunteer selection, and possible limitations in the application of volunteer database management systems from a SHRM perspective.","author":[{"dropping-particle":"","family":"Nelly","given":"Ana Fitri","non-dropping-particle":"","parse-names":false,"suffix":""}],"container-title":"PPs Universitas Muhammdiyah Sumatera Barat","id":"ITEM-1","issue":"75","issued":{"date-parts":[["2020"]]},"number-of-pages":"147-154","title":"Collaborative Learning Berbasis Situs Media Sosial serta Dampaknya terhadap Gaya Belajar dan Hasil Belajar Pendidikan Agama Islam Peserta Didik Kelas VII SMP Negeri 1 Sititung","type":"thesis","volume":"8"},"uris":["http://www.mendeley.com/documents/?uuid=e92f5fa9-1e71-4f1f-a42d-e6d53057998e"]},{"id":"ITEM-2","itemData":{"ISSN":"2655-1365","abstract":"This study aims to investigate the utilization of social media as a collaborative tool in the English learning process at STIE Ganesha. The research method used is a qualitative approach with a focus on case studies. The research was conducted for six months by collecting data through participatory observation, in-depth interviews, and content analysis of interactions on social media involved in English learning. The results show that the use of social media in English learning encourages collaboration between students, increases active participation, and stimulates project-based learning. Social media also creates a supportive environment for self-directed learning and provides space for the development of communication skills in English outside the classroom. The limitations of the study include limitations in generalizing the results to a wider population and focus on the STIE Ganesha environment. The implication of this study is the need for a diverse approach to English language learning that includes the use of social media as a collaborative tool.","author":[{"dropping-particle":"","family":"Hajarudin","given":"","non-dropping-particle":"","parse-names":false,"suffix":""}],"container-title":"Journal on Education","id":"ITEM-2","issue":"01","issued":{"date-parts":[["2023"]]},"page":"17352-17362","title":"Pemanfaatan Media Sosial sebagai Alat Kolaboratif dalam Proses Pembelajaran Bahasa Inggris di STIE Ganesha","type":"article-journal","volume":"06"},"uris":["http://www.mendeley.com/documents/?uuid=53566eb8-9a59-47fe-9f07-90daca767b5e"]},{"id":"ITEM-3","itemData":{"DOI":"10.54371/ainj.v4i1.234","abstract":"Media Pembelajaran merupakan salah satu metode atau alat belajar mengajar. Tujuannya adalah untuk merangsang model pembelajaran agar dapat mendukung keberhasilan proses belajar mengajar, sehingga kegiatan belajar mengajar dapat secara efektif mencapai tujuan yang diinginkan. Seorang Guru harus mampu memanfaatkan teknologi dan komunikasi agar menunjang kemampuan guru untuk memilih dan mengembangkan media pembelajaran. Jenis Penelitian menggunakan  kualitatif memperoleh data utama dari observasi. Dari penelitian ini diharapkan mampu mengetahui bagaimana kemampuan guru dalam merancang media pembelajaran berbasisdigital di MAN I Medan. Berdasarkan penelitian yang dilakukan dapat disimpulkan bahwa MAN 1 Medan termasuk sekolah yang baik dalam penerapan media pembelajaran digital sehingga layak menjadi contoh bagi sekolah yang lain dalam menerapakan proses pembelajaran yang melibatkan media pembelajaran berbasis digital.  Karena sudah banyak media pembelajaran berbasis Digital di MAN 1 Madan, seperti TV Digital, INFOKUS, Classroom, Canva Digital serta Google. Apalagi MAN 1 Medan baru saja di lounching sebagai Madrasah Digital pertama di Sumatera Utara.","author":[{"dropping-particle":"","family":"Ritonga","given":"Mashabi M Noor","non-dropping-particle":"","parse-names":false,"suffix":""},{"dropping-particle":"","family":"Halimah","given":"Siti","non-dropping-particle":"","parse-names":false,"suffix":""}],"container-title":"Ainara Journal (Jurnal Penelitian dan PKM Bidang Ilmu Pendidikan)","id":"ITEM-3","issue":"1","issued":{"date-parts":[["2023"]]},"page":"29-32","title":"Analisis Kemampuan Guru PAI dalam Merancang Media Pembelajaran Berbasis Digital di MAN 1 Medan","type":"article-journal","volume":"4"},"uris":["http://www.mendeley.com/documents/?uuid=8eda9026-b0ad-450c-83f8-c25a71dd9059"]}],"mendeley":{"formattedCitation":"(Hajarudin, 2023; Nelly, 2020; Ritonga &amp; Halimah, 2023)","plainTextFormattedCitation":"(Hajarudin, 2023; Nelly, 2020; Ritonga &amp; Halimah, 2023)","previouslyFormattedCitation":"(Hajarudin, 2023; Nelly, 2020; Ritonga &amp; Halimah, 2023)"},"properties":{"noteIndex":0},"schema":"https://github.com/citation-style-language/schema/raw/master/csl-citation.json"}</w:instrText>
      </w:r>
      <w:r w:rsidR="00C82FD1" w:rsidRPr="00A66A39">
        <w:rPr>
          <w:rFonts w:eastAsia="Arial"/>
          <w:b w:val="0"/>
          <w:bCs/>
          <w:szCs w:val="20"/>
        </w:rPr>
        <w:fldChar w:fldCharType="separate"/>
      </w:r>
      <w:r w:rsidR="00C82FD1" w:rsidRPr="00A66A39">
        <w:rPr>
          <w:rFonts w:eastAsia="Arial"/>
          <w:b w:val="0"/>
          <w:bCs/>
          <w:noProof/>
          <w:szCs w:val="20"/>
        </w:rPr>
        <w:t>(</w:t>
      </w:r>
      <w:proofErr w:type="spellStart"/>
      <w:r w:rsidR="00C82FD1" w:rsidRPr="00A66A39">
        <w:rPr>
          <w:rFonts w:eastAsia="Arial"/>
          <w:b w:val="0"/>
          <w:bCs/>
          <w:noProof/>
          <w:szCs w:val="20"/>
        </w:rPr>
        <w:t>Hajarudin</w:t>
      </w:r>
      <w:proofErr w:type="spellEnd"/>
      <w:r w:rsidR="00C82FD1" w:rsidRPr="00A66A39">
        <w:rPr>
          <w:rFonts w:eastAsia="Arial"/>
          <w:b w:val="0"/>
          <w:bCs/>
          <w:noProof/>
          <w:szCs w:val="20"/>
        </w:rPr>
        <w:t>, 2023; Nelly, 2020; Ritonga &amp; Halimah, 2023)</w:t>
      </w:r>
      <w:r w:rsidR="00C82FD1" w:rsidRPr="00A66A39">
        <w:rPr>
          <w:rFonts w:eastAsia="Arial"/>
          <w:b w:val="0"/>
          <w:bCs/>
          <w:szCs w:val="20"/>
        </w:rPr>
        <w:fldChar w:fldCharType="end"/>
      </w:r>
      <w:r w:rsidR="00BF1C15" w:rsidRPr="00A66A39">
        <w:rPr>
          <w:rFonts w:eastAsia="Arial"/>
          <w:b w:val="0"/>
          <w:bCs/>
          <w:szCs w:val="20"/>
        </w:rPr>
        <w:t xml:space="preserve"> </w:t>
      </w:r>
      <w:r w:rsidRPr="002C3CAD">
        <w:rPr>
          <w:rFonts w:eastAsia="Arial" w:cs="Arial"/>
          <w:b w:val="0"/>
          <w:bCs/>
          <w:szCs w:val="20"/>
        </w:rPr>
        <w:t xml:space="preserve">Collaborative  </w:t>
      </w:r>
      <w:r w:rsidRPr="002C3CAD">
        <w:rPr>
          <w:rFonts w:eastAsia="Arial" w:cs="Arial"/>
          <w:b w:val="0"/>
          <w:bCs/>
          <w:spacing w:val="43"/>
          <w:szCs w:val="20"/>
        </w:rPr>
        <w:t xml:space="preserve"> </w:t>
      </w:r>
      <w:r w:rsidRPr="002C3CAD">
        <w:rPr>
          <w:rFonts w:eastAsia="Arial" w:cs="Arial"/>
          <w:b w:val="0"/>
          <w:bCs/>
          <w:szCs w:val="20"/>
        </w:rPr>
        <w:t xml:space="preserve">learning  </w:t>
      </w:r>
      <w:r w:rsidRPr="002C3CAD">
        <w:rPr>
          <w:rFonts w:eastAsia="Arial" w:cs="Arial"/>
          <w:b w:val="0"/>
          <w:bCs/>
          <w:spacing w:val="43"/>
          <w:szCs w:val="20"/>
        </w:rPr>
        <w:t xml:space="preserve"> </w:t>
      </w:r>
      <w:r w:rsidRPr="002C3CAD">
        <w:rPr>
          <w:rFonts w:eastAsia="Arial" w:cs="Arial"/>
          <w:b w:val="0"/>
          <w:bCs/>
          <w:szCs w:val="20"/>
        </w:rPr>
        <w:t xml:space="preserve">utilizes  </w:t>
      </w:r>
      <w:r w:rsidRPr="002C3CAD">
        <w:rPr>
          <w:rFonts w:eastAsia="Arial" w:cs="Arial"/>
          <w:b w:val="0"/>
          <w:bCs/>
          <w:spacing w:val="43"/>
          <w:szCs w:val="20"/>
        </w:rPr>
        <w:t xml:space="preserve"> </w:t>
      </w:r>
      <w:r w:rsidRPr="002C3CAD">
        <w:rPr>
          <w:rFonts w:eastAsia="Arial" w:cs="Arial"/>
          <w:b w:val="0"/>
          <w:bCs/>
          <w:szCs w:val="20"/>
        </w:rPr>
        <w:t xml:space="preserve">the  </w:t>
      </w:r>
      <w:r w:rsidRPr="002C3CAD">
        <w:rPr>
          <w:rFonts w:eastAsia="Arial" w:cs="Arial"/>
          <w:b w:val="0"/>
          <w:bCs/>
          <w:spacing w:val="43"/>
          <w:szCs w:val="20"/>
        </w:rPr>
        <w:t xml:space="preserve"> </w:t>
      </w:r>
      <w:r w:rsidRPr="002C3CAD">
        <w:rPr>
          <w:rFonts w:eastAsia="Arial" w:cs="Arial"/>
          <w:b w:val="0"/>
          <w:bCs/>
          <w:szCs w:val="20"/>
        </w:rPr>
        <w:t xml:space="preserve">power  </w:t>
      </w:r>
      <w:r w:rsidRPr="002C3CAD">
        <w:rPr>
          <w:rFonts w:eastAsia="Arial" w:cs="Arial"/>
          <w:b w:val="0"/>
          <w:bCs/>
          <w:spacing w:val="43"/>
          <w:szCs w:val="20"/>
        </w:rPr>
        <w:t xml:space="preserve"> </w:t>
      </w:r>
      <w:r w:rsidRPr="002C3CAD">
        <w:rPr>
          <w:rFonts w:eastAsia="Arial" w:cs="Arial"/>
          <w:b w:val="0"/>
          <w:bCs/>
          <w:szCs w:val="20"/>
        </w:rPr>
        <w:t xml:space="preserve">of  </w:t>
      </w:r>
      <w:r w:rsidRPr="002C3CAD">
        <w:rPr>
          <w:rFonts w:eastAsia="Arial" w:cs="Arial"/>
          <w:b w:val="0"/>
          <w:bCs/>
          <w:spacing w:val="43"/>
          <w:szCs w:val="20"/>
        </w:rPr>
        <w:t xml:space="preserve"> </w:t>
      </w:r>
      <w:r w:rsidRPr="002C3CAD">
        <w:rPr>
          <w:rFonts w:eastAsia="Arial" w:cs="Arial"/>
          <w:b w:val="0"/>
          <w:bCs/>
          <w:szCs w:val="20"/>
        </w:rPr>
        <w:t xml:space="preserve">collaboration  </w:t>
      </w:r>
      <w:r w:rsidRPr="002C3CAD">
        <w:rPr>
          <w:rFonts w:eastAsia="Arial" w:cs="Arial"/>
          <w:b w:val="0"/>
          <w:bCs/>
          <w:spacing w:val="43"/>
          <w:szCs w:val="20"/>
        </w:rPr>
        <w:t xml:space="preserve"> </w:t>
      </w:r>
      <w:r w:rsidRPr="002C3CAD">
        <w:rPr>
          <w:rFonts w:eastAsia="Arial" w:cs="Arial"/>
          <w:b w:val="0"/>
          <w:bCs/>
          <w:szCs w:val="20"/>
        </w:rPr>
        <w:t xml:space="preserve">to  </w:t>
      </w:r>
      <w:r w:rsidRPr="002C3CAD">
        <w:rPr>
          <w:rFonts w:eastAsia="Arial" w:cs="Arial"/>
          <w:b w:val="0"/>
          <w:bCs/>
          <w:spacing w:val="43"/>
          <w:szCs w:val="20"/>
        </w:rPr>
        <w:t xml:space="preserve"> </w:t>
      </w:r>
      <w:r w:rsidRPr="002C3CAD">
        <w:rPr>
          <w:rFonts w:eastAsia="Arial" w:cs="Arial"/>
          <w:b w:val="0"/>
          <w:bCs/>
          <w:szCs w:val="20"/>
        </w:rPr>
        <w:t>improve understanding, social skills, and students' academic performance</w:t>
      </w:r>
      <w:r w:rsidR="00BF1C15" w:rsidRPr="002C3CAD">
        <w:rPr>
          <w:rFonts w:eastAsia="Arial"/>
          <w:b w:val="0"/>
          <w:bCs/>
          <w:szCs w:val="20"/>
        </w:rPr>
        <w:t>.</w:t>
      </w:r>
    </w:p>
    <w:p w14:paraId="1DC940AB" w14:textId="6E16B431" w:rsidR="002344FF" w:rsidRPr="002C3CAD" w:rsidRDefault="002C3CAD" w:rsidP="002344FF">
      <w:pPr>
        <w:pStyle w:val="Alishlah21heading1"/>
        <w:numPr>
          <w:ilvl w:val="0"/>
          <w:numId w:val="25"/>
        </w:numPr>
        <w:spacing w:before="0" w:after="0" w:line="240" w:lineRule="auto"/>
        <w:ind w:left="993" w:hanging="284"/>
        <w:jc w:val="both"/>
        <w:rPr>
          <w:rFonts w:eastAsia="Arial"/>
          <w:b w:val="0"/>
          <w:bCs/>
          <w:szCs w:val="20"/>
        </w:rPr>
      </w:pPr>
      <w:r w:rsidRPr="002C3CAD">
        <w:rPr>
          <w:rFonts w:eastAsia="Arial"/>
          <w:b w:val="0"/>
          <w:bCs/>
          <w:szCs w:val="20"/>
        </w:rPr>
        <w:t>Definition of Collaborative Learning</w:t>
      </w:r>
    </w:p>
    <w:p w14:paraId="2578D65A" w14:textId="08FB89FA" w:rsidR="002344FF" w:rsidRPr="002C3CAD" w:rsidRDefault="00A66A39" w:rsidP="002344FF">
      <w:pPr>
        <w:pStyle w:val="Alishlah21heading1"/>
        <w:numPr>
          <w:ilvl w:val="0"/>
          <w:numId w:val="0"/>
        </w:numPr>
        <w:spacing w:before="0" w:after="0" w:line="240" w:lineRule="auto"/>
        <w:ind w:left="993" w:firstLine="708"/>
        <w:jc w:val="both"/>
        <w:rPr>
          <w:rFonts w:eastAsia="Arial"/>
          <w:b w:val="0"/>
          <w:bCs/>
          <w:szCs w:val="20"/>
        </w:rPr>
      </w:pPr>
      <w:r w:rsidRPr="002C3CAD">
        <w:rPr>
          <w:rFonts w:eastAsia="Arial" w:cs="Arial"/>
          <w:b w:val="0"/>
          <w:bCs/>
          <w:szCs w:val="20"/>
        </w:rPr>
        <w:t>Collaborative</w:t>
      </w:r>
      <w:r w:rsidRPr="002C3CAD">
        <w:rPr>
          <w:rFonts w:eastAsia="Arial" w:cs="Arial"/>
          <w:b w:val="0"/>
          <w:bCs/>
          <w:spacing w:val="15"/>
          <w:szCs w:val="20"/>
        </w:rPr>
        <w:t xml:space="preserve"> </w:t>
      </w:r>
      <w:r w:rsidRPr="002C3CAD">
        <w:rPr>
          <w:rFonts w:eastAsia="Arial" w:cs="Arial"/>
          <w:b w:val="0"/>
          <w:bCs/>
          <w:szCs w:val="20"/>
        </w:rPr>
        <w:t>Learning</w:t>
      </w:r>
      <w:r w:rsidRPr="002C3CAD">
        <w:rPr>
          <w:rFonts w:eastAsia="Arial" w:cs="Arial"/>
          <w:b w:val="0"/>
          <w:bCs/>
          <w:spacing w:val="15"/>
          <w:szCs w:val="20"/>
        </w:rPr>
        <w:t xml:space="preserve"> </w:t>
      </w:r>
      <w:r w:rsidRPr="002C3CAD">
        <w:rPr>
          <w:rFonts w:eastAsia="Arial" w:cs="Arial"/>
          <w:b w:val="0"/>
          <w:bCs/>
          <w:szCs w:val="20"/>
        </w:rPr>
        <w:t>is</w:t>
      </w:r>
      <w:r w:rsidRPr="002C3CAD">
        <w:rPr>
          <w:rFonts w:eastAsia="Arial" w:cs="Arial"/>
          <w:b w:val="0"/>
          <w:bCs/>
          <w:spacing w:val="15"/>
          <w:szCs w:val="20"/>
        </w:rPr>
        <w:t xml:space="preserve"> </w:t>
      </w:r>
      <w:r w:rsidRPr="002C3CAD">
        <w:rPr>
          <w:rFonts w:eastAsia="Arial" w:cs="Arial"/>
          <w:b w:val="0"/>
          <w:bCs/>
          <w:szCs w:val="20"/>
        </w:rPr>
        <w:t>a</w:t>
      </w:r>
      <w:r w:rsidRPr="002C3CAD">
        <w:rPr>
          <w:rFonts w:eastAsia="Arial" w:cs="Arial"/>
          <w:b w:val="0"/>
          <w:bCs/>
          <w:spacing w:val="15"/>
          <w:szCs w:val="20"/>
        </w:rPr>
        <w:t xml:space="preserve"> </w:t>
      </w:r>
      <w:r w:rsidRPr="002C3CAD">
        <w:rPr>
          <w:rFonts w:eastAsia="Arial" w:cs="Arial"/>
          <w:b w:val="0"/>
          <w:bCs/>
          <w:szCs w:val="20"/>
        </w:rPr>
        <w:t>learning</w:t>
      </w:r>
      <w:r w:rsidRPr="002C3CAD">
        <w:rPr>
          <w:rFonts w:eastAsia="Arial" w:cs="Arial"/>
          <w:b w:val="0"/>
          <w:bCs/>
          <w:spacing w:val="15"/>
          <w:szCs w:val="20"/>
        </w:rPr>
        <w:t xml:space="preserve"> </w:t>
      </w:r>
      <w:r w:rsidRPr="002C3CAD">
        <w:rPr>
          <w:rFonts w:eastAsia="Arial" w:cs="Arial"/>
          <w:b w:val="0"/>
          <w:bCs/>
          <w:szCs w:val="20"/>
        </w:rPr>
        <w:t>method</w:t>
      </w:r>
      <w:r w:rsidRPr="002C3CAD">
        <w:rPr>
          <w:rFonts w:eastAsia="Arial" w:cs="Arial"/>
          <w:b w:val="0"/>
          <w:bCs/>
          <w:spacing w:val="15"/>
          <w:szCs w:val="20"/>
        </w:rPr>
        <w:t xml:space="preserve"> </w:t>
      </w:r>
      <w:r w:rsidRPr="002C3CAD">
        <w:rPr>
          <w:rFonts w:eastAsia="Arial" w:cs="Arial"/>
          <w:b w:val="0"/>
          <w:bCs/>
          <w:szCs w:val="20"/>
        </w:rPr>
        <w:t>that involves cooperation and collaboration</w:t>
      </w:r>
      <w:r w:rsidRPr="002C3CAD">
        <w:rPr>
          <w:rFonts w:eastAsia="Arial" w:cs="Arial"/>
          <w:b w:val="0"/>
          <w:bCs/>
          <w:spacing w:val="15"/>
          <w:szCs w:val="20"/>
        </w:rPr>
        <w:t xml:space="preserve"> </w:t>
      </w:r>
      <w:r w:rsidRPr="002C3CAD">
        <w:rPr>
          <w:rFonts w:eastAsia="Arial" w:cs="Arial"/>
          <w:b w:val="0"/>
          <w:bCs/>
          <w:szCs w:val="20"/>
        </w:rPr>
        <w:t>between</w:t>
      </w:r>
      <w:r w:rsidRPr="002C3CAD">
        <w:rPr>
          <w:rFonts w:eastAsia="Arial" w:cs="Arial"/>
          <w:b w:val="0"/>
          <w:bCs/>
          <w:spacing w:val="15"/>
          <w:szCs w:val="20"/>
        </w:rPr>
        <w:t xml:space="preserve"> </w:t>
      </w:r>
      <w:r w:rsidRPr="002C3CAD">
        <w:rPr>
          <w:rFonts w:eastAsia="Arial" w:cs="Arial"/>
          <w:b w:val="0"/>
          <w:bCs/>
          <w:szCs w:val="20"/>
        </w:rPr>
        <w:t>students</w:t>
      </w:r>
      <w:r w:rsidRPr="002C3CAD">
        <w:rPr>
          <w:rFonts w:eastAsia="Arial" w:cs="Arial"/>
          <w:b w:val="0"/>
          <w:bCs/>
          <w:spacing w:val="15"/>
          <w:szCs w:val="20"/>
        </w:rPr>
        <w:t xml:space="preserve"> </w:t>
      </w:r>
      <w:r w:rsidRPr="002C3CAD">
        <w:rPr>
          <w:rFonts w:eastAsia="Arial" w:cs="Arial"/>
          <w:b w:val="0"/>
          <w:bCs/>
          <w:szCs w:val="20"/>
        </w:rPr>
        <w:t>in the learning process. This approach encourages students</w:t>
      </w:r>
      <w:r w:rsidRPr="002C3CAD">
        <w:rPr>
          <w:rFonts w:eastAsia="Arial" w:cs="Arial"/>
          <w:b w:val="0"/>
          <w:bCs/>
          <w:spacing w:val="60"/>
          <w:szCs w:val="20"/>
        </w:rPr>
        <w:t xml:space="preserve"> </w:t>
      </w:r>
      <w:r w:rsidRPr="002C3CAD">
        <w:rPr>
          <w:rFonts w:eastAsia="Arial" w:cs="Arial"/>
          <w:b w:val="0"/>
          <w:bCs/>
          <w:szCs w:val="20"/>
        </w:rPr>
        <w:t>to</w:t>
      </w:r>
      <w:r w:rsidRPr="002C3CAD">
        <w:rPr>
          <w:rFonts w:eastAsia="Arial" w:cs="Arial"/>
          <w:b w:val="0"/>
          <w:bCs/>
          <w:spacing w:val="60"/>
          <w:szCs w:val="20"/>
        </w:rPr>
        <w:t xml:space="preserve"> </w:t>
      </w:r>
      <w:r w:rsidRPr="002C3CAD">
        <w:rPr>
          <w:rFonts w:eastAsia="Arial" w:cs="Arial"/>
          <w:b w:val="0"/>
          <w:bCs/>
          <w:szCs w:val="20"/>
        </w:rPr>
        <w:t>actively</w:t>
      </w:r>
      <w:r w:rsidRPr="002C3CAD">
        <w:rPr>
          <w:rFonts w:eastAsia="Arial" w:cs="Arial"/>
          <w:b w:val="0"/>
          <w:bCs/>
          <w:spacing w:val="60"/>
          <w:szCs w:val="20"/>
        </w:rPr>
        <w:t xml:space="preserve"> </w:t>
      </w:r>
      <w:r w:rsidRPr="002C3CAD">
        <w:rPr>
          <w:rFonts w:eastAsia="Arial" w:cs="Arial"/>
          <w:b w:val="0"/>
          <w:bCs/>
          <w:szCs w:val="20"/>
        </w:rPr>
        <w:t>interact,</w:t>
      </w:r>
      <w:r w:rsidRPr="002C3CAD">
        <w:rPr>
          <w:rFonts w:eastAsia="Arial" w:cs="Arial"/>
          <w:b w:val="0"/>
          <w:bCs/>
          <w:spacing w:val="60"/>
          <w:szCs w:val="20"/>
        </w:rPr>
        <w:t xml:space="preserve"> </w:t>
      </w:r>
      <w:r w:rsidRPr="002C3CAD">
        <w:rPr>
          <w:rFonts w:eastAsia="Arial" w:cs="Arial"/>
          <w:b w:val="0"/>
          <w:bCs/>
          <w:szCs w:val="20"/>
        </w:rPr>
        <w:t>discuss</w:t>
      </w:r>
      <w:r w:rsidRPr="002C3CAD">
        <w:rPr>
          <w:rFonts w:eastAsia="Arial" w:cs="Arial"/>
          <w:b w:val="0"/>
          <w:bCs/>
          <w:spacing w:val="60"/>
          <w:szCs w:val="20"/>
        </w:rPr>
        <w:t xml:space="preserve"> </w:t>
      </w:r>
      <w:r w:rsidRPr="002C3CAD">
        <w:rPr>
          <w:rFonts w:eastAsia="Arial" w:cs="Arial"/>
          <w:b w:val="0"/>
          <w:bCs/>
          <w:szCs w:val="20"/>
        </w:rPr>
        <w:t>and</w:t>
      </w:r>
      <w:r w:rsidRPr="002C3CAD">
        <w:rPr>
          <w:rFonts w:eastAsia="Arial" w:cs="Arial"/>
          <w:b w:val="0"/>
          <w:bCs/>
          <w:spacing w:val="60"/>
          <w:szCs w:val="20"/>
        </w:rPr>
        <w:t xml:space="preserve"> </w:t>
      </w:r>
      <w:r w:rsidRPr="002C3CAD">
        <w:rPr>
          <w:rFonts w:eastAsia="Arial" w:cs="Arial"/>
          <w:b w:val="0"/>
          <w:bCs/>
          <w:szCs w:val="20"/>
        </w:rPr>
        <w:t>collaborate</w:t>
      </w:r>
      <w:r w:rsidRPr="002C3CAD">
        <w:rPr>
          <w:rFonts w:eastAsia="Arial" w:cs="Arial"/>
          <w:b w:val="0"/>
          <w:bCs/>
          <w:spacing w:val="60"/>
          <w:szCs w:val="20"/>
        </w:rPr>
        <w:t xml:space="preserve"> </w:t>
      </w:r>
      <w:r w:rsidRPr="002C3CAD">
        <w:rPr>
          <w:rFonts w:eastAsia="Arial" w:cs="Arial"/>
          <w:b w:val="0"/>
          <w:bCs/>
          <w:szCs w:val="20"/>
        </w:rPr>
        <w:t>with</w:t>
      </w:r>
      <w:r w:rsidRPr="002C3CAD">
        <w:rPr>
          <w:rFonts w:eastAsia="Arial" w:cs="Arial"/>
          <w:b w:val="0"/>
          <w:bCs/>
          <w:spacing w:val="60"/>
          <w:szCs w:val="20"/>
        </w:rPr>
        <w:t xml:space="preserve"> </w:t>
      </w:r>
      <w:r w:rsidRPr="002C3CAD">
        <w:rPr>
          <w:rFonts w:eastAsia="Arial" w:cs="Arial"/>
          <w:b w:val="0"/>
          <w:bCs/>
          <w:szCs w:val="20"/>
        </w:rPr>
        <w:t>their</w:t>
      </w:r>
      <w:r w:rsidRPr="002C3CAD">
        <w:rPr>
          <w:rFonts w:eastAsia="Arial" w:cs="Arial"/>
          <w:b w:val="0"/>
          <w:bCs/>
          <w:spacing w:val="60"/>
          <w:szCs w:val="20"/>
        </w:rPr>
        <w:t xml:space="preserve"> </w:t>
      </w:r>
      <w:r w:rsidRPr="002C3CAD">
        <w:rPr>
          <w:rFonts w:eastAsia="Arial" w:cs="Arial"/>
          <w:b w:val="0"/>
          <w:bCs/>
          <w:szCs w:val="20"/>
        </w:rPr>
        <w:t>peers</w:t>
      </w:r>
      <w:r w:rsidRPr="002C3CAD">
        <w:rPr>
          <w:rFonts w:eastAsia="Arial" w:cs="Arial"/>
          <w:b w:val="0"/>
          <w:bCs/>
          <w:spacing w:val="60"/>
          <w:szCs w:val="20"/>
        </w:rPr>
        <w:t xml:space="preserve"> </w:t>
      </w:r>
      <w:r w:rsidRPr="002C3CAD">
        <w:rPr>
          <w:rFonts w:eastAsia="Arial" w:cs="Arial"/>
          <w:b w:val="0"/>
          <w:bCs/>
          <w:szCs w:val="20"/>
        </w:rPr>
        <w:t>to</w:t>
      </w:r>
      <w:r w:rsidRPr="002C3CAD">
        <w:rPr>
          <w:rFonts w:eastAsia="Arial" w:cs="Arial"/>
          <w:b w:val="0"/>
          <w:bCs/>
          <w:spacing w:val="60"/>
          <w:szCs w:val="20"/>
        </w:rPr>
        <w:t xml:space="preserve"> </w:t>
      </w:r>
      <w:r w:rsidRPr="002C3CAD">
        <w:rPr>
          <w:rFonts w:eastAsia="Arial" w:cs="Arial"/>
          <w:b w:val="0"/>
          <w:bCs/>
          <w:szCs w:val="20"/>
        </w:rPr>
        <w:t>achieve shared</w:t>
      </w:r>
      <w:r w:rsidRPr="002C3CAD">
        <w:rPr>
          <w:rFonts w:eastAsia="Arial" w:cs="Arial"/>
          <w:b w:val="0"/>
          <w:bCs/>
          <w:spacing w:val="15"/>
          <w:szCs w:val="20"/>
        </w:rPr>
        <w:t xml:space="preserve"> </w:t>
      </w:r>
      <w:r w:rsidRPr="002C3CAD">
        <w:rPr>
          <w:rFonts w:eastAsia="Arial" w:cs="Arial"/>
          <w:b w:val="0"/>
          <w:bCs/>
          <w:szCs w:val="20"/>
        </w:rPr>
        <w:t>learning goals. In a collaborative learning approach, students work in teams or groups</w:t>
      </w:r>
      <w:r w:rsidRPr="002C3CAD">
        <w:rPr>
          <w:rFonts w:eastAsia="Arial" w:cs="Arial"/>
          <w:b w:val="0"/>
          <w:bCs/>
          <w:spacing w:val="15"/>
          <w:szCs w:val="20"/>
        </w:rPr>
        <w:t xml:space="preserve"> </w:t>
      </w:r>
      <w:r w:rsidRPr="002C3CAD">
        <w:rPr>
          <w:rFonts w:eastAsia="Arial" w:cs="Arial"/>
          <w:b w:val="0"/>
          <w:bCs/>
          <w:szCs w:val="20"/>
        </w:rPr>
        <w:t>to</w:t>
      </w:r>
      <w:r w:rsidRPr="002C3CAD">
        <w:rPr>
          <w:rFonts w:eastAsia="Arial" w:cs="Arial"/>
          <w:b w:val="0"/>
          <w:bCs/>
          <w:spacing w:val="15"/>
          <w:szCs w:val="20"/>
        </w:rPr>
        <w:t xml:space="preserve"> </w:t>
      </w:r>
      <w:r w:rsidRPr="002C3CAD">
        <w:rPr>
          <w:rFonts w:eastAsia="Arial" w:cs="Arial"/>
          <w:b w:val="0"/>
          <w:bCs/>
          <w:szCs w:val="20"/>
        </w:rPr>
        <w:t>solve</w:t>
      </w:r>
      <w:r w:rsidRPr="002C3CAD">
        <w:rPr>
          <w:rFonts w:eastAsia="Arial" w:cs="Arial"/>
          <w:b w:val="0"/>
          <w:bCs/>
          <w:spacing w:val="15"/>
          <w:szCs w:val="20"/>
        </w:rPr>
        <w:t xml:space="preserve"> </w:t>
      </w:r>
      <w:r w:rsidRPr="002C3CAD">
        <w:rPr>
          <w:rFonts w:eastAsia="Arial" w:cs="Arial"/>
          <w:b w:val="0"/>
          <w:bCs/>
          <w:szCs w:val="20"/>
        </w:rPr>
        <w:t>problems,</w:t>
      </w:r>
      <w:r w:rsidRPr="002C3CAD">
        <w:rPr>
          <w:rFonts w:eastAsia="Arial" w:cs="Arial"/>
          <w:b w:val="0"/>
          <w:bCs/>
          <w:spacing w:val="15"/>
          <w:szCs w:val="20"/>
        </w:rPr>
        <w:t xml:space="preserve"> </w:t>
      </w:r>
      <w:r w:rsidRPr="002C3CAD">
        <w:rPr>
          <w:rFonts w:eastAsia="Arial" w:cs="Arial"/>
          <w:b w:val="0"/>
          <w:bCs/>
          <w:szCs w:val="20"/>
        </w:rPr>
        <w:t>complete assignments, or develop understanding of concepts.</w:t>
      </w:r>
      <w:r w:rsidRPr="002C3CAD">
        <w:rPr>
          <w:rFonts w:eastAsia="Arial" w:cs="Arial"/>
          <w:b w:val="0"/>
          <w:bCs/>
          <w:spacing w:val="15"/>
          <w:szCs w:val="20"/>
        </w:rPr>
        <w:t xml:space="preserve"> </w:t>
      </w:r>
      <w:r w:rsidRPr="002C3CAD">
        <w:rPr>
          <w:rFonts w:eastAsia="Arial" w:cs="Arial"/>
          <w:b w:val="0"/>
          <w:bCs/>
          <w:szCs w:val="20"/>
        </w:rPr>
        <w:t>They</w:t>
      </w:r>
      <w:r w:rsidRPr="002C3CAD">
        <w:rPr>
          <w:rFonts w:eastAsia="Arial" w:cs="Arial"/>
          <w:b w:val="0"/>
          <w:bCs/>
          <w:spacing w:val="15"/>
          <w:szCs w:val="20"/>
        </w:rPr>
        <w:t xml:space="preserve"> </w:t>
      </w:r>
      <w:r w:rsidRPr="002C3CAD">
        <w:rPr>
          <w:rFonts w:eastAsia="Arial" w:cs="Arial"/>
          <w:b w:val="0"/>
          <w:bCs/>
          <w:szCs w:val="20"/>
        </w:rPr>
        <w:t>support</w:t>
      </w:r>
      <w:r w:rsidRPr="002C3CAD">
        <w:rPr>
          <w:rFonts w:eastAsia="Arial" w:cs="Arial"/>
          <w:b w:val="0"/>
          <w:bCs/>
          <w:spacing w:val="15"/>
          <w:szCs w:val="20"/>
        </w:rPr>
        <w:t xml:space="preserve"> </w:t>
      </w:r>
      <w:r w:rsidRPr="002C3CAD">
        <w:rPr>
          <w:rFonts w:eastAsia="Arial" w:cs="Arial"/>
          <w:b w:val="0"/>
          <w:bCs/>
          <w:szCs w:val="20"/>
        </w:rPr>
        <w:t>each</w:t>
      </w:r>
      <w:r w:rsidRPr="002C3CAD">
        <w:rPr>
          <w:rFonts w:eastAsia="Arial" w:cs="Arial"/>
          <w:b w:val="0"/>
          <w:bCs/>
          <w:spacing w:val="15"/>
          <w:szCs w:val="20"/>
        </w:rPr>
        <w:t xml:space="preserve"> </w:t>
      </w:r>
      <w:r w:rsidRPr="002C3CAD">
        <w:rPr>
          <w:rFonts w:eastAsia="Arial" w:cs="Arial"/>
          <w:b w:val="0"/>
          <w:bCs/>
          <w:szCs w:val="20"/>
        </w:rPr>
        <w:t>othe</w:t>
      </w:r>
      <w:r w:rsidRPr="002C3CAD">
        <w:rPr>
          <w:rFonts w:eastAsia="Arial" w:cs="Arial"/>
          <w:b w:val="0"/>
          <w:bCs/>
          <w:spacing w:val="-12"/>
          <w:szCs w:val="20"/>
        </w:rPr>
        <w:t>r</w:t>
      </w:r>
      <w:r w:rsidRPr="002C3CAD">
        <w:rPr>
          <w:rFonts w:eastAsia="Arial" w:cs="Arial"/>
          <w:b w:val="0"/>
          <w:bCs/>
          <w:szCs w:val="20"/>
        </w:rPr>
        <w:t>, share knowledge, and learn together to achieve the desired results</w:t>
      </w:r>
      <w:r w:rsidR="00BF1C15" w:rsidRPr="002C3CAD">
        <w:rPr>
          <w:rFonts w:eastAsia="Arial"/>
          <w:b w:val="0"/>
          <w:bCs/>
          <w:szCs w:val="20"/>
        </w:rPr>
        <w:t>.</w:t>
      </w:r>
      <w:r w:rsidR="00692C51" w:rsidRPr="002C3CAD">
        <w:rPr>
          <w:rFonts w:eastAsia="Arial"/>
          <w:b w:val="0"/>
          <w:bCs/>
          <w:szCs w:val="20"/>
        </w:rPr>
        <w:fldChar w:fldCharType="begin" w:fldLock="1"/>
      </w:r>
      <w:r w:rsidR="00692C51" w:rsidRPr="002C3CAD">
        <w:rPr>
          <w:rFonts w:eastAsia="Arial"/>
          <w:b w:val="0"/>
          <w:bCs/>
          <w:szCs w:val="20"/>
        </w:rPr>
        <w:instrText>ADDIN CSL_CITATION {"citationItems":[{"id":"ITEM-1","itemData":{"DOI":"10.23917/indigenous.v1i1.4458","ISSN":"0854-2880","abstract":"Skripsi merupakan salah satu tanggung jawab dan tugas akhir mahasiswa untuk meraih gelar sarjana. Untuk menyelesaikan tugas tersebut, dibutuhkan kemampuan untuk berinisiatif dalam mengarahkan diri sendiri yang dikenal sebagai Self-directed learning. Salah satu hal yang turut berkontribusi untuk memaksimalkan proses penyelesaian skripsi adalah kompetensi Literasi Digital, yaitu kemampuan untuk memahami serta mengoperasikan teknologi digital secara optimal. Fakultas Psikologi USU, merupakan institusi pendidikan yang juga memberi tuntutan kepada mahasiswa untuk menyelesaikan skripsi sebagai syarat untuk meraih gelar sarjana. Sejak tahun 2009, Fakultas ini telah aktif menerapkan perangkat digital dalam berbagai proses pembelajaran. Penelitian ini merupakan penelitian kuantitatif yang bersifat korelasional dan bertujuan untuk mengetahui hubungan literasi digital dengan self-directed learning pada mahasiswa skripsi di Fakultas Psikologi Universitas Sumatera Utara. Penelitian ini menggunakan skala literasi digital berdasarkan aspek-aspek literasi digital dan skala self- directed learning berdasarkan aspek-aspek self-directed learning. Hasil analisa data menunjukkan adanya hubungan yang signifikan antara literasi digital dengan self-directed learning pada mahasiswa skripsi di Fakultas Psikologi Universitas Sumatera Utara","author":[{"dropping-particle":"","family":"Akbar","given":"Muhammad Firman","non-dropping-particle":"","parse-names":false,"suffix":""},{"dropping-particle":"","family":"Anggraeni","given":"Filla Dina","non-dropping-particle":"","parse-names":false,"suffix":""}],"container-title":"Indigenous: Jurnal Ilmiah Psikologi","id":"ITEM-1","issue":"1","issued":{"date-parts":[["2017"]]},"page":"28-38","title":"Teknologi Dalam Pendidikan : Literasi Digital dan Self-Directed Learning pada Mahasiswa Skripsi","type":"article-journal","volume":"2"},"uris":["http://www.mendeley.com/documents/?uuid=ed6119ef-a3ba-4e67-8c3e-a4046977b918"]}],"mendeley":{"formattedCitation":"(Akbar &amp; Anggraeni, 2017)","plainTextFormattedCitation":"(Akbar &amp; Anggraeni, 2017)","previouslyFormattedCitation":"(Akbar &amp; Anggraeni, 2017)"},"properties":{"noteIndex":0},"schema":"https://github.com/citation-style-language/schema/raw/master/csl-citation.json"}</w:instrText>
      </w:r>
      <w:r w:rsidR="00692C51" w:rsidRPr="002C3CAD">
        <w:rPr>
          <w:rFonts w:eastAsia="Arial"/>
          <w:b w:val="0"/>
          <w:bCs/>
          <w:szCs w:val="20"/>
        </w:rPr>
        <w:fldChar w:fldCharType="separate"/>
      </w:r>
      <w:r w:rsidR="00692C51" w:rsidRPr="002C3CAD">
        <w:rPr>
          <w:rFonts w:eastAsia="Arial"/>
          <w:b w:val="0"/>
          <w:bCs/>
          <w:noProof/>
          <w:szCs w:val="20"/>
        </w:rPr>
        <w:t>(Akbar &amp; Anggraeni, 2017)</w:t>
      </w:r>
      <w:r w:rsidR="00692C51" w:rsidRPr="002C3CAD">
        <w:rPr>
          <w:rFonts w:eastAsia="Arial"/>
          <w:b w:val="0"/>
          <w:bCs/>
          <w:szCs w:val="20"/>
        </w:rPr>
        <w:fldChar w:fldCharType="end"/>
      </w:r>
    </w:p>
    <w:p w14:paraId="4E2E0867" w14:textId="77777777" w:rsidR="003D21B1" w:rsidRDefault="00A66A39" w:rsidP="003D21B1">
      <w:pPr>
        <w:pStyle w:val="Alishlah21heading1"/>
        <w:numPr>
          <w:ilvl w:val="0"/>
          <w:numId w:val="0"/>
        </w:numPr>
        <w:spacing w:before="0" w:after="0" w:line="240" w:lineRule="auto"/>
        <w:ind w:left="993" w:firstLine="708"/>
        <w:jc w:val="both"/>
        <w:rPr>
          <w:rFonts w:eastAsia="Arial"/>
          <w:b w:val="0"/>
          <w:bCs/>
        </w:rPr>
      </w:pPr>
      <w:proofErr w:type="gramStart"/>
      <w:r w:rsidRPr="002C3CAD">
        <w:rPr>
          <w:rFonts w:eastAsia="Arial" w:cs="Arial"/>
          <w:b w:val="0"/>
          <w:bCs/>
          <w:szCs w:val="20"/>
        </w:rPr>
        <w:t>Collaborative  learning</w:t>
      </w:r>
      <w:proofErr w:type="gramEnd"/>
      <w:r w:rsidRPr="002C3CAD">
        <w:rPr>
          <w:rFonts w:eastAsia="Arial" w:cs="Arial"/>
          <w:b w:val="0"/>
          <w:bCs/>
          <w:szCs w:val="20"/>
        </w:rPr>
        <w:t xml:space="preserve">  is</w:t>
      </w:r>
      <w:r w:rsidRPr="002C3CAD">
        <w:rPr>
          <w:rFonts w:eastAsia="Arial" w:cs="Arial"/>
          <w:b w:val="0"/>
          <w:bCs/>
          <w:spacing w:val="46"/>
          <w:szCs w:val="20"/>
        </w:rPr>
        <w:t xml:space="preserve"> </w:t>
      </w:r>
      <w:r w:rsidRPr="002C3CAD">
        <w:rPr>
          <w:rFonts w:eastAsia="Arial" w:cs="Arial"/>
          <w:b w:val="0"/>
          <w:bCs/>
          <w:szCs w:val="20"/>
        </w:rPr>
        <w:t>a</w:t>
      </w:r>
      <w:r w:rsidRPr="002C3CAD">
        <w:rPr>
          <w:rFonts w:eastAsia="Arial" w:cs="Arial"/>
          <w:b w:val="0"/>
          <w:bCs/>
          <w:spacing w:val="46"/>
          <w:szCs w:val="20"/>
        </w:rPr>
        <w:t xml:space="preserve"> </w:t>
      </w:r>
      <w:r w:rsidRPr="002C3CAD">
        <w:rPr>
          <w:rFonts w:eastAsia="Arial" w:cs="Arial"/>
          <w:b w:val="0"/>
          <w:bCs/>
          <w:szCs w:val="20"/>
        </w:rPr>
        <w:t>learning</w:t>
      </w:r>
      <w:r w:rsidRPr="002C3CAD">
        <w:rPr>
          <w:rFonts w:eastAsia="Arial" w:cs="Arial"/>
          <w:b w:val="0"/>
          <w:bCs/>
          <w:spacing w:val="46"/>
          <w:szCs w:val="20"/>
        </w:rPr>
        <w:t xml:space="preserve"> </w:t>
      </w:r>
      <w:r w:rsidRPr="002C3CAD">
        <w:rPr>
          <w:rFonts w:eastAsia="Arial" w:cs="Arial"/>
          <w:b w:val="0"/>
          <w:bCs/>
          <w:szCs w:val="20"/>
        </w:rPr>
        <w:t>method</w:t>
      </w:r>
      <w:r w:rsidRPr="002C3CAD">
        <w:rPr>
          <w:rFonts w:eastAsia="Arial" w:cs="Arial"/>
          <w:b w:val="0"/>
          <w:bCs/>
          <w:spacing w:val="46"/>
          <w:szCs w:val="20"/>
        </w:rPr>
        <w:t xml:space="preserve"> </w:t>
      </w:r>
      <w:r w:rsidRPr="002C3CAD">
        <w:rPr>
          <w:rFonts w:eastAsia="Arial" w:cs="Arial"/>
          <w:b w:val="0"/>
          <w:bCs/>
          <w:szCs w:val="20"/>
        </w:rPr>
        <w:t>that</w:t>
      </w:r>
      <w:r w:rsidRPr="002C3CAD">
        <w:rPr>
          <w:rFonts w:eastAsia="Arial" w:cs="Arial"/>
          <w:b w:val="0"/>
          <w:bCs/>
          <w:spacing w:val="46"/>
          <w:szCs w:val="20"/>
        </w:rPr>
        <w:t xml:space="preserve"> </w:t>
      </w:r>
      <w:r w:rsidRPr="002C3CAD">
        <w:rPr>
          <w:rFonts w:eastAsia="Arial" w:cs="Arial"/>
          <w:b w:val="0"/>
          <w:bCs/>
          <w:szCs w:val="20"/>
        </w:rPr>
        <w:t>involves</w:t>
      </w:r>
      <w:r w:rsidRPr="002C3CAD">
        <w:rPr>
          <w:rFonts w:eastAsia="Arial" w:cs="Arial"/>
          <w:b w:val="0"/>
          <w:bCs/>
          <w:spacing w:val="46"/>
          <w:szCs w:val="20"/>
        </w:rPr>
        <w:t xml:space="preserve"> </w:t>
      </w:r>
      <w:r w:rsidRPr="002C3CAD">
        <w:rPr>
          <w:rFonts w:eastAsia="Arial" w:cs="Arial"/>
          <w:b w:val="0"/>
          <w:bCs/>
          <w:szCs w:val="20"/>
        </w:rPr>
        <w:t>cooperation</w:t>
      </w:r>
      <w:r w:rsidRPr="002C3CAD">
        <w:rPr>
          <w:rFonts w:eastAsia="Arial" w:cs="Arial"/>
          <w:b w:val="0"/>
          <w:bCs/>
          <w:spacing w:val="46"/>
          <w:szCs w:val="20"/>
        </w:rPr>
        <w:t xml:space="preserve"> </w:t>
      </w:r>
      <w:r w:rsidRPr="002C3CAD">
        <w:rPr>
          <w:rFonts w:eastAsia="Arial" w:cs="Arial"/>
          <w:b w:val="0"/>
          <w:bCs/>
          <w:szCs w:val="20"/>
        </w:rPr>
        <w:t>and collaboration</w:t>
      </w:r>
      <w:r w:rsidRPr="002C3CAD">
        <w:rPr>
          <w:rFonts w:eastAsia="Arial" w:cs="Arial"/>
          <w:b w:val="0"/>
          <w:bCs/>
          <w:spacing w:val="15"/>
          <w:szCs w:val="20"/>
        </w:rPr>
        <w:t xml:space="preserve"> </w:t>
      </w:r>
      <w:r w:rsidRPr="002C3CAD">
        <w:rPr>
          <w:rFonts w:eastAsia="Arial" w:cs="Arial"/>
          <w:b w:val="0"/>
          <w:bCs/>
          <w:szCs w:val="20"/>
        </w:rPr>
        <w:t>between</w:t>
      </w:r>
      <w:r w:rsidRPr="002C3CAD">
        <w:rPr>
          <w:rFonts w:eastAsia="Arial" w:cs="Arial"/>
          <w:b w:val="0"/>
          <w:bCs/>
          <w:spacing w:val="15"/>
          <w:szCs w:val="20"/>
        </w:rPr>
        <w:t xml:space="preserve"> </w:t>
      </w:r>
      <w:r w:rsidRPr="002C3CAD">
        <w:rPr>
          <w:rFonts w:eastAsia="Arial" w:cs="Arial"/>
          <w:b w:val="0"/>
          <w:bCs/>
          <w:szCs w:val="20"/>
        </w:rPr>
        <w:t>students</w:t>
      </w:r>
      <w:r w:rsidRPr="002C3CAD">
        <w:rPr>
          <w:rFonts w:eastAsia="Arial" w:cs="Arial"/>
          <w:b w:val="0"/>
          <w:bCs/>
          <w:spacing w:val="15"/>
          <w:szCs w:val="20"/>
        </w:rPr>
        <w:t xml:space="preserve"> </w:t>
      </w:r>
      <w:r w:rsidRPr="002C3CAD">
        <w:rPr>
          <w:rFonts w:eastAsia="Arial" w:cs="Arial"/>
          <w:b w:val="0"/>
          <w:bCs/>
          <w:szCs w:val="20"/>
        </w:rPr>
        <w:t>in</w:t>
      </w:r>
      <w:r w:rsidRPr="002C3CAD">
        <w:rPr>
          <w:rFonts w:eastAsia="Arial" w:cs="Arial"/>
          <w:b w:val="0"/>
          <w:bCs/>
          <w:spacing w:val="15"/>
          <w:szCs w:val="20"/>
        </w:rPr>
        <w:t xml:space="preserve"> </w:t>
      </w:r>
      <w:r w:rsidRPr="002C3CAD">
        <w:rPr>
          <w:rFonts w:eastAsia="Arial" w:cs="Arial"/>
          <w:b w:val="0"/>
          <w:bCs/>
          <w:szCs w:val="20"/>
        </w:rPr>
        <w:t>the</w:t>
      </w:r>
      <w:r w:rsidRPr="002C3CAD">
        <w:rPr>
          <w:rFonts w:eastAsia="Arial" w:cs="Arial"/>
          <w:b w:val="0"/>
          <w:bCs/>
          <w:spacing w:val="15"/>
          <w:szCs w:val="20"/>
        </w:rPr>
        <w:t xml:space="preserve"> </w:t>
      </w:r>
      <w:r w:rsidRPr="002C3CAD">
        <w:rPr>
          <w:rFonts w:eastAsia="Arial" w:cs="Arial"/>
          <w:b w:val="0"/>
          <w:bCs/>
          <w:szCs w:val="20"/>
        </w:rPr>
        <w:t>learning</w:t>
      </w:r>
      <w:r w:rsidRPr="002C3CAD">
        <w:rPr>
          <w:rFonts w:eastAsia="Arial" w:cs="Arial"/>
          <w:b w:val="0"/>
          <w:bCs/>
          <w:spacing w:val="15"/>
          <w:szCs w:val="20"/>
        </w:rPr>
        <w:t xml:space="preserve"> </w:t>
      </w:r>
      <w:r w:rsidRPr="002C3CAD">
        <w:rPr>
          <w:rFonts w:eastAsia="Arial" w:cs="Arial"/>
          <w:b w:val="0"/>
          <w:bCs/>
          <w:szCs w:val="20"/>
        </w:rPr>
        <w:t>process. This method encourages students</w:t>
      </w:r>
      <w:r w:rsidRPr="002C3CAD">
        <w:rPr>
          <w:rFonts w:eastAsia="Arial" w:cs="Arial"/>
          <w:b w:val="0"/>
          <w:bCs/>
          <w:spacing w:val="15"/>
          <w:szCs w:val="20"/>
        </w:rPr>
        <w:t xml:space="preserve"> </w:t>
      </w:r>
      <w:r w:rsidRPr="002C3CAD">
        <w:rPr>
          <w:rFonts w:eastAsia="Arial" w:cs="Arial"/>
          <w:b w:val="0"/>
          <w:bCs/>
          <w:szCs w:val="20"/>
        </w:rPr>
        <w:t>to</w:t>
      </w:r>
      <w:r w:rsidRPr="002C3CAD">
        <w:rPr>
          <w:rFonts w:eastAsia="Arial" w:cs="Arial"/>
          <w:b w:val="0"/>
          <w:bCs/>
          <w:spacing w:val="15"/>
          <w:szCs w:val="20"/>
        </w:rPr>
        <w:t xml:space="preserve"> </w:t>
      </w:r>
      <w:r w:rsidRPr="002C3CAD">
        <w:rPr>
          <w:rFonts w:eastAsia="Arial" w:cs="Arial"/>
          <w:b w:val="0"/>
          <w:bCs/>
          <w:szCs w:val="20"/>
        </w:rPr>
        <w:t>actively</w:t>
      </w:r>
      <w:r w:rsidRPr="002C3CAD">
        <w:rPr>
          <w:rFonts w:eastAsia="Arial" w:cs="Arial"/>
          <w:b w:val="0"/>
          <w:bCs/>
          <w:spacing w:val="15"/>
          <w:szCs w:val="20"/>
        </w:rPr>
        <w:t xml:space="preserve"> </w:t>
      </w:r>
      <w:r w:rsidRPr="002C3CAD">
        <w:rPr>
          <w:rFonts w:eastAsia="Arial" w:cs="Arial"/>
          <w:b w:val="0"/>
          <w:bCs/>
          <w:szCs w:val="20"/>
        </w:rPr>
        <w:t>interact,</w:t>
      </w:r>
      <w:r w:rsidRPr="002C3CAD">
        <w:rPr>
          <w:rFonts w:eastAsia="Arial" w:cs="Arial"/>
          <w:b w:val="0"/>
          <w:bCs/>
          <w:spacing w:val="15"/>
          <w:szCs w:val="20"/>
        </w:rPr>
        <w:t xml:space="preserve"> </w:t>
      </w:r>
      <w:r w:rsidRPr="002C3CAD">
        <w:rPr>
          <w:rFonts w:eastAsia="Arial" w:cs="Arial"/>
          <w:b w:val="0"/>
          <w:bCs/>
          <w:szCs w:val="20"/>
        </w:rPr>
        <w:t>discuss,</w:t>
      </w:r>
      <w:r w:rsidRPr="002C3CAD">
        <w:rPr>
          <w:rFonts w:eastAsia="Arial" w:cs="Arial"/>
          <w:b w:val="0"/>
          <w:bCs/>
          <w:spacing w:val="15"/>
          <w:szCs w:val="20"/>
        </w:rPr>
        <w:t xml:space="preserve"> </w:t>
      </w:r>
      <w:r w:rsidRPr="002C3CAD">
        <w:rPr>
          <w:rFonts w:eastAsia="Arial" w:cs="Arial"/>
          <w:b w:val="0"/>
          <w:bCs/>
          <w:szCs w:val="20"/>
        </w:rPr>
        <w:t>and</w:t>
      </w:r>
      <w:r w:rsidRPr="002C3CAD">
        <w:rPr>
          <w:rFonts w:eastAsia="Arial" w:cs="Arial"/>
          <w:b w:val="0"/>
          <w:bCs/>
          <w:spacing w:val="15"/>
          <w:szCs w:val="20"/>
        </w:rPr>
        <w:t xml:space="preserve"> </w:t>
      </w:r>
      <w:r w:rsidRPr="002C3CAD">
        <w:rPr>
          <w:rFonts w:eastAsia="Arial" w:cs="Arial"/>
          <w:b w:val="0"/>
          <w:bCs/>
          <w:szCs w:val="20"/>
        </w:rPr>
        <w:t>collaborate</w:t>
      </w:r>
      <w:r w:rsidRPr="002C3CAD">
        <w:rPr>
          <w:rFonts w:eastAsia="Arial" w:cs="Arial"/>
          <w:b w:val="0"/>
          <w:bCs/>
          <w:spacing w:val="15"/>
          <w:szCs w:val="20"/>
        </w:rPr>
        <w:t xml:space="preserve"> </w:t>
      </w:r>
      <w:r w:rsidRPr="002C3CAD">
        <w:rPr>
          <w:rFonts w:eastAsia="Arial" w:cs="Arial"/>
          <w:b w:val="0"/>
          <w:bCs/>
          <w:szCs w:val="20"/>
        </w:rPr>
        <w:t>with</w:t>
      </w:r>
      <w:r w:rsidRPr="002C3CAD">
        <w:rPr>
          <w:rFonts w:eastAsia="Arial" w:cs="Arial"/>
          <w:b w:val="0"/>
          <w:bCs/>
          <w:spacing w:val="15"/>
          <w:szCs w:val="20"/>
        </w:rPr>
        <w:t xml:space="preserve"> </w:t>
      </w:r>
      <w:r w:rsidRPr="002C3CAD">
        <w:rPr>
          <w:rFonts w:eastAsia="Arial" w:cs="Arial"/>
          <w:b w:val="0"/>
          <w:bCs/>
          <w:szCs w:val="20"/>
        </w:rPr>
        <w:t>their</w:t>
      </w:r>
      <w:r w:rsidRPr="002C3CAD">
        <w:rPr>
          <w:rFonts w:eastAsia="Arial" w:cs="Arial"/>
          <w:b w:val="0"/>
          <w:bCs/>
          <w:spacing w:val="15"/>
          <w:szCs w:val="20"/>
        </w:rPr>
        <w:t xml:space="preserve"> </w:t>
      </w:r>
      <w:r w:rsidRPr="002C3CAD">
        <w:rPr>
          <w:rFonts w:eastAsia="Arial" w:cs="Arial"/>
          <w:b w:val="0"/>
          <w:bCs/>
          <w:szCs w:val="20"/>
        </w:rPr>
        <w:t>peers to achieve joint learning</w:t>
      </w:r>
      <w:r w:rsidRPr="002C3CAD">
        <w:rPr>
          <w:rFonts w:eastAsia="Arial" w:cs="Arial"/>
          <w:b w:val="0"/>
          <w:bCs/>
          <w:spacing w:val="15"/>
          <w:szCs w:val="20"/>
        </w:rPr>
        <w:t xml:space="preserve"> </w:t>
      </w:r>
      <w:r w:rsidRPr="002C3CAD">
        <w:rPr>
          <w:rFonts w:eastAsia="Arial" w:cs="Arial"/>
          <w:b w:val="0"/>
          <w:bCs/>
          <w:szCs w:val="20"/>
        </w:rPr>
        <w:t>goals</w:t>
      </w:r>
      <w:r w:rsidR="002344FF" w:rsidRPr="002C3CAD">
        <w:rPr>
          <w:rFonts w:eastAsia="Arial"/>
          <w:b w:val="0"/>
          <w:bCs/>
        </w:rPr>
        <w:t>.</w:t>
      </w:r>
      <w:r w:rsidR="00C5226E" w:rsidRPr="002C3CAD">
        <w:rPr>
          <w:rFonts w:eastAsia="Arial"/>
          <w:b w:val="0"/>
          <w:bCs/>
        </w:rPr>
        <w:fldChar w:fldCharType="begin" w:fldLock="1"/>
      </w:r>
      <w:r w:rsidR="00C5226E" w:rsidRPr="002C3CAD">
        <w:rPr>
          <w:rFonts w:eastAsia="Arial"/>
          <w:b w:val="0"/>
          <w:bCs/>
        </w:rPr>
        <w:instrText>ADDIN CSL_CITATION {"citationItems":[{"id":"ITEM-1","itemData":{"DOI":"10.36769/tarqiyatuna.v1i1.204","abstract":"This study uses a Qur'an-based collaborative education concept which then aims to test and find out empirical data regarding the relationship between emotional intelligence and social behavior with student collaboration skills in learning, either partially or simultaneously. This study uses a survey method with data collection tools using a questionnaire that is preceded by direct observation and interviews with data sources, namely undergraduate students of the Faculty of Engineering, Islamic University 45 Bekasi as the population. While the sampling in this study used a cluster sampling technique by taking the fourth semester students at the Faculty of Engineering, Islamic University 45 Bekasi, amounting to 70 students. The data analysis used is correlation and regression analysis which is described descriptively. The results of this study indicate that there is a positive and significant relationship between emotional intelligence and student collaboration skills in learning with a correlation coefficient of 0.917 and a coefficient of determination of 84.1%. Second, there is a positive and significant relationship between social behavior and student collaboration skills in learning with a correlation coefficient of 0.704 and a determination coefficient of 49.6%. Third, there is a positive and significant relationship between emotional intelligence and social behavior together with student collaboration skills in learning with a correlation coefficient of 0.919 and a coefficient of determination of 84.5%.","author":[{"dropping-particle":"","family":"Fauzi","given":"Ahmad","non-dropping-particle":"","parse-names":false,"suffix":""}],"container-title":"TARQIYATUNA: Jurnal Pendidikan Agama Islam dan Madrasah Ibtidaiyah","id":"ITEM-1","issue":"1","issued":{"date-parts":[["2022"]]},"page":"44-58","title":"Intregritas Pendidikan Kolaborasi Berbasis Al-Qur’an Dalam Hubungan Kecerdasan Emosional Dan Perilaku Sosial Pada Mahasiswa Fakultas Teknik Universitas Islam 45 Bekasi","type":"article-journal","volume":"1"},"uris":["http://www.mendeley.com/documents/?uuid=444d3183-719a-45b9-ac8c-5b1dd0a3e745"]},{"id":"ITEM-2","itemData":{"ISBN":"6289948229","author":[{"dropping-particle":"","family":"Romdoni","given":"Sohip","non-dropping-particle":"","parse-names":false,"suffix":""},{"dropping-particle":"","family":"Oktaviyanti","given":"Ranisa","non-dropping-particle":"","parse-names":false,"suffix":""},{"dropping-particle":"","family":"Septiyudin","given":"Epi","non-dropping-particle":"","parse-names":false,"suffix":""},{"dropping-particle":"","family":"Wardoyo","given":"Siswo","non-dropping-particle":"","parse-names":false,"suffix":""}],"id":"ITEM-2","issue":"2019","issued":{"date-parts":[["2024"]]},"page":"149-154","title":"Pengaruh Teknologi Digital Terhadap Inovasi Dalam Pembelajaran Di Era Transformasi Digital","type":"article-journal","volume":"2"},"uris":["http://www.mendeley.com/documents/?uuid=b6b812e0-8285-48de-8bea-b89595de53d2"]},{"id":"ITEM-3","itemData":{"author":[{"dropping-particle":"","family":"Aziz","given":"Abdul","non-dropping-particle":"","parse-names":false,"suffix":""},{"dropping-particle":"","family":"Zakir","given":"Supratman","non-dropping-particle":"","parse-names":false,"suffix":""}],"id":"ITEM-3","issue":"3","issued":{"date-parts":[["2022"]]},"page":"1030-1037","title":"Indonesian Research Journal on Education : Jurnal Ilmu Pendidikan","type":"article-journal","volume":"2"},"uris":["http://www.mendeley.com/documents/?uuid=bbf0a3bb-8a63-4d9f-8471-10650e2a9c84"]}],"mendeley":{"formattedCitation":"(Aziz &amp; Zakir, 2022; Fauzi, 2022; Romdoni, Oktaviyanti, Septiyudin, &amp; Wardoyo, 2024)","plainTextFormattedCitation":"(Aziz &amp; Zakir, 2022; Fauzi, 2022; Romdoni, Oktaviyanti, Septiyudin, &amp; Wardoyo, 2024)","previouslyFormattedCitation":"(Aziz &amp; Zakir, 2022; Fauzi, 2022; Romdoni, Oktaviyanti, Septiyudin, &amp; Wardoyo, 2024)"},"properties":{"noteIndex":0},"schema":"https://github.com/citation-style-language/schema/raw/master/csl-citation.json"}</w:instrText>
      </w:r>
      <w:r w:rsidR="00C5226E" w:rsidRPr="002C3CAD">
        <w:rPr>
          <w:rFonts w:eastAsia="Arial"/>
          <w:b w:val="0"/>
          <w:bCs/>
        </w:rPr>
        <w:fldChar w:fldCharType="separate"/>
      </w:r>
      <w:r w:rsidR="00C5226E" w:rsidRPr="002C3CAD">
        <w:rPr>
          <w:rFonts w:eastAsia="Arial"/>
          <w:b w:val="0"/>
          <w:bCs/>
          <w:noProof/>
        </w:rPr>
        <w:t>(Aziz &amp; Zakir, 2022; Fauzi, 2022; Romdoni, Oktaviyanti, Septiyudin, &amp; Wardoyo, 2024)</w:t>
      </w:r>
      <w:r w:rsidR="00C5226E" w:rsidRPr="002C3CAD">
        <w:rPr>
          <w:rFonts w:eastAsia="Arial"/>
          <w:b w:val="0"/>
          <w:bCs/>
        </w:rPr>
        <w:fldChar w:fldCharType="end"/>
      </w:r>
      <w:r w:rsidR="002344FF" w:rsidRPr="002C3CAD">
        <w:rPr>
          <w:rFonts w:eastAsia="Arial"/>
          <w:b w:val="0"/>
          <w:bCs/>
        </w:rPr>
        <w:t xml:space="preserve"> </w:t>
      </w:r>
      <w:r w:rsidRPr="002C3CAD">
        <w:rPr>
          <w:rFonts w:eastAsia="Arial" w:cs="Arial"/>
          <w:b w:val="0"/>
          <w:bCs/>
          <w:szCs w:val="20"/>
        </w:rPr>
        <w:t>In  collaborative</w:t>
      </w:r>
      <w:r w:rsidRPr="002C3CAD">
        <w:rPr>
          <w:rFonts w:eastAsia="Arial" w:cs="Arial"/>
          <w:b w:val="0"/>
          <w:bCs/>
          <w:spacing w:val="46"/>
          <w:szCs w:val="20"/>
        </w:rPr>
        <w:t xml:space="preserve"> </w:t>
      </w:r>
      <w:r w:rsidRPr="002C3CAD">
        <w:rPr>
          <w:rFonts w:eastAsia="Arial" w:cs="Arial"/>
          <w:b w:val="0"/>
          <w:bCs/>
          <w:szCs w:val="20"/>
        </w:rPr>
        <w:t>learning</w:t>
      </w:r>
      <w:r w:rsidRPr="002C3CAD">
        <w:rPr>
          <w:rFonts w:eastAsia="Arial" w:cs="Arial"/>
          <w:b w:val="0"/>
          <w:bCs/>
          <w:spacing w:val="46"/>
          <w:szCs w:val="20"/>
        </w:rPr>
        <w:t xml:space="preserve"> </w:t>
      </w:r>
      <w:r w:rsidRPr="002C3CAD">
        <w:rPr>
          <w:rFonts w:eastAsia="Arial" w:cs="Arial"/>
          <w:b w:val="0"/>
          <w:bCs/>
          <w:szCs w:val="20"/>
        </w:rPr>
        <w:t>in</w:t>
      </w:r>
      <w:r w:rsidRPr="002C3CAD">
        <w:rPr>
          <w:rFonts w:eastAsia="Arial" w:cs="Arial"/>
          <w:b w:val="0"/>
          <w:bCs/>
          <w:spacing w:val="46"/>
          <w:szCs w:val="20"/>
        </w:rPr>
        <w:t xml:space="preserve"> </w:t>
      </w:r>
      <w:r w:rsidRPr="002C3CAD">
        <w:rPr>
          <w:rFonts w:eastAsia="Arial" w:cs="Arial"/>
          <w:b w:val="0"/>
          <w:bCs/>
          <w:szCs w:val="20"/>
        </w:rPr>
        <w:t>learning,</w:t>
      </w:r>
      <w:r w:rsidRPr="002C3CAD">
        <w:rPr>
          <w:rFonts w:eastAsia="Arial" w:cs="Arial"/>
          <w:b w:val="0"/>
          <w:bCs/>
          <w:spacing w:val="46"/>
          <w:szCs w:val="20"/>
        </w:rPr>
        <w:t xml:space="preserve"> </w:t>
      </w:r>
      <w:r w:rsidRPr="002C3CAD">
        <w:rPr>
          <w:rFonts w:eastAsia="Arial" w:cs="Arial"/>
          <w:b w:val="0"/>
          <w:bCs/>
          <w:szCs w:val="20"/>
        </w:rPr>
        <w:t>students</w:t>
      </w:r>
      <w:r w:rsidRPr="002C3CAD">
        <w:rPr>
          <w:rFonts w:eastAsia="Arial" w:cs="Arial"/>
          <w:b w:val="0"/>
          <w:bCs/>
          <w:spacing w:val="46"/>
          <w:szCs w:val="20"/>
        </w:rPr>
        <w:t xml:space="preserve"> </w:t>
      </w:r>
      <w:r w:rsidRPr="002C3CAD">
        <w:rPr>
          <w:rFonts w:eastAsia="Arial" w:cs="Arial"/>
          <w:b w:val="0"/>
          <w:bCs/>
          <w:szCs w:val="20"/>
        </w:rPr>
        <w:t>work</w:t>
      </w:r>
      <w:r w:rsidRPr="002C3CAD">
        <w:rPr>
          <w:rFonts w:eastAsia="Arial" w:cs="Arial"/>
          <w:b w:val="0"/>
          <w:bCs/>
          <w:spacing w:val="46"/>
          <w:szCs w:val="20"/>
        </w:rPr>
        <w:t xml:space="preserve"> </w:t>
      </w:r>
      <w:r w:rsidRPr="002C3CAD">
        <w:rPr>
          <w:rFonts w:eastAsia="Arial" w:cs="Arial"/>
          <w:b w:val="0"/>
          <w:bCs/>
          <w:szCs w:val="20"/>
        </w:rPr>
        <w:t>in</w:t>
      </w:r>
      <w:r w:rsidRPr="002C3CAD">
        <w:rPr>
          <w:rFonts w:eastAsia="Arial" w:cs="Arial"/>
          <w:b w:val="0"/>
          <w:bCs/>
          <w:spacing w:val="46"/>
          <w:szCs w:val="20"/>
        </w:rPr>
        <w:t xml:space="preserve"> </w:t>
      </w:r>
      <w:r w:rsidRPr="002C3CAD">
        <w:rPr>
          <w:rFonts w:eastAsia="Arial" w:cs="Arial"/>
          <w:b w:val="0"/>
          <w:bCs/>
          <w:szCs w:val="20"/>
        </w:rPr>
        <w:t>teams</w:t>
      </w:r>
      <w:r w:rsidRPr="002C3CAD">
        <w:rPr>
          <w:rFonts w:eastAsia="Arial" w:cs="Arial"/>
          <w:b w:val="0"/>
          <w:bCs/>
          <w:spacing w:val="46"/>
          <w:szCs w:val="20"/>
        </w:rPr>
        <w:t xml:space="preserve"> </w:t>
      </w:r>
      <w:r w:rsidRPr="002C3CAD">
        <w:rPr>
          <w:rFonts w:eastAsia="Arial" w:cs="Arial"/>
          <w:b w:val="0"/>
          <w:bCs/>
          <w:szCs w:val="20"/>
        </w:rPr>
        <w:t>or groups</w:t>
      </w:r>
      <w:r w:rsidRPr="002C3CAD">
        <w:rPr>
          <w:rFonts w:eastAsia="Arial" w:cs="Arial"/>
          <w:b w:val="0"/>
          <w:bCs/>
          <w:spacing w:val="15"/>
          <w:szCs w:val="20"/>
        </w:rPr>
        <w:t xml:space="preserve"> </w:t>
      </w:r>
      <w:r w:rsidRPr="002C3CAD">
        <w:rPr>
          <w:rFonts w:eastAsia="Arial" w:cs="Arial"/>
          <w:b w:val="0"/>
          <w:bCs/>
          <w:szCs w:val="20"/>
        </w:rPr>
        <w:t>to</w:t>
      </w:r>
      <w:r w:rsidRPr="002C3CAD">
        <w:rPr>
          <w:rFonts w:eastAsia="Arial" w:cs="Arial"/>
          <w:b w:val="0"/>
          <w:bCs/>
          <w:spacing w:val="15"/>
          <w:szCs w:val="20"/>
        </w:rPr>
        <w:t xml:space="preserve"> </w:t>
      </w:r>
      <w:r w:rsidRPr="002C3CAD">
        <w:rPr>
          <w:rFonts w:eastAsia="Arial" w:cs="Arial"/>
          <w:b w:val="0"/>
          <w:bCs/>
          <w:szCs w:val="20"/>
        </w:rPr>
        <w:t>solve</w:t>
      </w:r>
      <w:r w:rsidRPr="002C3CAD">
        <w:rPr>
          <w:rFonts w:eastAsia="Arial" w:cs="Arial"/>
          <w:b w:val="0"/>
          <w:bCs/>
          <w:spacing w:val="15"/>
          <w:szCs w:val="20"/>
        </w:rPr>
        <w:t xml:space="preserve"> </w:t>
      </w:r>
      <w:r w:rsidRPr="002C3CAD">
        <w:rPr>
          <w:rFonts w:eastAsia="Arial" w:cs="Arial"/>
          <w:b w:val="0"/>
          <w:bCs/>
          <w:szCs w:val="20"/>
        </w:rPr>
        <w:t>problems,</w:t>
      </w:r>
      <w:r w:rsidRPr="002C3CAD">
        <w:rPr>
          <w:rFonts w:eastAsia="Arial" w:cs="Arial"/>
          <w:b w:val="0"/>
          <w:bCs/>
          <w:spacing w:val="15"/>
          <w:szCs w:val="20"/>
        </w:rPr>
        <w:t xml:space="preserve"> </w:t>
      </w:r>
      <w:r w:rsidRPr="002C3CAD">
        <w:rPr>
          <w:rFonts w:eastAsia="Arial" w:cs="Arial"/>
          <w:b w:val="0"/>
          <w:bCs/>
          <w:szCs w:val="20"/>
        </w:rPr>
        <w:t>complete assignments, or develop understanding of concepts.</w:t>
      </w:r>
      <w:r w:rsidRPr="002C3CAD">
        <w:rPr>
          <w:rFonts w:eastAsia="Arial" w:cs="Arial"/>
          <w:b w:val="0"/>
          <w:bCs/>
          <w:spacing w:val="15"/>
          <w:szCs w:val="20"/>
        </w:rPr>
        <w:t xml:space="preserve"> </w:t>
      </w:r>
      <w:r w:rsidRPr="002C3CAD">
        <w:rPr>
          <w:rFonts w:eastAsia="Arial" w:cs="Arial"/>
          <w:b w:val="0"/>
          <w:bCs/>
          <w:szCs w:val="20"/>
        </w:rPr>
        <w:t>They</w:t>
      </w:r>
      <w:r w:rsidRPr="002C3CAD">
        <w:rPr>
          <w:rFonts w:eastAsia="Arial" w:cs="Arial"/>
          <w:b w:val="0"/>
          <w:bCs/>
          <w:spacing w:val="15"/>
          <w:szCs w:val="20"/>
        </w:rPr>
        <w:t xml:space="preserve"> </w:t>
      </w:r>
      <w:r w:rsidRPr="002C3CAD">
        <w:rPr>
          <w:rFonts w:eastAsia="Arial" w:cs="Arial"/>
          <w:b w:val="0"/>
          <w:bCs/>
          <w:szCs w:val="20"/>
        </w:rPr>
        <w:t>support</w:t>
      </w:r>
      <w:r w:rsidRPr="002C3CAD">
        <w:rPr>
          <w:rFonts w:eastAsia="Arial" w:cs="Arial"/>
          <w:b w:val="0"/>
          <w:bCs/>
          <w:spacing w:val="15"/>
          <w:szCs w:val="20"/>
        </w:rPr>
        <w:t xml:space="preserve"> </w:t>
      </w:r>
      <w:r w:rsidRPr="002C3CAD">
        <w:rPr>
          <w:rFonts w:eastAsia="Arial" w:cs="Arial"/>
          <w:b w:val="0"/>
          <w:bCs/>
          <w:szCs w:val="20"/>
        </w:rPr>
        <w:t>each</w:t>
      </w:r>
      <w:r w:rsidRPr="002C3CAD">
        <w:rPr>
          <w:rFonts w:eastAsia="Arial" w:cs="Arial"/>
          <w:b w:val="0"/>
          <w:bCs/>
          <w:spacing w:val="15"/>
          <w:szCs w:val="20"/>
        </w:rPr>
        <w:t xml:space="preserve"> </w:t>
      </w:r>
      <w:r w:rsidRPr="002C3CAD">
        <w:rPr>
          <w:rFonts w:eastAsia="Arial" w:cs="Arial"/>
          <w:b w:val="0"/>
          <w:bCs/>
          <w:szCs w:val="20"/>
        </w:rPr>
        <w:t>othe</w:t>
      </w:r>
      <w:r w:rsidRPr="002C3CAD">
        <w:rPr>
          <w:rFonts w:eastAsia="Arial" w:cs="Arial"/>
          <w:b w:val="0"/>
          <w:bCs/>
          <w:spacing w:val="-12"/>
          <w:szCs w:val="20"/>
        </w:rPr>
        <w:t>r</w:t>
      </w:r>
      <w:r w:rsidRPr="002C3CAD">
        <w:rPr>
          <w:rFonts w:eastAsia="Arial" w:cs="Arial"/>
          <w:b w:val="0"/>
          <w:bCs/>
          <w:szCs w:val="20"/>
        </w:rPr>
        <w:t>, share knowledge, and learn together to achieve the desired results</w:t>
      </w:r>
      <w:r w:rsidR="002344FF" w:rsidRPr="002C3CAD">
        <w:rPr>
          <w:rFonts w:eastAsia="Arial"/>
          <w:b w:val="0"/>
          <w:bCs/>
        </w:rPr>
        <w:t>.</w:t>
      </w:r>
    </w:p>
    <w:p w14:paraId="68A25CE1" w14:textId="77777777" w:rsidR="003D21B1" w:rsidRPr="003D21B1" w:rsidRDefault="00A66A39" w:rsidP="003D21B1">
      <w:pPr>
        <w:pStyle w:val="Alishlah21heading1"/>
        <w:numPr>
          <w:ilvl w:val="0"/>
          <w:numId w:val="0"/>
        </w:numPr>
        <w:spacing w:before="0" w:after="0" w:line="240" w:lineRule="auto"/>
        <w:ind w:left="993" w:firstLine="708"/>
        <w:jc w:val="both"/>
        <w:rPr>
          <w:rFonts w:eastAsia="Arial" w:cs="Arial"/>
          <w:b w:val="0"/>
          <w:szCs w:val="20"/>
        </w:rPr>
      </w:pPr>
      <w:r w:rsidRPr="003D21B1">
        <w:rPr>
          <w:rFonts w:eastAsia="Arial" w:cs="Arial"/>
          <w:b w:val="0"/>
          <w:szCs w:val="20"/>
        </w:rPr>
        <w:t>This</w:t>
      </w:r>
      <w:r w:rsidRPr="003D21B1">
        <w:rPr>
          <w:rFonts w:eastAsia="Arial" w:cs="Arial"/>
          <w:b w:val="0"/>
          <w:spacing w:val="15"/>
          <w:szCs w:val="20"/>
        </w:rPr>
        <w:t xml:space="preserve"> </w:t>
      </w:r>
      <w:r w:rsidRPr="003D21B1">
        <w:rPr>
          <w:rFonts w:eastAsia="Arial" w:cs="Arial"/>
          <w:b w:val="0"/>
          <w:szCs w:val="20"/>
        </w:rPr>
        <w:t>method</w:t>
      </w:r>
      <w:r w:rsidRPr="003D21B1">
        <w:rPr>
          <w:rFonts w:eastAsia="Arial" w:cs="Arial"/>
          <w:b w:val="0"/>
          <w:spacing w:val="15"/>
          <w:szCs w:val="20"/>
        </w:rPr>
        <w:t xml:space="preserve"> </w:t>
      </w:r>
      <w:r w:rsidRPr="003D21B1">
        <w:rPr>
          <w:rFonts w:eastAsia="Arial" w:cs="Arial"/>
          <w:b w:val="0"/>
          <w:szCs w:val="20"/>
        </w:rPr>
        <w:t>is</w:t>
      </w:r>
      <w:r w:rsidRPr="003D21B1">
        <w:rPr>
          <w:rFonts w:eastAsia="Arial" w:cs="Arial"/>
          <w:b w:val="0"/>
          <w:spacing w:val="15"/>
          <w:szCs w:val="20"/>
        </w:rPr>
        <w:t xml:space="preserve"> </w:t>
      </w:r>
      <w:r w:rsidRPr="003D21B1">
        <w:rPr>
          <w:rFonts w:eastAsia="Arial" w:cs="Arial"/>
          <w:b w:val="0"/>
          <w:szCs w:val="20"/>
        </w:rPr>
        <w:t>di</w:t>
      </w:r>
      <w:r w:rsidRPr="003D21B1">
        <w:rPr>
          <w:rFonts w:eastAsia="Arial" w:cs="Arial"/>
          <w:b w:val="0"/>
          <w:spacing w:val="-4"/>
          <w:szCs w:val="20"/>
        </w:rPr>
        <w:t>f</w:t>
      </w:r>
      <w:r w:rsidRPr="003D21B1">
        <w:rPr>
          <w:rFonts w:eastAsia="Arial" w:cs="Arial"/>
          <w:b w:val="0"/>
          <w:szCs w:val="20"/>
        </w:rPr>
        <w:t>ferent</w:t>
      </w:r>
      <w:r w:rsidRPr="003D21B1">
        <w:rPr>
          <w:rFonts w:eastAsia="Arial" w:cs="Arial"/>
          <w:b w:val="0"/>
          <w:spacing w:val="15"/>
          <w:szCs w:val="20"/>
        </w:rPr>
        <w:t xml:space="preserve"> </w:t>
      </w:r>
      <w:r w:rsidRPr="003D21B1">
        <w:rPr>
          <w:rFonts w:eastAsia="Arial" w:cs="Arial"/>
          <w:b w:val="0"/>
          <w:szCs w:val="20"/>
        </w:rPr>
        <w:t>from</w:t>
      </w:r>
      <w:r w:rsidRPr="003D21B1">
        <w:rPr>
          <w:rFonts w:eastAsia="Arial" w:cs="Arial"/>
          <w:b w:val="0"/>
          <w:spacing w:val="15"/>
          <w:szCs w:val="20"/>
        </w:rPr>
        <w:t xml:space="preserve"> </w:t>
      </w:r>
      <w:r w:rsidRPr="003D21B1">
        <w:rPr>
          <w:rFonts w:eastAsia="Arial" w:cs="Arial"/>
          <w:b w:val="0"/>
          <w:szCs w:val="20"/>
        </w:rPr>
        <w:t>traditional</w:t>
      </w:r>
      <w:r w:rsidRPr="003D21B1">
        <w:rPr>
          <w:rFonts w:eastAsia="Arial" w:cs="Arial"/>
          <w:b w:val="0"/>
          <w:spacing w:val="15"/>
          <w:szCs w:val="20"/>
        </w:rPr>
        <w:t xml:space="preserve"> </w:t>
      </w:r>
      <w:r w:rsidRPr="003D21B1">
        <w:rPr>
          <w:rFonts w:eastAsia="Arial" w:cs="Arial"/>
          <w:b w:val="0"/>
          <w:szCs w:val="20"/>
        </w:rPr>
        <w:t>learning</w:t>
      </w:r>
      <w:r w:rsidRPr="003D21B1">
        <w:rPr>
          <w:rFonts w:eastAsia="Arial" w:cs="Arial"/>
          <w:b w:val="0"/>
          <w:spacing w:val="15"/>
          <w:szCs w:val="20"/>
        </w:rPr>
        <w:t xml:space="preserve"> </w:t>
      </w:r>
      <w:r w:rsidRPr="003D21B1">
        <w:rPr>
          <w:rFonts w:eastAsia="Arial" w:cs="Arial"/>
          <w:b w:val="0"/>
          <w:szCs w:val="20"/>
        </w:rPr>
        <w:t>methods which are more teacher-</w:t>
      </w:r>
      <w:proofErr w:type="spellStart"/>
      <w:r w:rsidRPr="003D21B1">
        <w:rPr>
          <w:rFonts w:eastAsia="Arial" w:cs="Arial"/>
          <w:b w:val="0"/>
          <w:szCs w:val="20"/>
        </w:rPr>
        <w:t>centered</w:t>
      </w:r>
      <w:proofErr w:type="spellEnd"/>
      <w:r w:rsidRPr="003D21B1">
        <w:rPr>
          <w:rFonts w:eastAsia="Arial" w:cs="Arial"/>
          <w:b w:val="0"/>
          <w:szCs w:val="20"/>
        </w:rPr>
        <w:t xml:space="preserve"> and prioritize individual learning. In a collaborative approach, educators</w:t>
      </w:r>
      <w:r w:rsidRPr="003D21B1">
        <w:rPr>
          <w:rFonts w:eastAsia="Arial" w:cs="Arial"/>
          <w:b w:val="0"/>
          <w:spacing w:val="15"/>
          <w:szCs w:val="20"/>
        </w:rPr>
        <w:t xml:space="preserve"> </w:t>
      </w:r>
      <w:r w:rsidRPr="003D21B1">
        <w:rPr>
          <w:rFonts w:eastAsia="Arial" w:cs="Arial"/>
          <w:b w:val="0"/>
          <w:szCs w:val="20"/>
        </w:rPr>
        <w:t>act</w:t>
      </w:r>
      <w:r w:rsidRPr="003D21B1">
        <w:rPr>
          <w:rFonts w:eastAsia="Arial" w:cs="Arial"/>
          <w:b w:val="0"/>
          <w:spacing w:val="15"/>
          <w:szCs w:val="20"/>
        </w:rPr>
        <w:t xml:space="preserve"> </w:t>
      </w:r>
      <w:r w:rsidRPr="003D21B1">
        <w:rPr>
          <w:rFonts w:eastAsia="Arial" w:cs="Arial"/>
          <w:b w:val="0"/>
          <w:szCs w:val="20"/>
        </w:rPr>
        <w:t>as</w:t>
      </w:r>
      <w:r w:rsidRPr="003D21B1">
        <w:rPr>
          <w:rFonts w:eastAsia="Arial" w:cs="Arial"/>
          <w:b w:val="0"/>
          <w:spacing w:val="15"/>
          <w:szCs w:val="20"/>
        </w:rPr>
        <w:t xml:space="preserve"> </w:t>
      </w:r>
      <w:r w:rsidRPr="003D21B1">
        <w:rPr>
          <w:rFonts w:eastAsia="Arial" w:cs="Arial"/>
          <w:b w:val="0"/>
          <w:szCs w:val="20"/>
        </w:rPr>
        <w:t>facilitators</w:t>
      </w:r>
      <w:r w:rsidRPr="003D21B1">
        <w:rPr>
          <w:rFonts w:eastAsia="Arial" w:cs="Arial"/>
          <w:b w:val="0"/>
          <w:spacing w:val="15"/>
          <w:szCs w:val="20"/>
        </w:rPr>
        <w:t xml:space="preserve"> </w:t>
      </w:r>
      <w:r w:rsidRPr="003D21B1">
        <w:rPr>
          <w:rFonts w:eastAsia="Arial" w:cs="Arial"/>
          <w:b w:val="0"/>
          <w:szCs w:val="20"/>
        </w:rPr>
        <w:t>or</w:t>
      </w:r>
      <w:r w:rsidRPr="003D21B1">
        <w:rPr>
          <w:rFonts w:eastAsia="Arial" w:cs="Arial"/>
          <w:b w:val="0"/>
          <w:spacing w:val="15"/>
          <w:szCs w:val="20"/>
        </w:rPr>
        <w:t xml:space="preserve"> </w:t>
      </w:r>
      <w:r w:rsidRPr="003D21B1">
        <w:rPr>
          <w:rFonts w:eastAsia="Arial" w:cs="Arial"/>
          <w:b w:val="0"/>
          <w:szCs w:val="20"/>
        </w:rPr>
        <w:t>guides,</w:t>
      </w:r>
      <w:r w:rsidRPr="003D21B1">
        <w:rPr>
          <w:rFonts w:eastAsia="Arial" w:cs="Arial"/>
          <w:b w:val="0"/>
          <w:spacing w:val="15"/>
          <w:szCs w:val="20"/>
        </w:rPr>
        <w:t xml:space="preserve"> </w:t>
      </w:r>
      <w:r w:rsidRPr="003D21B1">
        <w:rPr>
          <w:rFonts w:eastAsia="Arial" w:cs="Arial"/>
          <w:b w:val="0"/>
          <w:szCs w:val="20"/>
        </w:rPr>
        <w:t>while</w:t>
      </w:r>
      <w:r w:rsidRPr="003D21B1">
        <w:rPr>
          <w:rFonts w:eastAsia="Arial" w:cs="Arial"/>
          <w:b w:val="0"/>
          <w:spacing w:val="15"/>
          <w:szCs w:val="20"/>
        </w:rPr>
        <w:t xml:space="preserve"> </w:t>
      </w:r>
      <w:r w:rsidRPr="003D21B1">
        <w:rPr>
          <w:rFonts w:eastAsia="Arial" w:cs="Arial"/>
          <w:b w:val="0"/>
          <w:szCs w:val="20"/>
        </w:rPr>
        <w:t>students</w:t>
      </w:r>
      <w:r w:rsidRPr="003D21B1">
        <w:rPr>
          <w:rFonts w:eastAsia="Arial" w:cs="Arial"/>
          <w:b w:val="0"/>
          <w:spacing w:val="15"/>
          <w:szCs w:val="20"/>
        </w:rPr>
        <w:t xml:space="preserve"> </w:t>
      </w:r>
      <w:r w:rsidRPr="003D21B1">
        <w:rPr>
          <w:rFonts w:eastAsia="Arial" w:cs="Arial"/>
          <w:b w:val="0"/>
          <w:szCs w:val="20"/>
        </w:rPr>
        <w:t>play</w:t>
      </w:r>
      <w:r w:rsidRPr="003D21B1">
        <w:rPr>
          <w:rFonts w:eastAsia="Arial" w:cs="Arial"/>
          <w:b w:val="0"/>
          <w:spacing w:val="15"/>
          <w:szCs w:val="20"/>
        </w:rPr>
        <w:t xml:space="preserve"> </w:t>
      </w:r>
      <w:r w:rsidRPr="003D21B1">
        <w:rPr>
          <w:rFonts w:eastAsia="Arial" w:cs="Arial"/>
          <w:b w:val="0"/>
          <w:szCs w:val="20"/>
        </w:rPr>
        <w:t>an</w:t>
      </w:r>
      <w:r w:rsidRPr="003D21B1">
        <w:rPr>
          <w:rFonts w:eastAsia="Arial" w:cs="Arial"/>
          <w:b w:val="0"/>
          <w:spacing w:val="15"/>
          <w:szCs w:val="20"/>
        </w:rPr>
        <w:t xml:space="preserve"> </w:t>
      </w:r>
      <w:r w:rsidRPr="003D21B1">
        <w:rPr>
          <w:rFonts w:eastAsia="Arial" w:cs="Arial"/>
          <w:b w:val="0"/>
          <w:szCs w:val="20"/>
        </w:rPr>
        <w:t>active</w:t>
      </w:r>
      <w:r w:rsidRPr="003D21B1">
        <w:rPr>
          <w:rFonts w:eastAsia="Arial" w:cs="Arial"/>
          <w:b w:val="0"/>
          <w:spacing w:val="15"/>
          <w:szCs w:val="20"/>
        </w:rPr>
        <w:t xml:space="preserve"> </w:t>
      </w:r>
      <w:r w:rsidRPr="003D21B1">
        <w:rPr>
          <w:rFonts w:eastAsia="Arial" w:cs="Arial"/>
          <w:b w:val="0"/>
          <w:szCs w:val="20"/>
        </w:rPr>
        <w:t>role and are mutually responsible in the learning process.</w:t>
      </w:r>
    </w:p>
    <w:p w14:paraId="40CA26D9" w14:textId="7C8A81CC" w:rsidR="00FA135A" w:rsidRPr="003D21B1" w:rsidRDefault="00A66A39" w:rsidP="003D21B1">
      <w:pPr>
        <w:pStyle w:val="Alishlah21heading1"/>
        <w:numPr>
          <w:ilvl w:val="0"/>
          <w:numId w:val="0"/>
        </w:numPr>
        <w:spacing w:before="0" w:after="0" w:line="240" w:lineRule="auto"/>
        <w:ind w:left="993" w:firstLine="708"/>
        <w:jc w:val="both"/>
        <w:rPr>
          <w:rFonts w:eastAsia="Arial"/>
          <w:b w:val="0"/>
          <w:sz w:val="22"/>
        </w:rPr>
      </w:pPr>
      <w:r w:rsidRPr="003D21B1">
        <w:rPr>
          <w:rFonts w:eastAsia="Arial" w:cs="Arial"/>
          <w:b w:val="0"/>
          <w:szCs w:val="20"/>
        </w:rPr>
        <w:t>Collaborative</w:t>
      </w:r>
      <w:r w:rsidRPr="003D21B1">
        <w:rPr>
          <w:rFonts w:eastAsia="Arial" w:cs="Arial"/>
          <w:b w:val="0"/>
          <w:spacing w:val="15"/>
          <w:szCs w:val="20"/>
        </w:rPr>
        <w:t xml:space="preserve"> </w:t>
      </w:r>
      <w:r w:rsidRPr="003D21B1">
        <w:rPr>
          <w:rFonts w:eastAsia="Arial" w:cs="Arial"/>
          <w:b w:val="0"/>
          <w:szCs w:val="20"/>
        </w:rPr>
        <w:t>learning</w:t>
      </w:r>
      <w:r w:rsidRPr="003D21B1">
        <w:rPr>
          <w:rFonts w:eastAsia="Arial" w:cs="Arial"/>
          <w:b w:val="0"/>
          <w:spacing w:val="15"/>
          <w:szCs w:val="20"/>
        </w:rPr>
        <w:t xml:space="preserve"> </w:t>
      </w:r>
      <w:r w:rsidRPr="003D21B1">
        <w:rPr>
          <w:rFonts w:eastAsia="Arial" w:cs="Arial"/>
          <w:b w:val="0"/>
          <w:szCs w:val="20"/>
        </w:rPr>
        <w:t>involves</w:t>
      </w:r>
      <w:r w:rsidRPr="003D21B1">
        <w:rPr>
          <w:rFonts w:eastAsia="Arial" w:cs="Arial"/>
          <w:b w:val="0"/>
          <w:spacing w:val="15"/>
          <w:szCs w:val="20"/>
        </w:rPr>
        <w:t xml:space="preserve"> </w:t>
      </w:r>
      <w:r w:rsidRPr="003D21B1">
        <w:rPr>
          <w:rFonts w:eastAsia="Arial" w:cs="Arial"/>
          <w:b w:val="0"/>
          <w:szCs w:val="20"/>
        </w:rPr>
        <w:t>"a</w:t>
      </w:r>
      <w:r w:rsidRPr="003D21B1">
        <w:rPr>
          <w:rFonts w:eastAsia="Arial" w:cs="Arial"/>
          <w:b w:val="0"/>
          <w:spacing w:val="15"/>
          <w:szCs w:val="20"/>
        </w:rPr>
        <w:t xml:space="preserve"> </w:t>
      </w:r>
      <w:r w:rsidRPr="003D21B1">
        <w:rPr>
          <w:rFonts w:eastAsia="Arial" w:cs="Arial"/>
          <w:b w:val="0"/>
          <w:szCs w:val="20"/>
        </w:rPr>
        <w:t>structure</w:t>
      </w:r>
      <w:r w:rsidRPr="003D21B1">
        <w:rPr>
          <w:rFonts w:eastAsia="Arial" w:cs="Arial"/>
          <w:b w:val="0"/>
          <w:spacing w:val="15"/>
          <w:szCs w:val="20"/>
        </w:rPr>
        <w:t xml:space="preserve"> </w:t>
      </w:r>
      <w:r w:rsidRPr="003D21B1">
        <w:rPr>
          <w:rFonts w:eastAsia="Arial" w:cs="Arial"/>
          <w:b w:val="0"/>
          <w:szCs w:val="20"/>
        </w:rPr>
        <w:t>of positive interaction. Individual success</w:t>
      </w:r>
      <w:r w:rsidRPr="003D21B1">
        <w:rPr>
          <w:rFonts w:eastAsia="Arial" w:cs="Arial"/>
          <w:b w:val="0"/>
          <w:spacing w:val="15"/>
          <w:szCs w:val="20"/>
        </w:rPr>
        <w:t xml:space="preserve"> </w:t>
      </w:r>
      <w:r w:rsidRPr="003D21B1">
        <w:rPr>
          <w:rFonts w:eastAsia="Arial" w:cs="Arial"/>
          <w:b w:val="0"/>
          <w:szCs w:val="20"/>
        </w:rPr>
        <w:t>depends</w:t>
      </w:r>
      <w:r w:rsidRPr="003D21B1">
        <w:rPr>
          <w:rFonts w:eastAsia="Arial" w:cs="Arial"/>
          <w:b w:val="0"/>
          <w:spacing w:val="15"/>
          <w:szCs w:val="20"/>
        </w:rPr>
        <w:t xml:space="preserve"> </w:t>
      </w:r>
      <w:r w:rsidRPr="003D21B1">
        <w:rPr>
          <w:rFonts w:eastAsia="Arial" w:cs="Arial"/>
          <w:b w:val="0"/>
          <w:szCs w:val="20"/>
        </w:rPr>
        <w:t xml:space="preserve">on the contribution and cooperation of all group members." </w:t>
      </w:r>
      <w:r w:rsidR="00BF1C15" w:rsidRPr="003D21B1">
        <w:rPr>
          <w:rFonts w:eastAsia="Arial"/>
          <w:b w:val="0"/>
          <w:szCs w:val="20"/>
        </w:rPr>
        <w:t xml:space="preserve"> </w:t>
      </w:r>
      <w:r w:rsidR="00C5226E" w:rsidRPr="003D21B1">
        <w:rPr>
          <w:rFonts w:eastAsia="Arial"/>
          <w:b w:val="0"/>
          <w:szCs w:val="20"/>
        </w:rPr>
        <w:fldChar w:fldCharType="begin" w:fldLock="1"/>
      </w:r>
      <w:r w:rsidR="002D01C8" w:rsidRPr="003D21B1">
        <w:rPr>
          <w:rFonts w:eastAsia="Arial"/>
          <w:b w:val="0"/>
          <w:szCs w:val="20"/>
        </w:rPr>
        <w:instrText>ADDIN CSL_CITATION {"citationItems":[{"id":"ITEM-1","itemData":{"ISSN":"2614-3097","abstract":"… berkomunikasi secara dekat meskipun berada di lokasi yang berjauhan. … tantangan modern dengan pemahaman agama yang kuat. Namun, tetap penting untuk mengatasi tantangan …","author":[{"dropping-particle":"","family":"Sukana","given":"","non-dropping-particle":"","parse-names":false,"suffix":""}],"container-title":"Jurnal Pendidikan Tambusai","id":"ITEM-1","issue":"1","issued":{"date-parts":[["2024"]]},"page":"3955-3965","title":"Transformasi Pengawas Pendidikan Agama Islam (PAI) di Era Digital: Tantangan dan Peluang Tahun 2024","type":"article-journal","volume":"8"},"uris":["http://www.mendeley.com/documents/?uuid=29fc3854-d2ec-47e2-a2d6-7bab49db5092"]},{"id":"ITEM-2","itemData":{"id":"ITEM-2","issued":{"date-parts":[["0"]]},"title":"TAufan Abiyuna_Artikel Good and Smart Digital Citizenship.pdf","type":"article"},"uris":["http://www.mendeley.com/documents/?uuid=25bfcaab-d3e0-43c2-b577-62cefaeef40f"]},{"id":"ITEM-3","itemData":{"author":[{"dropping-particle":"","family":"Afif","given":"Nur","non-dropping-particle":"","parse-names":false,"suffix":""},{"dropping-particle":"","family":"Mukhtarom","given":"Asrori","non-dropping-particle":"","parse-names":false,"suffix":""},{"dropping-particle":"","family":"Qowim","given":"Agus Nur","non-dropping-particle":"","parse-names":false,"suffix":""},{"dropping-particle":"","family":"Fauziah","given":"Erna","non-dropping-particle":"","parse-names":false,"suffix":""}],"container-title":"Tadarus Tarbawy: Jurnal Kajian Islam dan Pendidikan","id":"ITEM-3","issue":"1","issued":{"date-parts":[["2024"]]},"page":"18-32","title":"Pendidikan Karakter Dalam Era Digital : Pengintegrasian Nilai-Nilai Moral Dalam Kurikulum Berbasis Teknologi","type":"article-journal","volume":"6"},"uris":["http://www.mendeley.com/documents/?uuid=deffcca2-6bb2-464a-8c9d-af9c86d7a170"]},{"id":"ITEM-4","itemData":{"abstract":"This study aims to delve into the significant role of Digital Ethics Education in the context of achieving the Sustainable Development Goals (SDGs) 2030. The background of this research is based on the rapid transformation in the digital era that has influenced various aspects of life, including education. Digital ethics not only encompasses rules of conduct in the use of social media but also values related to technology. The integration of digital ethics education with the SDGs 2030 is expected to foster a positive attitude towards technology, instill a sense of online responsibility, and develop critical thinking skills in the digital world. The research method used is library research, involving an in-depth analysis of various primary sources such as books, scientific journals, articles, and related documents. This study also involves a review of 16 scientific journals to deepen the understanding of digital ethics, education, and the SDGs 2030. Through observation and analysis of various reference sources, this research highlights the importance of digital ethics education in achieving sustainable development goals. The results of the study indicate that digital ethics education plays a crucial role in shaping an intelligent, enlightened, and productive generation in the digital era. In conclusion, enhancing the quality of education with a focus on ethical and moral values is essential to create a digitally literate and ethical society, thereby contributing positively to achieving the SDGs 2030 and moving towards a sustainable future for all individuals","author":[{"dropping-particle":"","family":"Syahda","given":"Firda Laila","non-dropping-particle":"","parse-names":false,"suffix":""},{"dropping-particle":"","family":"Nur","given":"Yuniaridha","non-dropping-particle":"","parse-names":false,"suffix":""},{"dropping-particle":"","family":"Fauzi Rachman","given":"Ichsan","non-dropping-particle":"","parse-names":false,"suffix":""}],"container-title":"Perspektif: Jurnal Pendidikan dan Ilmu Bahasa","id":"ITEM-4","issue":"2","issued":{"date-parts":[["2024"]]},"page":"66-80","title":"Pentingnya Pendidikan Etika Digital Dalam Konteks SDGs 2030","type":"article-journal","volume":"2"},"uris":["http://www.mendeley.com/documents/?uuid=931c508a-de16-4086-aa5e-ec064dce54b2"]}],"mendeley":{"formattedCitation":"(Afif, Mukhtarom, Qowim, &amp; Fauziah, 2024; Sukana, 2024; Syahda, Nur, &amp; Fauzi Rachman, 2024; &lt;i&gt;TAufan Abiyuna_Artikel Good and Smart Digital Citizenship.Pdf&lt;/i&gt;, n.d.)","plainTextFormattedCitation":"(Afif, Mukhtarom, Qowim, &amp; Fauziah, 2024; Sukana, 2024; Syahda, Nur, &amp; Fauzi Rachman, 2024; TAufan Abiyuna_Artikel Good and Smart Digital Citizenship.Pdf, n.d.)","previouslyFormattedCitation":"(Afif, Mukhtarom, Qowim, &amp; Fauziah, 2024; Sukana, 2024; Syahda, Nur, &amp; Fauzi Rachman, 2024; &lt;i&gt;TAufan Abiyuna_Artikel Good and Smart Digital Citizenship.Pdf&lt;/i&gt;, n.d.)"},"properties":{"noteIndex":0},"schema":"https://github.com/citation-style-language/schema/raw/master/csl-citation.json"}</w:instrText>
      </w:r>
      <w:r w:rsidR="00C5226E" w:rsidRPr="003D21B1">
        <w:rPr>
          <w:rFonts w:eastAsia="Arial"/>
          <w:b w:val="0"/>
          <w:szCs w:val="20"/>
        </w:rPr>
        <w:fldChar w:fldCharType="separate"/>
      </w:r>
      <w:r w:rsidR="00474E84" w:rsidRPr="003D21B1">
        <w:rPr>
          <w:rFonts w:eastAsia="Arial"/>
          <w:b w:val="0"/>
          <w:noProof/>
          <w:szCs w:val="20"/>
        </w:rPr>
        <w:t xml:space="preserve">(Afif, Mukhtarom, Qowim, &amp; Fauziah, 2024; Sukana, 2024; Syahda, Nur, &amp; Fauzi Rachman, 2024; </w:t>
      </w:r>
      <w:r w:rsidR="00474E84" w:rsidRPr="003D21B1">
        <w:rPr>
          <w:rFonts w:eastAsia="Arial"/>
          <w:b w:val="0"/>
          <w:i/>
          <w:noProof/>
          <w:szCs w:val="20"/>
        </w:rPr>
        <w:t>TAufan Abiyuna_Artikel Good and Smart Digital Citizenship.Pdf</w:t>
      </w:r>
      <w:r w:rsidR="00474E84" w:rsidRPr="003D21B1">
        <w:rPr>
          <w:rFonts w:eastAsia="Arial"/>
          <w:b w:val="0"/>
          <w:noProof/>
          <w:szCs w:val="20"/>
        </w:rPr>
        <w:t>, n.d.)</w:t>
      </w:r>
      <w:r w:rsidR="00C5226E" w:rsidRPr="003D21B1">
        <w:rPr>
          <w:rFonts w:eastAsia="Arial"/>
          <w:b w:val="0"/>
          <w:szCs w:val="20"/>
        </w:rPr>
        <w:fldChar w:fldCharType="end"/>
      </w:r>
      <w:r w:rsidRPr="003D21B1">
        <w:rPr>
          <w:rFonts w:eastAsia="Arial"/>
          <w:b w:val="0"/>
          <w:szCs w:val="20"/>
        </w:rPr>
        <w:t xml:space="preserve"> </w:t>
      </w:r>
      <w:r w:rsidRPr="003D21B1">
        <w:rPr>
          <w:rFonts w:eastAsia="Arial" w:cs="Arial"/>
          <w:b w:val="0"/>
          <w:szCs w:val="20"/>
        </w:rPr>
        <w:t>This</w:t>
      </w:r>
      <w:r w:rsidRPr="003D21B1">
        <w:rPr>
          <w:rFonts w:eastAsia="Arial" w:cs="Arial"/>
          <w:b w:val="0"/>
          <w:spacing w:val="15"/>
          <w:szCs w:val="20"/>
        </w:rPr>
        <w:t xml:space="preserve"> </w:t>
      </w:r>
      <w:r w:rsidRPr="003D21B1">
        <w:rPr>
          <w:rFonts w:eastAsia="Arial" w:cs="Arial"/>
          <w:b w:val="0"/>
          <w:szCs w:val="20"/>
        </w:rPr>
        <w:t>approach</w:t>
      </w:r>
      <w:r w:rsidRPr="003D21B1">
        <w:rPr>
          <w:rFonts w:eastAsia="Arial" w:cs="Arial"/>
          <w:b w:val="0"/>
          <w:spacing w:val="15"/>
          <w:szCs w:val="20"/>
        </w:rPr>
        <w:t xml:space="preserve"> </w:t>
      </w:r>
      <w:r w:rsidRPr="003D21B1">
        <w:rPr>
          <w:rFonts w:eastAsia="Arial" w:cs="Arial"/>
          <w:b w:val="0"/>
          <w:szCs w:val="20"/>
        </w:rPr>
        <w:t>emphasizes</w:t>
      </w:r>
      <w:r w:rsidRPr="003D21B1">
        <w:rPr>
          <w:rFonts w:eastAsia="Arial" w:cs="Arial"/>
          <w:b w:val="0"/>
          <w:spacing w:val="15"/>
          <w:szCs w:val="20"/>
        </w:rPr>
        <w:t xml:space="preserve"> </w:t>
      </w:r>
      <w:r w:rsidRPr="003D21B1">
        <w:rPr>
          <w:rFonts w:eastAsia="Arial" w:cs="Arial"/>
          <w:b w:val="0"/>
          <w:szCs w:val="20"/>
        </w:rPr>
        <w:t>the</w:t>
      </w:r>
      <w:r w:rsidRPr="003D21B1">
        <w:rPr>
          <w:rFonts w:eastAsia="Arial" w:cs="Arial"/>
          <w:b w:val="0"/>
          <w:spacing w:val="15"/>
          <w:szCs w:val="20"/>
        </w:rPr>
        <w:t xml:space="preserve"> </w:t>
      </w:r>
      <w:r w:rsidRPr="003D21B1">
        <w:rPr>
          <w:rFonts w:eastAsia="Arial" w:cs="Arial"/>
          <w:b w:val="0"/>
          <w:szCs w:val="20"/>
        </w:rPr>
        <w:t>importance of cooperation, shared responsibilit</w:t>
      </w:r>
      <w:r w:rsidRPr="003D21B1">
        <w:rPr>
          <w:rFonts w:eastAsia="Arial" w:cs="Arial"/>
          <w:b w:val="0"/>
          <w:spacing w:val="-16"/>
          <w:szCs w:val="20"/>
        </w:rPr>
        <w:t>y</w:t>
      </w:r>
      <w:r w:rsidRPr="003D21B1">
        <w:rPr>
          <w:rFonts w:eastAsia="Arial" w:cs="Arial"/>
          <w:b w:val="0"/>
          <w:szCs w:val="20"/>
        </w:rPr>
        <w:t>, and active involvement of all group members in the learning process.</w:t>
      </w:r>
    </w:p>
    <w:p w14:paraId="35C8C3C7" w14:textId="5FE282E6" w:rsidR="002344FF" w:rsidRPr="002C3CAD" w:rsidRDefault="00A66A39" w:rsidP="002344FF">
      <w:pPr>
        <w:pStyle w:val="Alishlah21heading1"/>
        <w:numPr>
          <w:ilvl w:val="0"/>
          <w:numId w:val="25"/>
        </w:numPr>
        <w:spacing w:before="0" w:after="0" w:line="240" w:lineRule="auto"/>
        <w:ind w:left="993" w:hanging="284"/>
        <w:jc w:val="both"/>
        <w:rPr>
          <w:rFonts w:eastAsia="Arial"/>
          <w:b w:val="0"/>
          <w:bCs/>
          <w:szCs w:val="20"/>
        </w:rPr>
      </w:pPr>
      <w:r w:rsidRPr="002C3CAD">
        <w:rPr>
          <w:rFonts w:eastAsia="Arial"/>
          <w:b w:val="0"/>
          <w:bCs/>
          <w:szCs w:val="20"/>
        </w:rPr>
        <w:t>Principles of Collaborative Learning in Islamic Religious Education</w:t>
      </w:r>
    </w:p>
    <w:p w14:paraId="4AE6BF06" w14:textId="004A3CBA" w:rsidR="00FA135A" w:rsidRPr="002C3CAD" w:rsidRDefault="00A66A39" w:rsidP="002344FF">
      <w:pPr>
        <w:pStyle w:val="Alishlah21heading1"/>
        <w:numPr>
          <w:ilvl w:val="0"/>
          <w:numId w:val="0"/>
        </w:numPr>
        <w:spacing w:before="0" w:after="0" w:line="240" w:lineRule="auto"/>
        <w:ind w:left="993" w:firstLine="708"/>
        <w:jc w:val="both"/>
        <w:rPr>
          <w:rFonts w:eastAsia="Arial"/>
          <w:b w:val="0"/>
          <w:bCs/>
          <w:szCs w:val="20"/>
        </w:rPr>
      </w:pPr>
      <w:r w:rsidRPr="002C3CAD">
        <w:rPr>
          <w:rFonts w:eastAsia="Arial" w:cs="Arial"/>
          <w:b w:val="0"/>
          <w:bCs/>
          <w:szCs w:val="20"/>
        </w:rPr>
        <w:t>There</w:t>
      </w:r>
      <w:r w:rsidRPr="002C3CAD">
        <w:rPr>
          <w:rFonts w:eastAsia="Arial" w:cs="Arial"/>
          <w:b w:val="0"/>
          <w:bCs/>
          <w:spacing w:val="15"/>
          <w:szCs w:val="20"/>
        </w:rPr>
        <w:t xml:space="preserve"> </w:t>
      </w:r>
      <w:r w:rsidRPr="002C3CAD">
        <w:rPr>
          <w:rFonts w:eastAsia="Arial" w:cs="Arial"/>
          <w:b w:val="0"/>
          <w:bCs/>
          <w:szCs w:val="20"/>
        </w:rPr>
        <w:t>are</w:t>
      </w:r>
      <w:r w:rsidRPr="002C3CAD">
        <w:rPr>
          <w:rFonts w:eastAsia="Arial" w:cs="Arial"/>
          <w:b w:val="0"/>
          <w:bCs/>
          <w:spacing w:val="15"/>
          <w:szCs w:val="20"/>
        </w:rPr>
        <w:t xml:space="preserve"> </w:t>
      </w:r>
      <w:r w:rsidRPr="002C3CAD">
        <w:rPr>
          <w:rFonts w:eastAsia="Arial" w:cs="Arial"/>
          <w:b w:val="0"/>
          <w:bCs/>
          <w:szCs w:val="20"/>
        </w:rPr>
        <w:t>several</w:t>
      </w:r>
      <w:r w:rsidRPr="002C3CAD">
        <w:rPr>
          <w:rFonts w:eastAsia="Arial" w:cs="Arial"/>
          <w:b w:val="0"/>
          <w:bCs/>
          <w:spacing w:val="15"/>
          <w:szCs w:val="20"/>
        </w:rPr>
        <w:t xml:space="preserve"> </w:t>
      </w:r>
      <w:r w:rsidRPr="002C3CAD">
        <w:rPr>
          <w:rFonts w:eastAsia="Arial" w:cs="Arial"/>
          <w:b w:val="0"/>
          <w:bCs/>
          <w:szCs w:val="20"/>
        </w:rPr>
        <w:t>main</w:t>
      </w:r>
      <w:r w:rsidRPr="002C3CAD">
        <w:rPr>
          <w:rFonts w:eastAsia="Arial" w:cs="Arial"/>
          <w:b w:val="0"/>
          <w:bCs/>
          <w:spacing w:val="15"/>
          <w:szCs w:val="20"/>
        </w:rPr>
        <w:t xml:space="preserve"> </w:t>
      </w:r>
      <w:r w:rsidRPr="002C3CAD">
        <w:rPr>
          <w:rFonts w:eastAsia="Arial" w:cs="Arial"/>
          <w:b w:val="0"/>
          <w:bCs/>
          <w:szCs w:val="20"/>
        </w:rPr>
        <w:t>principles</w:t>
      </w:r>
      <w:r w:rsidRPr="002C3CAD">
        <w:rPr>
          <w:rFonts w:eastAsia="Arial" w:cs="Arial"/>
          <w:b w:val="0"/>
          <w:bCs/>
          <w:spacing w:val="15"/>
          <w:szCs w:val="20"/>
        </w:rPr>
        <w:t xml:space="preserve"> </w:t>
      </w:r>
      <w:r w:rsidRPr="002C3CAD">
        <w:rPr>
          <w:rFonts w:eastAsia="Arial" w:cs="Arial"/>
          <w:b w:val="0"/>
          <w:bCs/>
          <w:szCs w:val="20"/>
        </w:rPr>
        <w:t>that</w:t>
      </w:r>
      <w:r w:rsidRPr="002C3CAD">
        <w:rPr>
          <w:rFonts w:eastAsia="Arial" w:cs="Arial"/>
          <w:b w:val="0"/>
          <w:bCs/>
          <w:spacing w:val="15"/>
          <w:szCs w:val="20"/>
        </w:rPr>
        <w:t xml:space="preserve"> </w:t>
      </w:r>
      <w:r w:rsidRPr="002C3CAD">
        <w:rPr>
          <w:rFonts w:eastAsia="Arial" w:cs="Arial"/>
          <w:b w:val="0"/>
          <w:bCs/>
          <w:szCs w:val="20"/>
        </w:rPr>
        <w:t>form</w:t>
      </w:r>
      <w:r w:rsidRPr="002C3CAD">
        <w:rPr>
          <w:rFonts w:eastAsia="Arial" w:cs="Arial"/>
          <w:b w:val="0"/>
          <w:bCs/>
          <w:spacing w:val="15"/>
          <w:szCs w:val="20"/>
        </w:rPr>
        <w:t xml:space="preserve"> </w:t>
      </w:r>
      <w:r w:rsidRPr="002C3CAD">
        <w:rPr>
          <w:rFonts w:eastAsia="Arial" w:cs="Arial"/>
          <w:b w:val="0"/>
          <w:bCs/>
          <w:szCs w:val="20"/>
        </w:rPr>
        <w:t xml:space="preserve">the basis of </w:t>
      </w:r>
      <w:r w:rsidRPr="002C3CAD">
        <w:rPr>
          <w:rFonts w:eastAsia="Arial" w:cs="Arial"/>
          <w:b w:val="0"/>
          <w:bCs/>
          <w:spacing w:val="-16"/>
          <w:szCs w:val="20"/>
        </w:rPr>
        <w:t>P</w:t>
      </w:r>
      <w:r w:rsidRPr="002C3CAD">
        <w:rPr>
          <w:rFonts w:eastAsia="Arial" w:cs="Arial"/>
          <w:b w:val="0"/>
          <w:bCs/>
          <w:szCs w:val="20"/>
        </w:rPr>
        <w:t>AI collaborative learning</w:t>
      </w:r>
      <w:r w:rsidR="00FA135A" w:rsidRPr="002C3CAD">
        <w:rPr>
          <w:rFonts w:eastAsia="Arial"/>
          <w:b w:val="0"/>
          <w:bCs/>
          <w:szCs w:val="20"/>
        </w:rPr>
        <w:t xml:space="preserve">. </w:t>
      </w:r>
    </w:p>
    <w:p w14:paraId="3C8A1694" w14:textId="7CE289CB" w:rsidR="00FA135A" w:rsidRPr="002C3CAD" w:rsidRDefault="00A66A39" w:rsidP="002344FF">
      <w:pPr>
        <w:pStyle w:val="Alishlah21heading1"/>
        <w:numPr>
          <w:ilvl w:val="0"/>
          <w:numId w:val="26"/>
        </w:numPr>
        <w:spacing w:before="0" w:after="0" w:line="240" w:lineRule="auto"/>
        <w:jc w:val="both"/>
        <w:rPr>
          <w:rFonts w:eastAsia="Arial"/>
          <w:b w:val="0"/>
          <w:bCs/>
          <w:szCs w:val="20"/>
        </w:rPr>
      </w:pPr>
      <w:r w:rsidRPr="002C3CAD">
        <w:rPr>
          <w:rFonts w:eastAsia="Arial" w:cs="Arial"/>
          <w:b w:val="0"/>
          <w:bCs/>
          <w:szCs w:val="20"/>
        </w:rPr>
        <w:t>Positive Interaction between Students</w:t>
      </w:r>
    </w:p>
    <w:p w14:paraId="285D25D6" w14:textId="5BAD0858" w:rsidR="00FA135A" w:rsidRPr="002C3CAD" w:rsidRDefault="00A66A39" w:rsidP="002344FF">
      <w:pPr>
        <w:pStyle w:val="Alishlah21heading1"/>
        <w:numPr>
          <w:ilvl w:val="0"/>
          <w:numId w:val="0"/>
        </w:numPr>
        <w:spacing w:before="0" w:after="0" w:line="240" w:lineRule="auto"/>
        <w:ind w:left="1353"/>
        <w:jc w:val="both"/>
        <w:rPr>
          <w:rFonts w:eastAsia="Arial"/>
          <w:b w:val="0"/>
          <w:bCs/>
          <w:szCs w:val="20"/>
        </w:rPr>
      </w:pPr>
      <w:r w:rsidRPr="002C3CAD">
        <w:rPr>
          <w:rFonts w:eastAsia="Arial" w:cs="Arial"/>
          <w:b w:val="0"/>
          <w:bCs/>
          <w:szCs w:val="20"/>
        </w:rPr>
        <w:t>Positive</w:t>
      </w:r>
      <w:r w:rsidRPr="002C3CAD">
        <w:rPr>
          <w:rFonts w:eastAsia="Arial" w:cs="Arial"/>
          <w:b w:val="0"/>
          <w:bCs/>
          <w:spacing w:val="15"/>
          <w:szCs w:val="20"/>
        </w:rPr>
        <w:t xml:space="preserve"> </w:t>
      </w:r>
      <w:r w:rsidRPr="002C3CAD">
        <w:rPr>
          <w:rFonts w:eastAsia="Arial" w:cs="Arial"/>
          <w:b w:val="0"/>
          <w:bCs/>
          <w:szCs w:val="20"/>
        </w:rPr>
        <w:t>interaction</w:t>
      </w:r>
      <w:r w:rsidRPr="002C3CAD">
        <w:rPr>
          <w:rFonts w:eastAsia="Arial" w:cs="Arial"/>
          <w:b w:val="0"/>
          <w:bCs/>
          <w:spacing w:val="15"/>
          <w:szCs w:val="20"/>
        </w:rPr>
        <w:t xml:space="preserve"> </w:t>
      </w:r>
      <w:r w:rsidRPr="002C3CAD">
        <w:rPr>
          <w:rFonts w:eastAsia="Arial" w:cs="Arial"/>
          <w:b w:val="0"/>
          <w:bCs/>
          <w:szCs w:val="20"/>
        </w:rPr>
        <w:t xml:space="preserve">is the main principle of collaborative learning. </w:t>
      </w:r>
      <w:r w:rsidRPr="002C3CAD">
        <w:rPr>
          <w:rFonts w:eastAsia="Arial" w:cs="Arial"/>
          <w:b w:val="0"/>
          <w:bCs/>
          <w:spacing w:val="30"/>
          <w:szCs w:val="20"/>
        </w:rPr>
        <w:t xml:space="preserve"> </w:t>
      </w:r>
      <w:r w:rsidRPr="002C3CAD">
        <w:rPr>
          <w:rFonts w:eastAsia="Arial" w:cs="Arial"/>
          <w:b w:val="0"/>
          <w:bCs/>
          <w:szCs w:val="20"/>
        </w:rPr>
        <w:t>In this case, students</w:t>
      </w:r>
      <w:r w:rsidRPr="002C3CAD">
        <w:rPr>
          <w:rFonts w:eastAsia="Arial" w:cs="Arial"/>
          <w:b w:val="0"/>
          <w:bCs/>
          <w:spacing w:val="15"/>
          <w:szCs w:val="20"/>
        </w:rPr>
        <w:t xml:space="preserve"> </w:t>
      </w:r>
      <w:r w:rsidRPr="002C3CAD">
        <w:rPr>
          <w:rFonts w:eastAsia="Arial" w:cs="Arial"/>
          <w:b w:val="0"/>
          <w:bCs/>
          <w:szCs w:val="20"/>
        </w:rPr>
        <w:t>must</w:t>
      </w:r>
      <w:r w:rsidRPr="002C3CAD">
        <w:rPr>
          <w:rFonts w:eastAsia="Arial" w:cs="Arial"/>
          <w:b w:val="0"/>
          <w:bCs/>
          <w:spacing w:val="15"/>
          <w:szCs w:val="20"/>
        </w:rPr>
        <w:t xml:space="preserve"> </w:t>
      </w:r>
      <w:r w:rsidRPr="002C3CAD">
        <w:rPr>
          <w:rFonts w:eastAsia="Arial" w:cs="Arial"/>
          <w:b w:val="0"/>
          <w:bCs/>
          <w:szCs w:val="20"/>
        </w:rPr>
        <w:t>support each othe</w:t>
      </w:r>
      <w:r w:rsidRPr="002C3CAD">
        <w:rPr>
          <w:rFonts w:eastAsia="Arial" w:cs="Arial"/>
          <w:b w:val="0"/>
          <w:bCs/>
          <w:spacing w:val="-12"/>
          <w:szCs w:val="20"/>
        </w:rPr>
        <w:t>r</w:t>
      </w:r>
      <w:r w:rsidRPr="002C3CAD">
        <w:rPr>
          <w:rFonts w:eastAsia="Arial" w:cs="Arial"/>
          <w:b w:val="0"/>
          <w:bCs/>
          <w:szCs w:val="20"/>
        </w:rPr>
        <w:t xml:space="preserve">, share ideas for </w:t>
      </w:r>
      <w:r w:rsidRPr="002C3CAD">
        <w:rPr>
          <w:rFonts w:eastAsia="Arial" w:cs="Arial"/>
          <w:b w:val="0"/>
          <w:bCs/>
          <w:spacing w:val="-16"/>
          <w:szCs w:val="20"/>
        </w:rPr>
        <w:t>P</w:t>
      </w:r>
      <w:r w:rsidRPr="002C3CAD">
        <w:rPr>
          <w:rFonts w:eastAsia="Arial" w:cs="Arial"/>
          <w:b w:val="0"/>
          <w:bCs/>
          <w:szCs w:val="20"/>
        </w:rPr>
        <w:t>AI material, and work together to</w:t>
      </w:r>
      <w:r w:rsidRPr="002C3CAD">
        <w:rPr>
          <w:rFonts w:eastAsia="Arial" w:cs="Arial"/>
          <w:b w:val="0"/>
          <w:bCs/>
          <w:spacing w:val="15"/>
          <w:szCs w:val="20"/>
        </w:rPr>
        <w:t xml:space="preserve"> </w:t>
      </w:r>
      <w:r w:rsidRPr="002C3CAD">
        <w:rPr>
          <w:rFonts w:eastAsia="Arial" w:cs="Arial"/>
          <w:b w:val="0"/>
          <w:bCs/>
          <w:szCs w:val="20"/>
        </w:rPr>
        <w:t>achieve</w:t>
      </w:r>
      <w:r w:rsidRPr="002C3CAD">
        <w:rPr>
          <w:rFonts w:eastAsia="Arial" w:cs="Arial"/>
          <w:b w:val="0"/>
          <w:bCs/>
          <w:spacing w:val="15"/>
          <w:szCs w:val="20"/>
        </w:rPr>
        <w:t xml:space="preserve"> </w:t>
      </w:r>
      <w:r w:rsidRPr="002C3CAD">
        <w:rPr>
          <w:rFonts w:eastAsia="Arial" w:cs="Arial"/>
          <w:b w:val="0"/>
          <w:bCs/>
          <w:szCs w:val="20"/>
        </w:rPr>
        <w:t>common</w:t>
      </w:r>
      <w:r w:rsidRPr="002C3CAD">
        <w:rPr>
          <w:rFonts w:eastAsia="Arial" w:cs="Arial"/>
          <w:b w:val="0"/>
          <w:bCs/>
          <w:spacing w:val="15"/>
          <w:szCs w:val="20"/>
        </w:rPr>
        <w:t xml:space="preserve"> </w:t>
      </w:r>
      <w:r w:rsidRPr="002C3CAD">
        <w:rPr>
          <w:rFonts w:eastAsia="Arial" w:cs="Arial"/>
          <w:b w:val="0"/>
          <w:bCs/>
          <w:szCs w:val="20"/>
        </w:rPr>
        <w:t>goals.</w:t>
      </w:r>
      <w:r w:rsidRPr="002C3CAD">
        <w:rPr>
          <w:rFonts w:eastAsia="Arial" w:cs="Arial"/>
          <w:b w:val="0"/>
          <w:bCs/>
          <w:spacing w:val="15"/>
          <w:szCs w:val="20"/>
        </w:rPr>
        <w:t xml:space="preserve"> </w:t>
      </w:r>
      <w:r w:rsidRPr="002C3CAD">
        <w:rPr>
          <w:rFonts w:eastAsia="Arial" w:cs="Arial"/>
          <w:b w:val="0"/>
          <w:bCs/>
          <w:szCs w:val="20"/>
        </w:rPr>
        <w:t>This positive interaction creates a conducive learning environment,</w:t>
      </w:r>
      <w:r w:rsidRPr="002C3CAD">
        <w:rPr>
          <w:rFonts w:eastAsia="Arial" w:cs="Arial"/>
          <w:b w:val="0"/>
          <w:bCs/>
          <w:spacing w:val="60"/>
          <w:szCs w:val="20"/>
        </w:rPr>
        <w:t xml:space="preserve"> </w:t>
      </w:r>
      <w:r w:rsidRPr="002C3CAD">
        <w:rPr>
          <w:rFonts w:eastAsia="Arial" w:cs="Arial"/>
          <w:b w:val="0"/>
          <w:bCs/>
          <w:szCs w:val="20"/>
        </w:rPr>
        <w:t>where</w:t>
      </w:r>
      <w:r w:rsidRPr="002C3CAD">
        <w:rPr>
          <w:rFonts w:eastAsia="Arial" w:cs="Arial"/>
          <w:b w:val="0"/>
          <w:bCs/>
          <w:spacing w:val="60"/>
          <w:szCs w:val="20"/>
        </w:rPr>
        <w:t xml:space="preserve"> </w:t>
      </w:r>
      <w:r w:rsidRPr="002C3CAD">
        <w:rPr>
          <w:rFonts w:eastAsia="Arial" w:cs="Arial"/>
          <w:b w:val="0"/>
          <w:bCs/>
          <w:szCs w:val="20"/>
        </w:rPr>
        <w:t>students</w:t>
      </w:r>
      <w:r w:rsidRPr="002C3CAD">
        <w:rPr>
          <w:rFonts w:eastAsia="Arial" w:cs="Arial"/>
          <w:b w:val="0"/>
          <w:bCs/>
          <w:spacing w:val="60"/>
          <w:szCs w:val="20"/>
        </w:rPr>
        <w:t xml:space="preserve"> </w:t>
      </w:r>
      <w:r w:rsidRPr="002C3CAD">
        <w:rPr>
          <w:rFonts w:eastAsia="Arial" w:cs="Arial"/>
          <w:b w:val="0"/>
          <w:bCs/>
          <w:szCs w:val="20"/>
        </w:rPr>
        <w:t>feel</w:t>
      </w:r>
      <w:r w:rsidRPr="002C3CAD">
        <w:rPr>
          <w:rFonts w:eastAsia="Arial" w:cs="Arial"/>
          <w:b w:val="0"/>
          <w:bCs/>
          <w:spacing w:val="60"/>
          <w:szCs w:val="20"/>
        </w:rPr>
        <w:t xml:space="preserve"> </w:t>
      </w:r>
      <w:r w:rsidRPr="002C3CAD">
        <w:rPr>
          <w:rFonts w:eastAsia="Arial" w:cs="Arial"/>
          <w:b w:val="0"/>
          <w:bCs/>
          <w:szCs w:val="20"/>
        </w:rPr>
        <w:t>supported</w:t>
      </w:r>
      <w:r w:rsidRPr="002C3CAD">
        <w:rPr>
          <w:rFonts w:eastAsia="Arial" w:cs="Arial"/>
          <w:b w:val="0"/>
          <w:bCs/>
          <w:spacing w:val="60"/>
          <w:szCs w:val="20"/>
        </w:rPr>
        <w:t xml:space="preserve"> </w:t>
      </w:r>
      <w:r w:rsidRPr="002C3CAD">
        <w:rPr>
          <w:rFonts w:eastAsia="Arial" w:cs="Arial"/>
          <w:b w:val="0"/>
          <w:bCs/>
          <w:szCs w:val="20"/>
        </w:rPr>
        <w:t>and</w:t>
      </w:r>
      <w:r w:rsidRPr="002C3CAD">
        <w:rPr>
          <w:rFonts w:eastAsia="Arial" w:cs="Arial"/>
          <w:b w:val="0"/>
          <w:bCs/>
          <w:spacing w:val="60"/>
          <w:szCs w:val="20"/>
        </w:rPr>
        <w:t xml:space="preserve"> </w:t>
      </w:r>
      <w:r w:rsidRPr="002C3CAD">
        <w:rPr>
          <w:rFonts w:eastAsia="Arial" w:cs="Arial"/>
          <w:b w:val="0"/>
          <w:bCs/>
          <w:szCs w:val="20"/>
        </w:rPr>
        <w:t>motivated</w:t>
      </w:r>
      <w:r w:rsidRPr="002C3CAD">
        <w:rPr>
          <w:rFonts w:eastAsia="Arial" w:cs="Arial"/>
          <w:b w:val="0"/>
          <w:bCs/>
          <w:spacing w:val="60"/>
          <w:szCs w:val="20"/>
        </w:rPr>
        <w:t xml:space="preserve"> </w:t>
      </w:r>
      <w:r w:rsidRPr="002C3CAD">
        <w:rPr>
          <w:rFonts w:eastAsia="Arial" w:cs="Arial"/>
          <w:b w:val="0"/>
          <w:bCs/>
          <w:szCs w:val="20"/>
        </w:rPr>
        <w:t>to</w:t>
      </w:r>
      <w:r w:rsidRPr="002C3CAD">
        <w:rPr>
          <w:rFonts w:eastAsia="Arial" w:cs="Arial"/>
          <w:b w:val="0"/>
          <w:bCs/>
          <w:spacing w:val="60"/>
          <w:szCs w:val="20"/>
        </w:rPr>
        <w:t xml:space="preserve"> </w:t>
      </w:r>
      <w:r w:rsidRPr="002C3CAD">
        <w:rPr>
          <w:rFonts w:eastAsia="Arial" w:cs="Arial"/>
          <w:b w:val="0"/>
          <w:bCs/>
          <w:szCs w:val="20"/>
        </w:rPr>
        <w:t>learn</w:t>
      </w:r>
      <w:r w:rsidR="00BF1C15" w:rsidRPr="002C3CAD">
        <w:rPr>
          <w:rFonts w:eastAsia="Arial"/>
          <w:b w:val="0"/>
          <w:bCs/>
          <w:szCs w:val="20"/>
        </w:rPr>
        <w:t>.</w:t>
      </w:r>
      <w:r w:rsidR="00692C51" w:rsidRPr="002C3CAD">
        <w:rPr>
          <w:rFonts w:eastAsia="Arial"/>
          <w:b w:val="0"/>
          <w:bCs/>
          <w:szCs w:val="20"/>
        </w:rPr>
        <w:fldChar w:fldCharType="begin" w:fldLock="1"/>
      </w:r>
      <w:r w:rsidR="00692C51" w:rsidRPr="002C3CAD">
        <w:rPr>
          <w:rFonts w:eastAsia="Arial"/>
          <w:b w:val="0"/>
          <w:bCs/>
          <w:szCs w:val="20"/>
        </w:rPr>
        <w:instrText>ADDIN CSL_CITATION {"citationItems":[{"id":"ITEM-1","itemData":{"abstract":"… Keywords: TPACK, HOTS, literasi, model pembelajaran PENDAHULUAN Era industri 4.0 telah kita masuki dengan segala risiko, peluang, dan … atau Higher Order Thinking Skills (HOTS). Dalam proses pembelajaran maka penggunaan teknologi menjadi suatu keniscayaan …","author":[{"dropping-particle":"","family":"Pasani","given":"Chairil Faif","non-dropping-particle":"","parse-names":false,"suffix":""}],"container-title":"Senpika I","id":"ITEM-1","issued":{"date-parts":[["2018"]]},"page":"1-11","title":"TPACK Untuk Mengembangkan HOTS dan Berbagai Literasi","type":"article-journal"},"uris":["http://www.mendeley.com/documents/?uuid=cedddb9d-36a4-420c-9aa3-cae4a25eb4dc"]}],"mendeley":{"formattedCitation":"(Pasani, 2018)","plainTextFormattedCitation":"(Pasani, 2018)","previouslyFormattedCitation":"(Pasani, 2018)"},"properties":{"noteIndex":0},"schema":"https://github.com/citation-style-language/schema/raw/master/csl-citation.json"}</w:instrText>
      </w:r>
      <w:r w:rsidR="00692C51" w:rsidRPr="002C3CAD">
        <w:rPr>
          <w:rFonts w:eastAsia="Arial"/>
          <w:b w:val="0"/>
          <w:bCs/>
          <w:szCs w:val="20"/>
        </w:rPr>
        <w:fldChar w:fldCharType="separate"/>
      </w:r>
      <w:r w:rsidR="00692C51" w:rsidRPr="002C3CAD">
        <w:rPr>
          <w:rFonts w:eastAsia="Arial"/>
          <w:b w:val="0"/>
          <w:bCs/>
          <w:noProof/>
          <w:szCs w:val="20"/>
        </w:rPr>
        <w:t>(</w:t>
      </w:r>
      <w:proofErr w:type="spellStart"/>
      <w:r w:rsidR="00692C51" w:rsidRPr="002C3CAD">
        <w:rPr>
          <w:rFonts w:eastAsia="Arial"/>
          <w:b w:val="0"/>
          <w:bCs/>
          <w:noProof/>
          <w:szCs w:val="20"/>
        </w:rPr>
        <w:t>Pasani</w:t>
      </w:r>
      <w:proofErr w:type="spellEnd"/>
      <w:r w:rsidR="00692C51" w:rsidRPr="002C3CAD">
        <w:rPr>
          <w:rFonts w:eastAsia="Arial"/>
          <w:b w:val="0"/>
          <w:bCs/>
          <w:noProof/>
          <w:szCs w:val="20"/>
        </w:rPr>
        <w:t>, 2018)</w:t>
      </w:r>
      <w:r w:rsidR="00692C51" w:rsidRPr="002C3CAD">
        <w:rPr>
          <w:rFonts w:eastAsia="Arial"/>
          <w:b w:val="0"/>
          <w:bCs/>
          <w:szCs w:val="20"/>
        </w:rPr>
        <w:fldChar w:fldCharType="end"/>
      </w:r>
    </w:p>
    <w:p w14:paraId="03B55D64" w14:textId="11C43A1E" w:rsidR="00FA135A" w:rsidRPr="002C3CAD" w:rsidRDefault="00A66A39" w:rsidP="002344FF">
      <w:pPr>
        <w:pStyle w:val="Alishlah21heading1"/>
        <w:numPr>
          <w:ilvl w:val="0"/>
          <w:numId w:val="26"/>
        </w:numPr>
        <w:spacing w:before="0" w:after="0" w:line="240" w:lineRule="auto"/>
        <w:jc w:val="both"/>
        <w:rPr>
          <w:rFonts w:eastAsia="Arial"/>
          <w:b w:val="0"/>
          <w:bCs/>
          <w:szCs w:val="20"/>
        </w:rPr>
      </w:pPr>
      <w:r w:rsidRPr="002C3CAD">
        <w:rPr>
          <w:rFonts w:eastAsia="Arial" w:cs="Arial"/>
          <w:b w:val="0"/>
          <w:bCs/>
          <w:szCs w:val="20"/>
        </w:rPr>
        <w:t>Individual and Group Responsibilit</w:t>
      </w:r>
      <w:r w:rsidRPr="002C3CAD">
        <w:rPr>
          <w:rFonts w:eastAsia="Arial" w:cs="Arial"/>
          <w:b w:val="0"/>
          <w:bCs/>
          <w:spacing w:val="-16"/>
          <w:szCs w:val="20"/>
        </w:rPr>
        <w:t>y.</w:t>
      </w:r>
    </w:p>
    <w:p w14:paraId="043D5E82" w14:textId="4ECED99C" w:rsidR="00FA135A" w:rsidRPr="002C3CAD" w:rsidRDefault="00A66A39" w:rsidP="002344FF">
      <w:pPr>
        <w:pStyle w:val="Alishlah21heading1"/>
        <w:numPr>
          <w:ilvl w:val="0"/>
          <w:numId w:val="0"/>
        </w:numPr>
        <w:spacing w:before="0" w:after="0" w:line="240" w:lineRule="auto"/>
        <w:ind w:left="1353"/>
        <w:jc w:val="both"/>
        <w:rPr>
          <w:rFonts w:eastAsia="Arial"/>
          <w:b w:val="0"/>
          <w:bCs/>
          <w:szCs w:val="20"/>
        </w:rPr>
      </w:pPr>
      <w:r w:rsidRPr="002C3CAD">
        <w:rPr>
          <w:rFonts w:eastAsia="Arial" w:cs="Arial"/>
          <w:b w:val="0"/>
          <w:bCs/>
          <w:szCs w:val="20"/>
        </w:rPr>
        <w:t>In</w:t>
      </w:r>
      <w:r w:rsidRPr="002C3CAD">
        <w:rPr>
          <w:rFonts w:eastAsia="Arial" w:cs="Arial"/>
          <w:b w:val="0"/>
          <w:bCs/>
          <w:spacing w:val="30"/>
          <w:szCs w:val="20"/>
        </w:rPr>
        <w:t xml:space="preserve"> </w:t>
      </w:r>
      <w:r w:rsidRPr="002C3CAD">
        <w:rPr>
          <w:rFonts w:eastAsia="Arial" w:cs="Arial"/>
          <w:b w:val="0"/>
          <w:bCs/>
          <w:szCs w:val="20"/>
        </w:rPr>
        <w:t>each</w:t>
      </w:r>
      <w:r w:rsidRPr="002C3CAD">
        <w:rPr>
          <w:rFonts w:eastAsia="Arial" w:cs="Arial"/>
          <w:b w:val="0"/>
          <w:bCs/>
          <w:spacing w:val="30"/>
          <w:szCs w:val="20"/>
        </w:rPr>
        <w:t xml:space="preserve"> </w:t>
      </w:r>
      <w:r w:rsidRPr="002C3CAD">
        <w:rPr>
          <w:rFonts w:eastAsia="Arial" w:cs="Arial"/>
          <w:b w:val="0"/>
          <w:bCs/>
          <w:szCs w:val="20"/>
        </w:rPr>
        <w:t>group</w:t>
      </w:r>
      <w:r w:rsidRPr="002C3CAD">
        <w:rPr>
          <w:rFonts w:eastAsia="Arial" w:cs="Arial"/>
          <w:b w:val="0"/>
          <w:bCs/>
          <w:spacing w:val="30"/>
          <w:szCs w:val="20"/>
        </w:rPr>
        <w:t xml:space="preserve"> </w:t>
      </w:r>
      <w:r w:rsidRPr="002C3CAD">
        <w:rPr>
          <w:rFonts w:eastAsia="Arial" w:cs="Arial"/>
          <w:b w:val="0"/>
          <w:bCs/>
          <w:szCs w:val="20"/>
        </w:rPr>
        <w:t>member</w:t>
      </w:r>
      <w:r w:rsidRPr="002C3CAD">
        <w:rPr>
          <w:rFonts w:eastAsia="Arial" w:cs="Arial"/>
          <w:b w:val="0"/>
          <w:bCs/>
          <w:spacing w:val="30"/>
          <w:szCs w:val="20"/>
        </w:rPr>
        <w:t xml:space="preserve"> </w:t>
      </w:r>
      <w:r w:rsidRPr="002C3CAD">
        <w:rPr>
          <w:rFonts w:eastAsia="Arial" w:cs="Arial"/>
          <w:b w:val="0"/>
          <w:bCs/>
          <w:szCs w:val="20"/>
        </w:rPr>
        <w:t>is</w:t>
      </w:r>
      <w:r w:rsidRPr="002C3CAD">
        <w:rPr>
          <w:rFonts w:eastAsia="Arial" w:cs="Arial"/>
          <w:b w:val="0"/>
          <w:bCs/>
          <w:spacing w:val="30"/>
          <w:szCs w:val="20"/>
        </w:rPr>
        <w:t xml:space="preserve"> </w:t>
      </w:r>
      <w:r w:rsidRPr="002C3CAD">
        <w:rPr>
          <w:rFonts w:eastAsia="Arial" w:cs="Arial"/>
          <w:b w:val="0"/>
          <w:bCs/>
          <w:szCs w:val="20"/>
        </w:rPr>
        <w:t>responsible</w:t>
      </w:r>
      <w:r w:rsidRPr="002C3CAD">
        <w:rPr>
          <w:rFonts w:eastAsia="Arial" w:cs="Arial"/>
          <w:b w:val="0"/>
          <w:bCs/>
          <w:spacing w:val="30"/>
          <w:szCs w:val="20"/>
        </w:rPr>
        <w:t xml:space="preserve"> </w:t>
      </w:r>
      <w:r w:rsidRPr="002C3CAD">
        <w:rPr>
          <w:rFonts w:eastAsia="Arial" w:cs="Arial"/>
          <w:b w:val="0"/>
          <w:bCs/>
          <w:szCs w:val="20"/>
        </w:rPr>
        <w:t>for</w:t>
      </w:r>
      <w:r w:rsidRPr="002C3CAD">
        <w:rPr>
          <w:rFonts w:eastAsia="Arial" w:cs="Arial"/>
          <w:b w:val="0"/>
          <w:bCs/>
          <w:spacing w:val="30"/>
          <w:szCs w:val="20"/>
        </w:rPr>
        <w:t xml:space="preserve"> </w:t>
      </w:r>
      <w:r w:rsidRPr="002C3CAD">
        <w:rPr>
          <w:rFonts w:eastAsia="Arial" w:cs="Arial"/>
          <w:b w:val="0"/>
          <w:bCs/>
          <w:szCs w:val="20"/>
        </w:rPr>
        <w:t>the</w:t>
      </w:r>
      <w:r w:rsidRPr="002C3CAD">
        <w:rPr>
          <w:rFonts w:eastAsia="Arial" w:cs="Arial"/>
          <w:b w:val="0"/>
          <w:bCs/>
          <w:spacing w:val="30"/>
          <w:szCs w:val="20"/>
        </w:rPr>
        <w:t xml:space="preserve"> </w:t>
      </w:r>
      <w:r w:rsidRPr="002C3CAD">
        <w:rPr>
          <w:rFonts w:eastAsia="Arial" w:cs="Arial"/>
          <w:b w:val="0"/>
          <w:bCs/>
          <w:szCs w:val="20"/>
        </w:rPr>
        <w:t>success</w:t>
      </w:r>
      <w:r w:rsidRPr="002C3CAD">
        <w:rPr>
          <w:rFonts w:eastAsia="Arial" w:cs="Arial"/>
          <w:b w:val="0"/>
          <w:bCs/>
          <w:spacing w:val="30"/>
          <w:szCs w:val="20"/>
        </w:rPr>
        <w:t xml:space="preserve"> </w:t>
      </w:r>
      <w:r w:rsidRPr="002C3CAD">
        <w:rPr>
          <w:rFonts w:eastAsia="Arial" w:cs="Arial"/>
          <w:b w:val="0"/>
          <w:bCs/>
          <w:szCs w:val="20"/>
        </w:rPr>
        <w:t>of</w:t>
      </w:r>
      <w:r w:rsidRPr="002C3CAD">
        <w:rPr>
          <w:rFonts w:eastAsia="Arial" w:cs="Arial"/>
          <w:b w:val="0"/>
          <w:bCs/>
          <w:spacing w:val="30"/>
          <w:szCs w:val="20"/>
        </w:rPr>
        <w:t xml:space="preserve"> </w:t>
      </w:r>
      <w:r w:rsidRPr="002C3CAD">
        <w:rPr>
          <w:rFonts w:eastAsia="Arial" w:cs="Arial"/>
          <w:b w:val="0"/>
          <w:bCs/>
          <w:szCs w:val="20"/>
        </w:rPr>
        <w:t>the</w:t>
      </w:r>
      <w:r w:rsidRPr="002C3CAD">
        <w:rPr>
          <w:rFonts w:eastAsia="Arial" w:cs="Arial"/>
          <w:b w:val="0"/>
          <w:bCs/>
          <w:spacing w:val="30"/>
          <w:szCs w:val="20"/>
        </w:rPr>
        <w:t xml:space="preserve"> </w:t>
      </w:r>
      <w:r w:rsidRPr="002C3CAD">
        <w:rPr>
          <w:rFonts w:eastAsia="Arial" w:cs="Arial"/>
          <w:b w:val="0"/>
          <w:bCs/>
          <w:szCs w:val="20"/>
        </w:rPr>
        <w:t>group</w:t>
      </w:r>
      <w:r w:rsidRPr="002C3CAD">
        <w:rPr>
          <w:rFonts w:eastAsia="Arial" w:cs="Arial"/>
          <w:b w:val="0"/>
          <w:bCs/>
          <w:spacing w:val="30"/>
          <w:szCs w:val="20"/>
        </w:rPr>
        <w:t xml:space="preserve"> </w:t>
      </w:r>
      <w:r w:rsidRPr="002C3CAD">
        <w:rPr>
          <w:rFonts w:eastAsia="Arial" w:cs="Arial"/>
          <w:b w:val="0"/>
          <w:bCs/>
          <w:szCs w:val="20"/>
        </w:rPr>
        <w:t>as</w:t>
      </w:r>
      <w:r w:rsidRPr="002C3CAD">
        <w:rPr>
          <w:rFonts w:eastAsia="Arial" w:cs="Arial"/>
          <w:b w:val="0"/>
          <w:bCs/>
          <w:spacing w:val="30"/>
          <w:szCs w:val="20"/>
        </w:rPr>
        <w:t xml:space="preserve"> </w:t>
      </w:r>
      <w:r w:rsidRPr="002C3CAD">
        <w:rPr>
          <w:rFonts w:eastAsia="Arial" w:cs="Arial"/>
          <w:b w:val="0"/>
          <w:bCs/>
          <w:szCs w:val="20"/>
        </w:rPr>
        <w:t>a</w:t>
      </w:r>
      <w:r w:rsidRPr="002C3CAD">
        <w:rPr>
          <w:rFonts w:eastAsia="Arial" w:cs="Arial"/>
          <w:b w:val="0"/>
          <w:bCs/>
          <w:spacing w:val="30"/>
          <w:szCs w:val="20"/>
        </w:rPr>
        <w:t xml:space="preserve"> </w:t>
      </w:r>
      <w:r w:rsidRPr="002C3CAD">
        <w:rPr>
          <w:rFonts w:eastAsia="Arial" w:cs="Arial"/>
          <w:b w:val="0"/>
          <w:bCs/>
          <w:szCs w:val="20"/>
        </w:rPr>
        <w:t>whole. This</w:t>
      </w:r>
      <w:r w:rsidRPr="002C3CAD">
        <w:rPr>
          <w:rFonts w:eastAsia="Arial" w:cs="Arial"/>
          <w:b w:val="0"/>
          <w:bCs/>
          <w:spacing w:val="15"/>
          <w:szCs w:val="20"/>
        </w:rPr>
        <w:t xml:space="preserve"> </w:t>
      </w:r>
      <w:r w:rsidRPr="002C3CAD">
        <w:rPr>
          <w:rFonts w:eastAsia="Arial" w:cs="Arial"/>
          <w:b w:val="0"/>
          <w:bCs/>
          <w:szCs w:val="20"/>
        </w:rPr>
        <w:t>individual responsibility implies that each student must make a meaningful contribution</w:t>
      </w:r>
      <w:r w:rsidRPr="002C3CAD">
        <w:rPr>
          <w:rFonts w:eastAsia="Arial" w:cs="Arial"/>
          <w:b w:val="0"/>
          <w:bCs/>
          <w:spacing w:val="15"/>
          <w:szCs w:val="20"/>
        </w:rPr>
        <w:t xml:space="preserve"> </w:t>
      </w:r>
      <w:r w:rsidRPr="002C3CAD">
        <w:rPr>
          <w:rFonts w:eastAsia="Arial" w:cs="Arial"/>
          <w:b w:val="0"/>
          <w:bCs/>
          <w:szCs w:val="20"/>
        </w:rPr>
        <w:t>to</w:t>
      </w:r>
      <w:r w:rsidRPr="002C3CAD">
        <w:rPr>
          <w:rFonts w:eastAsia="Arial" w:cs="Arial"/>
          <w:b w:val="0"/>
          <w:bCs/>
          <w:spacing w:val="15"/>
          <w:szCs w:val="20"/>
        </w:rPr>
        <w:t xml:space="preserve"> </w:t>
      </w:r>
      <w:r w:rsidRPr="002C3CAD">
        <w:rPr>
          <w:rFonts w:eastAsia="Arial" w:cs="Arial"/>
          <w:b w:val="0"/>
          <w:bCs/>
          <w:szCs w:val="20"/>
        </w:rPr>
        <w:t>all</w:t>
      </w:r>
      <w:r w:rsidRPr="002C3CAD">
        <w:rPr>
          <w:rFonts w:eastAsia="Arial" w:cs="Arial"/>
          <w:b w:val="0"/>
          <w:bCs/>
          <w:spacing w:val="15"/>
          <w:szCs w:val="20"/>
        </w:rPr>
        <w:t xml:space="preserve"> </w:t>
      </w:r>
      <w:r w:rsidRPr="002C3CAD">
        <w:rPr>
          <w:rFonts w:eastAsia="Arial" w:cs="Arial"/>
          <w:b w:val="0"/>
          <w:bCs/>
          <w:szCs w:val="20"/>
        </w:rPr>
        <w:t>other</w:t>
      </w:r>
      <w:r w:rsidRPr="002C3CAD">
        <w:rPr>
          <w:rFonts w:eastAsia="Arial" w:cs="Arial"/>
          <w:b w:val="0"/>
          <w:bCs/>
          <w:spacing w:val="15"/>
          <w:szCs w:val="20"/>
        </w:rPr>
        <w:t xml:space="preserve"> </w:t>
      </w:r>
      <w:r w:rsidRPr="002C3CAD">
        <w:rPr>
          <w:rFonts w:eastAsia="Arial" w:cs="Arial"/>
          <w:b w:val="0"/>
          <w:bCs/>
          <w:szCs w:val="20"/>
        </w:rPr>
        <w:t>students. Meanwhile, group responsibility is that the entire group</w:t>
      </w:r>
      <w:r w:rsidRPr="002C3CAD">
        <w:rPr>
          <w:rFonts w:eastAsia="Arial" w:cs="Arial"/>
          <w:b w:val="0"/>
          <w:bCs/>
          <w:spacing w:val="15"/>
          <w:szCs w:val="20"/>
        </w:rPr>
        <w:t xml:space="preserve"> </w:t>
      </w:r>
      <w:r w:rsidRPr="002C3CAD">
        <w:rPr>
          <w:rFonts w:eastAsia="Arial" w:cs="Arial"/>
          <w:b w:val="0"/>
          <w:bCs/>
          <w:szCs w:val="20"/>
        </w:rPr>
        <w:t>must</w:t>
      </w:r>
      <w:r w:rsidRPr="002C3CAD">
        <w:rPr>
          <w:rFonts w:eastAsia="Arial" w:cs="Arial"/>
          <w:b w:val="0"/>
          <w:bCs/>
          <w:spacing w:val="15"/>
          <w:szCs w:val="20"/>
        </w:rPr>
        <w:t xml:space="preserve"> </w:t>
      </w:r>
      <w:r w:rsidRPr="002C3CAD">
        <w:rPr>
          <w:rFonts w:eastAsia="Arial" w:cs="Arial"/>
          <w:b w:val="0"/>
          <w:bCs/>
          <w:szCs w:val="20"/>
        </w:rPr>
        <w:t>work</w:t>
      </w:r>
      <w:r w:rsidRPr="002C3CAD">
        <w:rPr>
          <w:rFonts w:eastAsia="Arial" w:cs="Arial"/>
          <w:b w:val="0"/>
          <w:bCs/>
          <w:spacing w:val="15"/>
          <w:szCs w:val="20"/>
        </w:rPr>
        <w:t xml:space="preserve"> </w:t>
      </w:r>
      <w:r w:rsidRPr="002C3CAD">
        <w:rPr>
          <w:rFonts w:eastAsia="Arial" w:cs="Arial"/>
          <w:b w:val="0"/>
          <w:bCs/>
          <w:szCs w:val="20"/>
        </w:rPr>
        <w:t>together</w:t>
      </w:r>
      <w:r w:rsidRPr="002C3CAD">
        <w:rPr>
          <w:rFonts w:eastAsia="Arial" w:cs="Arial"/>
          <w:b w:val="0"/>
          <w:bCs/>
          <w:spacing w:val="15"/>
          <w:szCs w:val="20"/>
        </w:rPr>
        <w:t xml:space="preserve"> </w:t>
      </w:r>
      <w:r w:rsidRPr="002C3CAD">
        <w:rPr>
          <w:rFonts w:eastAsia="Arial" w:cs="Arial"/>
          <w:b w:val="0"/>
          <w:bCs/>
          <w:szCs w:val="20"/>
        </w:rPr>
        <w:t>to achieve common goals. This encourages students to be</w:t>
      </w:r>
      <w:r w:rsidRPr="002C3CAD">
        <w:rPr>
          <w:rFonts w:eastAsia="Arial" w:cs="Arial"/>
          <w:b w:val="0"/>
          <w:bCs/>
          <w:spacing w:val="60"/>
          <w:szCs w:val="20"/>
        </w:rPr>
        <w:t xml:space="preserve"> </w:t>
      </w:r>
      <w:r w:rsidRPr="002C3CAD">
        <w:rPr>
          <w:rFonts w:eastAsia="Arial" w:cs="Arial"/>
          <w:b w:val="0"/>
          <w:bCs/>
          <w:szCs w:val="20"/>
        </w:rPr>
        <w:t>more</w:t>
      </w:r>
      <w:r w:rsidRPr="002C3CAD">
        <w:rPr>
          <w:rFonts w:eastAsia="Arial" w:cs="Arial"/>
          <w:b w:val="0"/>
          <w:bCs/>
          <w:spacing w:val="60"/>
          <w:szCs w:val="20"/>
        </w:rPr>
        <w:t xml:space="preserve"> </w:t>
      </w:r>
      <w:r w:rsidRPr="002C3CAD">
        <w:rPr>
          <w:rFonts w:eastAsia="Arial" w:cs="Arial"/>
          <w:b w:val="0"/>
          <w:bCs/>
          <w:szCs w:val="20"/>
        </w:rPr>
        <w:t>responsible</w:t>
      </w:r>
      <w:r w:rsidRPr="002C3CAD">
        <w:rPr>
          <w:rFonts w:eastAsia="Arial" w:cs="Arial"/>
          <w:b w:val="0"/>
          <w:bCs/>
          <w:spacing w:val="60"/>
          <w:szCs w:val="20"/>
        </w:rPr>
        <w:t xml:space="preserve"> </w:t>
      </w:r>
      <w:r w:rsidRPr="002C3CAD">
        <w:rPr>
          <w:rFonts w:eastAsia="Arial" w:cs="Arial"/>
          <w:b w:val="0"/>
          <w:bCs/>
          <w:szCs w:val="20"/>
        </w:rPr>
        <w:t>for</w:t>
      </w:r>
      <w:r w:rsidRPr="002C3CAD">
        <w:rPr>
          <w:rFonts w:eastAsia="Arial" w:cs="Arial"/>
          <w:b w:val="0"/>
          <w:bCs/>
          <w:spacing w:val="60"/>
          <w:szCs w:val="20"/>
        </w:rPr>
        <w:t xml:space="preserve"> </w:t>
      </w:r>
      <w:r w:rsidRPr="002C3CAD">
        <w:rPr>
          <w:rFonts w:eastAsia="Arial" w:cs="Arial"/>
          <w:b w:val="0"/>
          <w:bCs/>
          <w:szCs w:val="20"/>
        </w:rPr>
        <w:t>their</w:t>
      </w:r>
      <w:r w:rsidRPr="002C3CAD">
        <w:rPr>
          <w:rFonts w:eastAsia="Arial" w:cs="Arial"/>
          <w:b w:val="0"/>
          <w:bCs/>
          <w:spacing w:val="60"/>
          <w:szCs w:val="20"/>
        </w:rPr>
        <w:t xml:space="preserve"> </w:t>
      </w:r>
      <w:r w:rsidRPr="002C3CAD">
        <w:rPr>
          <w:rFonts w:eastAsia="Arial" w:cs="Arial"/>
          <w:b w:val="0"/>
          <w:bCs/>
          <w:szCs w:val="20"/>
        </w:rPr>
        <w:t>own</w:t>
      </w:r>
      <w:r w:rsidRPr="002C3CAD">
        <w:rPr>
          <w:rFonts w:eastAsia="Arial" w:cs="Arial"/>
          <w:b w:val="0"/>
          <w:bCs/>
          <w:spacing w:val="60"/>
          <w:szCs w:val="20"/>
        </w:rPr>
        <w:t xml:space="preserve"> </w:t>
      </w:r>
      <w:r w:rsidRPr="002C3CAD">
        <w:rPr>
          <w:rFonts w:eastAsia="Arial" w:cs="Arial"/>
          <w:b w:val="0"/>
          <w:bCs/>
          <w:szCs w:val="20"/>
        </w:rPr>
        <w:t>learning</w:t>
      </w:r>
      <w:r w:rsidRPr="002C3CAD">
        <w:rPr>
          <w:rFonts w:eastAsia="Arial" w:cs="Arial"/>
          <w:b w:val="0"/>
          <w:bCs/>
          <w:spacing w:val="60"/>
          <w:szCs w:val="20"/>
        </w:rPr>
        <w:t xml:space="preserve"> </w:t>
      </w:r>
      <w:r w:rsidRPr="002C3CAD">
        <w:rPr>
          <w:rFonts w:eastAsia="Arial" w:cs="Arial"/>
          <w:b w:val="0"/>
          <w:bCs/>
          <w:szCs w:val="20"/>
        </w:rPr>
        <w:t>process</w:t>
      </w:r>
      <w:r w:rsidRPr="002C3CAD">
        <w:rPr>
          <w:rFonts w:eastAsia="Arial" w:cs="Arial"/>
          <w:b w:val="0"/>
          <w:bCs/>
          <w:spacing w:val="60"/>
          <w:szCs w:val="20"/>
        </w:rPr>
        <w:t xml:space="preserve"> </w:t>
      </w:r>
      <w:r w:rsidRPr="002C3CAD">
        <w:rPr>
          <w:rFonts w:eastAsia="Arial" w:cs="Arial"/>
          <w:b w:val="0"/>
          <w:bCs/>
          <w:szCs w:val="20"/>
        </w:rPr>
        <w:t>and</w:t>
      </w:r>
      <w:r w:rsidRPr="002C3CAD">
        <w:rPr>
          <w:rFonts w:eastAsia="Arial" w:cs="Arial"/>
          <w:b w:val="0"/>
          <w:bCs/>
          <w:spacing w:val="45"/>
          <w:szCs w:val="20"/>
        </w:rPr>
        <w:t xml:space="preserve"> </w:t>
      </w:r>
      <w:r w:rsidRPr="002C3CAD">
        <w:rPr>
          <w:rFonts w:eastAsia="Arial" w:cs="Arial"/>
          <w:b w:val="0"/>
          <w:bCs/>
          <w:szCs w:val="20"/>
        </w:rPr>
        <w:t>the</w:t>
      </w:r>
      <w:r w:rsidRPr="002C3CAD">
        <w:rPr>
          <w:rFonts w:eastAsia="Arial" w:cs="Arial"/>
          <w:b w:val="0"/>
          <w:bCs/>
          <w:spacing w:val="45"/>
          <w:szCs w:val="20"/>
        </w:rPr>
        <w:t xml:space="preserve"> </w:t>
      </w:r>
      <w:r w:rsidRPr="002C3CAD">
        <w:rPr>
          <w:rFonts w:eastAsia="Arial" w:cs="Arial"/>
          <w:b w:val="0"/>
          <w:bCs/>
          <w:szCs w:val="20"/>
        </w:rPr>
        <w:t>success</w:t>
      </w:r>
      <w:r w:rsidRPr="002C3CAD">
        <w:rPr>
          <w:rFonts w:eastAsia="Arial" w:cs="Arial"/>
          <w:b w:val="0"/>
          <w:bCs/>
          <w:spacing w:val="45"/>
          <w:szCs w:val="20"/>
        </w:rPr>
        <w:t xml:space="preserve"> </w:t>
      </w:r>
      <w:r w:rsidRPr="002C3CAD">
        <w:rPr>
          <w:rFonts w:eastAsia="Arial" w:cs="Arial"/>
          <w:b w:val="0"/>
          <w:bCs/>
          <w:szCs w:val="20"/>
        </w:rPr>
        <w:t>of</w:t>
      </w:r>
      <w:r w:rsidRPr="002C3CAD">
        <w:rPr>
          <w:rFonts w:eastAsia="Arial" w:cs="Arial"/>
          <w:b w:val="0"/>
          <w:bCs/>
          <w:spacing w:val="45"/>
          <w:szCs w:val="20"/>
        </w:rPr>
        <w:t xml:space="preserve"> </w:t>
      </w:r>
      <w:r w:rsidRPr="002C3CAD">
        <w:rPr>
          <w:rFonts w:eastAsia="Arial" w:cs="Arial"/>
          <w:b w:val="0"/>
          <w:bCs/>
          <w:szCs w:val="20"/>
        </w:rPr>
        <w:t>their group</w:t>
      </w:r>
      <w:r w:rsidR="00BF1C15" w:rsidRPr="002C3CAD">
        <w:rPr>
          <w:rFonts w:eastAsia="Arial"/>
          <w:b w:val="0"/>
          <w:bCs/>
          <w:szCs w:val="20"/>
        </w:rPr>
        <w:t>.</w:t>
      </w:r>
      <w:r w:rsidR="00F67F15" w:rsidRPr="002C3CAD">
        <w:rPr>
          <w:rFonts w:eastAsia="Arial"/>
          <w:b w:val="0"/>
          <w:bCs/>
          <w:szCs w:val="20"/>
        </w:rPr>
        <w:fldChar w:fldCharType="begin" w:fldLock="1"/>
      </w:r>
      <w:r w:rsidR="000672E2">
        <w:rPr>
          <w:rFonts w:eastAsia="Arial"/>
          <w:b w:val="0"/>
          <w:bCs/>
          <w:szCs w:val="20"/>
        </w:rPr>
        <w:instrText>ADDIN CSL_CITATION {"citationItems":[{"id":"ITEM-1","itemData":{"DOI":"10.1186/s40561-020-00118-7","ISSN":"21967091","abstract":"This study is an attempt to examine the application and usefulness of social media and mobile devices in transferring the resources and interaction with academicians in higher education institutions across the boundary wall, a hitherto unexplained area of research. This empirical study is based on the survey of 360 students of a university in eastern India, cognising students’ perception on social media and mobile devices through collaborative learning, interactivity with peers, teachers and its significant impact on students’ academic performance. A latent variance-based structural equation model approach was followed for measurement and instrument validation. The study revealed that online social media used for collaborative learning had a significant impact on interactivity with peers, teachers and online knowledge sharing behaviour. Additionally, interactivity with teachers, peers, and online knowledge sharing behaviour has seen a significant impact on students’ engagement which consequently has a significant impact on students’ academic performance. Grounded to this finding, it would be valuable to mention that use of online social media for collaborative learning facilitate students to be more creative, dynamic and research-oriented. It is purely a domain of knowledge.","author":[{"dropping-particle":"","family":"Ansari","given":"Jamal Abdul Nasir","non-dropping-particle":"","parse-names":false,"suffix":""},{"dropping-particle":"","family":"Khan","given":"Nawab Ali","non-dropping-particle":"","parse-names":false,"suffix":""}],"container-title":"Smart Learning Environments","id":"ITEM-1","issue":"1","issued":{"date-parts":[["2020"]]},"publisher":"Smart Learning Environments","title":"Exploring the role of social media in collaborative learning the new domain of learning","type":"article-journal","volume":"7"},"uris":["http://www.mendeley.com/documents/?uuid=5598100a-dc2a-444d-b79e-aa3c8edfcf89"]},{"id":"ITEM-2","itemData":{"ISSN":"2655-1365","abstract":"This study aims to investigate the utilization of social media as a collaborative tool in the English learning process at STIE Ganesha. The research method used is a qualitative approach with a focus on case studies. The research was conducted for six months by collecting data through participatory observation, in-depth interviews, and content analysis of interactions on social media involved in English learning. The results show that the use of social media in English learning encourages collaboration between students, increases active participation, and stimulates project-based learning. Social media also creates a supportive environment for self-directed learning and provides space for the development of communication skills in English outside the classroom. The limitations of the study include limitations in generalizing the results to a wider population and focus on the STIE Ganesha environment. The implication of this study is the need for a diverse approach to English language learning that includes the use of social media as a collaborative tool.","author":[{"dropping-particle":"","family":"Hajarudin","given":"","non-dropping-particle":"","parse-names":false,"suffix":""}],"container-title":"Journal on Education","id":"ITEM-2","issue":"01","issued":{"date-parts":[["2023"]]},"page":"17352-17362","title":"Pemanfaatan Media Sosial sebagai Alat Kolaboratif dalam Proses Pembelajaran Bahasa Inggris di STIE Ganesha","type":"article-journal","volume":"06"},"uris":["http://www.mendeley.com/documents/?uuid=53566eb8-9a59-47fe-9f07-90daca767b5e"]},{"id":"ITEM-3","itemData":{"DOI":"10.55927/modern.v3i3.9100","abstract":"Social media has become a crucial platform for supporting and developing online learning communities for Islamic education. This platform provides easy access for individuals and groups to share knowledge, experiences, and perspectives related to Islam globally. In online learning communities, social media acts as a bridge connecting students with educators, scholars, and fellow learners from various backgrounds and geographic regions. Interactive features such as discussion forums, study groups, and Q&amp;A sessions enable active and collaborative participation in the learning process. Additionally, social media provides a space for sharing educational content such as articles, videos, and podcasts that enrich the understanding of Islamic region. However, it is important to maintain the quality of content and ensure the accuracy of the information shared. By utilizing social media wisely, online learning communities for Islamic education can grow and contribute positively to the enhancement of religious understanding and practices in the digital age","author":[{"dropping-particle":"","family":"Prasetyo","given":"Fabian Eka","non-dropping-particle":"","parse-names":false,"suffix":""},{"dropping-particle":"","family":"Roswanda Nuraini","given":"","non-dropping-particle":"","parse-names":false,"suffix":""},{"dropping-particle":"","family":"Naza Sefti Prianita","given":"","non-dropping-particle":"","parse-names":false,"suffix":""}],"container-title":"Indonesian Journal of Contemporary Multidisciplinary Research","id":"ITEM-3","issue":"3","issued":{"date-parts":[["2024"]]},"page":"407-416","title":"The Role of Social Media in Developing an Online Learning Community for Islamic Religious Education","type":"article-journal","volume":"3"},"uris":["http://www.mendeley.com/documents/?uuid=98b8b192-da17-4bb3-ad4b-60c957b7db36"]},{"id":"ITEM-4","itemData":{"author":[{"dropping-particle":"","family":"Di","given":"Mahasiswa","non-dropping-particle":"","parse-names":false,"suffix":""},{"dropping-particle":"","family":"Tinggi","given":"Perguruan","non-dropping-particle":"","parse-names":false,"suffix":""}],"id":"ITEM-4","issue":"01","issued":{"date-parts":[["2023"]]},"page":"1-13","title":"1) , 2) 1","type":"article-journal","volume":"08"},"uris":["http://www.mendeley.com/documents/?uuid=6b0af9bf-7454-41e5-9119-408889733a21"]},{"id":"ITEM-5","itemData":{"author":[{"dropping-particle":"","family":"Krishna","given":"Sai","non-dropping-particle":"","parse-names":false,"suffix":""}],"id":"ITEM-5","issue":"August","issued":{"date-parts":[["2023"]]},"title":"Comparative Analysis of Statistical Machine Learning and Deep Learning Approaches","type":"article-journal"},"uris":["http://www.mendeley.com/documents/?uuid=cc5a2001-58ba-4db2-9f24-7dee624d4a4a"]},{"id":"ITEM-6","itemData":{"DOI":"10.5539/ies.v12n11p154","ISSN":"1913-9020","abstract":"The aim of this study was to identify and analyse the Islamic Education teachers’ attitudes, difficulties and purposes while using social media in the educational processes in the Saudi context. In doing so, this study adopted a quantitative, descriptive approach based on empirical data collected by means of a questionnaire. The study sample consisted of 124 teachers of Islamic Education in Hail, Kingdom of Saudi Arabia (KSA). While the participants reported positive attitudes towards the use of social media in the educational processes, the results showed their low use of social media which was limited mainly to personal purposes rather than using them for teaching learning activities. Based on the results, the study recommends developing teachers’ knowledge and skills to make them aware of the use of social media in education and encourage them to utilize them for teaching and learning activities. Since social media are ubiquitous and being widely used for personal reasons, their integration into the curricula and syllabi may further increase the teaching and learning of Islamic Education in Saudi Arabia.","author":[{"dropping-particle":"","family":"Al-Harbi","given":"Badr Abdullah","non-dropping-particle":"","parse-names":false,"suffix":""}],"container-title":"International Education Studies","id":"ITEM-6","issue":"11","issued":{"date-parts":[["2019"]]},"page":"154","title":"The Attitudes of Islamic Education Teachers Towards the Use of Social Media in Teaching and Learning","type":"article-journal","volume":"12"},"uris":["http://www.mendeley.com/documents/?uuid=41534714-285c-4da6-a419-ef9ffefb56cc"]}],"mendeley":{"formattedCitation":"(Al-Harbi, 2019; Ansari &amp; Khan, 2020; Di &amp; Tinggi, 2023; Hajarudin, 2023; Krishna, 2023; F. E. Prasetyo et al., 2024)","plainTextFormattedCitation":"(Al-Harbi, 2019; Ansari &amp; Khan, 2020; Di &amp; Tinggi, 2023; Hajarudin, 2023; Krishna, 2023; F. E. Prasetyo et al., 2024)","previouslyFormattedCitation":"(Al-Harbi, 2019; Ansari &amp; Khan, 2020; Di &amp; Tinggi, 2023; Hajarudin, 2023; Krishna, 2023; F. E. Prasetyo et al., 2024)"},"properties":{"noteIndex":0},"schema":"https://github.com/citation-style-language/schema/raw/master/csl-citation.json"}</w:instrText>
      </w:r>
      <w:r w:rsidR="00F67F15" w:rsidRPr="002C3CAD">
        <w:rPr>
          <w:rFonts w:eastAsia="Arial"/>
          <w:b w:val="0"/>
          <w:bCs/>
          <w:szCs w:val="20"/>
        </w:rPr>
        <w:fldChar w:fldCharType="separate"/>
      </w:r>
      <w:r w:rsidR="000672E2" w:rsidRPr="000672E2">
        <w:rPr>
          <w:rFonts w:eastAsia="Arial"/>
          <w:b w:val="0"/>
          <w:bCs/>
          <w:noProof/>
          <w:szCs w:val="20"/>
        </w:rPr>
        <w:t>(Al-</w:t>
      </w:r>
      <w:r w:rsidR="000672E2" w:rsidRPr="000672E2">
        <w:rPr>
          <w:rFonts w:eastAsia="Arial"/>
          <w:b w:val="0"/>
          <w:bCs/>
          <w:noProof/>
          <w:szCs w:val="20"/>
        </w:rPr>
        <w:lastRenderedPageBreak/>
        <w:t>Harbi, 2019; Ansari &amp; Khan, 2020; Di &amp; Tinggi, 2023; Hajarudin, 2023; Krishna, 2023; F. E. Prasetyo et al., 2024)</w:t>
      </w:r>
      <w:r w:rsidR="00F67F15" w:rsidRPr="002C3CAD">
        <w:rPr>
          <w:rFonts w:eastAsia="Arial"/>
          <w:b w:val="0"/>
          <w:bCs/>
          <w:szCs w:val="20"/>
        </w:rPr>
        <w:fldChar w:fldCharType="end"/>
      </w:r>
    </w:p>
    <w:p w14:paraId="52B443C5" w14:textId="22F6CAC5" w:rsidR="00FA135A" w:rsidRPr="002C3CAD" w:rsidRDefault="00A66A39" w:rsidP="002344FF">
      <w:pPr>
        <w:pStyle w:val="Alishlah21heading1"/>
        <w:numPr>
          <w:ilvl w:val="0"/>
          <w:numId w:val="26"/>
        </w:numPr>
        <w:spacing w:before="0" w:after="0" w:line="240" w:lineRule="auto"/>
        <w:jc w:val="both"/>
        <w:rPr>
          <w:rFonts w:eastAsia="Arial"/>
          <w:b w:val="0"/>
          <w:bCs/>
          <w:szCs w:val="20"/>
        </w:rPr>
      </w:pPr>
      <w:r w:rsidRPr="002C3CAD">
        <w:rPr>
          <w:rFonts w:eastAsia="Arial" w:cs="Arial"/>
          <w:b w:val="0"/>
          <w:bCs/>
          <w:szCs w:val="20"/>
        </w:rPr>
        <w:t>Interpersonal and Group Skills</w:t>
      </w:r>
    </w:p>
    <w:p w14:paraId="1B1E5D44" w14:textId="7CBA8D11" w:rsidR="00FA135A" w:rsidRPr="002C3CAD" w:rsidRDefault="00A66A39" w:rsidP="002344FF">
      <w:pPr>
        <w:pStyle w:val="Alishlah21heading1"/>
        <w:numPr>
          <w:ilvl w:val="0"/>
          <w:numId w:val="0"/>
        </w:numPr>
        <w:spacing w:before="0" w:after="0" w:line="240" w:lineRule="auto"/>
        <w:ind w:left="1353"/>
        <w:jc w:val="both"/>
        <w:rPr>
          <w:rFonts w:eastAsia="Arial"/>
          <w:b w:val="0"/>
          <w:bCs/>
          <w:szCs w:val="20"/>
        </w:rPr>
      </w:pPr>
      <w:r w:rsidRPr="002C3CAD">
        <w:rPr>
          <w:rFonts w:eastAsia="Arial" w:cs="Arial"/>
          <w:b w:val="0"/>
          <w:bCs/>
          <w:szCs w:val="20"/>
        </w:rPr>
        <w:t>Interpersonal</w:t>
      </w:r>
      <w:r w:rsidRPr="002C3CAD">
        <w:rPr>
          <w:rFonts w:eastAsia="Arial" w:cs="Arial"/>
          <w:b w:val="0"/>
          <w:bCs/>
          <w:spacing w:val="15"/>
          <w:szCs w:val="20"/>
        </w:rPr>
        <w:t xml:space="preserve"> </w:t>
      </w:r>
      <w:r w:rsidRPr="002C3CAD">
        <w:rPr>
          <w:rFonts w:eastAsia="Arial" w:cs="Arial"/>
          <w:b w:val="0"/>
          <w:bCs/>
          <w:szCs w:val="20"/>
        </w:rPr>
        <w:t>and</w:t>
      </w:r>
      <w:r w:rsidRPr="002C3CAD">
        <w:rPr>
          <w:rFonts w:eastAsia="Arial" w:cs="Arial"/>
          <w:b w:val="0"/>
          <w:bCs/>
          <w:spacing w:val="15"/>
          <w:szCs w:val="20"/>
        </w:rPr>
        <w:t xml:space="preserve"> </w:t>
      </w:r>
      <w:r w:rsidRPr="002C3CAD">
        <w:rPr>
          <w:rFonts w:eastAsia="Arial" w:cs="Arial"/>
          <w:b w:val="0"/>
          <w:bCs/>
          <w:szCs w:val="20"/>
        </w:rPr>
        <w:t>group</w:t>
      </w:r>
      <w:r w:rsidRPr="002C3CAD">
        <w:rPr>
          <w:rFonts w:eastAsia="Arial" w:cs="Arial"/>
          <w:b w:val="0"/>
          <w:bCs/>
          <w:spacing w:val="15"/>
          <w:szCs w:val="20"/>
        </w:rPr>
        <w:t xml:space="preserve"> </w:t>
      </w:r>
      <w:r w:rsidRPr="002C3CAD">
        <w:rPr>
          <w:rFonts w:eastAsia="Arial" w:cs="Arial"/>
          <w:b w:val="0"/>
          <w:bCs/>
          <w:szCs w:val="20"/>
        </w:rPr>
        <w:t>skills</w:t>
      </w:r>
      <w:r w:rsidRPr="002C3CAD">
        <w:rPr>
          <w:rFonts w:eastAsia="Arial" w:cs="Arial"/>
          <w:b w:val="0"/>
          <w:bCs/>
          <w:spacing w:val="15"/>
          <w:szCs w:val="20"/>
        </w:rPr>
        <w:t xml:space="preserve"> </w:t>
      </w:r>
      <w:r w:rsidRPr="002C3CAD">
        <w:rPr>
          <w:rFonts w:eastAsia="Arial" w:cs="Arial"/>
          <w:b w:val="0"/>
          <w:bCs/>
          <w:szCs w:val="20"/>
        </w:rPr>
        <w:t>are</w:t>
      </w:r>
      <w:r w:rsidRPr="002C3CAD">
        <w:rPr>
          <w:rFonts w:eastAsia="Arial" w:cs="Arial"/>
          <w:b w:val="0"/>
          <w:bCs/>
          <w:spacing w:val="15"/>
          <w:szCs w:val="20"/>
        </w:rPr>
        <w:t xml:space="preserve"> </w:t>
      </w:r>
      <w:r w:rsidRPr="002C3CAD">
        <w:rPr>
          <w:rFonts w:eastAsia="Arial" w:cs="Arial"/>
          <w:b w:val="0"/>
          <w:bCs/>
          <w:szCs w:val="20"/>
        </w:rPr>
        <w:t>essential</w:t>
      </w:r>
      <w:r w:rsidRPr="002C3CAD">
        <w:rPr>
          <w:rFonts w:eastAsia="Arial" w:cs="Arial"/>
          <w:b w:val="0"/>
          <w:bCs/>
          <w:spacing w:val="15"/>
          <w:szCs w:val="20"/>
        </w:rPr>
        <w:t xml:space="preserve"> </w:t>
      </w:r>
      <w:r w:rsidRPr="002C3CAD">
        <w:rPr>
          <w:rFonts w:eastAsia="Arial" w:cs="Arial"/>
          <w:b w:val="0"/>
          <w:bCs/>
          <w:szCs w:val="20"/>
        </w:rPr>
        <w:t>in</w:t>
      </w:r>
      <w:r w:rsidRPr="002C3CAD">
        <w:rPr>
          <w:rFonts w:eastAsia="Arial" w:cs="Arial"/>
          <w:b w:val="0"/>
          <w:bCs/>
          <w:spacing w:val="15"/>
          <w:szCs w:val="20"/>
        </w:rPr>
        <w:t xml:space="preserve"> </w:t>
      </w:r>
      <w:r w:rsidRPr="002C3CAD">
        <w:rPr>
          <w:rFonts w:eastAsia="Arial" w:cs="Arial"/>
          <w:b w:val="0"/>
          <w:bCs/>
          <w:szCs w:val="20"/>
        </w:rPr>
        <w:t>collaborative</w:t>
      </w:r>
      <w:r w:rsidRPr="002C3CAD">
        <w:rPr>
          <w:rFonts w:eastAsia="Arial" w:cs="Arial"/>
          <w:b w:val="0"/>
          <w:bCs/>
          <w:spacing w:val="15"/>
          <w:szCs w:val="20"/>
        </w:rPr>
        <w:t xml:space="preserve"> </w:t>
      </w:r>
      <w:r w:rsidRPr="002C3CAD">
        <w:rPr>
          <w:rFonts w:eastAsia="Arial" w:cs="Arial"/>
          <w:b w:val="0"/>
          <w:bCs/>
          <w:szCs w:val="20"/>
        </w:rPr>
        <w:t>learning.</w:t>
      </w:r>
      <w:r w:rsidRPr="002C3CAD">
        <w:rPr>
          <w:rFonts w:eastAsia="Arial" w:cs="Arial"/>
          <w:b w:val="0"/>
          <w:bCs/>
          <w:spacing w:val="15"/>
          <w:szCs w:val="20"/>
        </w:rPr>
        <w:t xml:space="preserve"> </w:t>
      </w:r>
      <w:r w:rsidRPr="002C3CAD">
        <w:rPr>
          <w:rFonts w:eastAsia="Arial" w:cs="Arial"/>
          <w:b w:val="0"/>
          <w:bCs/>
          <w:szCs w:val="20"/>
        </w:rPr>
        <w:t>In this case, students</w:t>
      </w:r>
      <w:r w:rsidRPr="002C3CAD">
        <w:rPr>
          <w:rFonts w:eastAsia="Arial" w:cs="Arial"/>
          <w:b w:val="0"/>
          <w:bCs/>
          <w:spacing w:val="15"/>
          <w:szCs w:val="20"/>
        </w:rPr>
        <w:t xml:space="preserve"> </w:t>
      </w:r>
      <w:r w:rsidRPr="002C3CAD">
        <w:rPr>
          <w:rFonts w:eastAsia="Arial" w:cs="Arial"/>
          <w:b w:val="0"/>
          <w:bCs/>
          <w:szCs w:val="20"/>
        </w:rPr>
        <w:t>are</w:t>
      </w:r>
      <w:r w:rsidRPr="002C3CAD">
        <w:rPr>
          <w:rFonts w:eastAsia="Arial" w:cs="Arial"/>
          <w:b w:val="0"/>
          <w:bCs/>
          <w:spacing w:val="15"/>
          <w:szCs w:val="20"/>
        </w:rPr>
        <w:t xml:space="preserve"> </w:t>
      </w:r>
      <w:r w:rsidRPr="002C3CAD">
        <w:rPr>
          <w:rFonts w:eastAsia="Arial" w:cs="Arial"/>
          <w:b w:val="0"/>
          <w:bCs/>
          <w:szCs w:val="20"/>
        </w:rPr>
        <w:t>required to develop communication, collaboration and conflict management</w:t>
      </w:r>
      <w:r w:rsidRPr="002C3CAD">
        <w:rPr>
          <w:rFonts w:eastAsia="Arial" w:cs="Arial"/>
          <w:b w:val="0"/>
          <w:bCs/>
          <w:spacing w:val="15"/>
          <w:szCs w:val="20"/>
        </w:rPr>
        <w:t xml:space="preserve"> </w:t>
      </w:r>
      <w:r w:rsidRPr="002C3CAD">
        <w:rPr>
          <w:rFonts w:eastAsia="Arial" w:cs="Arial"/>
          <w:b w:val="0"/>
          <w:bCs/>
          <w:szCs w:val="20"/>
        </w:rPr>
        <w:t>skills</w:t>
      </w:r>
      <w:r w:rsidRPr="002C3CAD">
        <w:rPr>
          <w:rFonts w:eastAsia="Arial" w:cs="Arial"/>
          <w:b w:val="0"/>
          <w:bCs/>
          <w:spacing w:val="15"/>
          <w:szCs w:val="20"/>
        </w:rPr>
        <w:t xml:space="preserve"> </w:t>
      </w:r>
      <w:r w:rsidRPr="002C3CAD">
        <w:rPr>
          <w:rFonts w:eastAsia="Arial" w:cs="Arial"/>
          <w:b w:val="0"/>
          <w:bCs/>
          <w:szCs w:val="20"/>
        </w:rPr>
        <w:t>to</w:t>
      </w:r>
      <w:r w:rsidRPr="002C3CAD">
        <w:rPr>
          <w:rFonts w:eastAsia="Arial" w:cs="Arial"/>
          <w:b w:val="0"/>
          <w:bCs/>
          <w:spacing w:val="15"/>
          <w:szCs w:val="20"/>
        </w:rPr>
        <w:t xml:space="preserve"> </w:t>
      </w:r>
      <w:r w:rsidRPr="002C3CAD">
        <w:rPr>
          <w:rFonts w:eastAsia="Arial" w:cs="Arial"/>
          <w:b w:val="0"/>
          <w:bCs/>
          <w:szCs w:val="20"/>
        </w:rPr>
        <w:t>work</w:t>
      </w:r>
      <w:r w:rsidRPr="002C3CAD">
        <w:rPr>
          <w:rFonts w:eastAsia="Arial" w:cs="Arial"/>
          <w:b w:val="0"/>
          <w:bCs/>
          <w:spacing w:val="15"/>
          <w:szCs w:val="20"/>
        </w:rPr>
        <w:t xml:space="preserve"> </w:t>
      </w:r>
      <w:r w:rsidRPr="002C3CAD">
        <w:rPr>
          <w:rFonts w:eastAsia="Arial" w:cs="Arial"/>
          <w:b w:val="0"/>
          <w:bCs/>
          <w:szCs w:val="20"/>
        </w:rPr>
        <w:t>e</w:t>
      </w:r>
      <w:r w:rsidRPr="002C3CAD">
        <w:rPr>
          <w:rFonts w:eastAsia="Arial" w:cs="Arial"/>
          <w:b w:val="0"/>
          <w:bCs/>
          <w:spacing w:val="-4"/>
          <w:szCs w:val="20"/>
        </w:rPr>
        <w:t>f</w:t>
      </w:r>
      <w:r w:rsidRPr="002C3CAD">
        <w:rPr>
          <w:rFonts w:eastAsia="Arial" w:cs="Arial"/>
          <w:b w:val="0"/>
          <w:bCs/>
          <w:szCs w:val="20"/>
        </w:rPr>
        <w:t>fectively</w:t>
      </w:r>
      <w:r w:rsidRPr="002C3CAD">
        <w:rPr>
          <w:rFonts w:eastAsia="Arial" w:cs="Arial"/>
          <w:b w:val="0"/>
          <w:bCs/>
          <w:spacing w:val="15"/>
          <w:szCs w:val="20"/>
        </w:rPr>
        <w:t xml:space="preserve"> </w:t>
      </w:r>
      <w:r w:rsidRPr="002C3CAD">
        <w:rPr>
          <w:rFonts w:eastAsia="Arial" w:cs="Arial"/>
          <w:b w:val="0"/>
          <w:bCs/>
          <w:szCs w:val="20"/>
        </w:rPr>
        <w:t>in their groups. This collaborative learning can</w:t>
      </w:r>
      <w:r w:rsidRPr="002C3CAD">
        <w:rPr>
          <w:rFonts w:eastAsia="Arial" w:cs="Arial"/>
          <w:b w:val="0"/>
          <w:bCs/>
          <w:spacing w:val="15"/>
          <w:szCs w:val="20"/>
        </w:rPr>
        <w:t xml:space="preserve"> </w:t>
      </w:r>
      <w:r w:rsidRPr="002C3CAD">
        <w:rPr>
          <w:rFonts w:eastAsia="Arial" w:cs="Arial"/>
          <w:b w:val="0"/>
          <w:bCs/>
          <w:szCs w:val="20"/>
        </w:rPr>
        <w:t>help</w:t>
      </w:r>
      <w:r w:rsidRPr="002C3CAD">
        <w:rPr>
          <w:rFonts w:eastAsia="Arial" w:cs="Arial"/>
          <w:b w:val="0"/>
          <w:bCs/>
          <w:spacing w:val="15"/>
          <w:szCs w:val="20"/>
        </w:rPr>
        <w:t xml:space="preserve"> </w:t>
      </w:r>
      <w:r w:rsidRPr="002C3CAD">
        <w:rPr>
          <w:rFonts w:eastAsia="Arial" w:cs="Arial"/>
          <w:b w:val="0"/>
          <w:bCs/>
          <w:szCs w:val="20"/>
        </w:rPr>
        <w:t>students</w:t>
      </w:r>
      <w:r w:rsidRPr="002C3CAD">
        <w:rPr>
          <w:rFonts w:eastAsia="Arial" w:cs="Arial"/>
          <w:b w:val="0"/>
          <w:bCs/>
          <w:spacing w:val="15"/>
          <w:szCs w:val="20"/>
        </w:rPr>
        <w:t xml:space="preserve"> </w:t>
      </w:r>
      <w:r w:rsidRPr="002C3CAD">
        <w:rPr>
          <w:rFonts w:eastAsia="Arial" w:cs="Arial"/>
          <w:b w:val="0"/>
          <w:bCs/>
          <w:szCs w:val="20"/>
        </w:rPr>
        <w:t>develop</w:t>
      </w:r>
      <w:r w:rsidRPr="002C3CAD">
        <w:rPr>
          <w:rFonts w:eastAsia="Arial" w:cs="Arial"/>
          <w:b w:val="0"/>
          <w:bCs/>
          <w:spacing w:val="15"/>
          <w:szCs w:val="20"/>
        </w:rPr>
        <w:t xml:space="preserve"> </w:t>
      </w:r>
      <w:r w:rsidRPr="002C3CAD">
        <w:rPr>
          <w:rFonts w:eastAsia="Arial" w:cs="Arial"/>
          <w:b w:val="0"/>
          <w:bCs/>
          <w:szCs w:val="20"/>
        </w:rPr>
        <w:t>social</w:t>
      </w:r>
      <w:r w:rsidRPr="002C3CAD">
        <w:rPr>
          <w:rFonts w:eastAsia="Arial" w:cs="Arial"/>
          <w:b w:val="0"/>
          <w:bCs/>
          <w:spacing w:val="15"/>
          <w:szCs w:val="20"/>
        </w:rPr>
        <w:t xml:space="preserve"> </w:t>
      </w:r>
      <w:r w:rsidRPr="002C3CAD">
        <w:rPr>
          <w:rFonts w:eastAsia="Arial" w:cs="Arial"/>
          <w:b w:val="0"/>
          <w:bCs/>
          <w:szCs w:val="20"/>
        </w:rPr>
        <w:t>skills</w:t>
      </w:r>
      <w:r w:rsidRPr="002C3CAD">
        <w:rPr>
          <w:rFonts w:eastAsia="Arial" w:cs="Arial"/>
          <w:b w:val="0"/>
          <w:bCs/>
          <w:spacing w:val="15"/>
          <w:szCs w:val="20"/>
        </w:rPr>
        <w:t xml:space="preserve"> </w:t>
      </w:r>
      <w:r w:rsidRPr="002C3CAD">
        <w:rPr>
          <w:rFonts w:eastAsia="Arial" w:cs="Arial"/>
          <w:b w:val="0"/>
          <w:bCs/>
          <w:szCs w:val="20"/>
        </w:rPr>
        <w:t>that</w:t>
      </w:r>
      <w:r w:rsidRPr="002C3CAD">
        <w:rPr>
          <w:rFonts w:eastAsia="Arial" w:cs="Arial"/>
          <w:b w:val="0"/>
          <w:bCs/>
          <w:spacing w:val="15"/>
          <w:szCs w:val="20"/>
        </w:rPr>
        <w:t xml:space="preserve"> </w:t>
      </w:r>
      <w:r w:rsidRPr="002C3CAD">
        <w:rPr>
          <w:rFonts w:eastAsia="Arial" w:cs="Arial"/>
          <w:b w:val="0"/>
          <w:bCs/>
          <w:szCs w:val="20"/>
        </w:rPr>
        <w:t>are</w:t>
      </w:r>
      <w:r w:rsidRPr="002C3CAD">
        <w:rPr>
          <w:rFonts w:eastAsia="Arial" w:cs="Arial"/>
          <w:b w:val="0"/>
          <w:bCs/>
          <w:spacing w:val="15"/>
          <w:szCs w:val="20"/>
        </w:rPr>
        <w:t xml:space="preserve"> </w:t>
      </w:r>
      <w:r w:rsidRPr="002C3CAD">
        <w:rPr>
          <w:rFonts w:eastAsia="Arial" w:cs="Arial"/>
          <w:b w:val="0"/>
          <w:bCs/>
          <w:szCs w:val="20"/>
        </w:rPr>
        <w:t>important</w:t>
      </w:r>
      <w:r w:rsidRPr="002C3CAD">
        <w:rPr>
          <w:rFonts w:eastAsia="Arial" w:cs="Arial"/>
          <w:b w:val="0"/>
          <w:bCs/>
          <w:spacing w:val="15"/>
          <w:szCs w:val="20"/>
        </w:rPr>
        <w:t xml:space="preserve"> </w:t>
      </w:r>
      <w:r w:rsidRPr="002C3CAD">
        <w:rPr>
          <w:rFonts w:eastAsia="Arial" w:cs="Arial"/>
          <w:b w:val="0"/>
          <w:bCs/>
          <w:szCs w:val="20"/>
        </w:rPr>
        <w:t>for</w:t>
      </w:r>
      <w:r w:rsidRPr="002C3CAD">
        <w:rPr>
          <w:rFonts w:eastAsia="Arial" w:cs="Arial"/>
          <w:b w:val="0"/>
          <w:bCs/>
          <w:spacing w:val="15"/>
          <w:szCs w:val="20"/>
        </w:rPr>
        <w:t xml:space="preserve"> </w:t>
      </w:r>
      <w:r w:rsidRPr="002C3CAD">
        <w:rPr>
          <w:rFonts w:eastAsia="Arial" w:cs="Arial"/>
          <w:b w:val="0"/>
          <w:bCs/>
          <w:szCs w:val="20"/>
        </w:rPr>
        <w:t>their</w:t>
      </w:r>
      <w:r w:rsidRPr="002C3CAD">
        <w:rPr>
          <w:rFonts w:eastAsia="Arial" w:cs="Arial"/>
          <w:b w:val="0"/>
          <w:bCs/>
          <w:spacing w:val="15"/>
          <w:szCs w:val="20"/>
        </w:rPr>
        <w:t xml:space="preserve"> </w:t>
      </w:r>
      <w:r w:rsidRPr="002C3CAD">
        <w:rPr>
          <w:rFonts w:eastAsia="Arial" w:cs="Arial"/>
          <w:b w:val="0"/>
          <w:bCs/>
          <w:szCs w:val="20"/>
        </w:rPr>
        <w:t>lives outside of school</w:t>
      </w:r>
      <w:r w:rsidR="00BF1C15" w:rsidRPr="002C3CAD">
        <w:rPr>
          <w:rFonts w:eastAsia="Arial"/>
          <w:b w:val="0"/>
          <w:bCs/>
          <w:szCs w:val="20"/>
        </w:rPr>
        <w:t>.</w:t>
      </w:r>
      <w:r w:rsidR="00F67F15" w:rsidRPr="002C3CAD">
        <w:rPr>
          <w:rFonts w:eastAsia="Arial"/>
          <w:b w:val="0"/>
          <w:bCs/>
          <w:szCs w:val="20"/>
        </w:rPr>
        <w:fldChar w:fldCharType="begin" w:fldLock="1"/>
      </w:r>
      <w:r w:rsidR="00266040" w:rsidRPr="002C3CAD">
        <w:rPr>
          <w:rFonts w:eastAsia="Arial"/>
          <w:b w:val="0"/>
          <w:bCs/>
          <w:szCs w:val="20"/>
        </w:rPr>
        <w:instrText>ADDIN CSL_CITATION {"citationItems":[{"id":"ITEM-1","itemData":{"DOI":"10.1186/s40561-020-00118-7","ISSN":"21967091","abstract":"This study is an attempt to examine the application and usefulness of social media and mobile devices in transferring the resources and interaction with academicians in higher education institutions across the boundary wall, a hitherto unexplained area of research. This empirical study is based on the survey of 360 students of a university in eastern India, cognising students’ perception on social media and mobile devices through collaborative learning, interactivity with peers, teachers and its significant impact on students’ academic performance. A latent variance-based structural equation model approach was followed for measurement and instrument validation. The study revealed that online social media used for collaborative learning had a significant impact on interactivity with peers, teachers and online knowledge sharing behaviour. Additionally, interactivity with teachers, peers, and online knowledge sharing behaviour has seen a significant impact on students’ engagement which consequently has a significant impact on students’ academic performance. Grounded to this finding, it would be valuable to mention that use of online social media for collaborative learning facilitate students to be more creative, dynamic and research-oriented. It is purely a domain of knowledge.","author":[{"dropping-particle":"","family":"Ansari","given":"Jamal Abdul Nasir","non-dropping-particle":"","parse-names":false,"suffix":""},{"dropping-particle":"","family":"Khan","given":"Nawab Ali","non-dropping-particle":"","parse-names":false,"suffix":""}],"container-title":"Smart Learning Environments","id":"ITEM-1","issue":"1","issued":{"date-parts":[["2020"]]},"publisher":"Smart Learning Environments","title":"Exploring the role of social media in collaborative learning the new domain of learning","type":"article-journal","volume":"7"},"uris":["http://www.mendeley.com/documents/?uuid=5598100a-dc2a-444d-b79e-aa3c8edfcf89"]}],"mendeley":{"formattedCitation":"(Ansari &amp; Khan, 2020)","plainTextFormattedCitation":"(Ansari &amp; Khan, 2020)","previouslyFormattedCitation":"(Ansari &amp; Khan, 2020)"},"properties":{"noteIndex":0},"schema":"https://github.com/citation-style-language/schema/raw/master/csl-citation.json"}</w:instrText>
      </w:r>
      <w:r w:rsidR="00F67F15" w:rsidRPr="002C3CAD">
        <w:rPr>
          <w:rFonts w:eastAsia="Arial"/>
          <w:b w:val="0"/>
          <w:bCs/>
          <w:szCs w:val="20"/>
        </w:rPr>
        <w:fldChar w:fldCharType="separate"/>
      </w:r>
      <w:r w:rsidR="00F67F15" w:rsidRPr="002C3CAD">
        <w:rPr>
          <w:rFonts w:eastAsia="Arial"/>
          <w:b w:val="0"/>
          <w:bCs/>
          <w:noProof/>
          <w:szCs w:val="20"/>
        </w:rPr>
        <w:t>(Ansari &amp; Khan, 2020)</w:t>
      </w:r>
      <w:r w:rsidR="00F67F15" w:rsidRPr="002C3CAD">
        <w:rPr>
          <w:rFonts w:eastAsia="Arial"/>
          <w:b w:val="0"/>
          <w:bCs/>
          <w:szCs w:val="20"/>
        </w:rPr>
        <w:fldChar w:fldCharType="end"/>
      </w:r>
    </w:p>
    <w:p w14:paraId="33D8D94E" w14:textId="2147B9FD" w:rsidR="00FA135A" w:rsidRPr="002C3CAD" w:rsidRDefault="00A66A39" w:rsidP="002344FF">
      <w:pPr>
        <w:pStyle w:val="Alishlah21heading1"/>
        <w:numPr>
          <w:ilvl w:val="0"/>
          <w:numId w:val="26"/>
        </w:numPr>
        <w:spacing w:before="0" w:after="0" w:line="240" w:lineRule="auto"/>
        <w:jc w:val="both"/>
        <w:rPr>
          <w:rFonts w:eastAsia="Arial"/>
          <w:b w:val="0"/>
          <w:bCs/>
          <w:szCs w:val="20"/>
        </w:rPr>
      </w:pPr>
      <w:r w:rsidRPr="002C3CAD">
        <w:rPr>
          <w:rFonts w:eastAsia="Arial" w:cs="Arial"/>
          <w:b w:val="0"/>
          <w:bCs/>
          <w:szCs w:val="20"/>
        </w:rPr>
        <w:t>Face to Face Interaction</w:t>
      </w:r>
    </w:p>
    <w:p w14:paraId="60C2A786" w14:textId="0528DC52" w:rsidR="00FA135A" w:rsidRPr="002C3CAD" w:rsidRDefault="00A66A39" w:rsidP="002344FF">
      <w:pPr>
        <w:pStyle w:val="Alishlah21heading1"/>
        <w:numPr>
          <w:ilvl w:val="0"/>
          <w:numId w:val="0"/>
        </w:numPr>
        <w:spacing w:before="0" w:after="0" w:line="240" w:lineRule="auto"/>
        <w:ind w:left="1353"/>
        <w:jc w:val="both"/>
        <w:rPr>
          <w:rFonts w:eastAsia="Arial"/>
          <w:b w:val="0"/>
          <w:bCs/>
          <w:szCs w:val="20"/>
        </w:rPr>
      </w:pPr>
      <w:r w:rsidRPr="002C3CAD">
        <w:rPr>
          <w:rFonts w:eastAsia="Arial" w:cs="Arial"/>
          <w:b w:val="0"/>
          <w:bCs/>
          <w:szCs w:val="20"/>
        </w:rPr>
        <w:t>Face-to-</w:t>
      </w:r>
      <w:proofErr w:type="gramStart"/>
      <w:r w:rsidRPr="002C3CAD">
        <w:rPr>
          <w:rFonts w:eastAsia="Arial" w:cs="Arial"/>
          <w:b w:val="0"/>
          <w:bCs/>
          <w:szCs w:val="20"/>
        </w:rPr>
        <w:t>face  interaction</w:t>
      </w:r>
      <w:proofErr w:type="gramEnd"/>
      <w:r w:rsidRPr="002C3CAD">
        <w:rPr>
          <w:rFonts w:eastAsia="Arial" w:cs="Arial"/>
          <w:b w:val="0"/>
          <w:bCs/>
          <w:szCs w:val="20"/>
        </w:rPr>
        <w:t xml:space="preserve">  is  the  main  key  in  building</w:t>
      </w:r>
      <w:r w:rsidRPr="002C3CAD">
        <w:rPr>
          <w:rFonts w:eastAsia="Arial" w:cs="Arial"/>
          <w:b w:val="0"/>
          <w:bCs/>
          <w:spacing w:val="46"/>
          <w:szCs w:val="20"/>
        </w:rPr>
        <w:t xml:space="preserve"> </w:t>
      </w:r>
      <w:r w:rsidRPr="002C3CAD">
        <w:rPr>
          <w:rFonts w:eastAsia="Arial" w:cs="Arial"/>
          <w:b w:val="0"/>
          <w:bCs/>
          <w:szCs w:val="20"/>
        </w:rPr>
        <w:t>strong</w:t>
      </w:r>
      <w:r w:rsidRPr="002C3CAD">
        <w:rPr>
          <w:rFonts w:eastAsia="Arial" w:cs="Arial"/>
          <w:b w:val="0"/>
          <w:bCs/>
          <w:spacing w:val="46"/>
          <w:szCs w:val="20"/>
        </w:rPr>
        <w:t xml:space="preserve"> </w:t>
      </w:r>
      <w:r w:rsidRPr="002C3CAD">
        <w:rPr>
          <w:rFonts w:eastAsia="Arial" w:cs="Arial"/>
          <w:b w:val="0"/>
          <w:bCs/>
          <w:szCs w:val="20"/>
        </w:rPr>
        <w:t>relationships</w:t>
      </w:r>
      <w:r w:rsidRPr="002C3CAD">
        <w:rPr>
          <w:rFonts w:eastAsia="Arial" w:cs="Arial"/>
          <w:b w:val="0"/>
          <w:bCs/>
          <w:spacing w:val="46"/>
          <w:szCs w:val="20"/>
        </w:rPr>
        <w:t xml:space="preserve"> </w:t>
      </w:r>
      <w:r w:rsidRPr="002C3CAD">
        <w:rPr>
          <w:rFonts w:eastAsia="Arial" w:cs="Arial"/>
          <w:b w:val="0"/>
          <w:bCs/>
          <w:szCs w:val="20"/>
        </w:rPr>
        <w:t>and e</w:t>
      </w:r>
      <w:r w:rsidRPr="002C3CAD">
        <w:rPr>
          <w:rFonts w:eastAsia="Arial" w:cs="Arial"/>
          <w:b w:val="0"/>
          <w:bCs/>
          <w:spacing w:val="-4"/>
          <w:szCs w:val="20"/>
        </w:rPr>
        <w:t>f</w:t>
      </w:r>
      <w:r w:rsidRPr="002C3CAD">
        <w:rPr>
          <w:rFonts w:eastAsia="Arial" w:cs="Arial"/>
          <w:b w:val="0"/>
          <w:bCs/>
          <w:szCs w:val="20"/>
        </w:rPr>
        <w:t>fective</w:t>
      </w:r>
      <w:r w:rsidRPr="002C3CAD">
        <w:rPr>
          <w:rFonts w:eastAsia="Arial" w:cs="Arial"/>
          <w:b w:val="0"/>
          <w:bCs/>
          <w:spacing w:val="15"/>
          <w:szCs w:val="20"/>
        </w:rPr>
        <w:t xml:space="preserve"> </w:t>
      </w:r>
      <w:r w:rsidRPr="002C3CAD">
        <w:rPr>
          <w:rFonts w:eastAsia="Arial" w:cs="Arial"/>
          <w:b w:val="0"/>
          <w:bCs/>
          <w:szCs w:val="20"/>
        </w:rPr>
        <w:t>collaboration</w:t>
      </w:r>
      <w:r w:rsidRPr="002C3CAD">
        <w:rPr>
          <w:rFonts w:eastAsia="Arial" w:cs="Arial"/>
          <w:b w:val="0"/>
          <w:bCs/>
          <w:spacing w:val="15"/>
          <w:szCs w:val="20"/>
        </w:rPr>
        <w:t xml:space="preserve"> </w:t>
      </w:r>
      <w:r w:rsidRPr="002C3CAD">
        <w:rPr>
          <w:rFonts w:eastAsia="Arial" w:cs="Arial"/>
          <w:b w:val="0"/>
          <w:bCs/>
          <w:szCs w:val="20"/>
        </w:rPr>
        <w:t>in</w:t>
      </w:r>
      <w:r w:rsidRPr="002C3CAD">
        <w:rPr>
          <w:rFonts w:eastAsia="Arial" w:cs="Arial"/>
          <w:b w:val="0"/>
          <w:bCs/>
          <w:spacing w:val="15"/>
          <w:szCs w:val="20"/>
        </w:rPr>
        <w:t xml:space="preserve"> </w:t>
      </w:r>
      <w:r w:rsidRPr="002C3CAD">
        <w:rPr>
          <w:rFonts w:eastAsia="Arial" w:cs="Arial"/>
          <w:b w:val="0"/>
          <w:bCs/>
          <w:szCs w:val="20"/>
        </w:rPr>
        <w:t>groups.</w:t>
      </w:r>
      <w:r w:rsidRPr="002C3CAD">
        <w:rPr>
          <w:rFonts w:eastAsia="Arial" w:cs="Arial"/>
          <w:b w:val="0"/>
          <w:bCs/>
          <w:spacing w:val="15"/>
          <w:szCs w:val="20"/>
        </w:rPr>
        <w:t xml:space="preserve"> </w:t>
      </w:r>
      <w:r w:rsidRPr="002C3CAD">
        <w:rPr>
          <w:rFonts w:eastAsia="Arial" w:cs="Arial"/>
          <w:b w:val="0"/>
          <w:bCs/>
          <w:szCs w:val="20"/>
        </w:rPr>
        <w:t>Furthermore,</w:t>
      </w:r>
      <w:r w:rsidRPr="002C3CAD">
        <w:rPr>
          <w:rFonts w:eastAsia="Arial" w:cs="Arial"/>
          <w:b w:val="0"/>
          <w:bCs/>
          <w:spacing w:val="15"/>
          <w:szCs w:val="20"/>
        </w:rPr>
        <w:t xml:space="preserve"> </w:t>
      </w:r>
      <w:r w:rsidRPr="002C3CAD">
        <w:rPr>
          <w:rFonts w:eastAsia="Arial" w:cs="Arial"/>
          <w:b w:val="0"/>
          <w:bCs/>
          <w:szCs w:val="20"/>
        </w:rPr>
        <w:t>in</w:t>
      </w:r>
      <w:r w:rsidRPr="002C3CAD">
        <w:rPr>
          <w:rFonts w:eastAsia="Arial" w:cs="Arial"/>
          <w:b w:val="0"/>
          <w:bCs/>
          <w:spacing w:val="15"/>
          <w:szCs w:val="20"/>
        </w:rPr>
        <w:t xml:space="preserve"> </w:t>
      </w:r>
      <w:r w:rsidRPr="002C3CAD">
        <w:rPr>
          <w:rFonts w:eastAsia="Arial" w:cs="Arial"/>
          <w:b w:val="0"/>
          <w:bCs/>
          <w:szCs w:val="20"/>
        </w:rPr>
        <w:t>direct</w:t>
      </w:r>
      <w:r w:rsidRPr="002C3CAD">
        <w:rPr>
          <w:rFonts w:eastAsia="Arial" w:cs="Arial"/>
          <w:b w:val="0"/>
          <w:bCs/>
          <w:spacing w:val="15"/>
          <w:szCs w:val="20"/>
        </w:rPr>
        <w:t xml:space="preserve"> </w:t>
      </w:r>
      <w:r w:rsidRPr="002C3CAD">
        <w:rPr>
          <w:rFonts w:eastAsia="Arial" w:cs="Arial"/>
          <w:b w:val="0"/>
          <w:bCs/>
          <w:szCs w:val="20"/>
        </w:rPr>
        <w:t>discussions, students can exchange</w:t>
      </w:r>
      <w:r w:rsidRPr="002C3CAD">
        <w:rPr>
          <w:rFonts w:eastAsia="Arial" w:cs="Arial"/>
          <w:b w:val="0"/>
          <w:bCs/>
          <w:spacing w:val="15"/>
          <w:szCs w:val="20"/>
        </w:rPr>
        <w:t xml:space="preserve"> </w:t>
      </w:r>
      <w:r w:rsidRPr="002C3CAD">
        <w:rPr>
          <w:rFonts w:eastAsia="Arial" w:cs="Arial"/>
          <w:b w:val="0"/>
          <w:bCs/>
          <w:szCs w:val="20"/>
        </w:rPr>
        <w:t>creative</w:t>
      </w:r>
      <w:r w:rsidRPr="002C3CAD">
        <w:rPr>
          <w:rFonts w:eastAsia="Arial" w:cs="Arial"/>
          <w:b w:val="0"/>
          <w:bCs/>
          <w:spacing w:val="15"/>
          <w:szCs w:val="20"/>
        </w:rPr>
        <w:t xml:space="preserve"> </w:t>
      </w:r>
      <w:r w:rsidRPr="002C3CAD">
        <w:rPr>
          <w:rFonts w:eastAsia="Arial" w:cs="Arial"/>
          <w:b w:val="0"/>
          <w:bCs/>
          <w:szCs w:val="20"/>
        </w:rPr>
        <w:t>ideas,</w:t>
      </w:r>
      <w:r w:rsidRPr="002C3CAD">
        <w:rPr>
          <w:rFonts w:eastAsia="Arial" w:cs="Arial"/>
          <w:b w:val="0"/>
          <w:bCs/>
          <w:spacing w:val="15"/>
          <w:szCs w:val="20"/>
        </w:rPr>
        <w:t xml:space="preserve"> </w:t>
      </w:r>
      <w:r w:rsidRPr="002C3CAD">
        <w:rPr>
          <w:rFonts w:eastAsia="Arial" w:cs="Arial"/>
          <w:b w:val="0"/>
          <w:bCs/>
          <w:szCs w:val="20"/>
        </w:rPr>
        <w:t>provide</w:t>
      </w:r>
      <w:r w:rsidRPr="002C3CAD">
        <w:rPr>
          <w:rFonts w:eastAsia="Arial" w:cs="Arial"/>
          <w:b w:val="0"/>
          <w:bCs/>
          <w:spacing w:val="15"/>
          <w:szCs w:val="20"/>
        </w:rPr>
        <w:t xml:space="preserve"> </w:t>
      </w:r>
      <w:r w:rsidRPr="002C3CAD">
        <w:rPr>
          <w:rFonts w:eastAsia="Arial" w:cs="Arial"/>
          <w:b w:val="0"/>
          <w:bCs/>
          <w:szCs w:val="20"/>
        </w:rPr>
        <w:t>feedback,</w:t>
      </w:r>
      <w:r w:rsidRPr="002C3CAD">
        <w:rPr>
          <w:rFonts w:eastAsia="Arial" w:cs="Arial"/>
          <w:b w:val="0"/>
          <w:bCs/>
          <w:spacing w:val="15"/>
          <w:szCs w:val="20"/>
        </w:rPr>
        <w:t xml:space="preserve"> </w:t>
      </w:r>
      <w:r w:rsidRPr="002C3CAD">
        <w:rPr>
          <w:rFonts w:eastAsia="Arial" w:cs="Arial"/>
          <w:b w:val="0"/>
          <w:bCs/>
          <w:szCs w:val="20"/>
        </w:rPr>
        <w:t>and</w:t>
      </w:r>
      <w:r w:rsidRPr="002C3CAD">
        <w:rPr>
          <w:rFonts w:eastAsia="Arial" w:cs="Arial"/>
          <w:b w:val="0"/>
          <w:bCs/>
          <w:spacing w:val="15"/>
          <w:szCs w:val="20"/>
        </w:rPr>
        <w:t xml:space="preserve"> </w:t>
      </w:r>
      <w:r w:rsidRPr="002C3CAD">
        <w:rPr>
          <w:rFonts w:eastAsia="Arial" w:cs="Arial"/>
          <w:b w:val="0"/>
          <w:bCs/>
          <w:szCs w:val="20"/>
        </w:rPr>
        <w:t>work</w:t>
      </w:r>
      <w:r w:rsidRPr="002C3CAD">
        <w:rPr>
          <w:rFonts w:eastAsia="Arial" w:cs="Arial"/>
          <w:b w:val="0"/>
          <w:bCs/>
          <w:spacing w:val="15"/>
          <w:szCs w:val="20"/>
        </w:rPr>
        <w:t xml:space="preserve"> </w:t>
      </w:r>
      <w:r w:rsidRPr="002C3CAD">
        <w:rPr>
          <w:rFonts w:eastAsia="Arial" w:cs="Arial"/>
          <w:b w:val="0"/>
          <w:bCs/>
          <w:szCs w:val="20"/>
        </w:rPr>
        <w:t>together to complete their assignments.</w:t>
      </w:r>
      <w:r w:rsidRPr="002C3CAD">
        <w:rPr>
          <w:rFonts w:eastAsia="Arial" w:cs="Arial"/>
          <w:b w:val="0"/>
          <w:bCs/>
          <w:spacing w:val="15"/>
          <w:szCs w:val="20"/>
        </w:rPr>
        <w:t xml:space="preserve"> </w:t>
      </w:r>
      <w:r w:rsidRPr="002C3CAD">
        <w:rPr>
          <w:rFonts w:eastAsia="Arial" w:cs="Arial"/>
          <w:b w:val="0"/>
          <w:bCs/>
          <w:szCs w:val="20"/>
        </w:rPr>
        <w:t>Face-to-face</w:t>
      </w:r>
      <w:r w:rsidRPr="002C3CAD">
        <w:rPr>
          <w:rFonts w:eastAsia="Arial" w:cs="Arial"/>
          <w:b w:val="0"/>
          <w:bCs/>
          <w:spacing w:val="15"/>
          <w:szCs w:val="20"/>
        </w:rPr>
        <w:t xml:space="preserve"> </w:t>
      </w:r>
      <w:r w:rsidRPr="002C3CAD">
        <w:rPr>
          <w:rFonts w:eastAsia="Arial" w:cs="Arial"/>
          <w:b w:val="0"/>
          <w:bCs/>
          <w:szCs w:val="20"/>
        </w:rPr>
        <w:t>interactions also help students understand other people's perspectives and views</w:t>
      </w:r>
      <w:r w:rsidR="00BF1C15" w:rsidRPr="002C3CAD">
        <w:rPr>
          <w:rFonts w:eastAsia="Arial"/>
          <w:b w:val="0"/>
          <w:bCs/>
          <w:szCs w:val="20"/>
        </w:rPr>
        <w:t>.</w:t>
      </w:r>
      <w:r w:rsidR="00266040" w:rsidRPr="002C3CAD">
        <w:rPr>
          <w:rFonts w:eastAsia="Arial"/>
          <w:b w:val="0"/>
          <w:bCs/>
          <w:szCs w:val="20"/>
        </w:rPr>
        <w:fldChar w:fldCharType="begin" w:fldLock="1"/>
      </w:r>
      <w:r w:rsidR="00266040" w:rsidRPr="002C3CAD">
        <w:rPr>
          <w:rFonts w:eastAsia="Arial"/>
          <w:b w:val="0"/>
          <w:bCs/>
          <w:szCs w:val="20"/>
        </w:rPr>
        <w:instrText>ADDIN CSL_CITATION {"citationItems":[{"id":"ITEM-1","itemData":{"ISBN":"9789896540821","ISSN":"null","PMID":"25246403","abstract":"Volunteers have long been regarded as an essential part of the staging major sport events both to encourage community participation and to contain labour costs. Major sport events often attract a large pool of applicants which exceeds the number of volunteer positions available. Selecting the best qualified applicants for available positions requires volunteer selection processes that are fair, effective, and efficient from both the volunteer and event organising committee perspectives. Using a Strategic Human Resource Management (SHRM) approach, the authors investigated factors that predicted the selection of applicants interviewed for volunteer positions from the perspective of a major sport event organiser. Using deidentified data from all volunteer applications (n = 53,234) for the 2018 Gold Coast Commonwealth Games, the authors identified a number of factors that predicted the likelihood of an applicant being selected for an interview for a volunteer position. SHRM principles were applied to volunteer selection decisions but in a limited way. The authors found some evidence of links between volunteer selection decisions and the overarching strategies of the Games. However, these decisions prioritised the short-term goal of filling volunteer positions to stage a successful Games rather than longer-term strategic goals. The research contributes to better understanding links between major event HRM strategies and volunteer selection, identifying factors which predict volunteer selection, and possible limitations in the application of volunteer database management systems from a SHRM perspective.","author":[{"dropping-particle":"","family":"Nelly","given":"Ana Fitri","non-dropping-particle":"","parse-names":false,"suffix":""}],"container-title":"PPs Universitas Muhammdiyah Sumatera Barat","id":"ITEM-1","issue":"75","issued":{"date-parts":[["2020"]]},"number-of-pages":"147-154","title":"Collaborative Learning Berbasis Situs Media Sosial serta Dampaknya terhadap Gaya Belajar dan Hasil Belajar Pendidikan Agama Islam Peserta Didik Kelas VII SMP Negeri 1 Sititung","type":"thesis","volume":"8"},"uris":["http://www.mendeley.com/documents/?uuid=e92f5fa9-1e71-4f1f-a42d-e6d53057998e"]}],"mendeley":{"formattedCitation":"(Nelly, 2020)","plainTextFormattedCitation":"(Nelly, 2020)","previouslyFormattedCitation":"(Nelly, 2020)"},"properties":{"noteIndex":0},"schema":"https://github.com/citation-style-language/schema/raw/master/csl-citation.json"}</w:instrText>
      </w:r>
      <w:r w:rsidR="00266040" w:rsidRPr="002C3CAD">
        <w:rPr>
          <w:rFonts w:eastAsia="Arial"/>
          <w:b w:val="0"/>
          <w:bCs/>
          <w:szCs w:val="20"/>
        </w:rPr>
        <w:fldChar w:fldCharType="separate"/>
      </w:r>
      <w:r w:rsidR="00266040" w:rsidRPr="002C3CAD">
        <w:rPr>
          <w:rFonts w:eastAsia="Arial"/>
          <w:b w:val="0"/>
          <w:bCs/>
          <w:noProof/>
          <w:szCs w:val="20"/>
        </w:rPr>
        <w:t>(Nelly, 2020)</w:t>
      </w:r>
      <w:r w:rsidR="00266040" w:rsidRPr="002C3CAD">
        <w:rPr>
          <w:rFonts w:eastAsia="Arial"/>
          <w:b w:val="0"/>
          <w:bCs/>
          <w:szCs w:val="20"/>
        </w:rPr>
        <w:fldChar w:fldCharType="end"/>
      </w:r>
    </w:p>
    <w:p w14:paraId="12433BDD" w14:textId="752A15A3" w:rsidR="00FA135A" w:rsidRPr="002C3CAD" w:rsidRDefault="00A66A39" w:rsidP="002344FF">
      <w:pPr>
        <w:pStyle w:val="Alishlah21heading1"/>
        <w:numPr>
          <w:ilvl w:val="0"/>
          <w:numId w:val="26"/>
        </w:numPr>
        <w:spacing w:before="0" w:after="0" w:line="240" w:lineRule="auto"/>
        <w:jc w:val="both"/>
        <w:rPr>
          <w:rFonts w:eastAsia="Arial"/>
          <w:b w:val="0"/>
          <w:bCs/>
          <w:szCs w:val="20"/>
        </w:rPr>
      </w:pPr>
      <w:r w:rsidRPr="002C3CAD">
        <w:rPr>
          <w:rFonts w:eastAsia="Arial" w:cs="Arial"/>
          <w:b w:val="0"/>
          <w:bCs/>
          <w:szCs w:val="20"/>
        </w:rPr>
        <w:t>Group Processing.</w:t>
      </w:r>
    </w:p>
    <w:p w14:paraId="7A927CB6" w14:textId="058289C0" w:rsidR="00FA135A" w:rsidRPr="002C3CAD" w:rsidRDefault="00A66A39" w:rsidP="002344FF">
      <w:pPr>
        <w:pStyle w:val="Alishlah21heading1"/>
        <w:numPr>
          <w:ilvl w:val="0"/>
          <w:numId w:val="0"/>
        </w:numPr>
        <w:spacing w:before="0" w:after="0" w:line="240" w:lineRule="auto"/>
        <w:ind w:left="1353"/>
        <w:jc w:val="both"/>
        <w:rPr>
          <w:rFonts w:eastAsia="Arial"/>
          <w:b w:val="0"/>
          <w:bCs/>
          <w:szCs w:val="20"/>
        </w:rPr>
      </w:pPr>
      <w:r w:rsidRPr="002C3CAD">
        <w:rPr>
          <w:rFonts w:eastAsia="Arial" w:cs="Arial"/>
          <w:b w:val="0"/>
          <w:bCs/>
          <w:szCs w:val="20"/>
        </w:rPr>
        <w:t>Group</w:t>
      </w:r>
      <w:r w:rsidRPr="002C3CAD">
        <w:rPr>
          <w:rFonts w:eastAsia="Arial" w:cs="Arial"/>
          <w:b w:val="0"/>
          <w:bCs/>
          <w:spacing w:val="15"/>
          <w:szCs w:val="20"/>
        </w:rPr>
        <w:t xml:space="preserve"> </w:t>
      </w:r>
      <w:r w:rsidRPr="002C3CAD">
        <w:rPr>
          <w:rFonts w:eastAsia="Arial" w:cs="Arial"/>
          <w:b w:val="0"/>
          <w:bCs/>
          <w:szCs w:val="20"/>
        </w:rPr>
        <w:t>processing</w:t>
      </w:r>
      <w:r w:rsidRPr="002C3CAD">
        <w:rPr>
          <w:rFonts w:eastAsia="Arial" w:cs="Arial"/>
          <w:b w:val="0"/>
          <w:bCs/>
          <w:spacing w:val="15"/>
          <w:szCs w:val="20"/>
        </w:rPr>
        <w:t xml:space="preserve"> </w:t>
      </w:r>
      <w:r w:rsidRPr="002C3CAD">
        <w:rPr>
          <w:rFonts w:eastAsia="Arial" w:cs="Arial"/>
          <w:b w:val="0"/>
          <w:bCs/>
          <w:szCs w:val="20"/>
        </w:rPr>
        <w:t>is</w:t>
      </w:r>
      <w:r w:rsidRPr="002C3CAD">
        <w:rPr>
          <w:rFonts w:eastAsia="Arial" w:cs="Arial"/>
          <w:b w:val="0"/>
          <w:bCs/>
          <w:spacing w:val="15"/>
          <w:szCs w:val="20"/>
        </w:rPr>
        <w:t xml:space="preserve"> </w:t>
      </w:r>
      <w:r w:rsidRPr="002C3CAD">
        <w:rPr>
          <w:rFonts w:eastAsia="Arial" w:cs="Arial"/>
          <w:b w:val="0"/>
          <w:bCs/>
          <w:szCs w:val="20"/>
        </w:rPr>
        <w:t>an</w:t>
      </w:r>
      <w:r w:rsidRPr="002C3CAD">
        <w:rPr>
          <w:rFonts w:eastAsia="Arial" w:cs="Arial"/>
          <w:b w:val="0"/>
          <w:bCs/>
          <w:spacing w:val="15"/>
          <w:szCs w:val="20"/>
        </w:rPr>
        <w:t xml:space="preserve"> </w:t>
      </w:r>
      <w:r w:rsidRPr="002C3CAD">
        <w:rPr>
          <w:rFonts w:eastAsia="Arial" w:cs="Arial"/>
          <w:b w:val="0"/>
          <w:bCs/>
          <w:szCs w:val="20"/>
        </w:rPr>
        <w:t>ongoing</w:t>
      </w:r>
      <w:r w:rsidRPr="002C3CAD">
        <w:rPr>
          <w:rFonts w:eastAsia="Arial" w:cs="Arial"/>
          <w:b w:val="0"/>
          <w:bCs/>
          <w:spacing w:val="15"/>
          <w:szCs w:val="20"/>
        </w:rPr>
        <w:t xml:space="preserve"> </w:t>
      </w:r>
      <w:r w:rsidRPr="002C3CAD">
        <w:rPr>
          <w:rFonts w:eastAsia="Arial" w:cs="Arial"/>
          <w:b w:val="0"/>
          <w:bCs/>
          <w:szCs w:val="20"/>
        </w:rPr>
        <w:t>process</w:t>
      </w:r>
      <w:r w:rsidRPr="002C3CAD">
        <w:rPr>
          <w:rFonts w:eastAsia="Arial" w:cs="Arial"/>
          <w:b w:val="0"/>
          <w:bCs/>
          <w:spacing w:val="15"/>
          <w:szCs w:val="20"/>
        </w:rPr>
        <w:t xml:space="preserve"> </w:t>
      </w:r>
      <w:r w:rsidRPr="002C3CAD">
        <w:rPr>
          <w:rFonts w:eastAsia="Arial" w:cs="Arial"/>
          <w:b w:val="0"/>
          <w:bCs/>
          <w:szCs w:val="20"/>
        </w:rPr>
        <w:t>in</w:t>
      </w:r>
      <w:r w:rsidRPr="002C3CAD">
        <w:rPr>
          <w:rFonts w:eastAsia="Arial" w:cs="Arial"/>
          <w:b w:val="0"/>
          <w:bCs/>
          <w:spacing w:val="15"/>
          <w:szCs w:val="20"/>
        </w:rPr>
        <w:t xml:space="preserve"> </w:t>
      </w:r>
      <w:r w:rsidRPr="002C3CAD">
        <w:rPr>
          <w:rFonts w:eastAsia="Arial" w:cs="Arial"/>
          <w:b w:val="0"/>
          <w:bCs/>
          <w:szCs w:val="20"/>
        </w:rPr>
        <w:t>which</w:t>
      </w:r>
      <w:r w:rsidRPr="002C3CAD">
        <w:rPr>
          <w:rFonts w:eastAsia="Arial" w:cs="Arial"/>
          <w:b w:val="0"/>
          <w:bCs/>
          <w:spacing w:val="15"/>
          <w:szCs w:val="20"/>
        </w:rPr>
        <w:t xml:space="preserve"> </w:t>
      </w:r>
      <w:r w:rsidRPr="002C3CAD">
        <w:rPr>
          <w:rFonts w:eastAsia="Arial" w:cs="Arial"/>
          <w:b w:val="0"/>
          <w:bCs/>
          <w:szCs w:val="20"/>
        </w:rPr>
        <w:t>groups</w:t>
      </w:r>
      <w:r w:rsidRPr="002C3CAD">
        <w:rPr>
          <w:rFonts w:eastAsia="Arial" w:cs="Arial"/>
          <w:b w:val="0"/>
          <w:bCs/>
          <w:spacing w:val="15"/>
          <w:szCs w:val="20"/>
        </w:rPr>
        <w:t xml:space="preserve"> </w:t>
      </w:r>
      <w:r w:rsidRPr="002C3CAD">
        <w:rPr>
          <w:rFonts w:eastAsia="Arial" w:cs="Arial"/>
          <w:b w:val="0"/>
          <w:bCs/>
          <w:szCs w:val="20"/>
        </w:rPr>
        <w:t>assess</w:t>
      </w:r>
      <w:r w:rsidRPr="002C3CAD">
        <w:rPr>
          <w:rFonts w:eastAsia="Arial" w:cs="Arial"/>
          <w:b w:val="0"/>
          <w:bCs/>
          <w:spacing w:val="15"/>
          <w:szCs w:val="20"/>
        </w:rPr>
        <w:t xml:space="preserve"> </w:t>
      </w:r>
      <w:r w:rsidRPr="002C3CAD">
        <w:rPr>
          <w:rFonts w:eastAsia="Arial" w:cs="Arial"/>
          <w:b w:val="0"/>
          <w:bCs/>
          <w:szCs w:val="20"/>
        </w:rPr>
        <w:t>and reflect on their</w:t>
      </w:r>
      <w:r w:rsidRPr="002C3CAD">
        <w:rPr>
          <w:rFonts w:eastAsia="Arial" w:cs="Arial"/>
          <w:b w:val="0"/>
          <w:bCs/>
          <w:spacing w:val="15"/>
          <w:szCs w:val="20"/>
        </w:rPr>
        <w:t xml:space="preserve"> </w:t>
      </w:r>
      <w:r w:rsidRPr="002C3CAD">
        <w:rPr>
          <w:rFonts w:eastAsia="Arial" w:cs="Arial"/>
          <w:b w:val="0"/>
          <w:bCs/>
          <w:szCs w:val="20"/>
        </w:rPr>
        <w:t>own</w:t>
      </w:r>
      <w:r w:rsidRPr="002C3CAD">
        <w:rPr>
          <w:rFonts w:eastAsia="Arial" w:cs="Arial"/>
          <w:b w:val="0"/>
          <w:bCs/>
          <w:spacing w:val="15"/>
          <w:szCs w:val="20"/>
        </w:rPr>
        <w:t xml:space="preserve"> </w:t>
      </w:r>
      <w:r w:rsidRPr="002C3CAD">
        <w:rPr>
          <w:rFonts w:eastAsia="Arial" w:cs="Arial"/>
          <w:b w:val="0"/>
          <w:bCs/>
          <w:szCs w:val="20"/>
        </w:rPr>
        <w:t>performance.</w:t>
      </w:r>
      <w:r w:rsidRPr="002C3CAD">
        <w:rPr>
          <w:rFonts w:eastAsia="Arial" w:cs="Arial"/>
          <w:b w:val="0"/>
          <w:bCs/>
          <w:spacing w:val="15"/>
          <w:szCs w:val="20"/>
        </w:rPr>
        <w:t xml:space="preserve"> </w:t>
      </w:r>
      <w:r w:rsidRPr="002C3CAD">
        <w:rPr>
          <w:rFonts w:eastAsia="Arial" w:cs="Arial"/>
          <w:b w:val="0"/>
          <w:bCs/>
          <w:szCs w:val="20"/>
        </w:rPr>
        <w:t>This</w:t>
      </w:r>
      <w:r w:rsidRPr="002C3CAD">
        <w:rPr>
          <w:rFonts w:eastAsia="Arial" w:cs="Arial"/>
          <w:b w:val="0"/>
          <w:bCs/>
          <w:spacing w:val="15"/>
          <w:szCs w:val="20"/>
        </w:rPr>
        <w:t xml:space="preserve"> </w:t>
      </w:r>
      <w:r w:rsidRPr="002C3CAD">
        <w:rPr>
          <w:rFonts w:eastAsia="Arial" w:cs="Arial"/>
          <w:b w:val="0"/>
          <w:bCs/>
          <w:szCs w:val="20"/>
        </w:rPr>
        <w:t>includes</w:t>
      </w:r>
      <w:r w:rsidRPr="002C3CAD">
        <w:rPr>
          <w:rFonts w:eastAsia="Arial" w:cs="Arial"/>
          <w:b w:val="0"/>
          <w:bCs/>
          <w:spacing w:val="15"/>
          <w:szCs w:val="20"/>
        </w:rPr>
        <w:t xml:space="preserve"> </w:t>
      </w:r>
      <w:r w:rsidRPr="002C3CAD">
        <w:rPr>
          <w:rFonts w:eastAsia="Arial" w:cs="Arial"/>
          <w:b w:val="0"/>
          <w:bCs/>
          <w:szCs w:val="20"/>
        </w:rPr>
        <w:t>evaluation</w:t>
      </w:r>
      <w:r w:rsidRPr="002C3CAD">
        <w:rPr>
          <w:rFonts w:eastAsia="Arial" w:cs="Arial"/>
          <w:b w:val="0"/>
          <w:bCs/>
          <w:spacing w:val="15"/>
          <w:szCs w:val="20"/>
        </w:rPr>
        <w:t xml:space="preserve"> </w:t>
      </w:r>
      <w:r w:rsidRPr="002C3CAD">
        <w:rPr>
          <w:rFonts w:eastAsia="Arial" w:cs="Arial"/>
          <w:b w:val="0"/>
          <w:bCs/>
          <w:szCs w:val="20"/>
        </w:rPr>
        <w:t>of</w:t>
      </w:r>
      <w:r w:rsidRPr="002C3CAD">
        <w:rPr>
          <w:rFonts w:eastAsia="Arial" w:cs="Arial"/>
          <w:b w:val="0"/>
          <w:bCs/>
          <w:spacing w:val="15"/>
          <w:szCs w:val="20"/>
        </w:rPr>
        <w:t xml:space="preserve"> </w:t>
      </w:r>
      <w:r w:rsidRPr="002C3CAD">
        <w:rPr>
          <w:rFonts w:eastAsia="Arial" w:cs="Arial"/>
          <w:b w:val="0"/>
          <w:bCs/>
          <w:szCs w:val="20"/>
        </w:rPr>
        <w:t>the</w:t>
      </w:r>
      <w:r w:rsidRPr="002C3CAD">
        <w:rPr>
          <w:rFonts w:eastAsia="Arial" w:cs="Arial"/>
          <w:b w:val="0"/>
          <w:bCs/>
          <w:spacing w:val="15"/>
          <w:szCs w:val="20"/>
        </w:rPr>
        <w:t xml:space="preserve"> </w:t>
      </w:r>
      <w:r w:rsidRPr="002C3CAD">
        <w:rPr>
          <w:rFonts w:eastAsia="Arial" w:cs="Arial"/>
          <w:b w:val="0"/>
          <w:bCs/>
          <w:szCs w:val="20"/>
        </w:rPr>
        <w:t>group's performance in working</w:t>
      </w:r>
      <w:r w:rsidRPr="002C3CAD">
        <w:rPr>
          <w:rFonts w:eastAsia="Arial" w:cs="Arial"/>
          <w:b w:val="0"/>
          <w:bCs/>
          <w:spacing w:val="15"/>
          <w:szCs w:val="20"/>
        </w:rPr>
        <w:t xml:space="preserve"> </w:t>
      </w:r>
      <w:r w:rsidRPr="002C3CAD">
        <w:rPr>
          <w:rFonts w:eastAsia="Arial" w:cs="Arial"/>
          <w:b w:val="0"/>
          <w:bCs/>
          <w:szCs w:val="20"/>
        </w:rPr>
        <w:t>togethe</w:t>
      </w:r>
      <w:r w:rsidRPr="002C3CAD">
        <w:rPr>
          <w:rFonts w:eastAsia="Arial" w:cs="Arial"/>
          <w:b w:val="0"/>
          <w:bCs/>
          <w:spacing w:val="-12"/>
          <w:szCs w:val="20"/>
        </w:rPr>
        <w:t>r</w:t>
      </w:r>
      <w:r w:rsidRPr="002C3CAD">
        <w:rPr>
          <w:rFonts w:eastAsia="Arial" w:cs="Arial"/>
          <w:b w:val="0"/>
          <w:bCs/>
          <w:szCs w:val="20"/>
        </w:rPr>
        <w:t>,</w:t>
      </w:r>
      <w:r w:rsidRPr="002C3CAD">
        <w:rPr>
          <w:rFonts w:eastAsia="Arial" w:cs="Arial"/>
          <w:b w:val="0"/>
          <w:bCs/>
          <w:spacing w:val="15"/>
          <w:szCs w:val="20"/>
        </w:rPr>
        <w:t xml:space="preserve"> </w:t>
      </w:r>
      <w:r w:rsidRPr="002C3CAD">
        <w:rPr>
          <w:rFonts w:eastAsia="Arial" w:cs="Arial"/>
          <w:b w:val="0"/>
          <w:bCs/>
          <w:szCs w:val="20"/>
        </w:rPr>
        <w:t>how</w:t>
      </w:r>
      <w:r w:rsidRPr="002C3CAD">
        <w:rPr>
          <w:rFonts w:eastAsia="Arial" w:cs="Arial"/>
          <w:b w:val="0"/>
          <w:bCs/>
          <w:spacing w:val="15"/>
          <w:szCs w:val="20"/>
        </w:rPr>
        <w:t xml:space="preserve"> </w:t>
      </w:r>
      <w:r w:rsidRPr="002C3CAD">
        <w:rPr>
          <w:rFonts w:eastAsia="Arial" w:cs="Arial"/>
          <w:b w:val="0"/>
          <w:bCs/>
          <w:szCs w:val="20"/>
        </w:rPr>
        <w:t>to</w:t>
      </w:r>
      <w:r w:rsidRPr="002C3CAD">
        <w:rPr>
          <w:rFonts w:eastAsia="Arial" w:cs="Arial"/>
          <w:b w:val="0"/>
          <w:bCs/>
          <w:spacing w:val="15"/>
          <w:szCs w:val="20"/>
        </w:rPr>
        <w:t xml:space="preserve"> </w:t>
      </w:r>
      <w:r w:rsidRPr="002C3CAD">
        <w:rPr>
          <w:rFonts w:eastAsia="Arial" w:cs="Arial"/>
          <w:b w:val="0"/>
          <w:bCs/>
          <w:szCs w:val="20"/>
        </w:rPr>
        <w:t>complete</w:t>
      </w:r>
      <w:r w:rsidRPr="002C3CAD">
        <w:rPr>
          <w:rFonts w:eastAsia="Arial" w:cs="Arial"/>
          <w:b w:val="0"/>
          <w:bCs/>
          <w:spacing w:val="15"/>
          <w:szCs w:val="20"/>
        </w:rPr>
        <w:t xml:space="preserve"> </w:t>
      </w:r>
      <w:r w:rsidRPr="002C3CAD">
        <w:rPr>
          <w:rFonts w:eastAsia="Arial" w:cs="Arial"/>
          <w:b w:val="0"/>
          <w:bCs/>
          <w:szCs w:val="20"/>
        </w:rPr>
        <w:t>tasks, and interactions between group members.</w:t>
      </w:r>
      <w:r w:rsidRPr="002C3CAD">
        <w:rPr>
          <w:rFonts w:eastAsia="Arial" w:cs="Arial"/>
          <w:b w:val="0"/>
          <w:bCs/>
          <w:spacing w:val="15"/>
          <w:szCs w:val="20"/>
        </w:rPr>
        <w:t xml:space="preserve"> </w:t>
      </w:r>
      <w:r w:rsidRPr="002C3CAD">
        <w:rPr>
          <w:rFonts w:eastAsia="Arial" w:cs="Arial"/>
          <w:b w:val="0"/>
          <w:bCs/>
          <w:szCs w:val="20"/>
        </w:rPr>
        <w:t>Group processing can help students continue to improve their performance</w:t>
      </w:r>
      <w:r w:rsidRPr="002C3CAD">
        <w:rPr>
          <w:rFonts w:eastAsia="Arial" w:cs="Arial"/>
          <w:b w:val="0"/>
          <w:bCs/>
          <w:spacing w:val="15"/>
          <w:szCs w:val="20"/>
        </w:rPr>
        <w:t xml:space="preserve"> </w:t>
      </w:r>
      <w:r w:rsidRPr="002C3CAD">
        <w:rPr>
          <w:rFonts w:eastAsia="Arial" w:cs="Arial"/>
          <w:b w:val="0"/>
          <w:bCs/>
          <w:szCs w:val="20"/>
        </w:rPr>
        <w:t>in</w:t>
      </w:r>
      <w:r w:rsidRPr="002C3CAD">
        <w:rPr>
          <w:rFonts w:eastAsia="Arial" w:cs="Arial"/>
          <w:b w:val="0"/>
          <w:bCs/>
          <w:spacing w:val="15"/>
          <w:szCs w:val="20"/>
        </w:rPr>
        <w:t xml:space="preserve"> </w:t>
      </w:r>
      <w:r w:rsidRPr="002C3CAD">
        <w:rPr>
          <w:rFonts w:eastAsia="Arial" w:cs="Arial"/>
          <w:b w:val="0"/>
          <w:bCs/>
          <w:szCs w:val="20"/>
        </w:rPr>
        <w:t>order</w:t>
      </w:r>
      <w:r w:rsidRPr="002C3CAD">
        <w:rPr>
          <w:rFonts w:eastAsia="Arial" w:cs="Arial"/>
          <w:b w:val="0"/>
          <w:bCs/>
          <w:spacing w:val="15"/>
          <w:szCs w:val="20"/>
        </w:rPr>
        <w:t xml:space="preserve"> </w:t>
      </w:r>
      <w:r w:rsidRPr="002C3CAD">
        <w:rPr>
          <w:rFonts w:eastAsia="Arial" w:cs="Arial"/>
          <w:b w:val="0"/>
          <w:bCs/>
          <w:szCs w:val="20"/>
        </w:rPr>
        <w:t>to</w:t>
      </w:r>
      <w:r w:rsidRPr="002C3CAD">
        <w:rPr>
          <w:rFonts w:eastAsia="Arial" w:cs="Arial"/>
          <w:b w:val="0"/>
          <w:bCs/>
          <w:spacing w:val="15"/>
          <w:szCs w:val="20"/>
        </w:rPr>
        <w:t xml:space="preserve"> </w:t>
      </w:r>
      <w:r w:rsidRPr="002C3CAD">
        <w:rPr>
          <w:rFonts w:eastAsia="Arial" w:cs="Arial"/>
          <w:b w:val="0"/>
          <w:bCs/>
          <w:szCs w:val="20"/>
        </w:rPr>
        <w:t>increase</w:t>
      </w:r>
      <w:r w:rsidRPr="002C3CAD">
        <w:rPr>
          <w:rFonts w:eastAsia="Arial" w:cs="Arial"/>
          <w:b w:val="0"/>
          <w:bCs/>
          <w:spacing w:val="15"/>
          <w:szCs w:val="20"/>
        </w:rPr>
        <w:t xml:space="preserve"> </w:t>
      </w:r>
      <w:r w:rsidRPr="002C3CAD">
        <w:rPr>
          <w:rFonts w:eastAsia="Arial" w:cs="Arial"/>
          <w:b w:val="0"/>
          <w:bCs/>
          <w:szCs w:val="20"/>
        </w:rPr>
        <w:t>the</w:t>
      </w:r>
      <w:r w:rsidRPr="002C3CAD">
        <w:rPr>
          <w:rFonts w:eastAsia="Arial" w:cs="Arial"/>
          <w:b w:val="0"/>
          <w:bCs/>
          <w:spacing w:val="15"/>
          <w:szCs w:val="20"/>
        </w:rPr>
        <w:t xml:space="preserve"> </w:t>
      </w:r>
      <w:r w:rsidRPr="002C3CAD">
        <w:rPr>
          <w:rFonts w:eastAsia="Arial" w:cs="Arial"/>
          <w:b w:val="0"/>
          <w:bCs/>
          <w:szCs w:val="20"/>
        </w:rPr>
        <w:t>e</w:t>
      </w:r>
      <w:r w:rsidRPr="002C3CAD">
        <w:rPr>
          <w:rFonts w:eastAsia="Arial" w:cs="Arial"/>
          <w:b w:val="0"/>
          <w:bCs/>
          <w:spacing w:val="-4"/>
          <w:szCs w:val="20"/>
        </w:rPr>
        <w:t>f</w:t>
      </w:r>
      <w:r w:rsidRPr="002C3CAD">
        <w:rPr>
          <w:rFonts w:eastAsia="Arial" w:cs="Arial"/>
          <w:b w:val="0"/>
          <w:bCs/>
          <w:szCs w:val="20"/>
        </w:rPr>
        <w:t>fectiveness</w:t>
      </w:r>
      <w:r w:rsidRPr="002C3CAD">
        <w:rPr>
          <w:rFonts w:eastAsia="Arial" w:cs="Arial"/>
          <w:b w:val="0"/>
          <w:bCs/>
          <w:spacing w:val="15"/>
          <w:szCs w:val="20"/>
        </w:rPr>
        <w:t xml:space="preserve"> </w:t>
      </w:r>
      <w:r w:rsidRPr="002C3CAD">
        <w:rPr>
          <w:rFonts w:eastAsia="Arial" w:cs="Arial"/>
          <w:b w:val="0"/>
          <w:bCs/>
          <w:szCs w:val="20"/>
        </w:rPr>
        <w:t>of</w:t>
      </w:r>
      <w:r w:rsidRPr="002C3CAD">
        <w:rPr>
          <w:rFonts w:eastAsia="Arial" w:cs="Arial"/>
          <w:b w:val="0"/>
          <w:bCs/>
          <w:spacing w:val="15"/>
          <w:szCs w:val="20"/>
        </w:rPr>
        <w:t xml:space="preserve"> </w:t>
      </w:r>
      <w:r w:rsidRPr="002C3CAD">
        <w:rPr>
          <w:rFonts w:eastAsia="Arial" w:cs="Arial"/>
          <w:b w:val="0"/>
          <w:bCs/>
          <w:szCs w:val="20"/>
        </w:rPr>
        <w:t>group</w:t>
      </w:r>
      <w:r w:rsidRPr="002C3CAD">
        <w:rPr>
          <w:rFonts w:eastAsia="Arial" w:cs="Arial"/>
          <w:b w:val="0"/>
          <w:bCs/>
          <w:spacing w:val="15"/>
          <w:szCs w:val="20"/>
        </w:rPr>
        <w:t xml:space="preserve"> </w:t>
      </w:r>
      <w:r w:rsidRPr="002C3CAD">
        <w:rPr>
          <w:rFonts w:eastAsia="Arial" w:cs="Arial"/>
          <w:b w:val="0"/>
          <w:bCs/>
          <w:szCs w:val="20"/>
        </w:rPr>
        <w:t>performance</w:t>
      </w:r>
      <w:r w:rsidR="00BF1C15" w:rsidRPr="002C3CAD">
        <w:rPr>
          <w:rFonts w:eastAsia="Arial"/>
          <w:b w:val="0"/>
          <w:bCs/>
          <w:szCs w:val="20"/>
        </w:rPr>
        <w:t>.</w:t>
      </w:r>
      <w:r w:rsidR="00266040" w:rsidRPr="002C3CAD">
        <w:rPr>
          <w:rFonts w:eastAsia="Arial"/>
          <w:b w:val="0"/>
          <w:bCs/>
          <w:szCs w:val="20"/>
        </w:rPr>
        <w:fldChar w:fldCharType="begin" w:fldLock="1"/>
      </w:r>
      <w:r w:rsidR="00474E84" w:rsidRPr="002C3CAD">
        <w:rPr>
          <w:rFonts w:eastAsia="Arial"/>
          <w:b w:val="0"/>
          <w:bCs/>
          <w:szCs w:val="20"/>
        </w:rPr>
        <w:instrText>ADDIN CSL_CITATION {"citationItems":[{"id":"ITEM-1","itemData":{"DOI":"10.36769/tarqiyatuna.v1i1.204","abstract":"This study uses a Qur'an-based collaborative education concept which then aims to test and find out empirical data regarding the relationship between emotional intelligence and social behavior with student collaboration skills in learning, either partially or simultaneously. This study uses a survey method with data collection tools using a questionnaire that is preceded by direct observation and interviews with data sources, namely undergraduate students of the Faculty of Engineering, Islamic University 45 Bekasi as the population. While the sampling in this study used a cluster sampling technique by taking the fourth semester students at the Faculty of Engineering, Islamic University 45 Bekasi, amounting to 70 students. The data analysis used is correlation and regression analysis which is described descriptively. The results of this study indicate that there is a positive and significant relationship between emotional intelligence and student collaboration skills in learning with a correlation coefficient of 0.917 and a coefficient of determination of 84.1%. Second, there is a positive and significant relationship between social behavior and student collaboration skills in learning with a correlation coefficient of 0.704 and a determination coefficient of 49.6%. Third, there is a positive and significant relationship between emotional intelligence and social behavior together with student collaboration skills in learning with a correlation coefficient of 0.919 and a coefficient of determination of 84.5%.","author":[{"dropping-particle":"","family":"Fauzi","given":"Ahmad","non-dropping-particle":"","parse-names":false,"suffix":""}],"container-title":"TARQIYATUNA: Jurnal Pendidikan Agama Islam dan Madrasah Ibtidaiyah","id":"ITEM-1","issue":"1","issued":{"date-parts":[["2022"]]},"page":"44-58","title":"Intregritas Pendidikan Kolaborasi Berbasis Al-Qur’an Dalam Hubungan Kecerdasan Emosional Dan Perilaku Sosial Pada Mahasiswa Fakultas Teknik Universitas Islam 45 Bekasi","type":"article-journal","volume":"1"},"uris":["http://www.mendeley.com/documents/?uuid=444d3183-719a-45b9-ac8c-5b1dd0a3e745"]}],"mendeley":{"formattedCitation":"(Fauzi, 2022)","plainTextFormattedCitation":"(Fauzi, 2022)","previouslyFormattedCitation":"(Fauzi, 2022)"},"properties":{"noteIndex":0},"schema":"https://github.com/citation-style-language/schema/raw/master/csl-citation.json"}</w:instrText>
      </w:r>
      <w:r w:rsidR="00266040" w:rsidRPr="002C3CAD">
        <w:rPr>
          <w:rFonts w:eastAsia="Arial"/>
          <w:b w:val="0"/>
          <w:bCs/>
          <w:szCs w:val="20"/>
        </w:rPr>
        <w:fldChar w:fldCharType="separate"/>
      </w:r>
      <w:r w:rsidR="00266040" w:rsidRPr="002C3CAD">
        <w:rPr>
          <w:rFonts w:eastAsia="Arial"/>
          <w:b w:val="0"/>
          <w:bCs/>
          <w:noProof/>
          <w:szCs w:val="20"/>
        </w:rPr>
        <w:t>(Fauzi, 2022)</w:t>
      </w:r>
      <w:r w:rsidR="00266040" w:rsidRPr="002C3CAD">
        <w:rPr>
          <w:rFonts w:eastAsia="Arial"/>
          <w:b w:val="0"/>
          <w:bCs/>
          <w:szCs w:val="20"/>
        </w:rPr>
        <w:fldChar w:fldCharType="end"/>
      </w:r>
    </w:p>
    <w:p w14:paraId="2F8C0BF9" w14:textId="4F10DA3A" w:rsidR="00FA135A" w:rsidRPr="002C3CAD" w:rsidRDefault="00A66A39" w:rsidP="002344FF">
      <w:pPr>
        <w:pStyle w:val="Alishlah21heading1"/>
        <w:numPr>
          <w:ilvl w:val="0"/>
          <w:numId w:val="26"/>
        </w:numPr>
        <w:spacing w:before="0" w:after="0" w:line="240" w:lineRule="auto"/>
        <w:jc w:val="both"/>
        <w:rPr>
          <w:rFonts w:eastAsia="Arial"/>
          <w:b w:val="0"/>
          <w:bCs/>
          <w:szCs w:val="20"/>
        </w:rPr>
      </w:pPr>
      <w:r w:rsidRPr="002C3CAD">
        <w:rPr>
          <w:rFonts w:eastAsia="Arial" w:cs="Arial"/>
          <w:b w:val="0"/>
          <w:bCs/>
          <w:szCs w:val="20"/>
        </w:rPr>
        <w:t>Positive Addiction</w:t>
      </w:r>
      <w:r w:rsidR="00FA135A" w:rsidRPr="002C3CAD">
        <w:rPr>
          <w:rFonts w:eastAsia="Arial"/>
          <w:b w:val="0"/>
          <w:bCs/>
          <w:szCs w:val="20"/>
        </w:rPr>
        <w:t xml:space="preserve">. </w:t>
      </w:r>
    </w:p>
    <w:p w14:paraId="6988E03B" w14:textId="109C576B" w:rsidR="00117D31" w:rsidRPr="002C3CAD" w:rsidRDefault="00A66A39" w:rsidP="00117D31">
      <w:pPr>
        <w:pStyle w:val="Alishlah21heading1"/>
        <w:numPr>
          <w:ilvl w:val="0"/>
          <w:numId w:val="0"/>
        </w:numPr>
        <w:spacing w:before="0" w:after="0" w:line="240" w:lineRule="auto"/>
        <w:ind w:left="1353"/>
        <w:jc w:val="both"/>
        <w:rPr>
          <w:rFonts w:eastAsia="Arial"/>
          <w:b w:val="0"/>
          <w:bCs/>
          <w:szCs w:val="20"/>
        </w:rPr>
      </w:pPr>
      <w:r w:rsidRPr="002C3CAD">
        <w:rPr>
          <w:rFonts w:eastAsia="Arial" w:cs="Arial"/>
          <w:b w:val="0"/>
          <w:bCs/>
          <w:szCs w:val="20"/>
        </w:rPr>
        <w:t>Positive</w:t>
      </w:r>
      <w:r w:rsidRPr="002C3CAD">
        <w:rPr>
          <w:rFonts w:eastAsia="Arial" w:cs="Arial"/>
          <w:b w:val="0"/>
          <w:bCs/>
          <w:spacing w:val="15"/>
          <w:szCs w:val="20"/>
        </w:rPr>
        <w:t xml:space="preserve"> </w:t>
      </w:r>
      <w:r w:rsidRPr="002C3CAD">
        <w:rPr>
          <w:rFonts w:eastAsia="Arial" w:cs="Arial"/>
          <w:b w:val="0"/>
          <w:bCs/>
          <w:szCs w:val="20"/>
        </w:rPr>
        <w:t>dependency</w:t>
      </w:r>
      <w:r w:rsidRPr="002C3CAD">
        <w:rPr>
          <w:rFonts w:eastAsia="Arial" w:cs="Arial"/>
          <w:b w:val="0"/>
          <w:bCs/>
          <w:spacing w:val="15"/>
          <w:szCs w:val="20"/>
        </w:rPr>
        <w:t xml:space="preserve"> </w:t>
      </w:r>
      <w:r w:rsidRPr="002C3CAD">
        <w:rPr>
          <w:rFonts w:eastAsia="Arial" w:cs="Arial"/>
          <w:b w:val="0"/>
          <w:bCs/>
          <w:szCs w:val="20"/>
        </w:rPr>
        <w:t>means</w:t>
      </w:r>
      <w:r w:rsidRPr="002C3CAD">
        <w:rPr>
          <w:rFonts w:eastAsia="Arial" w:cs="Arial"/>
          <w:b w:val="0"/>
          <w:bCs/>
          <w:spacing w:val="15"/>
          <w:szCs w:val="20"/>
        </w:rPr>
        <w:t xml:space="preserve"> </w:t>
      </w:r>
      <w:r w:rsidRPr="002C3CAD">
        <w:rPr>
          <w:rFonts w:eastAsia="Arial" w:cs="Arial"/>
          <w:b w:val="0"/>
          <w:bCs/>
          <w:szCs w:val="20"/>
        </w:rPr>
        <w:t>that</w:t>
      </w:r>
      <w:r w:rsidRPr="002C3CAD">
        <w:rPr>
          <w:rFonts w:eastAsia="Arial" w:cs="Arial"/>
          <w:b w:val="0"/>
          <w:bCs/>
          <w:spacing w:val="15"/>
          <w:szCs w:val="20"/>
        </w:rPr>
        <w:t xml:space="preserve"> </w:t>
      </w:r>
      <w:r w:rsidRPr="002C3CAD">
        <w:rPr>
          <w:rFonts w:eastAsia="Arial" w:cs="Arial"/>
          <w:b w:val="0"/>
          <w:bCs/>
          <w:szCs w:val="20"/>
        </w:rPr>
        <w:t>the</w:t>
      </w:r>
      <w:r w:rsidRPr="002C3CAD">
        <w:rPr>
          <w:rFonts w:eastAsia="Arial" w:cs="Arial"/>
          <w:b w:val="0"/>
          <w:bCs/>
          <w:spacing w:val="15"/>
          <w:szCs w:val="20"/>
        </w:rPr>
        <w:t xml:space="preserve"> </w:t>
      </w:r>
      <w:r w:rsidRPr="002C3CAD">
        <w:rPr>
          <w:rFonts w:eastAsia="Arial" w:cs="Arial"/>
          <w:b w:val="0"/>
          <w:bCs/>
          <w:szCs w:val="20"/>
        </w:rPr>
        <w:t>success</w:t>
      </w:r>
      <w:r w:rsidRPr="002C3CAD">
        <w:rPr>
          <w:rFonts w:eastAsia="Arial" w:cs="Arial"/>
          <w:b w:val="0"/>
          <w:bCs/>
          <w:spacing w:val="15"/>
          <w:szCs w:val="20"/>
        </w:rPr>
        <w:t xml:space="preserve"> </w:t>
      </w:r>
      <w:r w:rsidRPr="002C3CAD">
        <w:rPr>
          <w:rFonts w:eastAsia="Arial" w:cs="Arial"/>
          <w:b w:val="0"/>
          <w:bCs/>
          <w:szCs w:val="20"/>
        </w:rPr>
        <w:t>of the individual depends on the success</w:t>
      </w:r>
      <w:r w:rsidRPr="002C3CAD">
        <w:rPr>
          <w:rFonts w:eastAsia="Arial" w:cs="Arial"/>
          <w:b w:val="0"/>
          <w:bCs/>
          <w:spacing w:val="15"/>
          <w:szCs w:val="20"/>
        </w:rPr>
        <w:t xml:space="preserve"> </w:t>
      </w:r>
      <w:r w:rsidRPr="002C3CAD">
        <w:rPr>
          <w:rFonts w:eastAsia="Arial" w:cs="Arial"/>
          <w:b w:val="0"/>
          <w:bCs/>
          <w:szCs w:val="20"/>
        </w:rPr>
        <w:t>of</w:t>
      </w:r>
      <w:r w:rsidRPr="002C3CAD">
        <w:rPr>
          <w:rFonts w:eastAsia="Arial" w:cs="Arial"/>
          <w:b w:val="0"/>
          <w:bCs/>
          <w:spacing w:val="15"/>
          <w:szCs w:val="20"/>
        </w:rPr>
        <w:t xml:space="preserve"> </w:t>
      </w:r>
      <w:r w:rsidRPr="002C3CAD">
        <w:rPr>
          <w:rFonts w:eastAsia="Arial" w:cs="Arial"/>
          <w:b w:val="0"/>
          <w:bCs/>
          <w:szCs w:val="20"/>
        </w:rPr>
        <w:t>the</w:t>
      </w:r>
      <w:r w:rsidRPr="002C3CAD">
        <w:rPr>
          <w:rFonts w:eastAsia="Arial" w:cs="Arial"/>
          <w:b w:val="0"/>
          <w:bCs/>
          <w:spacing w:val="15"/>
          <w:szCs w:val="20"/>
        </w:rPr>
        <w:t xml:space="preserve"> </w:t>
      </w:r>
      <w:r w:rsidRPr="002C3CAD">
        <w:rPr>
          <w:rFonts w:eastAsia="Arial" w:cs="Arial"/>
          <w:b w:val="0"/>
          <w:bCs/>
          <w:szCs w:val="20"/>
        </w:rPr>
        <w:t>group.</w:t>
      </w:r>
      <w:r w:rsidRPr="002C3CAD">
        <w:rPr>
          <w:rFonts w:eastAsia="Arial" w:cs="Arial"/>
          <w:b w:val="0"/>
          <w:bCs/>
          <w:spacing w:val="15"/>
          <w:szCs w:val="20"/>
        </w:rPr>
        <w:t xml:space="preserve"> </w:t>
      </w:r>
      <w:r w:rsidRPr="002C3CAD">
        <w:rPr>
          <w:rFonts w:eastAsia="Arial" w:cs="Arial"/>
          <w:b w:val="0"/>
          <w:bCs/>
          <w:szCs w:val="20"/>
        </w:rPr>
        <w:t>Students</w:t>
      </w:r>
      <w:r w:rsidRPr="002C3CAD">
        <w:rPr>
          <w:rFonts w:eastAsia="Arial" w:cs="Arial"/>
          <w:b w:val="0"/>
          <w:bCs/>
          <w:spacing w:val="15"/>
          <w:szCs w:val="20"/>
        </w:rPr>
        <w:t xml:space="preserve"> </w:t>
      </w:r>
      <w:r w:rsidRPr="002C3CAD">
        <w:rPr>
          <w:rFonts w:eastAsia="Arial" w:cs="Arial"/>
          <w:b w:val="0"/>
          <w:bCs/>
          <w:szCs w:val="20"/>
        </w:rPr>
        <w:t>in groups must support each other and work together</w:t>
      </w:r>
      <w:r w:rsidRPr="002C3CAD">
        <w:rPr>
          <w:rFonts w:eastAsia="Arial" w:cs="Arial"/>
          <w:b w:val="0"/>
          <w:bCs/>
          <w:spacing w:val="15"/>
          <w:szCs w:val="20"/>
        </w:rPr>
        <w:t xml:space="preserve"> </w:t>
      </w:r>
      <w:r w:rsidRPr="002C3CAD">
        <w:rPr>
          <w:rFonts w:eastAsia="Arial" w:cs="Arial"/>
          <w:b w:val="0"/>
          <w:bCs/>
          <w:szCs w:val="20"/>
        </w:rPr>
        <w:t>to</w:t>
      </w:r>
      <w:r w:rsidRPr="002C3CAD">
        <w:rPr>
          <w:rFonts w:eastAsia="Arial" w:cs="Arial"/>
          <w:b w:val="0"/>
          <w:bCs/>
          <w:spacing w:val="15"/>
          <w:szCs w:val="20"/>
        </w:rPr>
        <w:t xml:space="preserve"> </w:t>
      </w:r>
      <w:r w:rsidRPr="002C3CAD">
        <w:rPr>
          <w:rFonts w:eastAsia="Arial" w:cs="Arial"/>
          <w:b w:val="0"/>
          <w:bCs/>
          <w:szCs w:val="20"/>
        </w:rPr>
        <w:t>achieve</w:t>
      </w:r>
      <w:r w:rsidRPr="002C3CAD">
        <w:rPr>
          <w:rFonts w:eastAsia="Arial" w:cs="Arial"/>
          <w:b w:val="0"/>
          <w:bCs/>
          <w:spacing w:val="15"/>
          <w:szCs w:val="20"/>
        </w:rPr>
        <w:t xml:space="preserve"> </w:t>
      </w:r>
      <w:r w:rsidRPr="002C3CAD">
        <w:rPr>
          <w:rFonts w:eastAsia="Arial" w:cs="Arial"/>
          <w:b w:val="0"/>
          <w:bCs/>
          <w:szCs w:val="20"/>
        </w:rPr>
        <w:t>common</w:t>
      </w:r>
      <w:r w:rsidRPr="002C3CAD">
        <w:rPr>
          <w:rFonts w:eastAsia="Arial" w:cs="Arial"/>
          <w:b w:val="0"/>
          <w:bCs/>
          <w:spacing w:val="15"/>
          <w:szCs w:val="20"/>
        </w:rPr>
        <w:t xml:space="preserve"> </w:t>
      </w:r>
      <w:r w:rsidRPr="002C3CAD">
        <w:rPr>
          <w:rFonts w:eastAsia="Arial" w:cs="Arial"/>
          <w:b w:val="0"/>
          <w:bCs/>
          <w:szCs w:val="20"/>
        </w:rPr>
        <w:t>goals.</w:t>
      </w:r>
      <w:r w:rsidRPr="002C3CAD">
        <w:rPr>
          <w:rFonts w:eastAsia="Arial" w:cs="Arial"/>
          <w:b w:val="0"/>
          <w:bCs/>
          <w:spacing w:val="15"/>
          <w:szCs w:val="20"/>
        </w:rPr>
        <w:t xml:space="preserve"> </w:t>
      </w:r>
      <w:r w:rsidRPr="002C3CAD">
        <w:rPr>
          <w:rFonts w:eastAsia="Arial" w:cs="Arial"/>
          <w:b w:val="0"/>
          <w:bCs/>
          <w:szCs w:val="20"/>
        </w:rPr>
        <w:t>Positive</w:t>
      </w:r>
      <w:r w:rsidRPr="002C3CAD">
        <w:rPr>
          <w:rFonts w:eastAsia="Arial" w:cs="Arial"/>
          <w:b w:val="0"/>
          <w:bCs/>
          <w:spacing w:val="15"/>
          <w:szCs w:val="20"/>
        </w:rPr>
        <w:t xml:space="preserve"> </w:t>
      </w:r>
      <w:r w:rsidRPr="002C3CAD">
        <w:rPr>
          <w:rFonts w:eastAsia="Arial" w:cs="Arial"/>
          <w:b w:val="0"/>
          <w:bCs/>
          <w:szCs w:val="20"/>
        </w:rPr>
        <w:t>dependency</w:t>
      </w:r>
      <w:r w:rsidRPr="002C3CAD">
        <w:rPr>
          <w:rFonts w:eastAsia="Arial" w:cs="Arial"/>
          <w:b w:val="0"/>
          <w:bCs/>
          <w:spacing w:val="15"/>
          <w:szCs w:val="20"/>
        </w:rPr>
        <w:t xml:space="preserve"> </w:t>
      </w:r>
      <w:r w:rsidRPr="002C3CAD">
        <w:rPr>
          <w:rFonts w:eastAsia="Arial" w:cs="Arial"/>
          <w:b w:val="0"/>
          <w:bCs/>
          <w:szCs w:val="20"/>
        </w:rPr>
        <w:t>creates</w:t>
      </w:r>
      <w:r w:rsidRPr="002C3CAD">
        <w:rPr>
          <w:rFonts w:eastAsia="Arial" w:cs="Arial"/>
          <w:b w:val="0"/>
          <w:bCs/>
          <w:spacing w:val="15"/>
          <w:szCs w:val="20"/>
        </w:rPr>
        <w:t xml:space="preserve"> </w:t>
      </w:r>
      <w:r w:rsidRPr="002C3CAD">
        <w:rPr>
          <w:rFonts w:eastAsia="Arial" w:cs="Arial"/>
          <w:b w:val="0"/>
          <w:bCs/>
          <w:szCs w:val="20"/>
        </w:rPr>
        <w:t>an environment where  students</w:t>
      </w:r>
      <w:r w:rsidRPr="002C3CAD">
        <w:rPr>
          <w:rFonts w:eastAsia="Arial" w:cs="Arial"/>
          <w:b w:val="0"/>
          <w:bCs/>
          <w:spacing w:val="46"/>
          <w:szCs w:val="20"/>
        </w:rPr>
        <w:t xml:space="preserve"> </w:t>
      </w:r>
      <w:r w:rsidRPr="002C3CAD">
        <w:rPr>
          <w:rFonts w:eastAsia="Arial" w:cs="Arial"/>
          <w:b w:val="0"/>
          <w:bCs/>
          <w:szCs w:val="20"/>
        </w:rPr>
        <w:t>feel</w:t>
      </w:r>
      <w:r w:rsidRPr="002C3CAD">
        <w:rPr>
          <w:rFonts w:eastAsia="Arial" w:cs="Arial"/>
          <w:b w:val="0"/>
          <w:bCs/>
          <w:spacing w:val="46"/>
          <w:szCs w:val="20"/>
        </w:rPr>
        <w:t xml:space="preserve"> </w:t>
      </w:r>
      <w:r w:rsidRPr="002C3CAD">
        <w:rPr>
          <w:rFonts w:eastAsia="Arial" w:cs="Arial"/>
          <w:b w:val="0"/>
          <w:bCs/>
          <w:szCs w:val="20"/>
        </w:rPr>
        <w:t>motivated</w:t>
      </w:r>
      <w:r w:rsidRPr="002C3CAD">
        <w:rPr>
          <w:rFonts w:eastAsia="Arial" w:cs="Arial"/>
          <w:b w:val="0"/>
          <w:bCs/>
          <w:spacing w:val="46"/>
          <w:szCs w:val="20"/>
        </w:rPr>
        <w:t xml:space="preserve"> </w:t>
      </w:r>
      <w:r w:rsidRPr="002C3CAD">
        <w:rPr>
          <w:rFonts w:eastAsia="Arial" w:cs="Arial"/>
          <w:b w:val="0"/>
          <w:bCs/>
          <w:szCs w:val="20"/>
        </w:rPr>
        <w:t>to</w:t>
      </w:r>
      <w:r w:rsidRPr="002C3CAD">
        <w:rPr>
          <w:rFonts w:eastAsia="Arial" w:cs="Arial"/>
          <w:b w:val="0"/>
          <w:bCs/>
          <w:spacing w:val="46"/>
          <w:szCs w:val="20"/>
        </w:rPr>
        <w:t xml:space="preserve"> </w:t>
      </w:r>
      <w:r w:rsidRPr="002C3CAD">
        <w:rPr>
          <w:rFonts w:eastAsia="Arial" w:cs="Arial"/>
          <w:b w:val="0"/>
          <w:bCs/>
          <w:szCs w:val="20"/>
        </w:rPr>
        <w:t>work</w:t>
      </w:r>
      <w:r w:rsidRPr="002C3CAD">
        <w:rPr>
          <w:rFonts w:eastAsia="Arial" w:cs="Arial"/>
          <w:b w:val="0"/>
          <w:bCs/>
          <w:spacing w:val="46"/>
          <w:szCs w:val="20"/>
        </w:rPr>
        <w:t xml:space="preserve"> </w:t>
      </w:r>
      <w:r w:rsidRPr="002C3CAD">
        <w:rPr>
          <w:rFonts w:eastAsia="Arial" w:cs="Arial"/>
          <w:b w:val="0"/>
          <w:bCs/>
          <w:szCs w:val="20"/>
        </w:rPr>
        <w:t>together</w:t>
      </w:r>
      <w:r w:rsidRPr="002C3CAD">
        <w:rPr>
          <w:rFonts w:eastAsia="Arial" w:cs="Arial"/>
          <w:b w:val="0"/>
          <w:bCs/>
          <w:spacing w:val="46"/>
          <w:szCs w:val="20"/>
        </w:rPr>
        <w:t xml:space="preserve"> </w:t>
      </w:r>
      <w:r w:rsidRPr="002C3CAD">
        <w:rPr>
          <w:rFonts w:eastAsia="Arial" w:cs="Arial"/>
          <w:b w:val="0"/>
          <w:bCs/>
          <w:szCs w:val="20"/>
        </w:rPr>
        <w:t>and</w:t>
      </w:r>
      <w:r w:rsidRPr="002C3CAD">
        <w:rPr>
          <w:rFonts w:eastAsia="Arial" w:cs="Arial"/>
          <w:b w:val="0"/>
          <w:bCs/>
          <w:spacing w:val="46"/>
          <w:szCs w:val="20"/>
        </w:rPr>
        <w:t xml:space="preserve"> </w:t>
      </w:r>
      <w:r w:rsidRPr="002C3CAD">
        <w:rPr>
          <w:rFonts w:eastAsia="Arial" w:cs="Arial"/>
          <w:b w:val="0"/>
          <w:bCs/>
          <w:szCs w:val="20"/>
        </w:rPr>
        <w:t>help</w:t>
      </w:r>
      <w:r w:rsidRPr="002C3CAD">
        <w:rPr>
          <w:rFonts w:eastAsia="Arial" w:cs="Arial"/>
          <w:b w:val="0"/>
          <w:bCs/>
          <w:spacing w:val="46"/>
          <w:szCs w:val="20"/>
        </w:rPr>
        <w:t xml:space="preserve"> </w:t>
      </w:r>
      <w:r w:rsidRPr="002C3CAD">
        <w:rPr>
          <w:rFonts w:eastAsia="Arial" w:cs="Arial"/>
          <w:b w:val="0"/>
          <w:bCs/>
          <w:szCs w:val="20"/>
        </w:rPr>
        <w:t>each</w:t>
      </w:r>
      <w:r w:rsidRPr="002C3CAD">
        <w:rPr>
          <w:rFonts w:eastAsia="Arial" w:cs="Arial"/>
          <w:b w:val="0"/>
          <w:bCs/>
          <w:spacing w:val="46"/>
          <w:szCs w:val="20"/>
        </w:rPr>
        <w:t xml:space="preserve"> </w:t>
      </w:r>
      <w:r w:rsidRPr="002C3CAD">
        <w:rPr>
          <w:rFonts w:eastAsia="Arial" w:cs="Arial"/>
          <w:b w:val="0"/>
          <w:bCs/>
          <w:szCs w:val="20"/>
        </w:rPr>
        <w:t>othe</w:t>
      </w:r>
      <w:r w:rsidRPr="002C3CAD">
        <w:rPr>
          <w:rFonts w:eastAsia="Arial" w:cs="Arial"/>
          <w:b w:val="0"/>
          <w:bCs/>
          <w:spacing w:val="-12"/>
          <w:szCs w:val="20"/>
        </w:rPr>
        <w:t>r</w:t>
      </w:r>
      <w:r w:rsidRPr="002C3CAD">
        <w:rPr>
          <w:rFonts w:eastAsia="Arial" w:cs="Arial"/>
          <w:b w:val="0"/>
          <w:bCs/>
          <w:szCs w:val="20"/>
        </w:rPr>
        <w:t>.</w:t>
      </w:r>
      <w:r w:rsidR="00BF1C15" w:rsidRPr="002C3CAD">
        <w:rPr>
          <w:rFonts w:eastAsia="Arial"/>
          <w:b w:val="0"/>
          <w:bCs/>
          <w:szCs w:val="20"/>
        </w:rPr>
        <w:t>.</w:t>
      </w:r>
      <w:r w:rsidR="00692C51" w:rsidRPr="002C3CAD">
        <w:rPr>
          <w:rFonts w:eastAsia="Arial"/>
          <w:b w:val="0"/>
          <w:bCs/>
          <w:szCs w:val="20"/>
        </w:rPr>
        <w:fldChar w:fldCharType="begin" w:fldLock="1"/>
      </w:r>
      <w:r w:rsidR="00A52B80" w:rsidRPr="002C3CAD">
        <w:rPr>
          <w:rFonts w:eastAsia="Arial"/>
          <w:b w:val="0"/>
          <w:bCs/>
          <w:szCs w:val="20"/>
        </w:rPr>
        <w:instrText>ADDIN CSL_CITATION {"citationItems":[{"id":"ITEM-1","itemData":{"abstract":"Di era millennial seperti saat ini penggunaan media digital semakin massive, kalangan pelajar dan guru merupakan pengguna aktif. Penelitian mengenai kompetensi literasi digital dilingkungan sekolah masih tergolong sedikit. Subyek dari penelitian ini adalah para guru dan pelajar dilingkungan sekolah kabupaten Malang. Penelitian ini menggunakan metode kualitatif dengan pendekatan studi kasus. Temuan yang diperoleh dalam penelitian ini adalah pentingnya program pembelajaran kompetensi literasi digital dikalangan guru dan pelajar yang memberikan dampak positif bagi pemahaman dan keterampilan dalam menggunakan media digital khususnya untuk media pendidikan. Program ini memberikan kontribusi yang baik bagi guru dan pelajar. Pada proses pelatihan para peserta belum semuanya memilki keterampilan literasi digital, sehingga beberapa guru dan pelajar ada yang belum paham cara efektif dalam memanfaatkan media informasi digital. Oleh karena itu pembelajaran literasi digital perlu diterapkan karena merupakan solusi praktis untuk membangun kompetensi literasi digital bagi guru dan pelajar, agar terbentuk SDM yang memiliki karakter dalam memajukan pendidikan di Indonesia. PENDAHULUAN","author":[{"dropping-particle":"","family":"Asari","given":"Andi","non-dropping-particle":"","parse-names":false,"suffix":""},{"dropping-particle":"","family":"Kurniawan","given":"Taufiq","non-dropping-particle":"","parse-names":false,"suffix":""},{"dropping-particle":"","family":"Ansor","given":"Sokhibul","non-dropping-particle":"","parse-names":false,"suffix":""},{"dropping-particle":"","family":"Bagus","given":"Andika","non-dropping-particle":"","parse-names":false,"suffix":""},{"dropping-particle":"","family":"Rahma","given":"Nur","non-dropping-particle":"","parse-names":false,"suffix":""}],"container-title":"BIBLIOTIKA: Jurnal Kajian Perpustakaan dan Informasi","id":"ITEM-1","issued":{"date-parts":[["2019"]]},"page":"98-104","title":"Kompetensi Literasi Digital Bagi Guru Dan Pelajar Di","type":"article-journal","volume":"3"},"uris":["http://www.mendeley.com/documents/?uuid=2ed29778-d1ec-4359-84dd-2e1e8e11f858"]}],"mendeley":{"formattedCitation":"(Asari, Kurniawan, Ansor, Bagus, &amp; Rahma, 2019)","plainTextFormattedCitation":"(Asari, Kurniawan, Ansor, Bagus, &amp; Rahma, 2019)","previouslyFormattedCitation":"(Asari, Kurniawan, Ansor, Bagus, &amp; Rahma, 2019)"},"properties":{"noteIndex":0},"schema":"https://github.com/citation-style-language/schema/raw/master/csl-citation.json"}</w:instrText>
      </w:r>
      <w:r w:rsidR="00692C51" w:rsidRPr="002C3CAD">
        <w:rPr>
          <w:rFonts w:eastAsia="Arial"/>
          <w:b w:val="0"/>
          <w:bCs/>
          <w:szCs w:val="20"/>
        </w:rPr>
        <w:fldChar w:fldCharType="separate"/>
      </w:r>
      <w:r w:rsidR="00A52B80" w:rsidRPr="002C3CAD">
        <w:rPr>
          <w:rFonts w:eastAsia="Arial"/>
          <w:b w:val="0"/>
          <w:bCs/>
          <w:noProof/>
          <w:szCs w:val="20"/>
        </w:rPr>
        <w:t>(Asari, Kurniawan, Ansor, Bagus, &amp; Rahma, 2019)</w:t>
      </w:r>
      <w:r w:rsidR="00692C51" w:rsidRPr="002C3CAD">
        <w:rPr>
          <w:rFonts w:eastAsia="Arial"/>
          <w:b w:val="0"/>
          <w:bCs/>
          <w:szCs w:val="20"/>
        </w:rPr>
        <w:fldChar w:fldCharType="end"/>
      </w:r>
    </w:p>
    <w:p w14:paraId="60A432C0" w14:textId="4F50EE71" w:rsidR="00266040" w:rsidRPr="002C3CAD" w:rsidRDefault="00A66A39" w:rsidP="003D21B1">
      <w:pPr>
        <w:spacing w:before="1" w:line="276" w:lineRule="auto"/>
        <w:ind w:left="851" w:right="62" w:firstLine="690"/>
        <w:jc w:val="both"/>
        <w:rPr>
          <w:rFonts w:eastAsia="Arial"/>
          <w:bCs/>
          <w:szCs w:val="20"/>
        </w:rPr>
      </w:pPr>
      <w:r w:rsidRPr="002C3CAD">
        <w:rPr>
          <w:rFonts w:ascii="Palatino Linotype" w:eastAsia="Arial" w:hAnsi="Palatino Linotype" w:cs="Arial"/>
          <w:bCs/>
          <w:sz w:val="20"/>
          <w:szCs w:val="20"/>
        </w:rPr>
        <w:t>Based</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on</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the</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principles</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of</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pacing w:val="-16"/>
          <w:sz w:val="20"/>
          <w:szCs w:val="20"/>
        </w:rPr>
        <w:t>P</w:t>
      </w:r>
      <w:r w:rsidRPr="002C3CAD">
        <w:rPr>
          <w:rFonts w:ascii="Palatino Linotype" w:eastAsia="Arial" w:hAnsi="Palatino Linotype" w:cs="Arial"/>
          <w:bCs/>
          <w:sz w:val="20"/>
          <w:szCs w:val="20"/>
        </w:rPr>
        <w:t>AI</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collaborative</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learning</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above,</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it</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can be understood</w:t>
      </w:r>
      <w:r w:rsidRPr="002C3CAD">
        <w:rPr>
          <w:rFonts w:ascii="Palatino Linotype" w:eastAsia="Arial" w:hAnsi="Palatino Linotype" w:cs="Arial"/>
          <w:bCs/>
          <w:spacing w:val="30"/>
          <w:sz w:val="20"/>
          <w:szCs w:val="20"/>
        </w:rPr>
        <w:t xml:space="preserve"> </w:t>
      </w:r>
      <w:r w:rsidRPr="002C3CAD">
        <w:rPr>
          <w:rFonts w:ascii="Palatino Linotype" w:eastAsia="Arial" w:hAnsi="Palatino Linotype" w:cs="Arial"/>
          <w:bCs/>
          <w:sz w:val="20"/>
          <w:szCs w:val="20"/>
        </w:rPr>
        <w:t>that</w:t>
      </w:r>
      <w:r w:rsidRPr="002C3CAD">
        <w:rPr>
          <w:rFonts w:ascii="Palatino Linotype" w:eastAsia="Arial" w:hAnsi="Palatino Linotype" w:cs="Arial"/>
          <w:bCs/>
          <w:spacing w:val="30"/>
          <w:sz w:val="20"/>
          <w:szCs w:val="20"/>
        </w:rPr>
        <w:t xml:space="preserve"> </w:t>
      </w:r>
      <w:r w:rsidRPr="002C3CAD">
        <w:rPr>
          <w:rFonts w:ascii="Palatino Linotype" w:eastAsia="Arial" w:hAnsi="Palatino Linotype" w:cs="Arial"/>
          <w:bCs/>
          <w:sz w:val="20"/>
          <w:szCs w:val="20"/>
        </w:rPr>
        <w:t>collaborative</w:t>
      </w:r>
      <w:r w:rsidRPr="002C3CAD">
        <w:rPr>
          <w:rFonts w:ascii="Palatino Linotype" w:eastAsia="Arial" w:hAnsi="Palatino Linotype" w:cs="Arial"/>
          <w:bCs/>
          <w:spacing w:val="30"/>
          <w:sz w:val="20"/>
          <w:szCs w:val="20"/>
        </w:rPr>
        <w:t xml:space="preserve"> </w:t>
      </w:r>
      <w:r w:rsidRPr="002C3CAD">
        <w:rPr>
          <w:rFonts w:ascii="Palatino Linotype" w:eastAsia="Arial" w:hAnsi="Palatino Linotype" w:cs="Arial"/>
          <w:bCs/>
          <w:sz w:val="20"/>
          <w:szCs w:val="20"/>
        </w:rPr>
        <w:t>learning</w:t>
      </w:r>
      <w:r w:rsidRPr="002C3CAD">
        <w:rPr>
          <w:rFonts w:ascii="Palatino Linotype" w:eastAsia="Arial" w:hAnsi="Palatino Linotype" w:cs="Arial"/>
          <w:bCs/>
          <w:spacing w:val="30"/>
          <w:sz w:val="20"/>
          <w:szCs w:val="20"/>
        </w:rPr>
        <w:t xml:space="preserve"> </w:t>
      </w:r>
      <w:r w:rsidRPr="002C3CAD">
        <w:rPr>
          <w:rFonts w:ascii="Palatino Linotype" w:eastAsia="Arial" w:hAnsi="Palatino Linotype" w:cs="Arial"/>
          <w:bCs/>
          <w:sz w:val="20"/>
          <w:szCs w:val="20"/>
        </w:rPr>
        <w:t>in</w:t>
      </w:r>
      <w:r w:rsidRPr="002C3CAD">
        <w:rPr>
          <w:rFonts w:ascii="Palatino Linotype" w:eastAsia="Arial" w:hAnsi="Palatino Linotype" w:cs="Arial"/>
          <w:bCs/>
          <w:spacing w:val="30"/>
          <w:sz w:val="20"/>
          <w:szCs w:val="20"/>
        </w:rPr>
        <w:t xml:space="preserve"> </w:t>
      </w:r>
      <w:r w:rsidRPr="002C3CAD">
        <w:rPr>
          <w:rFonts w:ascii="Palatino Linotype" w:eastAsia="Arial" w:hAnsi="Palatino Linotype" w:cs="Arial"/>
          <w:bCs/>
          <w:spacing w:val="-16"/>
          <w:sz w:val="20"/>
          <w:szCs w:val="20"/>
        </w:rPr>
        <w:t>P</w:t>
      </w:r>
      <w:r w:rsidRPr="002C3CAD">
        <w:rPr>
          <w:rFonts w:ascii="Palatino Linotype" w:eastAsia="Arial" w:hAnsi="Palatino Linotype" w:cs="Arial"/>
          <w:bCs/>
          <w:sz w:val="20"/>
          <w:szCs w:val="20"/>
        </w:rPr>
        <w:t>AI</w:t>
      </w:r>
      <w:r w:rsidRPr="002C3CAD">
        <w:rPr>
          <w:rFonts w:ascii="Palatino Linotype" w:eastAsia="Arial" w:hAnsi="Palatino Linotype" w:cs="Arial"/>
          <w:bCs/>
          <w:spacing w:val="30"/>
          <w:sz w:val="20"/>
          <w:szCs w:val="20"/>
        </w:rPr>
        <w:t xml:space="preserve"> </w:t>
      </w:r>
      <w:r w:rsidRPr="002C3CAD">
        <w:rPr>
          <w:rFonts w:ascii="Palatino Linotype" w:eastAsia="Arial" w:hAnsi="Palatino Linotype" w:cs="Arial"/>
          <w:bCs/>
          <w:sz w:val="20"/>
          <w:szCs w:val="20"/>
        </w:rPr>
        <w:t>learning</w:t>
      </w:r>
      <w:r w:rsidRPr="002C3CAD">
        <w:rPr>
          <w:rFonts w:ascii="Palatino Linotype" w:eastAsia="Arial" w:hAnsi="Palatino Linotype" w:cs="Arial"/>
          <w:bCs/>
          <w:spacing w:val="30"/>
          <w:sz w:val="20"/>
          <w:szCs w:val="20"/>
        </w:rPr>
        <w:t xml:space="preserve"> </w:t>
      </w:r>
      <w:r w:rsidRPr="002C3CAD">
        <w:rPr>
          <w:rFonts w:ascii="Palatino Linotype" w:eastAsia="Arial" w:hAnsi="Palatino Linotype" w:cs="Arial"/>
          <w:bCs/>
          <w:sz w:val="20"/>
          <w:szCs w:val="20"/>
        </w:rPr>
        <w:t>has</w:t>
      </w:r>
      <w:r w:rsidRPr="002C3CAD">
        <w:rPr>
          <w:rFonts w:ascii="Palatino Linotype" w:eastAsia="Arial" w:hAnsi="Palatino Linotype" w:cs="Arial"/>
          <w:bCs/>
          <w:spacing w:val="30"/>
          <w:sz w:val="20"/>
          <w:szCs w:val="20"/>
        </w:rPr>
        <w:t xml:space="preserve"> </w:t>
      </w:r>
      <w:r w:rsidRPr="002C3CAD">
        <w:rPr>
          <w:rFonts w:ascii="Palatino Linotype" w:eastAsia="Arial" w:hAnsi="Palatino Linotype" w:cs="Arial"/>
          <w:bCs/>
          <w:sz w:val="20"/>
          <w:szCs w:val="20"/>
        </w:rPr>
        <w:t>the</w:t>
      </w:r>
      <w:r w:rsidRPr="002C3CAD">
        <w:rPr>
          <w:rFonts w:ascii="Palatino Linotype" w:eastAsia="Arial" w:hAnsi="Palatino Linotype" w:cs="Arial"/>
          <w:bCs/>
          <w:spacing w:val="30"/>
          <w:sz w:val="20"/>
          <w:szCs w:val="20"/>
        </w:rPr>
        <w:t xml:space="preserve"> </w:t>
      </w:r>
      <w:r w:rsidRPr="002C3CAD">
        <w:rPr>
          <w:rFonts w:ascii="Palatino Linotype" w:eastAsia="Arial" w:hAnsi="Palatino Linotype" w:cs="Arial"/>
          <w:bCs/>
          <w:sz w:val="20"/>
          <w:szCs w:val="20"/>
        </w:rPr>
        <w:t>main</w:t>
      </w:r>
      <w:r w:rsidRPr="002C3CAD">
        <w:rPr>
          <w:rFonts w:ascii="Palatino Linotype" w:eastAsia="Arial" w:hAnsi="Palatino Linotype" w:cs="Arial"/>
          <w:bCs/>
          <w:spacing w:val="30"/>
          <w:sz w:val="20"/>
          <w:szCs w:val="20"/>
        </w:rPr>
        <w:t xml:space="preserve"> </w:t>
      </w:r>
      <w:r w:rsidRPr="002C3CAD">
        <w:rPr>
          <w:rFonts w:ascii="Palatino Linotype" w:eastAsia="Arial" w:hAnsi="Palatino Linotype" w:cs="Arial"/>
          <w:bCs/>
          <w:sz w:val="20"/>
          <w:szCs w:val="20"/>
        </w:rPr>
        <w:t>benefit,</w:t>
      </w:r>
      <w:r w:rsidRPr="002C3CAD">
        <w:rPr>
          <w:rFonts w:ascii="Palatino Linotype" w:eastAsia="Arial" w:hAnsi="Palatino Linotype" w:cs="Arial"/>
          <w:bCs/>
          <w:spacing w:val="30"/>
          <w:sz w:val="20"/>
          <w:szCs w:val="20"/>
        </w:rPr>
        <w:t xml:space="preserve"> </w:t>
      </w:r>
      <w:r w:rsidRPr="002C3CAD">
        <w:rPr>
          <w:rFonts w:ascii="Palatino Linotype" w:eastAsia="Arial" w:hAnsi="Palatino Linotype" w:cs="Arial"/>
          <w:bCs/>
          <w:sz w:val="20"/>
          <w:szCs w:val="20"/>
        </w:rPr>
        <w:t>namely that</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it</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can improve understanding and retention of material. This means that when students</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are</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able</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to</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work</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together</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well,</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they have the opportunity to discuss, ask questions,</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and</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explain</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pacing w:val="-16"/>
          <w:sz w:val="20"/>
          <w:szCs w:val="20"/>
        </w:rPr>
        <w:t>P</w:t>
      </w:r>
      <w:r w:rsidRPr="002C3CAD">
        <w:rPr>
          <w:rFonts w:ascii="Palatino Linotype" w:eastAsia="Arial" w:hAnsi="Palatino Linotype" w:cs="Arial"/>
          <w:bCs/>
          <w:sz w:val="20"/>
          <w:szCs w:val="20"/>
        </w:rPr>
        <w:t>AI</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concepts</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to</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each</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othe</w:t>
      </w:r>
      <w:r w:rsidRPr="002C3CAD">
        <w:rPr>
          <w:rFonts w:ascii="Palatino Linotype" w:eastAsia="Arial" w:hAnsi="Palatino Linotype" w:cs="Arial"/>
          <w:bCs/>
          <w:spacing w:val="-12"/>
          <w:sz w:val="20"/>
          <w:szCs w:val="20"/>
        </w:rPr>
        <w:t>r</w:t>
      </w:r>
      <w:r w:rsidRPr="002C3CAD">
        <w:rPr>
          <w:rFonts w:ascii="Palatino Linotype" w:eastAsia="Arial" w:hAnsi="Palatino Linotype" w:cs="Arial"/>
          <w:bCs/>
          <w:sz w:val="20"/>
          <w:szCs w:val="20"/>
        </w:rPr>
        <w:t>.</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This process can help strengthen students'</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understanding</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of</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the</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material</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being</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studied,</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because</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they</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not</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only</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receive</w:t>
      </w:r>
      <w:r w:rsidR="003E0D77" w:rsidRPr="002C3CAD">
        <w:rPr>
          <w:rFonts w:ascii="Palatino Linotype" w:eastAsia="Arial" w:hAnsi="Palatino Linotype" w:cs="Arial"/>
          <w:bCs/>
          <w:sz w:val="20"/>
          <w:szCs w:val="20"/>
        </w:rPr>
        <w:t xml:space="preserve"> information</w:t>
      </w:r>
      <w:r w:rsidR="003E0D77" w:rsidRPr="002C3CAD">
        <w:rPr>
          <w:rFonts w:ascii="Palatino Linotype" w:eastAsia="Arial" w:hAnsi="Palatino Linotype" w:cs="Arial"/>
          <w:bCs/>
          <w:spacing w:val="15"/>
          <w:sz w:val="20"/>
          <w:szCs w:val="20"/>
        </w:rPr>
        <w:t xml:space="preserve"> </w:t>
      </w:r>
      <w:r w:rsidR="003E0D77" w:rsidRPr="002C3CAD">
        <w:rPr>
          <w:rFonts w:ascii="Palatino Linotype" w:eastAsia="Arial" w:hAnsi="Palatino Linotype" w:cs="Arial"/>
          <w:bCs/>
          <w:sz w:val="20"/>
          <w:szCs w:val="20"/>
        </w:rPr>
        <w:t>passivel</w:t>
      </w:r>
      <w:r w:rsidR="003E0D77" w:rsidRPr="002C3CAD">
        <w:rPr>
          <w:rFonts w:ascii="Palatino Linotype" w:eastAsia="Arial" w:hAnsi="Palatino Linotype" w:cs="Arial"/>
          <w:bCs/>
          <w:spacing w:val="-16"/>
          <w:sz w:val="20"/>
          <w:szCs w:val="20"/>
        </w:rPr>
        <w:t>y</w:t>
      </w:r>
      <w:r w:rsidR="003E0D77" w:rsidRPr="002C3CAD">
        <w:rPr>
          <w:rFonts w:ascii="Palatino Linotype" w:eastAsia="Arial" w:hAnsi="Palatino Linotype" w:cs="Arial"/>
          <w:bCs/>
          <w:sz w:val="20"/>
          <w:szCs w:val="20"/>
        </w:rPr>
        <w:t>,</w:t>
      </w:r>
      <w:r w:rsidR="003E0D77" w:rsidRPr="002C3CAD">
        <w:rPr>
          <w:rFonts w:ascii="Palatino Linotype" w:eastAsia="Arial" w:hAnsi="Palatino Linotype" w:cs="Arial"/>
          <w:bCs/>
          <w:spacing w:val="15"/>
          <w:sz w:val="20"/>
          <w:szCs w:val="20"/>
        </w:rPr>
        <w:t xml:space="preserve"> </w:t>
      </w:r>
      <w:r w:rsidR="003E0D77" w:rsidRPr="002C3CAD">
        <w:rPr>
          <w:rFonts w:ascii="Palatino Linotype" w:eastAsia="Arial" w:hAnsi="Palatino Linotype" w:cs="Arial"/>
          <w:bCs/>
          <w:sz w:val="20"/>
          <w:szCs w:val="20"/>
        </w:rPr>
        <w:t>but</w:t>
      </w:r>
      <w:r w:rsidR="003E0D77" w:rsidRPr="002C3CAD">
        <w:rPr>
          <w:rFonts w:ascii="Palatino Linotype" w:eastAsia="Arial" w:hAnsi="Palatino Linotype" w:cs="Arial"/>
          <w:bCs/>
          <w:spacing w:val="15"/>
          <w:sz w:val="20"/>
          <w:szCs w:val="20"/>
        </w:rPr>
        <w:t xml:space="preserve"> </w:t>
      </w:r>
      <w:r w:rsidR="003E0D77" w:rsidRPr="002C3CAD">
        <w:rPr>
          <w:rFonts w:ascii="Palatino Linotype" w:eastAsia="Arial" w:hAnsi="Palatino Linotype" w:cs="Arial"/>
          <w:bCs/>
          <w:sz w:val="20"/>
          <w:szCs w:val="20"/>
        </w:rPr>
        <w:t>also activate knowledge through positive interactions to understand the material in a more meaningful context.</w:t>
      </w:r>
    </w:p>
    <w:p w14:paraId="24BA3F12" w14:textId="051DB60F" w:rsidR="00FA135A" w:rsidRPr="000E2972" w:rsidRDefault="003E0D77" w:rsidP="00474E84">
      <w:pPr>
        <w:pStyle w:val="Alishlah21heading1"/>
        <w:numPr>
          <w:ilvl w:val="0"/>
          <w:numId w:val="25"/>
        </w:numPr>
        <w:spacing w:before="0" w:after="0" w:line="240" w:lineRule="auto"/>
        <w:ind w:left="993"/>
        <w:jc w:val="both"/>
        <w:rPr>
          <w:rFonts w:eastAsia="Arial"/>
          <w:szCs w:val="20"/>
        </w:rPr>
      </w:pPr>
      <w:r w:rsidRPr="00D228B0">
        <w:rPr>
          <w:rFonts w:eastAsia="Arial" w:cs="Arial"/>
          <w:szCs w:val="20"/>
        </w:rPr>
        <w:t>Implementation of Collaborative Learning</w:t>
      </w:r>
    </w:p>
    <w:p w14:paraId="14B5995F" w14:textId="16DF66BD" w:rsidR="001710DB" w:rsidRPr="002C3CAD" w:rsidRDefault="003E0D77" w:rsidP="001710DB">
      <w:pPr>
        <w:pStyle w:val="Alishlah21heading1"/>
        <w:numPr>
          <w:ilvl w:val="0"/>
          <w:numId w:val="0"/>
        </w:numPr>
        <w:spacing w:before="0" w:after="0" w:line="240" w:lineRule="auto"/>
        <w:ind w:left="993" w:firstLine="567"/>
        <w:jc w:val="both"/>
        <w:rPr>
          <w:rFonts w:eastAsia="Arial"/>
          <w:b w:val="0"/>
          <w:bCs/>
          <w:szCs w:val="20"/>
        </w:rPr>
      </w:pPr>
      <w:r w:rsidRPr="002C3CAD">
        <w:rPr>
          <w:rFonts w:eastAsia="Arial" w:cs="Arial"/>
          <w:b w:val="0"/>
          <w:bCs/>
          <w:szCs w:val="20"/>
        </w:rPr>
        <w:t>In</w:t>
      </w:r>
      <w:r w:rsidRPr="002C3CAD">
        <w:rPr>
          <w:rFonts w:eastAsia="Arial" w:cs="Arial"/>
          <w:b w:val="0"/>
          <w:bCs/>
          <w:spacing w:val="15"/>
          <w:szCs w:val="20"/>
        </w:rPr>
        <w:t xml:space="preserve"> </w:t>
      </w:r>
      <w:r w:rsidRPr="002C3CAD">
        <w:rPr>
          <w:rFonts w:eastAsia="Arial" w:cs="Arial"/>
          <w:b w:val="0"/>
          <w:bCs/>
          <w:szCs w:val="20"/>
        </w:rPr>
        <w:t>order</w:t>
      </w:r>
      <w:r w:rsidRPr="002C3CAD">
        <w:rPr>
          <w:rFonts w:eastAsia="Arial" w:cs="Arial"/>
          <w:b w:val="0"/>
          <w:bCs/>
          <w:spacing w:val="15"/>
          <w:szCs w:val="20"/>
        </w:rPr>
        <w:t xml:space="preserve"> </w:t>
      </w:r>
      <w:r w:rsidRPr="002C3CAD">
        <w:rPr>
          <w:rFonts w:eastAsia="Arial" w:cs="Arial"/>
          <w:b w:val="0"/>
          <w:bCs/>
          <w:szCs w:val="20"/>
        </w:rPr>
        <w:t>to</w:t>
      </w:r>
      <w:r w:rsidRPr="002C3CAD">
        <w:rPr>
          <w:rFonts w:eastAsia="Arial" w:cs="Arial"/>
          <w:b w:val="0"/>
          <w:bCs/>
          <w:spacing w:val="15"/>
          <w:szCs w:val="20"/>
        </w:rPr>
        <w:t xml:space="preserve"> </w:t>
      </w:r>
      <w:r w:rsidRPr="002C3CAD">
        <w:rPr>
          <w:rFonts w:eastAsia="Arial" w:cs="Arial"/>
          <w:b w:val="0"/>
          <w:bCs/>
          <w:szCs w:val="20"/>
        </w:rPr>
        <w:t>implement</w:t>
      </w:r>
      <w:r w:rsidRPr="002C3CAD">
        <w:rPr>
          <w:rFonts w:eastAsia="Arial" w:cs="Arial"/>
          <w:b w:val="0"/>
          <w:bCs/>
          <w:spacing w:val="15"/>
          <w:szCs w:val="20"/>
        </w:rPr>
        <w:t xml:space="preserve"> </w:t>
      </w:r>
      <w:r w:rsidRPr="002C3CAD">
        <w:rPr>
          <w:rFonts w:eastAsia="Arial" w:cs="Arial"/>
          <w:b w:val="0"/>
          <w:bCs/>
          <w:spacing w:val="-16"/>
          <w:szCs w:val="20"/>
        </w:rPr>
        <w:t>P</w:t>
      </w:r>
      <w:r w:rsidRPr="002C3CAD">
        <w:rPr>
          <w:rFonts w:eastAsia="Arial" w:cs="Arial"/>
          <w:b w:val="0"/>
          <w:bCs/>
          <w:szCs w:val="20"/>
        </w:rPr>
        <w:t>AI</w:t>
      </w:r>
      <w:r w:rsidRPr="002C3CAD">
        <w:rPr>
          <w:rFonts w:eastAsia="Arial" w:cs="Arial"/>
          <w:b w:val="0"/>
          <w:bCs/>
          <w:spacing w:val="15"/>
          <w:szCs w:val="20"/>
        </w:rPr>
        <w:t xml:space="preserve"> </w:t>
      </w:r>
      <w:r w:rsidRPr="002C3CAD">
        <w:rPr>
          <w:rFonts w:eastAsia="Arial" w:cs="Arial"/>
          <w:b w:val="0"/>
          <w:bCs/>
          <w:szCs w:val="20"/>
        </w:rPr>
        <w:t>collaborative learning, educators should arrange the right and</w:t>
      </w:r>
      <w:r w:rsidRPr="002C3CAD">
        <w:rPr>
          <w:rFonts w:eastAsia="Arial" w:cs="Arial"/>
          <w:b w:val="0"/>
          <w:bCs/>
          <w:spacing w:val="15"/>
          <w:szCs w:val="20"/>
        </w:rPr>
        <w:t xml:space="preserve"> </w:t>
      </w:r>
      <w:r w:rsidRPr="002C3CAD">
        <w:rPr>
          <w:rFonts w:eastAsia="Arial" w:cs="Arial"/>
          <w:b w:val="0"/>
          <w:bCs/>
          <w:szCs w:val="20"/>
        </w:rPr>
        <w:t>appropriate</w:t>
      </w:r>
      <w:r w:rsidRPr="002C3CAD">
        <w:rPr>
          <w:rFonts w:eastAsia="Arial" w:cs="Arial"/>
          <w:b w:val="0"/>
          <w:bCs/>
          <w:spacing w:val="15"/>
          <w:szCs w:val="20"/>
        </w:rPr>
        <w:t xml:space="preserve"> </w:t>
      </w:r>
      <w:r w:rsidRPr="002C3CAD">
        <w:rPr>
          <w:rFonts w:eastAsia="Arial" w:cs="Arial"/>
          <w:b w:val="0"/>
          <w:bCs/>
          <w:szCs w:val="20"/>
        </w:rPr>
        <w:t>steps.</w:t>
      </w:r>
      <w:r w:rsidRPr="002C3CAD">
        <w:rPr>
          <w:rFonts w:eastAsia="Arial" w:cs="Arial"/>
          <w:b w:val="0"/>
          <w:bCs/>
          <w:spacing w:val="15"/>
          <w:szCs w:val="20"/>
        </w:rPr>
        <w:t xml:space="preserve"> </w:t>
      </w:r>
      <w:r w:rsidRPr="002C3CAD">
        <w:rPr>
          <w:rFonts w:eastAsia="Arial" w:cs="Arial"/>
          <w:b w:val="0"/>
          <w:bCs/>
          <w:szCs w:val="20"/>
        </w:rPr>
        <w:t>The</w:t>
      </w:r>
      <w:r w:rsidRPr="002C3CAD">
        <w:rPr>
          <w:rFonts w:eastAsia="Arial" w:cs="Arial"/>
          <w:b w:val="0"/>
          <w:bCs/>
          <w:spacing w:val="15"/>
          <w:szCs w:val="20"/>
        </w:rPr>
        <w:t xml:space="preserve"> </w:t>
      </w:r>
      <w:r w:rsidRPr="002C3CAD">
        <w:rPr>
          <w:rFonts w:eastAsia="Arial" w:cs="Arial"/>
          <w:b w:val="0"/>
          <w:bCs/>
          <w:szCs w:val="20"/>
        </w:rPr>
        <w:t>following</w:t>
      </w:r>
      <w:r w:rsidRPr="002C3CAD">
        <w:rPr>
          <w:rFonts w:eastAsia="Arial" w:cs="Arial"/>
          <w:b w:val="0"/>
          <w:bCs/>
          <w:spacing w:val="15"/>
          <w:szCs w:val="20"/>
        </w:rPr>
        <w:t xml:space="preserve"> </w:t>
      </w:r>
      <w:r w:rsidRPr="002C3CAD">
        <w:rPr>
          <w:rFonts w:eastAsia="Arial" w:cs="Arial"/>
          <w:b w:val="0"/>
          <w:bCs/>
          <w:szCs w:val="20"/>
        </w:rPr>
        <w:t>are</w:t>
      </w:r>
      <w:r w:rsidRPr="002C3CAD">
        <w:rPr>
          <w:rFonts w:eastAsia="Arial" w:cs="Arial"/>
          <w:b w:val="0"/>
          <w:bCs/>
          <w:spacing w:val="15"/>
          <w:szCs w:val="20"/>
        </w:rPr>
        <w:t xml:space="preserve"> </w:t>
      </w:r>
      <w:r w:rsidRPr="002C3CAD">
        <w:rPr>
          <w:rFonts w:eastAsia="Arial" w:cs="Arial"/>
          <w:b w:val="0"/>
          <w:bCs/>
          <w:szCs w:val="20"/>
        </w:rPr>
        <w:t>some</w:t>
      </w:r>
      <w:r w:rsidRPr="002C3CAD">
        <w:rPr>
          <w:rFonts w:eastAsia="Arial" w:cs="Arial"/>
          <w:b w:val="0"/>
          <w:bCs/>
          <w:spacing w:val="15"/>
          <w:szCs w:val="20"/>
        </w:rPr>
        <w:t xml:space="preserve"> </w:t>
      </w:r>
      <w:r w:rsidRPr="002C3CAD">
        <w:rPr>
          <w:rFonts w:eastAsia="Arial" w:cs="Arial"/>
          <w:b w:val="0"/>
          <w:bCs/>
          <w:szCs w:val="20"/>
        </w:rPr>
        <w:t>steps</w:t>
      </w:r>
      <w:r w:rsidRPr="002C3CAD">
        <w:rPr>
          <w:rFonts w:eastAsia="Arial" w:cs="Arial"/>
          <w:b w:val="0"/>
          <w:bCs/>
          <w:spacing w:val="15"/>
          <w:szCs w:val="20"/>
        </w:rPr>
        <w:t xml:space="preserve"> </w:t>
      </w:r>
      <w:r w:rsidRPr="002C3CAD">
        <w:rPr>
          <w:rFonts w:eastAsia="Arial" w:cs="Arial"/>
          <w:b w:val="0"/>
          <w:bCs/>
          <w:szCs w:val="20"/>
        </w:rPr>
        <w:t>that</w:t>
      </w:r>
      <w:r w:rsidRPr="002C3CAD">
        <w:rPr>
          <w:rFonts w:eastAsia="Arial" w:cs="Arial"/>
          <w:b w:val="0"/>
          <w:bCs/>
          <w:spacing w:val="15"/>
          <w:szCs w:val="20"/>
        </w:rPr>
        <w:t xml:space="preserve"> </w:t>
      </w:r>
      <w:r w:rsidRPr="002C3CAD">
        <w:rPr>
          <w:rFonts w:eastAsia="Arial" w:cs="Arial"/>
          <w:b w:val="0"/>
          <w:bCs/>
          <w:szCs w:val="20"/>
        </w:rPr>
        <w:t>can</w:t>
      </w:r>
      <w:r w:rsidRPr="002C3CAD">
        <w:rPr>
          <w:rFonts w:eastAsia="Arial" w:cs="Arial"/>
          <w:b w:val="0"/>
          <w:bCs/>
          <w:spacing w:val="15"/>
          <w:szCs w:val="20"/>
        </w:rPr>
        <w:t xml:space="preserve"> </w:t>
      </w:r>
      <w:r w:rsidRPr="002C3CAD">
        <w:rPr>
          <w:rFonts w:eastAsia="Arial" w:cs="Arial"/>
          <w:b w:val="0"/>
          <w:bCs/>
          <w:szCs w:val="20"/>
        </w:rPr>
        <w:t>be</w:t>
      </w:r>
      <w:r w:rsidRPr="002C3CAD">
        <w:rPr>
          <w:rFonts w:eastAsia="Arial" w:cs="Arial"/>
          <w:b w:val="0"/>
          <w:bCs/>
          <w:spacing w:val="15"/>
          <w:szCs w:val="20"/>
        </w:rPr>
        <w:t xml:space="preserve"> </w:t>
      </w:r>
      <w:r w:rsidRPr="002C3CAD">
        <w:rPr>
          <w:rFonts w:eastAsia="Arial" w:cs="Arial"/>
          <w:b w:val="0"/>
          <w:bCs/>
          <w:szCs w:val="20"/>
        </w:rPr>
        <w:t>taken to implement e</w:t>
      </w:r>
      <w:r w:rsidRPr="002C3CAD">
        <w:rPr>
          <w:rFonts w:eastAsia="Arial" w:cs="Arial"/>
          <w:b w:val="0"/>
          <w:bCs/>
          <w:spacing w:val="-4"/>
          <w:szCs w:val="20"/>
        </w:rPr>
        <w:t>f</w:t>
      </w:r>
      <w:r w:rsidRPr="002C3CAD">
        <w:rPr>
          <w:rFonts w:eastAsia="Arial" w:cs="Arial"/>
          <w:b w:val="0"/>
          <w:bCs/>
          <w:szCs w:val="20"/>
        </w:rPr>
        <w:t>fective collaborative learning</w:t>
      </w:r>
      <w:r w:rsidR="00266040" w:rsidRPr="002C3CAD">
        <w:rPr>
          <w:rFonts w:eastAsia="Arial"/>
          <w:b w:val="0"/>
          <w:bCs/>
          <w:szCs w:val="20"/>
        </w:rPr>
        <w:t>.</w:t>
      </w:r>
    </w:p>
    <w:p w14:paraId="0099DAC9" w14:textId="50AC3AF5" w:rsidR="000E2972" w:rsidRPr="002C3CAD" w:rsidRDefault="003E0D77" w:rsidP="001710DB">
      <w:pPr>
        <w:pStyle w:val="Alishlah21heading1"/>
        <w:numPr>
          <w:ilvl w:val="0"/>
          <w:numId w:val="0"/>
        </w:numPr>
        <w:spacing w:before="0" w:after="0" w:line="240" w:lineRule="auto"/>
        <w:ind w:left="993" w:firstLine="567"/>
        <w:jc w:val="both"/>
        <w:rPr>
          <w:rFonts w:eastAsia="Arial"/>
          <w:b w:val="0"/>
          <w:bCs/>
          <w:szCs w:val="20"/>
        </w:rPr>
      </w:pPr>
      <w:r w:rsidRPr="002C3CAD">
        <w:rPr>
          <w:rFonts w:eastAsia="Arial" w:cs="Arial"/>
          <w:b w:val="0"/>
          <w:bCs/>
          <w:szCs w:val="20"/>
        </w:rPr>
        <w:t>Among the stages that must be carried out are the following</w:t>
      </w:r>
      <w:r w:rsidR="000E2972" w:rsidRPr="002C3CAD">
        <w:rPr>
          <w:rFonts w:eastAsia="Arial"/>
          <w:b w:val="0"/>
          <w:bCs/>
          <w:szCs w:val="20"/>
        </w:rPr>
        <w:t>:</w:t>
      </w:r>
    </w:p>
    <w:p w14:paraId="3E703214" w14:textId="1275C563" w:rsidR="00ED7130" w:rsidRPr="002C3CAD" w:rsidRDefault="003E0D77" w:rsidP="001710DB">
      <w:pPr>
        <w:pStyle w:val="Alishlah21heading1"/>
        <w:numPr>
          <w:ilvl w:val="0"/>
          <w:numId w:val="37"/>
        </w:numPr>
        <w:spacing w:before="0" w:after="0" w:line="240" w:lineRule="auto"/>
        <w:ind w:left="1276"/>
        <w:jc w:val="both"/>
        <w:rPr>
          <w:rFonts w:eastAsia="Arial"/>
          <w:b w:val="0"/>
          <w:bCs/>
          <w:szCs w:val="20"/>
        </w:rPr>
      </w:pPr>
      <w:r w:rsidRPr="002C3CAD">
        <w:rPr>
          <w:rFonts w:eastAsia="Arial" w:cs="Arial"/>
          <w:b w:val="0"/>
          <w:bCs/>
          <w:szCs w:val="20"/>
        </w:rPr>
        <w:t xml:space="preserve">Identify learning objectives. Educators must be able to identify the learning </w:t>
      </w:r>
      <w:proofErr w:type="gramStart"/>
      <w:r w:rsidRPr="002C3CAD">
        <w:rPr>
          <w:rFonts w:eastAsia="Arial" w:cs="Arial"/>
          <w:b w:val="0"/>
          <w:bCs/>
          <w:szCs w:val="20"/>
        </w:rPr>
        <w:t>objectives  they</w:t>
      </w:r>
      <w:proofErr w:type="gramEnd"/>
      <w:r w:rsidRPr="002C3CAD">
        <w:rPr>
          <w:rFonts w:eastAsia="Arial" w:cs="Arial"/>
          <w:b w:val="0"/>
          <w:bCs/>
          <w:szCs w:val="20"/>
        </w:rPr>
        <w:t xml:space="preserve">  want</w:t>
      </w:r>
      <w:r w:rsidRPr="002C3CAD">
        <w:rPr>
          <w:rFonts w:eastAsia="Arial" w:cs="Arial"/>
          <w:b w:val="0"/>
          <w:bCs/>
          <w:spacing w:val="46"/>
          <w:szCs w:val="20"/>
        </w:rPr>
        <w:t xml:space="preserve"> </w:t>
      </w:r>
      <w:r w:rsidRPr="002C3CAD">
        <w:rPr>
          <w:rFonts w:eastAsia="Arial" w:cs="Arial"/>
          <w:b w:val="0"/>
          <w:bCs/>
          <w:szCs w:val="20"/>
        </w:rPr>
        <w:t>to</w:t>
      </w:r>
      <w:r w:rsidRPr="002C3CAD">
        <w:rPr>
          <w:rFonts w:eastAsia="Arial" w:cs="Arial"/>
          <w:b w:val="0"/>
          <w:bCs/>
          <w:spacing w:val="46"/>
          <w:szCs w:val="20"/>
        </w:rPr>
        <w:t xml:space="preserve"> </w:t>
      </w:r>
      <w:r w:rsidRPr="002C3CAD">
        <w:rPr>
          <w:rFonts w:eastAsia="Arial" w:cs="Arial"/>
          <w:b w:val="0"/>
          <w:bCs/>
          <w:szCs w:val="20"/>
        </w:rPr>
        <w:t>achieve</w:t>
      </w:r>
      <w:r w:rsidRPr="002C3CAD">
        <w:rPr>
          <w:rFonts w:eastAsia="Arial" w:cs="Arial"/>
          <w:b w:val="0"/>
          <w:bCs/>
          <w:spacing w:val="46"/>
          <w:szCs w:val="20"/>
        </w:rPr>
        <w:t xml:space="preserve"> </w:t>
      </w:r>
      <w:r w:rsidRPr="002C3CAD">
        <w:rPr>
          <w:rFonts w:eastAsia="Arial" w:cs="Arial"/>
          <w:b w:val="0"/>
          <w:bCs/>
          <w:szCs w:val="20"/>
        </w:rPr>
        <w:t>that</w:t>
      </w:r>
      <w:r w:rsidRPr="002C3CAD">
        <w:rPr>
          <w:rFonts w:eastAsia="Arial" w:cs="Arial"/>
          <w:b w:val="0"/>
          <w:bCs/>
          <w:spacing w:val="46"/>
          <w:szCs w:val="20"/>
        </w:rPr>
        <w:t xml:space="preserve"> </w:t>
      </w:r>
      <w:r w:rsidRPr="002C3CAD">
        <w:rPr>
          <w:rFonts w:eastAsia="Arial" w:cs="Arial"/>
          <w:b w:val="0"/>
          <w:bCs/>
          <w:szCs w:val="20"/>
        </w:rPr>
        <w:t>are</w:t>
      </w:r>
      <w:r w:rsidRPr="002C3CAD">
        <w:rPr>
          <w:rFonts w:eastAsia="Arial" w:cs="Arial"/>
          <w:b w:val="0"/>
          <w:bCs/>
          <w:spacing w:val="46"/>
          <w:szCs w:val="20"/>
        </w:rPr>
        <w:t xml:space="preserve"> </w:t>
      </w:r>
      <w:r w:rsidRPr="002C3CAD">
        <w:rPr>
          <w:rFonts w:eastAsia="Arial" w:cs="Arial"/>
          <w:b w:val="0"/>
          <w:bCs/>
          <w:szCs w:val="20"/>
        </w:rPr>
        <w:t>specific,</w:t>
      </w:r>
      <w:r w:rsidRPr="002C3CAD">
        <w:rPr>
          <w:rFonts w:eastAsia="Arial" w:cs="Arial"/>
          <w:b w:val="0"/>
          <w:bCs/>
          <w:spacing w:val="46"/>
          <w:szCs w:val="20"/>
        </w:rPr>
        <w:t xml:space="preserve"> </w:t>
      </w:r>
      <w:r w:rsidRPr="002C3CAD">
        <w:rPr>
          <w:rFonts w:eastAsia="Arial" w:cs="Arial"/>
          <w:b w:val="0"/>
          <w:bCs/>
          <w:szCs w:val="20"/>
        </w:rPr>
        <w:t>measurable,</w:t>
      </w:r>
      <w:r w:rsidRPr="002C3CAD">
        <w:rPr>
          <w:rFonts w:eastAsia="Arial" w:cs="Arial"/>
          <w:b w:val="0"/>
          <w:bCs/>
          <w:spacing w:val="46"/>
          <w:szCs w:val="20"/>
        </w:rPr>
        <w:t xml:space="preserve"> </w:t>
      </w:r>
      <w:r w:rsidRPr="002C3CAD">
        <w:rPr>
          <w:rFonts w:eastAsia="Arial" w:cs="Arial"/>
          <w:b w:val="0"/>
          <w:bCs/>
          <w:szCs w:val="20"/>
        </w:rPr>
        <w:t>achievable, relevant</w:t>
      </w:r>
      <w:r w:rsidRPr="002C3CAD">
        <w:rPr>
          <w:rFonts w:eastAsia="Arial" w:cs="Arial"/>
          <w:b w:val="0"/>
          <w:bCs/>
          <w:spacing w:val="15"/>
          <w:szCs w:val="20"/>
        </w:rPr>
        <w:t xml:space="preserve"> </w:t>
      </w:r>
      <w:r w:rsidRPr="002C3CAD">
        <w:rPr>
          <w:rFonts w:eastAsia="Arial" w:cs="Arial"/>
          <w:b w:val="0"/>
          <w:bCs/>
          <w:szCs w:val="20"/>
        </w:rPr>
        <w:t>and</w:t>
      </w:r>
      <w:r w:rsidRPr="002C3CAD">
        <w:rPr>
          <w:rFonts w:eastAsia="Arial" w:cs="Arial"/>
          <w:b w:val="0"/>
          <w:bCs/>
          <w:spacing w:val="15"/>
          <w:szCs w:val="20"/>
        </w:rPr>
        <w:t xml:space="preserve"> </w:t>
      </w:r>
      <w:r w:rsidRPr="002C3CAD">
        <w:rPr>
          <w:rFonts w:eastAsia="Arial" w:cs="Arial"/>
          <w:b w:val="0"/>
          <w:bCs/>
          <w:szCs w:val="20"/>
        </w:rPr>
        <w:t>time-limited.</w:t>
      </w:r>
      <w:r w:rsidRPr="002C3CAD">
        <w:rPr>
          <w:rFonts w:eastAsia="Arial" w:cs="Arial"/>
          <w:b w:val="0"/>
          <w:bCs/>
          <w:spacing w:val="15"/>
          <w:szCs w:val="20"/>
        </w:rPr>
        <w:t xml:space="preserve"> </w:t>
      </w:r>
      <w:r w:rsidRPr="002C3CAD">
        <w:rPr>
          <w:rFonts w:eastAsia="Arial" w:cs="Arial"/>
          <w:b w:val="0"/>
          <w:bCs/>
          <w:szCs w:val="20"/>
        </w:rPr>
        <w:t>In this case, educators should consider the cognitive, a</w:t>
      </w:r>
      <w:r w:rsidRPr="002C3CAD">
        <w:rPr>
          <w:rFonts w:eastAsia="Arial" w:cs="Arial"/>
          <w:b w:val="0"/>
          <w:bCs/>
          <w:spacing w:val="-4"/>
          <w:szCs w:val="20"/>
        </w:rPr>
        <w:t>f</w:t>
      </w:r>
      <w:r w:rsidRPr="002C3CAD">
        <w:rPr>
          <w:rFonts w:eastAsia="Arial" w:cs="Arial"/>
          <w:b w:val="0"/>
          <w:bCs/>
          <w:szCs w:val="20"/>
        </w:rPr>
        <w:t>fective</w:t>
      </w:r>
      <w:r w:rsidRPr="002C3CAD">
        <w:rPr>
          <w:rFonts w:eastAsia="Arial" w:cs="Arial"/>
          <w:b w:val="0"/>
          <w:bCs/>
          <w:spacing w:val="15"/>
          <w:szCs w:val="20"/>
        </w:rPr>
        <w:t xml:space="preserve"> </w:t>
      </w:r>
      <w:r w:rsidRPr="002C3CAD">
        <w:rPr>
          <w:rFonts w:eastAsia="Arial" w:cs="Arial"/>
          <w:b w:val="0"/>
          <w:bCs/>
          <w:szCs w:val="20"/>
        </w:rPr>
        <w:t>and psychomotor skills that they want to develop in students through collaborative activities.</w:t>
      </w:r>
    </w:p>
    <w:p w14:paraId="44908CA9" w14:textId="77777777" w:rsidR="002C3CAD" w:rsidRDefault="003E0D77" w:rsidP="002C3CAD">
      <w:pPr>
        <w:pStyle w:val="Alishlah21heading1"/>
        <w:numPr>
          <w:ilvl w:val="0"/>
          <w:numId w:val="37"/>
        </w:numPr>
        <w:spacing w:before="0" w:after="0" w:line="240" w:lineRule="auto"/>
        <w:ind w:left="1276"/>
        <w:jc w:val="both"/>
        <w:rPr>
          <w:rFonts w:eastAsia="Arial"/>
          <w:b w:val="0"/>
          <w:bCs/>
          <w:szCs w:val="20"/>
        </w:rPr>
      </w:pPr>
      <w:r w:rsidRPr="002C3CAD">
        <w:rPr>
          <w:rFonts w:eastAsia="Arial" w:cs="Arial"/>
          <w:b w:val="0"/>
          <w:bCs/>
          <w:szCs w:val="20"/>
        </w:rPr>
        <w:t>Form a study group. The next step is for educators to form appropriate learning groups</w:t>
      </w:r>
      <w:r w:rsidRPr="002C3CAD">
        <w:rPr>
          <w:rFonts w:eastAsia="Arial" w:cs="Arial"/>
          <w:b w:val="0"/>
          <w:bCs/>
          <w:spacing w:val="15"/>
          <w:szCs w:val="20"/>
        </w:rPr>
        <w:t xml:space="preserve"> </w:t>
      </w:r>
      <w:r w:rsidRPr="002C3CAD">
        <w:rPr>
          <w:rFonts w:eastAsia="Arial" w:cs="Arial"/>
          <w:b w:val="0"/>
          <w:bCs/>
          <w:szCs w:val="20"/>
        </w:rPr>
        <w:t>consisting</w:t>
      </w:r>
      <w:r w:rsidRPr="002C3CAD">
        <w:rPr>
          <w:rFonts w:eastAsia="Arial" w:cs="Arial"/>
          <w:b w:val="0"/>
          <w:bCs/>
          <w:spacing w:val="15"/>
          <w:szCs w:val="20"/>
        </w:rPr>
        <w:t xml:space="preserve"> </w:t>
      </w:r>
      <w:r w:rsidRPr="002C3CAD">
        <w:rPr>
          <w:rFonts w:eastAsia="Arial" w:cs="Arial"/>
          <w:b w:val="0"/>
          <w:bCs/>
          <w:szCs w:val="20"/>
        </w:rPr>
        <w:t>of</w:t>
      </w:r>
      <w:r w:rsidRPr="002C3CAD">
        <w:rPr>
          <w:rFonts w:eastAsia="Arial" w:cs="Arial"/>
          <w:b w:val="0"/>
          <w:bCs/>
          <w:spacing w:val="15"/>
          <w:szCs w:val="20"/>
        </w:rPr>
        <w:t xml:space="preserve"> </w:t>
      </w:r>
      <w:r w:rsidRPr="002C3CAD">
        <w:rPr>
          <w:rFonts w:eastAsia="Arial" w:cs="Arial"/>
          <w:b w:val="0"/>
          <w:bCs/>
          <w:szCs w:val="20"/>
        </w:rPr>
        <w:t>students</w:t>
      </w:r>
      <w:r w:rsidRPr="002C3CAD">
        <w:rPr>
          <w:rFonts w:eastAsia="Arial" w:cs="Arial"/>
          <w:b w:val="0"/>
          <w:bCs/>
          <w:spacing w:val="15"/>
          <w:szCs w:val="20"/>
        </w:rPr>
        <w:t xml:space="preserve"> </w:t>
      </w:r>
      <w:r w:rsidRPr="002C3CAD">
        <w:rPr>
          <w:rFonts w:eastAsia="Arial" w:cs="Arial"/>
          <w:b w:val="0"/>
          <w:bCs/>
          <w:szCs w:val="20"/>
        </w:rPr>
        <w:t>with various backgrounds, abilities and learning styles.</w:t>
      </w:r>
      <w:r w:rsidRPr="002C3CAD">
        <w:rPr>
          <w:rFonts w:eastAsia="Arial" w:cs="Arial"/>
          <w:b w:val="0"/>
          <w:bCs/>
          <w:spacing w:val="15"/>
          <w:szCs w:val="20"/>
        </w:rPr>
        <w:t xml:space="preserve"> </w:t>
      </w:r>
      <w:r w:rsidRPr="002C3CAD">
        <w:rPr>
          <w:rFonts w:eastAsia="Arial" w:cs="Arial"/>
          <w:b w:val="0"/>
          <w:bCs/>
          <w:szCs w:val="20"/>
        </w:rPr>
        <w:t>This</w:t>
      </w:r>
      <w:r w:rsidRPr="002C3CAD">
        <w:rPr>
          <w:rFonts w:eastAsia="Arial" w:cs="Arial"/>
          <w:b w:val="0"/>
          <w:bCs/>
          <w:spacing w:val="15"/>
          <w:szCs w:val="20"/>
        </w:rPr>
        <w:t xml:space="preserve"> </w:t>
      </w:r>
      <w:r w:rsidRPr="002C3CAD">
        <w:rPr>
          <w:rFonts w:eastAsia="Arial" w:cs="Arial"/>
          <w:b w:val="0"/>
          <w:bCs/>
          <w:szCs w:val="20"/>
        </w:rPr>
        <w:t>aims</w:t>
      </w:r>
      <w:r w:rsidRPr="002C3CAD">
        <w:rPr>
          <w:rFonts w:eastAsia="Arial" w:cs="Arial"/>
          <w:b w:val="0"/>
          <w:bCs/>
          <w:spacing w:val="15"/>
          <w:szCs w:val="20"/>
        </w:rPr>
        <w:t xml:space="preserve"> </w:t>
      </w:r>
      <w:r w:rsidRPr="002C3CAD">
        <w:rPr>
          <w:rFonts w:eastAsia="Arial" w:cs="Arial"/>
          <w:b w:val="0"/>
          <w:bCs/>
          <w:szCs w:val="20"/>
        </w:rPr>
        <w:t>to</w:t>
      </w:r>
      <w:r w:rsidRPr="002C3CAD">
        <w:rPr>
          <w:rFonts w:eastAsia="Arial" w:cs="Arial"/>
          <w:b w:val="0"/>
          <w:bCs/>
          <w:spacing w:val="15"/>
          <w:szCs w:val="20"/>
        </w:rPr>
        <w:t xml:space="preserve"> </w:t>
      </w:r>
      <w:r w:rsidRPr="002C3CAD">
        <w:rPr>
          <w:rFonts w:eastAsia="Arial" w:cs="Arial"/>
          <w:b w:val="0"/>
          <w:bCs/>
          <w:szCs w:val="20"/>
        </w:rPr>
        <w:t>ensure</w:t>
      </w:r>
      <w:r w:rsidRPr="002C3CAD">
        <w:rPr>
          <w:rFonts w:eastAsia="Arial" w:cs="Arial"/>
          <w:b w:val="0"/>
          <w:bCs/>
          <w:spacing w:val="15"/>
          <w:szCs w:val="20"/>
        </w:rPr>
        <w:t xml:space="preserve"> </w:t>
      </w:r>
      <w:r w:rsidRPr="002C3CAD">
        <w:rPr>
          <w:rFonts w:eastAsia="Arial" w:cs="Arial"/>
          <w:b w:val="0"/>
          <w:bCs/>
          <w:szCs w:val="20"/>
        </w:rPr>
        <w:t>that diversity of perspectives and group dynamics can</w:t>
      </w:r>
      <w:r w:rsidRPr="002C3CAD">
        <w:rPr>
          <w:rFonts w:eastAsia="Arial" w:cs="Arial"/>
          <w:b w:val="0"/>
          <w:bCs/>
          <w:spacing w:val="15"/>
          <w:szCs w:val="20"/>
        </w:rPr>
        <w:t xml:space="preserve"> </w:t>
      </w:r>
      <w:r w:rsidRPr="002C3CAD">
        <w:rPr>
          <w:rFonts w:eastAsia="Arial" w:cs="Arial"/>
          <w:b w:val="0"/>
          <w:bCs/>
          <w:szCs w:val="20"/>
        </w:rPr>
        <w:t>be e</w:t>
      </w:r>
      <w:r w:rsidRPr="002C3CAD">
        <w:rPr>
          <w:rFonts w:eastAsia="Arial" w:cs="Arial"/>
          <w:b w:val="0"/>
          <w:bCs/>
          <w:spacing w:val="-4"/>
          <w:szCs w:val="20"/>
        </w:rPr>
        <w:t>f</w:t>
      </w:r>
      <w:r w:rsidRPr="002C3CAD">
        <w:rPr>
          <w:rFonts w:eastAsia="Arial" w:cs="Arial"/>
          <w:b w:val="0"/>
          <w:bCs/>
          <w:szCs w:val="20"/>
        </w:rPr>
        <w:t>fective. The ideal group usually consists of 3-5 students so that their participation and interaction can run optimall</w:t>
      </w:r>
      <w:r w:rsidRPr="002C3CAD">
        <w:rPr>
          <w:rFonts w:eastAsia="Arial" w:cs="Arial"/>
          <w:b w:val="0"/>
          <w:bCs/>
          <w:spacing w:val="-16"/>
          <w:szCs w:val="20"/>
        </w:rPr>
        <w:t>y</w:t>
      </w:r>
      <w:r w:rsidR="002C3CAD">
        <w:rPr>
          <w:rFonts w:eastAsia="Arial" w:cs="Arial"/>
          <w:b w:val="0"/>
          <w:bCs/>
          <w:spacing w:val="-16"/>
          <w:szCs w:val="20"/>
        </w:rPr>
        <w:t>.</w:t>
      </w:r>
      <w:r w:rsidR="002C3CAD">
        <w:rPr>
          <w:rFonts w:eastAsia="Arial"/>
          <w:b w:val="0"/>
          <w:bCs/>
          <w:szCs w:val="20"/>
        </w:rPr>
        <w:t xml:space="preserve"> </w:t>
      </w:r>
    </w:p>
    <w:p w14:paraId="79A98F3B" w14:textId="044E228F" w:rsidR="003E0D77" w:rsidRPr="002C3CAD" w:rsidRDefault="003E0D77" w:rsidP="002C3CAD">
      <w:pPr>
        <w:pStyle w:val="Alishlah21heading1"/>
        <w:numPr>
          <w:ilvl w:val="0"/>
          <w:numId w:val="37"/>
        </w:numPr>
        <w:spacing w:before="0" w:after="0" w:line="240" w:lineRule="auto"/>
        <w:ind w:left="1276"/>
        <w:jc w:val="both"/>
        <w:rPr>
          <w:rFonts w:eastAsia="Arial"/>
          <w:b w:val="0"/>
          <w:bCs/>
          <w:szCs w:val="20"/>
        </w:rPr>
      </w:pPr>
      <w:r w:rsidRPr="002C3CAD">
        <w:rPr>
          <w:rFonts w:eastAsia="Arial" w:cs="Arial"/>
          <w:b w:val="0"/>
          <w:bCs/>
          <w:szCs w:val="20"/>
        </w:rPr>
        <w:lastRenderedPageBreak/>
        <w:t>Design</w:t>
      </w:r>
      <w:r w:rsidRPr="002C3CAD">
        <w:rPr>
          <w:rFonts w:eastAsia="Arial" w:cs="Arial"/>
          <w:b w:val="0"/>
          <w:bCs/>
          <w:spacing w:val="53"/>
          <w:szCs w:val="20"/>
        </w:rPr>
        <w:t xml:space="preserve"> </w:t>
      </w:r>
      <w:r w:rsidRPr="002C3CAD">
        <w:rPr>
          <w:rFonts w:eastAsia="Arial" w:cs="Arial"/>
          <w:b w:val="0"/>
          <w:bCs/>
          <w:szCs w:val="20"/>
        </w:rPr>
        <w:t>collaborative</w:t>
      </w:r>
      <w:r w:rsidRPr="002C3CAD">
        <w:rPr>
          <w:rFonts w:eastAsia="Arial" w:cs="Arial"/>
          <w:b w:val="0"/>
          <w:bCs/>
          <w:spacing w:val="53"/>
          <w:szCs w:val="20"/>
        </w:rPr>
        <w:t xml:space="preserve"> </w:t>
      </w:r>
      <w:r w:rsidRPr="002C3CAD">
        <w:rPr>
          <w:rFonts w:eastAsia="Arial" w:cs="Arial"/>
          <w:b w:val="0"/>
          <w:bCs/>
          <w:szCs w:val="20"/>
        </w:rPr>
        <w:t>activities.</w:t>
      </w:r>
      <w:r w:rsidRPr="002C3CAD">
        <w:rPr>
          <w:rFonts w:eastAsia="Arial" w:cs="Arial"/>
          <w:b w:val="0"/>
          <w:bCs/>
          <w:spacing w:val="53"/>
          <w:szCs w:val="20"/>
        </w:rPr>
        <w:t xml:space="preserve"> </w:t>
      </w:r>
      <w:r w:rsidRPr="002C3CAD">
        <w:rPr>
          <w:rFonts w:eastAsia="Arial" w:cs="Arial"/>
          <w:b w:val="0"/>
          <w:bCs/>
          <w:szCs w:val="20"/>
        </w:rPr>
        <w:t>Next,</w:t>
      </w:r>
      <w:r w:rsidRPr="002C3CAD">
        <w:rPr>
          <w:rFonts w:eastAsia="Arial" w:cs="Arial"/>
          <w:b w:val="0"/>
          <w:bCs/>
          <w:spacing w:val="53"/>
          <w:szCs w:val="20"/>
        </w:rPr>
        <w:t xml:space="preserve"> </w:t>
      </w:r>
      <w:r w:rsidRPr="002C3CAD">
        <w:rPr>
          <w:rFonts w:eastAsia="Arial" w:cs="Arial"/>
          <w:b w:val="0"/>
          <w:bCs/>
          <w:szCs w:val="20"/>
        </w:rPr>
        <w:t>educators</w:t>
      </w:r>
      <w:r w:rsidRPr="002C3CAD">
        <w:rPr>
          <w:rFonts w:eastAsia="Arial" w:cs="Arial"/>
          <w:b w:val="0"/>
          <w:bCs/>
          <w:spacing w:val="53"/>
          <w:szCs w:val="20"/>
        </w:rPr>
        <w:t xml:space="preserve"> </w:t>
      </w:r>
      <w:r w:rsidRPr="002C3CAD">
        <w:rPr>
          <w:rFonts w:eastAsia="Arial" w:cs="Arial"/>
          <w:b w:val="0"/>
          <w:bCs/>
          <w:szCs w:val="20"/>
        </w:rPr>
        <w:t>can</w:t>
      </w:r>
      <w:r w:rsidRPr="002C3CAD">
        <w:rPr>
          <w:rFonts w:eastAsia="Arial" w:cs="Arial"/>
          <w:b w:val="0"/>
          <w:bCs/>
          <w:spacing w:val="53"/>
          <w:szCs w:val="20"/>
        </w:rPr>
        <w:t xml:space="preserve"> </w:t>
      </w:r>
      <w:r w:rsidRPr="002C3CAD">
        <w:rPr>
          <w:rFonts w:eastAsia="Arial" w:cs="Arial"/>
          <w:b w:val="0"/>
          <w:bCs/>
          <w:szCs w:val="20"/>
        </w:rPr>
        <w:t>design</w:t>
      </w:r>
      <w:r w:rsidRPr="002C3CAD">
        <w:rPr>
          <w:rFonts w:eastAsia="Arial" w:cs="Arial"/>
          <w:b w:val="0"/>
          <w:bCs/>
          <w:spacing w:val="53"/>
          <w:szCs w:val="20"/>
        </w:rPr>
        <w:t xml:space="preserve"> </w:t>
      </w:r>
      <w:r w:rsidRPr="002C3CAD">
        <w:rPr>
          <w:rFonts w:eastAsia="Arial" w:cs="Arial"/>
          <w:b w:val="0"/>
          <w:bCs/>
          <w:szCs w:val="20"/>
        </w:rPr>
        <w:t>collaborative activities</w:t>
      </w:r>
      <w:r w:rsidRPr="002C3CAD">
        <w:rPr>
          <w:rFonts w:eastAsia="Arial" w:cs="Arial"/>
          <w:b w:val="0"/>
          <w:bCs/>
          <w:spacing w:val="15"/>
          <w:szCs w:val="20"/>
        </w:rPr>
        <w:t xml:space="preserve"> </w:t>
      </w:r>
      <w:r w:rsidRPr="002C3CAD">
        <w:rPr>
          <w:rFonts w:eastAsia="Arial" w:cs="Arial"/>
          <w:b w:val="0"/>
          <w:bCs/>
          <w:szCs w:val="20"/>
        </w:rPr>
        <w:t>that</w:t>
      </w:r>
      <w:r w:rsidRPr="002C3CAD">
        <w:rPr>
          <w:rFonts w:eastAsia="Arial" w:cs="Arial"/>
          <w:b w:val="0"/>
          <w:bCs/>
          <w:spacing w:val="15"/>
          <w:szCs w:val="20"/>
        </w:rPr>
        <w:t xml:space="preserve"> </w:t>
      </w:r>
      <w:r w:rsidRPr="002C3CAD">
        <w:rPr>
          <w:rFonts w:eastAsia="Arial" w:cs="Arial"/>
          <w:b w:val="0"/>
          <w:bCs/>
          <w:szCs w:val="20"/>
        </w:rPr>
        <w:t>support</w:t>
      </w:r>
      <w:r w:rsidRPr="002C3CAD">
        <w:rPr>
          <w:rFonts w:eastAsia="Arial" w:cs="Arial"/>
          <w:b w:val="0"/>
          <w:bCs/>
          <w:spacing w:val="15"/>
          <w:szCs w:val="20"/>
        </w:rPr>
        <w:t xml:space="preserve"> </w:t>
      </w:r>
      <w:r w:rsidRPr="002C3CAD">
        <w:rPr>
          <w:rFonts w:eastAsia="Arial" w:cs="Arial"/>
          <w:b w:val="0"/>
          <w:bCs/>
          <w:szCs w:val="20"/>
        </w:rPr>
        <w:t>learning</w:t>
      </w:r>
      <w:r w:rsidRPr="002C3CAD">
        <w:rPr>
          <w:rFonts w:eastAsia="Arial" w:cs="Arial"/>
          <w:b w:val="0"/>
          <w:bCs/>
          <w:spacing w:val="15"/>
          <w:szCs w:val="20"/>
        </w:rPr>
        <w:t xml:space="preserve"> </w:t>
      </w:r>
      <w:r w:rsidRPr="002C3CAD">
        <w:rPr>
          <w:rFonts w:eastAsia="Arial" w:cs="Arial"/>
          <w:b w:val="0"/>
          <w:bCs/>
          <w:szCs w:val="20"/>
        </w:rPr>
        <w:t>objectives</w:t>
      </w:r>
      <w:r w:rsidRPr="002C3CAD">
        <w:rPr>
          <w:rFonts w:eastAsia="Arial" w:cs="Arial"/>
          <w:b w:val="0"/>
          <w:bCs/>
          <w:spacing w:val="15"/>
          <w:szCs w:val="20"/>
        </w:rPr>
        <w:t xml:space="preserve"> </w:t>
      </w:r>
      <w:r w:rsidRPr="002C3CAD">
        <w:rPr>
          <w:rFonts w:eastAsia="Arial" w:cs="Arial"/>
          <w:b w:val="0"/>
          <w:bCs/>
          <w:szCs w:val="20"/>
        </w:rPr>
        <w:t>to</w:t>
      </w:r>
      <w:r w:rsidRPr="002C3CAD">
        <w:rPr>
          <w:rFonts w:eastAsia="Arial" w:cs="Arial"/>
          <w:b w:val="0"/>
          <w:bCs/>
          <w:spacing w:val="15"/>
          <w:szCs w:val="20"/>
        </w:rPr>
        <w:t xml:space="preserve"> </w:t>
      </w:r>
      <w:r w:rsidRPr="002C3CAD">
        <w:rPr>
          <w:rFonts w:eastAsia="Arial" w:cs="Arial"/>
          <w:b w:val="0"/>
          <w:bCs/>
          <w:szCs w:val="20"/>
        </w:rPr>
        <w:t>be</w:t>
      </w:r>
      <w:r w:rsidRPr="002C3CAD">
        <w:rPr>
          <w:rFonts w:eastAsia="Arial" w:cs="Arial"/>
          <w:b w:val="0"/>
          <w:bCs/>
          <w:spacing w:val="15"/>
          <w:szCs w:val="20"/>
        </w:rPr>
        <w:t xml:space="preserve"> </w:t>
      </w:r>
      <w:r w:rsidRPr="002C3CAD">
        <w:rPr>
          <w:rFonts w:eastAsia="Arial" w:cs="Arial"/>
          <w:b w:val="0"/>
          <w:bCs/>
          <w:szCs w:val="20"/>
        </w:rPr>
        <w:t>achieved. For example, given a research</w:t>
      </w:r>
      <w:r w:rsidRPr="002C3CAD">
        <w:rPr>
          <w:rFonts w:eastAsia="Arial" w:cs="Arial"/>
          <w:b w:val="0"/>
          <w:bCs/>
          <w:spacing w:val="15"/>
          <w:szCs w:val="20"/>
        </w:rPr>
        <w:t xml:space="preserve"> </w:t>
      </w:r>
      <w:r w:rsidRPr="002C3CAD">
        <w:rPr>
          <w:rFonts w:eastAsia="Arial" w:cs="Arial"/>
          <w:b w:val="0"/>
          <w:bCs/>
          <w:szCs w:val="20"/>
        </w:rPr>
        <w:t>project,</w:t>
      </w:r>
      <w:r w:rsidRPr="002C3CAD">
        <w:rPr>
          <w:rFonts w:eastAsia="Arial" w:cs="Arial"/>
          <w:b w:val="0"/>
          <w:bCs/>
          <w:spacing w:val="15"/>
          <w:szCs w:val="20"/>
        </w:rPr>
        <w:t xml:space="preserve"> </w:t>
      </w:r>
      <w:r w:rsidRPr="002C3CAD">
        <w:rPr>
          <w:rFonts w:eastAsia="Arial" w:cs="Arial"/>
          <w:b w:val="0"/>
          <w:bCs/>
          <w:szCs w:val="20"/>
        </w:rPr>
        <w:t>case</w:t>
      </w:r>
      <w:r w:rsidRPr="002C3CAD">
        <w:rPr>
          <w:rFonts w:eastAsia="Arial" w:cs="Arial"/>
          <w:b w:val="0"/>
          <w:bCs/>
          <w:spacing w:val="15"/>
          <w:szCs w:val="20"/>
        </w:rPr>
        <w:t xml:space="preserve"> </w:t>
      </w:r>
      <w:r w:rsidRPr="002C3CAD">
        <w:rPr>
          <w:rFonts w:eastAsia="Arial" w:cs="Arial"/>
          <w:b w:val="0"/>
          <w:bCs/>
          <w:szCs w:val="20"/>
        </w:rPr>
        <w:t>discussion,</w:t>
      </w:r>
      <w:r w:rsidRPr="002C3CAD">
        <w:rPr>
          <w:rFonts w:eastAsia="Arial" w:cs="Arial"/>
          <w:b w:val="0"/>
          <w:bCs/>
          <w:spacing w:val="15"/>
          <w:szCs w:val="20"/>
        </w:rPr>
        <w:t xml:space="preserve"> </w:t>
      </w:r>
      <w:r w:rsidRPr="002C3CAD">
        <w:rPr>
          <w:rFonts w:eastAsia="Arial" w:cs="Arial"/>
          <w:b w:val="0"/>
          <w:bCs/>
          <w:szCs w:val="20"/>
        </w:rPr>
        <w:t>role</w:t>
      </w:r>
      <w:r w:rsidRPr="002C3CAD">
        <w:rPr>
          <w:rFonts w:eastAsia="Arial" w:cs="Arial"/>
          <w:b w:val="0"/>
          <w:bCs/>
          <w:spacing w:val="15"/>
          <w:szCs w:val="20"/>
        </w:rPr>
        <w:t xml:space="preserve"> </w:t>
      </w:r>
      <w:r w:rsidRPr="002C3CAD">
        <w:rPr>
          <w:rFonts w:eastAsia="Arial" w:cs="Arial"/>
          <w:b w:val="0"/>
          <w:bCs/>
          <w:szCs w:val="20"/>
        </w:rPr>
        <w:t>pla</w:t>
      </w:r>
      <w:r w:rsidRPr="002C3CAD">
        <w:rPr>
          <w:rFonts w:eastAsia="Arial" w:cs="Arial"/>
          <w:b w:val="0"/>
          <w:bCs/>
          <w:spacing w:val="-16"/>
          <w:szCs w:val="20"/>
        </w:rPr>
        <w:t>y</w:t>
      </w:r>
      <w:r w:rsidRPr="002C3CAD">
        <w:rPr>
          <w:rFonts w:eastAsia="Arial" w:cs="Arial"/>
          <w:b w:val="0"/>
          <w:bCs/>
          <w:szCs w:val="20"/>
        </w:rPr>
        <w:t>,</w:t>
      </w:r>
      <w:r w:rsidRPr="002C3CAD">
        <w:rPr>
          <w:rFonts w:eastAsia="Arial" w:cs="Arial"/>
          <w:b w:val="0"/>
          <w:bCs/>
          <w:spacing w:val="15"/>
          <w:szCs w:val="20"/>
        </w:rPr>
        <w:t xml:space="preserve"> </w:t>
      </w:r>
      <w:r w:rsidRPr="002C3CAD">
        <w:rPr>
          <w:rFonts w:eastAsia="Arial" w:cs="Arial"/>
          <w:b w:val="0"/>
          <w:bCs/>
          <w:szCs w:val="20"/>
        </w:rPr>
        <w:t>or</w:t>
      </w:r>
      <w:r w:rsidRPr="002C3CAD">
        <w:rPr>
          <w:rFonts w:eastAsia="Arial" w:cs="Arial"/>
          <w:b w:val="0"/>
          <w:bCs/>
          <w:spacing w:val="15"/>
          <w:szCs w:val="20"/>
        </w:rPr>
        <w:t xml:space="preserve"> </w:t>
      </w:r>
      <w:r w:rsidRPr="002C3CAD">
        <w:rPr>
          <w:rFonts w:eastAsia="Arial" w:cs="Arial"/>
          <w:b w:val="0"/>
          <w:bCs/>
          <w:szCs w:val="20"/>
        </w:rPr>
        <w:t>joint</w:t>
      </w:r>
      <w:r w:rsidRPr="002C3CAD">
        <w:rPr>
          <w:rFonts w:eastAsia="Arial" w:cs="Arial"/>
          <w:b w:val="0"/>
          <w:bCs/>
          <w:spacing w:val="15"/>
          <w:szCs w:val="20"/>
        </w:rPr>
        <w:t xml:space="preserve"> </w:t>
      </w:r>
      <w:r w:rsidRPr="002C3CAD">
        <w:rPr>
          <w:rFonts w:eastAsia="Arial" w:cs="Arial"/>
          <w:b w:val="0"/>
          <w:bCs/>
          <w:szCs w:val="20"/>
        </w:rPr>
        <w:t>product creation. This activity</w:t>
      </w:r>
      <w:r w:rsidRPr="002C3CAD">
        <w:rPr>
          <w:rFonts w:eastAsia="Arial" w:cs="Arial"/>
          <w:b w:val="0"/>
          <w:bCs/>
          <w:spacing w:val="15"/>
          <w:szCs w:val="20"/>
        </w:rPr>
        <w:t xml:space="preserve"> </w:t>
      </w:r>
      <w:r w:rsidRPr="002C3CAD">
        <w:rPr>
          <w:rFonts w:eastAsia="Arial" w:cs="Arial"/>
          <w:b w:val="0"/>
          <w:bCs/>
          <w:szCs w:val="20"/>
        </w:rPr>
        <w:t>is</w:t>
      </w:r>
      <w:r w:rsidRPr="002C3CAD">
        <w:rPr>
          <w:rFonts w:eastAsia="Arial" w:cs="Arial"/>
          <w:b w:val="0"/>
          <w:bCs/>
          <w:spacing w:val="15"/>
          <w:szCs w:val="20"/>
        </w:rPr>
        <w:t xml:space="preserve"> </w:t>
      </w:r>
      <w:r w:rsidRPr="002C3CAD">
        <w:rPr>
          <w:rFonts w:eastAsia="Arial" w:cs="Arial"/>
          <w:b w:val="0"/>
          <w:bCs/>
          <w:szCs w:val="20"/>
        </w:rPr>
        <w:t>designed</w:t>
      </w:r>
      <w:r w:rsidRPr="002C3CAD">
        <w:rPr>
          <w:rFonts w:eastAsia="Arial" w:cs="Arial"/>
          <w:b w:val="0"/>
          <w:bCs/>
          <w:spacing w:val="15"/>
          <w:szCs w:val="20"/>
        </w:rPr>
        <w:t xml:space="preserve"> </w:t>
      </w:r>
      <w:r w:rsidRPr="002C3CAD">
        <w:rPr>
          <w:rFonts w:eastAsia="Arial" w:cs="Arial"/>
          <w:b w:val="0"/>
          <w:bCs/>
          <w:szCs w:val="20"/>
        </w:rPr>
        <w:t>in</w:t>
      </w:r>
      <w:r w:rsidRPr="002C3CAD">
        <w:rPr>
          <w:rFonts w:eastAsia="Arial" w:cs="Arial"/>
          <w:b w:val="0"/>
          <w:bCs/>
          <w:spacing w:val="15"/>
          <w:szCs w:val="20"/>
        </w:rPr>
        <w:t xml:space="preserve"> </w:t>
      </w:r>
      <w:r w:rsidRPr="002C3CAD">
        <w:rPr>
          <w:rFonts w:eastAsia="Arial" w:cs="Arial"/>
          <w:b w:val="0"/>
          <w:bCs/>
          <w:szCs w:val="20"/>
        </w:rPr>
        <w:t>such</w:t>
      </w:r>
      <w:r w:rsidRPr="002C3CAD">
        <w:rPr>
          <w:rFonts w:eastAsia="Arial" w:cs="Arial"/>
          <w:b w:val="0"/>
          <w:bCs/>
          <w:spacing w:val="15"/>
          <w:szCs w:val="20"/>
        </w:rPr>
        <w:t xml:space="preserve"> </w:t>
      </w:r>
      <w:r w:rsidRPr="002C3CAD">
        <w:rPr>
          <w:rFonts w:eastAsia="Arial" w:cs="Arial"/>
          <w:b w:val="0"/>
          <w:bCs/>
          <w:szCs w:val="20"/>
        </w:rPr>
        <w:t>a</w:t>
      </w:r>
      <w:r w:rsidRPr="002C3CAD">
        <w:rPr>
          <w:rFonts w:eastAsia="Arial" w:cs="Arial"/>
          <w:b w:val="0"/>
          <w:bCs/>
          <w:spacing w:val="15"/>
          <w:szCs w:val="20"/>
        </w:rPr>
        <w:t xml:space="preserve"> </w:t>
      </w:r>
      <w:r w:rsidRPr="002C3CAD">
        <w:rPr>
          <w:rFonts w:eastAsia="Arial" w:cs="Arial"/>
          <w:b w:val="0"/>
          <w:bCs/>
          <w:szCs w:val="20"/>
        </w:rPr>
        <w:t>way</w:t>
      </w:r>
      <w:r w:rsidRPr="002C3CAD">
        <w:rPr>
          <w:rFonts w:eastAsia="Arial" w:cs="Arial"/>
          <w:b w:val="0"/>
          <w:bCs/>
          <w:spacing w:val="15"/>
          <w:szCs w:val="20"/>
        </w:rPr>
        <w:t xml:space="preserve"> </w:t>
      </w:r>
      <w:r w:rsidRPr="002C3CAD">
        <w:rPr>
          <w:rFonts w:eastAsia="Arial" w:cs="Arial"/>
          <w:b w:val="0"/>
          <w:bCs/>
          <w:szCs w:val="20"/>
        </w:rPr>
        <w:t>that</w:t>
      </w:r>
      <w:r w:rsidRPr="002C3CAD">
        <w:rPr>
          <w:rFonts w:eastAsia="Arial" w:cs="Arial"/>
          <w:b w:val="0"/>
          <w:bCs/>
          <w:spacing w:val="15"/>
          <w:szCs w:val="20"/>
        </w:rPr>
        <w:t xml:space="preserve"> </w:t>
      </w:r>
      <w:r w:rsidRPr="002C3CAD">
        <w:rPr>
          <w:rFonts w:eastAsia="Arial" w:cs="Arial"/>
          <w:b w:val="0"/>
          <w:bCs/>
          <w:szCs w:val="20"/>
        </w:rPr>
        <w:t>each group member has an appropriate role and certain responsibilities.</w:t>
      </w:r>
    </w:p>
    <w:p w14:paraId="536DE928" w14:textId="77777777" w:rsidR="003E0D77" w:rsidRPr="002C3CAD" w:rsidRDefault="003E0D77" w:rsidP="003E0D77">
      <w:pPr>
        <w:pStyle w:val="Alishlah21heading1"/>
        <w:numPr>
          <w:ilvl w:val="0"/>
          <w:numId w:val="37"/>
        </w:numPr>
        <w:spacing w:before="0" w:after="0" w:line="240" w:lineRule="auto"/>
        <w:ind w:left="1276"/>
        <w:jc w:val="both"/>
        <w:rPr>
          <w:rFonts w:eastAsia="Arial"/>
          <w:b w:val="0"/>
          <w:bCs/>
          <w:szCs w:val="20"/>
        </w:rPr>
      </w:pPr>
      <w:r w:rsidRPr="002C3CAD">
        <w:rPr>
          <w:rFonts w:eastAsia="Arial" w:cs="Arial"/>
          <w:b w:val="0"/>
          <w:bCs/>
          <w:szCs w:val="20"/>
        </w:rPr>
        <w:t>Providing</w:t>
      </w:r>
      <w:r w:rsidRPr="002C3CAD">
        <w:rPr>
          <w:rFonts w:eastAsia="Arial" w:cs="Arial"/>
          <w:b w:val="0"/>
          <w:bCs/>
          <w:spacing w:val="15"/>
          <w:szCs w:val="20"/>
        </w:rPr>
        <w:t xml:space="preserve"> </w:t>
      </w:r>
      <w:r w:rsidRPr="002C3CAD">
        <w:rPr>
          <w:rFonts w:eastAsia="Arial" w:cs="Arial"/>
          <w:b w:val="0"/>
          <w:bCs/>
          <w:szCs w:val="20"/>
        </w:rPr>
        <w:t>facilities</w:t>
      </w:r>
      <w:r w:rsidRPr="002C3CAD">
        <w:rPr>
          <w:rFonts w:eastAsia="Arial" w:cs="Arial"/>
          <w:b w:val="0"/>
          <w:bCs/>
          <w:spacing w:val="15"/>
          <w:szCs w:val="20"/>
        </w:rPr>
        <w:t xml:space="preserve"> </w:t>
      </w:r>
      <w:r w:rsidRPr="002C3CAD">
        <w:rPr>
          <w:rFonts w:eastAsia="Arial" w:cs="Arial"/>
          <w:b w:val="0"/>
          <w:bCs/>
          <w:szCs w:val="20"/>
        </w:rPr>
        <w:t>and</w:t>
      </w:r>
      <w:r w:rsidRPr="002C3CAD">
        <w:rPr>
          <w:rFonts w:eastAsia="Arial" w:cs="Arial"/>
          <w:b w:val="0"/>
          <w:bCs/>
          <w:spacing w:val="15"/>
          <w:szCs w:val="20"/>
        </w:rPr>
        <w:t xml:space="preserve"> </w:t>
      </w:r>
      <w:r w:rsidRPr="002C3CAD">
        <w:rPr>
          <w:rFonts w:eastAsia="Arial" w:cs="Arial"/>
          <w:b w:val="0"/>
          <w:bCs/>
          <w:szCs w:val="20"/>
        </w:rPr>
        <w:t>infrastructure.</w:t>
      </w:r>
      <w:r w:rsidRPr="002C3CAD">
        <w:rPr>
          <w:rFonts w:eastAsia="Arial" w:cs="Arial"/>
          <w:b w:val="0"/>
          <w:bCs/>
          <w:spacing w:val="15"/>
          <w:szCs w:val="20"/>
        </w:rPr>
        <w:t xml:space="preserve"> </w:t>
      </w:r>
      <w:r w:rsidRPr="002C3CAD">
        <w:rPr>
          <w:rFonts w:eastAsia="Arial" w:cs="Arial"/>
          <w:b w:val="0"/>
          <w:bCs/>
          <w:szCs w:val="20"/>
        </w:rPr>
        <w:t>Furthermore,</w:t>
      </w:r>
      <w:r w:rsidRPr="002C3CAD">
        <w:rPr>
          <w:rFonts w:eastAsia="Arial" w:cs="Arial"/>
          <w:b w:val="0"/>
          <w:bCs/>
          <w:spacing w:val="15"/>
          <w:szCs w:val="20"/>
        </w:rPr>
        <w:t xml:space="preserve"> </w:t>
      </w:r>
      <w:r w:rsidRPr="002C3CAD">
        <w:rPr>
          <w:rFonts w:eastAsia="Arial" w:cs="Arial"/>
          <w:b w:val="0"/>
          <w:bCs/>
          <w:szCs w:val="20"/>
        </w:rPr>
        <w:t>educators</w:t>
      </w:r>
      <w:r w:rsidRPr="002C3CAD">
        <w:rPr>
          <w:rFonts w:eastAsia="Arial" w:cs="Arial"/>
          <w:b w:val="0"/>
          <w:bCs/>
          <w:spacing w:val="15"/>
          <w:szCs w:val="20"/>
        </w:rPr>
        <w:t xml:space="preserve"> </w:t>
      </w:r>
      <w:r w:rsidRPr="002C3CAD">
        <w:rPr>
          <w:rFonts w:eastAsia="Arial" w:cs="Arial"/>
          <w:b w:val="0"/>
          <w:bCs/>
          <w:szCs w:val="20"/>
        </w:rPr>
        <w:t>can ensure that all facilities and infrastructure for collaborative activities are available and easily accessible</w:t>
      </w:r>
      <w:r w:rsidRPr="002C3CAD">
        <w:rPr>
          <w:rFonts w:eastAsia="Arial" w:cs="Arial"/>
          <w:b w:val="0"/>
          <w:bCs/>
          <w:spacing w:val="15"/>
          <w:szCs w:val="20"/>
        </w:rPr>
        <w:t xml:space="preserve"> </w:t>
      </w:r>
      <w:r w:rsidRPr="002C3CAD">
        <w:rPr>
          <w:rFonts w:eastAsia="Arial" w:cs="Arial"/>
          <w:b w:val="0"/>
          <w:bCs/>
          <w:szCs w:val="20"/>
        </w:rPr>
        <w:t>to</w:t>
      </w:r>
      <w:r w:rsidRPr="002C3CAD">
        <w:rPr>
          <w:rFonts w:eastAsia="Arial" w:cs="Arial"/>
          <w:b w:val="0"/>
          <w:bCs/>
          <w:spacing w:val="15"/>
          <w:szCs w:val="20"/>
        </w:rPr>
        <w:t xml:space="preserve"> </w:t>
      </w:r>
      <w:r w:rsidRPr="002C3CAD">
        <w:rPr>
          <w:rFonts w:eastAsia="Arial" w:cs="Arial"/>
          <w:b w:val="0"/>
          <w:bCs/>
          <w:szCs w:val="20"/>
        </w:rPr>
        <w:t>students.</w:t>
      </w:r>
      <w:r w:rsidRPr="002C3CAD">
        <w:rPr>
          <w:rFonts w:eastAsia="Arial" w:cs="Arial"/>
          <w:b w:val="0"/>
          <w:bCs/>
          <w:spacing w:val="15"/>
          <w:szCs w:val="20"/>
        </w:rPr>
        <w:t xml:space="preserve"> </w:t>
      </w:r>
      <w:r w:rsidRPr="002C3CAD">
        <w:rPr>
          <w:rFonts w:eastAsia="Arial" w:cs="Arial"/>
          <w:b w:val="0"/>
          <w:bCs/>
          <w:szCs w:val="20"/>
        </w:rPr>
        <w:t>This</w:t>
      </w:r>
      <w:r w:rsidRPr="002C3CAD">
        <w:rPr>
          <w:rFonts w:eastAsia="Arial" w:cs="Arial"/>
          <w:b w:val="0"/>
          <w:bCs/>
          <w:spacing w:val="15"/>
          <w:szCs w:val="20"/>
        </w:rPr>
        <w:t xml:space="preserve"> </w:t>
      </w:r>
      <w:r w:rsidRPr="002C3CAD">
        <w:rPr>
          <w:rFonts w:eastAsia="Arial" w:cs="Arial"/>
          <w:b w:val="0"/>
          <w:bCs/>
          <w:szCs w:val="20"/>
        </w:rPr>
        <w:t>includes</w:t>
      </w:r>
      <w:r w:rsidRPr="002C3CAD">
        <w:rPr>
          <w:rFonts w:eastAsia="Arial" w:cs="Arial"/>
          <w:b w:val="0"/>
          <w:bCs/>
          <w:spacing w:val="15"/>
          <w:szCs w:val="20"/>
        </w:rPr>
        <w:t xml:space="preserve"> </w:t>
      </w:r>
      <w:r w:rsidRPr="002C3CAD">
        <w:rPr>
          <w:rFonts w:eastAsia="Arial" w:cs="Arial"/>
          <w:b w:val="0"/>
          <w:bCs/>
          <w:szCs w:val="20"/>
        </w:rPr>
        <w:t>learning materials, technological devices, workspaces,</w:t>
      </w:r>
      <w:r w:rsidRPr="002C3CAD">
        <w:rPr>
          <w:rFonts w:eastAsia="Arial" w:cs="Arial"/>
          <w:b w:val="0"/>
          <w:bCs/>
          <w:spacing w:val="15"/>
          <w:szCs w:val="20"/>
        </w:rPr>
        <w:t xml:space="preserve"> </w:t>
      </w:r>
      <w:r w:rsidRPr="002C3CAD">
        <w:rPr>
          <w:rFonts w:eastAsia="Arial" w:cs="Arial"/>
          <w:b w:val="0"/>
          <w:bCs/>
          <w:szCs w:val="20"/>
        </w:rPr>
        <w:t>and</w:t>
      </w:r>
      <w:r w:rsidRPr="002C3CAD">
        <w:rPr>
          <w:rFonts w:eastAsia="Arial" w:cs="Arial"/>
          <w:b w:val="0"/>
          <w:bCs/>
          <w:spacing w:val="15"/>
          <w:szCs w:val="20"/>
        </w:rPr>
        <w:t xml:space="preserve"> </w:t>
      </w:r>
      <w:r w:rsidRPr="002C3CAD">
        <w:rPr>
          <w:rFonts w:eastAsia="Arial" w:cs="Arial"/>
          <w:b w:val="0"/>
          <w:bCs/>
          <w:szCs w:val="20"/>
        </w:rPr>
        <w:t>online</w:t>
      </w:r>
      <w:r w:rsidRPr="002C3CAD">
        <w:rPr>
          <w:rFonts w:eastAsia="Arial" w:cs="Arial"/>
          <w:b w:val="0"/>
          <w:bCs/>
          <w:spacing w:val="15"/>
          <w:szCs w:val="20"/>
        </w:rPr>
        <w:t xml:space="preserve"> </w:t>
      </w:r>
      <w:r w:rsidRPr="002C3CAD">
        <w:rPr>
          <w:rFonts w:eastAsia="Arial" w:cs="Arial"/>
          <w:b w:val="0"/>
          <w:bCs/>
          <w:szCs w:val="20"/>
        </w:rPr>
        <w:t>collaboration</w:t>
      </w:r>
      <w:r w:rsidRPr="002C3CAD">
        <w:rPr>
          <w:rFonts w:eastAsia="Arial" w:cs="Arial"/>
          <w:b w:val="0"/>
          <w:bCs/>
          <w:spacing w:val="15"/>
          <w:szCs w:val="20"/>
        </w:rPr>
        <w:t xml:space="preserve"> </w:t>
      </w:r>
      <w:r w:rsidRPr="002C3CAD">
        <w:rPr>
          <w:rFonts w:eastAsia="Arial" w:cs="Arial"/>
          <w:b w:val="0"/>
          <w:bCs/>
          <w:szCs w:val="20"/>
        </w:rPr>
        <w:t>tools</w:t>
      </w:r>
      <w:r w:rsidRPr="002C3CAD">
        <w:rPr>
          <w:rFonts w:eastAsia="Arial" w:cs="Arial"/>
          <w:b w:val="0"/>
          <w:bCs/>
          <w:spacing w:val="15"/>
          <w:szCs w:val="20"/>
        </w:rPr>
        <w:t xml:space="preserve"> </w:t>
      </w:r>
      <w:r w:rsidRPr="002C3CAD">
        <w:rPr>
          <w:rFonts w:eastAsia="Arial" w:cs="Arial"/>
          <w:b w:val="0"/>
          <w:bCs/>
          <w:szCs w:val="20"/>
        </w:rPr>
        <w:t>such</w:t>
      </w:r>
      <w:r w:rsidRPr="002C3CAD">
        <w:rPr>
          <w:rFonts w:eastAsia="Arial" w:cs="Arial"/>
          <w:b w:val="0"/>
          <w:bCs/>
          <w:spacing w:val="15"/>
          <w:szCs w:val="20"/>
        </w:rPr>
        <w:t xml:space="preserve"> </w:t>
      </w:r>
      <w:r w:rsidRPr="002C3CAD">
        <w:rPr>
          <w:rFonts w:eastAsia="Arial" w:cs="Arial"/>
          <w:b w:val="0"/>
          <w:bCs/>
          <w:szCs w:val="20"/>
        </w:rPr>
        <w:t>as</w:t>
      </w:r>
      <w:r w:rsidRPr="002C3CAD">
        <w:rPr>
          <w:rFonts w:eastAsia="Arial" w:cs="Arial"/>
          <w:b w:val="0"/>
          <w:bCs/>
          <w:spacing w:val="15"/>
          <w:szCs w:val="20"/>
        </w:rPr>
        <w:t xml:space="preserve"> </w:t>
      </w:r>
      <w:r w:rsidRPr="002C3CAD">
        <w:rPr>
          <w:rFonts w:eastAsia="Arial" w:cs="Arial"/>
          <w:b w:val="0"/>
          <w:bCs/>
          <w:szCs w:val="20"/>
        </w:rPr>
        <w:t xml:space="preserve">Google Classroom, Microsoft </w:t>
      </w:r>
      <w:r w:rsidRPr="002C3CAD">
        <w:rPr>
          <w:rFonts w:eastAsia="Arial" w:cs="Arial"/>
          <w:b w:val="0"/>
          <w:bCs/>
          <w:spacing w:val="-24"/>
          <w:szCs w:val="20"/>
        </w:rPr>
        <w:t>T</w:t>
      </w:r>
      <w:r w:rsidRPr="002C3CAD">
        <w:rPr>
          <w:rFonts w:eastAsia="Arial" w:cs="Arial"/>
          <w:b w:val="0"/>
          <w:bCs/>
          <w:szCs w:val="20"/>
        </w:rPr>
        <w:t>eams, or Zoom along with procedures for using them.</w:t>
      </w:r>
    </w:p>
    <w:p w14:paraId="72732634" w14:textId="77777777" w:rsidR="003E0D77" w:rsidRPr="002C3CAD" w:rsidRDefault="003E0D77" w:rsidP="003E0D77">
      <w:pPr>
        <w:pStyle w:val="Alishlah21heading1"/>
        <w:numPr>
          <w:ilvl w:val="0"/>
          <w:numId w:val="37"/>
        </w:numPr>
        <w:spacing w:before="0" w:after="0" w:line="240" w:lineRule="auto"/>
        <w:ind w:left="1276"/>
        <w:jc w:val="both"/>
        <w:rPr>
          <w:rFonts w:eastAsia="Arial"/>
          <w:b w:val="0"/>
          <w:bCs/>
          <w:szCs w:val="20"/>
        </w:rPr>
      </w:pPr>
      <w:r w:rsidRPr="002C3CAD">
        <w:rPr>
          <w:rFonts w:eastAsia="Arial" w:cs="Arial"/>
          <w:b w:val="0"/>
          <w:bCs/>
          <w:szCs w:val="20"/>
        </w:rPr>
        <w:t>Provide</w:t>
      </w:r>
      <w:r w:rsidRPr="002C3CAD">
        <w:rPr>
          <w:rFonts w:eastAsia="Arial" w:cs="Arial"/>
          <w:b w:val="0"/>
          <w:bCs/>
          <w:spacing w:val="15"/>
          <w:szCs w:val="20"/>
        </w:rPr>
        <w:t xml:space="preserve"> </w:t>
      </w:r>
      <w:r w:rsidRPr="002C3CAD">
        <w:rPr>
          <w:rFonts w:eastAsia="Arial" w:cs="Arial"/>
          <w:b w:val="0"/>
          <w:bCs/>
          <w:szCs w:val="20"/>
        </w:rPr>
        <w:t>clear</w:t>
      </w:r>
      <w:r w:rsidRPr="002C3CAD">
        <w:rPr>
          <w:rFonts w:eastAsia="Arial" w:cs="Arial"/>
          <w:b w:val="0"/>
          <w:bCs/>
          <w:spacing w:val="15"/>
          <w:szCs w:val="20"/>
        </w:rPr>
        <w:t xml:space="preserve"> </w:t>
      </w:r>
      <w:r w:rsidRPr="002C3CAD">
        <w:rPr>
          <w:rFonts w:eastAsia="Arial" w:cs="Arial"/>
          <w:b w:val="0"/>
          <w:bCs/>
          <w:szCs w:val="20"/>
        </w:rPr>
        <w:t>instructions.</w:t>
      </w:r>
      <w:r w:rsidRPr="002C3CAD">
        <w:rPr>
          <w:rFonts w:eastAsia="Arial" w:cs="Arial"/>
          <w:b w:val="0"/>
          <w:bCs/>
          <w:spacing w:val="15"/>
          <w:szCs w:val="20"/>
        </w:rPr>
        <w:t xml:space="preserve"> </w:t>
      </w:r>
      <w:r w:rsidRPr="002C3CAD">
        <w:rPr>
          <w:rFonts w:eastAsia="Arial" w:cs="Arial"/>
          <w:b w:val="0"/>
          <w:bCs/>
          <w:szCs w:val="20"/>
        </w:rPr>
        <w:t>Educators</w:t>
      </w:r>
      <w:r w:rsidRPr="002C3CAD">
        <w:rPr>
          <w:rFonts w:eastAsia="Arial" w:cs="Arial"/>
          <w:b w:val="0"/>
          <w:bCs/>
          <w:spacing w:val="15"/>
          <w:szCs w:val="20"/>
        </w:rPr>
        <w:t xml:space="preserve"> </w:t>
      </w:r>
      <w:r w:rsidRPr="002C3CAD">
        <w:rPr>
          <w:rFonts w:eastAsia="Arial" w:cs="Arial"/>
          <w:b w:val="0"/>
          <w:bCs/>
          <w:szCs w:val="20"/>
        </w:rPr>
        <w:t>must</w:t>
      </w:r>
      <w:r w:rsidRPr="002C3CAD">
        <w:rPr>
          <w:rFonts w:eastAsia="Arial" w:cs="Arial"/>
          <w:b w:val="0"/>
          <w:bCs/>
          <w:spacing w:val="15"/>
          <w:szCs w:val="20"/>
        </w:rPr>
        <w:t xml:space="preserve"> </w:t>
      </w:r>
      <w:r w:rsidRPr="002C3CAD">
        <w:rPr>
          <w:rFonts w:eastAsia="Arial" w:cs="Arial"/>
          <w:b w:val="0"/>
          <w:bCs/>
          <w:szCs w:val="20"/>
        </w:rPr>
        <w:t>provide</w:t>
      </w:r>
      <w:r w:rsidRPr="002C3CAD">
        <w:rPr>
          <w:rFonts w:eastAsia="Arial" w:cs="Arial"/>
          <w:b w:val="0"/>
          <w:bCs/>
          <w:spacing w:val="15"/>
          <w:szCs w:val="20"/>
        </w:rPr>
        <w:t xml:space="preserve"> </w:t>
      </w:r>
      <w:r w:rsidRPr="002C3CAD">
        <w:rPr>
          <w:rFonts w:eastAsia="Arial" w:cs="Arial"/>
          <w:b w:val="0"/>
          <w:bCs/>
          <w:szCs w:val="20"/>
        </w:rPr>
        <w:t>an</w:t>
      </w:r>
      <w:r w:rsidRPr="002C3CAD">
        <w:rPr>
          <w:rFonts w:eastAsia="Arial" w:cs="Arial"/>
          <w:b w:val="0"/>
          <w:bCs/>
          <w:spacing w:val="15"/>
          <w:szCs w:val="20"/>
        </w:rPr>
        <w:t xml:space="preserve"> </w:t>
      </w:r>
      <w:r w:rsidRPr="002C3CAD">
        <w:rPr>
          <w:rFonts w:eastAsia="Arial" w:cs="Arial"/>
          <w:b w:val="0"/>
          <w:bCs/>
          <w:szCs w:val="20"/>
        </w:rPr>
        <w:t>instruction</w:t>
      </w:r>
      <w:r w:rsidRPr="002C3CAD">
        <w:rPr>
          <w:rFonts w:eastAsia="Arial" w:cs="Arial"/>
          <w:b w:val="0"/>
          <w:bCs/>
          <w:spacing w:val="15"/>
          <w:szCs w:val="20"/>
        </w:rPr>
        <w:t xml:space="preserve"> </w:t>
      </w:r>
      <w:r w:rsidRPr="002C3CAD">
        <w:rPr>
          <w:rFonts w:eastAsia="Arial" w:cs="Arial"/>
          <w:b w:val="0"/>
          <w:bCs/>
          <w:szCs w:val="20"/>
        </w:rPr>
        <w:t>sheet that explains</w:t>
      </w:r>
      <w:r w:rsidRPr="002C3CAD">
        <w:rPr>
          <w:rFonts w:eastAsia="Arial" w:cs="Arial"/>
          <w:b w:val="0"/>
          <w:bCs/>
          <w:spacing w:val="15"/>
          <w:szCs w:val="20"/>
        </w:rPr>
        <w:t xml:space="preserve"> </w:t>
      </w:r>
      <w:r w:rsidRPr="002C3CAD">
        <w:rPr>
          <w:rFonts w:eastAsia="Arial" w:cs="Arial"/>
          <w:b w:val="0"/>
          <w:bCs/>
          <w:szCs w:val="20"/>
        </w:rPr>
        <w:t>the</w:t>
      </w:r>
      <w:r w:rsidRPr="002C3CAD">
        <w:rPr>
          <w:rFonts w:eastAsia="Arial" w:cs="Arial"/>
          <w:b w:val="0"/>
          <w:bCs/>
          <w:spacing w:val="15"/>
          <w:szCs w:val="20"/>
        </w:rPr>
        <w:t xml:space="preserve"> </w:t>
      </w:r>
      <w:r w:rsidRPr="002C3CAD">
        <w:rPr>
          <w:rFonts w:eastAsia="Arial" w:cs="Arial"/>
          <w:b w:val="0"/>
          <w:bCs/>
          <w:szCs w:val="20"/>
        </w:rPr>
        <w:t>purpose</w:t>
      </w:r>
      <w:r w:rsidRPr="002C3CAD">
        <w:rPr>
          <w:rFonts w:eastAsia="Arial" w:cs="Arial"/>
          <w:b w:val="0"/>
          <w:bCs/>
          <w:spacing w:val="15"/>
          <w:szCs w:val="20"/>
        </w:rPr>
        <w:t xml:space="preserve"> </w:t>
      </w:r>
      <w:r w:rsidRPr="002C3CAD">
        <w:rPr>
          <w:rFonts w:eastAsia="Arial" w:cs="Arial"/>
          <w:b w:val="0"/>
          <w:bCs/>
          <w:szCs w:val="20"/>
        </w:rPr>
        <w:t>of the collaboration activit</w:t>
      </w:r>
      <w:r w:rsidRPr="002C3CAD">
        <w:rPr>
          <w:rFonts w:eastAsia="Arial" w:cs="Arial"/>
          <w:b w:val="0"/>
          <w:bCs/>
          <w:spacing w:val="-16"/>
          <w:szCs w:val="20"/>
        </w:rPr>
        <w:t>y</w:t>
      </w:r>
      <w:r w:rsidRPr="002C3CAD">
        <w:rPr>
          <w:rFonts w:eastAsia="Arial" w:cs="Arial"/>
          <w:b w:val="0"/>
          <w:bCs/>
          <w:szCs w:val="20"/>
        </w:rPr>
        <w:t>, the steps, the role of each group</w:t>
      </w:r>
      <w:r w:rsidRPr="002C3CAD">
        <w:rPr>
          <w:rFonts w:eastAsia="Arial" w:cs="Arial"/>
          <w:b w:val="0"/>
          <w:bCs/>
          <w:spacing w:val="15"/>
          <w:szCs w:val="20"/>
        </w:rPr>
        <w:t xml:space="preserve"> </w:t>
      </w:r>
      <w:r w:rsidRPr="002C3CAD">
        <w:rPr>
          <w:rFonts w:eastAsia="Arial" w:cs="Arial"/>
          <w:b w:val="0"/>
          <w:bCs/>
          <w:szCs w:val="20"/>
        </w:rPr>
        <w:t>membe</w:t>
      </w:r>
      <w:r w:rsidRPr="002C3CAD">
        <w:rPr>
          <w:rFonts w:eastAsia="Arial" w:cs="Arial"/>
          <w:b w:val="0"/>
          <w:bCs/>
          <w:spacing w:val="-12"/>
          <w:szCs w:val="20"/>
        </w:rPr>
        <w:t>r</w:t>
      </w:r>
      <w:r w:rsidRPr="002C3CAD">
        <w:rPr>
          <w:rFonts w:eastAsia="Arial" w:cs="Arial"/>
          <w:b w:val="0"/>
          <w:bCs/>
          <w:szCs w:val="20"/>
        </w:rPr>
        <w:t>,</w:t>
      </w:r>
      <w:r w:rsidRPr="002C3CAD">
        <w:rPr>
          <w:rFonts w:eastAsia="Arial" w:cs="Arial"/>
          <w:b w:val="0"/>
          <w:bCs/>
          <w:spacing w:val="15"/>
          <w:szCs w:val="20"/>
        </w:rPr>
        <w:t xml:space="preserve"> </w:t>
      </w:r>
      <w:r w:rsidRPr="002C3CAD">
        <w:rPr>
          <w:rFonts w:eastAsia="Arial" w:cs="Arial"/>
          <w:b w:val="0"/>
          <w:bCs/>
          <w:szCs w:val="20"/>
        </w:rPr>
        <w:t>and</w:t>
      </w:r>
      <w:r w:rsidRPr="002C3CAD">
        <w:rPr>
          <w:rFonts w:eastAsia="Arial" w:cs="Arial"/>
          <w:b w:val="0"/>
          <w:bCs/>
          <w:spacing w:val="15"/>
          <w:szCs w:val="20"/>
        </w:rPr>
        <w:t xml:space="preserve"> </w:t>
      </w:r>
      <w:r w:rsidRPr="002C3CAD">
        <w:rPr>
          <w:rFonts w:eastAsia="Arial" w:cs="Arial"/>
          <w:b w:val="0"/>
          <w:bCs/>
          <w:szCs w:val="20"/>
        </w:rPr>
        <w:t>the</w:t>
      </w:r>
      <w:r w:rsidRPr="002C3CAD">
        <w:rPr>
          <w:rFonts w:eastAsia="Arial" w:cs="Arial"/>
          <w:b w:val="0"/>
          <w:bCs/>
          <w:spacing w:val="15"/>
          <w:szCs w:val="20"/>
        </w:rPr>
        <w:t xml:space="preserve"> </w:t>
      </w:r>
      <w:r w:rsidRPr="002C3CAD">
        <w:rPr>
          <w:rFonts w:eastAsia="Arial" w:cs="Arial"/>
          <w:b w:val="0"/>
          <w:bCs/>
          <w:szCs w:val="20"/>
        </w:rPr>
        <w:t>assessment criteria. This guide is useful for helping students understand expectations and work independently in their groups.</w:t>
      </w:r>
    </w:p>
    <w:p w14:paraId="471C6660" w14:textId="77777777" w:rsidR="003E0D77" w:rsidRPr="002C3CAD" w:rsidRDefault="003E0D77" w:rsidP="003E0D77">
      <w:pPr>
        <w:pStyle w:val="Alishlah21heading1"/>
        <w:numPr>
          <w:ilvl w:val="0"/>
          <w:numId w:val="37"/>
        </w:numPr>
        <w:spacing w:before="0" w:after="0" w:line="240" w:lineRule="auto"/>
        <w:ind w:left="1276"/>
        <w:jc w:val="both"/>
        <w:rPr>
          <w:rFonts w:eastAsia="Arial"/>
          <w:b w:val="0"/>
          <w:bCs/>
          <w:szCs w:val="20"/>
        </w:rPr>
      </w:pPr>
      <w:r w:rsidRPr="002C3CAD">
        <w:rPr>
          <w:rFonts w:eastAsia="Arial" w:cs="Arial"/>
          <w:b w:val="0"/>
          <w:bCs/>
          <w:szCs w:val="20"/>
        </w:rPr>
        <w:t xml:space="preserve"> Implement</w:t>
      </w:r>
      <w:r w:rsidRPr="002C3CAD">
        <w:rPr>
          <w:rFonts w:eastAsia="Arial" w:cs="Arial"/>
          <w:b w:val="0"/>
          <w:bCs/>
          <w:spacing w:val="7"/>
          <w:szCs w:val="20"/>
        </w:rPr>
        <w:t xml:space="preserve"> </w:t>
      </w:r>
      <w:r w:rsidRPr="002C3CAD">
        <w:rPr>
          <w:rFonts w:eastAsia="Arial" w:cs="Arial"/>
          <w:b w:val="0"/>
          <w:bCs/>
          <w:szCs w:val="20"/>
        </w:rPr>
        <w:t>and</w:t>
      </w:r>
      <w:r w:rsidRPr="002C3CAD">
        <w:rPr>
          <w:rFonts w:eastAsia="Arial" w:cs="Arial"/>
          <w:b w:val="0"/>
          <w:bCs/>
          <w:spacing w:val="7"/>
          <w:szCs w:val="20"/>
        </w:rPr>
        <w:t xml:space="preserve"> </w:t>
      </w:r>
      <w:r w:rsidRPr="002C3CAD">
        <w:rPr>
          <w:rFonts w:eastAsia="Arial" w:cs="Arial"/>
          <w:b w:val="0"/>
          <w:bCs/>
          <w:szCs w:val="20"/>
        </w:rPr>
        <w:t>supervise.</w:t>
      </w:r>
      <w:r w:rsidRPr="002C3CAD">
        <w:rPr>
          <w:rFonts w:eastAsia="Arial" w:cs="Arial"/>
          <w:b w:val="0"/>
          <w:bCs/>
          <w:spacing w:val="7"/>
          <w:szCs w:val="20"/>
        </w:rPr>
        <w:t xml:space="preserve"> </w:t>
      </w:r>
      <w:r w:rsidRPr="002C3CAD">
        <w:rPr>
          <w:rFonts w:eastAsia="Arial" w:cs="Arial"/>
          <w:b w:val="0"/>
          <w:bCs/>
          <w:szCs w:val="20"/>
        </w:rPr>
        <w:t>During</w:t>
      </w:r>
      <w:r w:rsidRPr="002C3CAD">
        <w:rPr>
          <w:rFonts w:eastAsia="Arial" w:cs="Arial"/>
          <w:b w:val="0"/>
          <w:bCs/>
          <w:spacing w:val="7"/>
          <w:szCs w:val="20"/>
        </w:rPr>
        <w:t xml:space="preserve"> </w:t>
      </w:r>
      <w:r w:rsidRPr="002C3CAD">
        <w:rPr>
          <w:rFonts w:eastAsia="Arial" w:cs="Arial"/>
          <w:b w:val="0"/>
          <w:bCs/>
          <w:szCs w:val="20"/>
        </w:rPr>
        <w:t>the</w:t>
      </w:r>
      <w:r w:rsidRPr="002C3CAD">
        <w:rPr>
          <w:rFonts w:eastAsia="Arial" w:cs="Arial"/>
          <w:b w:val="0"/>
          <w:bCs/>
          <w:spacing w:val="7"/>
          <w:szCs w:val="20"/>
        </w:rPr>
        <w:t xml:space="preserve"> </w:t>
      </w:r>
      <w:r w:rsidRPr="002C3CAD">
        <w:rPr>
          <w:rFonts w:eastAsia="Arial" w:cs="Arial"/>
          <w:b w:val="0"/>
          <w:bCs/>
          <w:szCs w:val="20"/>
        </w:rPr>
        <w:t>implementation</w:t>
      </w:r>
      <w:r w:rsidRPr="002C3CAD">
        <w:rPr>
          <w:rFonts w:eastAsia="Arial" w:cs="Arial"/>
          <w:b w:val="0"/>
          <w:bCs/>
          <w:spacing w:val="7"/>
          <w:szCs w:val="20"/>
        </w:rPr>
        <w:t xml:space="preserve"> </w:t>
      </w:r>
      <w:r w:rsidRPr="002C3CAD">
        <w:rPr>
          <w:rFonts w:eastAsia="Arial" w:cs="Arial"/>
          <w:b w:val="0"/>
          <w:bCs/>
          <w:szCs w:val="20"/>
        </w:rPr>
        <w:t>of</w:t>
      </w:r>
      <w:r w:rsidRPr="002C3CAD">
        <w:rPr>
          <w:rFonts w:eastAsia="Arial" w:cs="Arial"/>
          <w:b w:val="0"/>
          <w:bCs/>
          <w:spacing w:val="7"/>
          <w:szCs w:val="20"/>
        </w:rPr>
        <w:t xml:space="preserve"> </w:t>
      </w:r>
      <w:r w:rsidRPr="002C3CAD">
        <w:rPr>
          <w:rFonts w:eastAsia="Arial" w:cs="Arial"/>
          <w:b w:val="0"/>
          <w:bCs/>
          <w:szCs w:val="20"/>
        </w:rPr>
        <w:t>the</w:t>
      </w:r>
      <w:r w:rsidRPr="002C3CAD">
        <w:rPr>
          <w:rFonts w:eastAsia="Arial" w:cs="Arial"/>
          <w:b w:val="0"/>
          <w:bCs/>
          <w:spacing w:val="7"/>
          <w:szCs w:val="20"/>
        </w:rPr>
        <w:t xml:space="preserve"> </w:t>
      </w:r>
      <w:r w:rsidRPr="002C3CAD">
        <w:rPr>
          <w:rFonts w:eastAsia="Arial" w:cs="Arial"/>
          <w:b w:val="0"/>
          <w:bCs/>
          <w:szCs w:val="20"/>
        </w:rPr>
        <w:t>collaborative learning</w:t>
      </w:r>
      <w:r w:rsidRPr="002C3CAD">
        <w:rPr>
          <w:rFonts w:eastAsia="Arial" w:cs="Arial"/>
          <w:b w:val="0"/>
          <w:bCs/>
          <w:spacing w:val="15"/>
          <w:szCs w:val="20"/>
        </w:rPr>
        <w:t xml:space="preserve"> </w:t>
      </w:r>
      <w:r w:rsidRPr="002C3CAD">
        <w:rPr>
          <w:rFonts w:eastAsia="Arial" w:cs="Arial"/>
          <w:b w:val="0"/>
          <w:bCs/>
          <w:szCs w:val="20"/>
        </w:rPr>
        <w:t>process,</w:t>
      </w:r>
      <w:r w:rsidRPr="002C3CAD">
        <w:rPr>
          <w:rFonts w:eastAsia="Arial" w:cs="Arial"/>
          <w:b w:val="0"/>
          <w:bCs/>
          <w:spacing w:val="15"/>
          <w:szCs w:val="20"/>
        </w:rPr>
        <w:t xml:space="preserve"> </w:t>
      </w:r>
      <w:r w:rsidRPr="002C3CAD">
        <w:rPr>
          <w:rFonts w:eastAsia="Arial" w:cs="Arial"/>
          <w:b w:val="0"/>
          <w:bCs/>
          <w:szCs w:val="20"/>
        </w:rPr>
        <w:t>the</w:t>
      </w:r>
      <w:r w:rsidRPr="002C3CAD">
        <w:rPr>
          <w:rFonts w:eastAsia="Arial" w:cs="Arial"/>
          <w:b w:val="0"/>
          <w:bCs/>
          <w:spacing w:val="15"/>
          <w:szCs w:val="20"/>
        </w:rPr>
        <w:t xml:space="preserve"> </w:t>
      </w:r>
      <w:r w:rsidRPr="002C3CAD">
        <w:rPr>
          <w:rFonts w:eastAsia="Arial" w:cs="Arial"/>
          <w:b w:val="0"/>
          <w:bCs/>
          <w:szCs w:val="20"/>
        </w:rPr>
        <w:t>educator</w:t>
      </w:r>
      <w:r w:rsidRPr="002C3CAD">
        <w:rPr>
          <w:rFonts w:eastAsia="Arial" w:cs="Arial"/>
          <w:b w:val="0"/>
          <w:bCs/>
          <w:spacing w:val="15"/>
          <w:szCs w:val="20"/>
        </w:rPr>
        <w:t xml:space="preserve"> </w:t>
      </w:r>
      <w:r w:rsidRPr="002C3CAD">
        <w:rPr>
          <w:rFonts w:eastAsia="Arial" w:cs="Arial"/>
          <w:b w:val="0"/>
          <w:bCs/>
          <w:szCs w:val="20"/>
        </w:rPr>
        <w:t>supervises</w:t>
      </w:r>
      <w:r w:rsidRPr="002C3CAD">
        <w:rPr>
          <w:rFonts w:eastAsia="Arial" w:cs="Arial"/>
          <w:b w:val="0"/>
          <w:bCs/>
          <w:spacing w:val="15"/>
          <w:szCs w:val="20"/>
        </w:rPr>
        <w:t xml:space="preserve"> </w:t>
      </w:r>
      <w:r w:rsidRPr="002C3CAD">
        <w:rPr>
          <w:rFonts w:eastAsia="Arial" w:cs="Arial"/>
          <w:b w:val="0"/>
          <w:bCs/>
          <w:szCs w:val="20"/>
        </w:rPr>
        <w:t>and</w:t>
      </w:r>
      <w:r w:rsidRPr="002C3CAD">
        <w:rPr>
          <w:rFonts w:eastAsia="Arial" w:cs="Arial"/>
          <w:b w:val="0"/>
          <w:bCs/>
          <w:spacing w:val="15"/>
          <w:szCs w:val="20"/>
        </w:rPr>
        <w:t xml:space="preserve"> </w:t>
      </w:r>
      <w:r w:rsidRPr="002C3CAD">
        <w:rPr>
          <w:rFonts w:eastAsia="Arial" w:cs="Arial"/>
          <w:b w:val="0"/>
          <w:bCs/>
          <w:szCs w:val="20"/>
        </w:rPr>
        <w:t>provides necessary support to the</w:t>
      </w:r>
      <w:r w:rsidRPr="002C3CAD">
        <w:rPr>
          <w:rFonts w:eastAsia="Arial" w:cs="Arial"/>
          <w:b w:val="0"/>
          <w:bCs/>
          <w:spacing w:val="15"/>
          <w:szCs w:val="20"/>
        </w:rPr>
        <w:t xml:space="preserve"> </w:t>
      </w:r>
      <w:r w:rsidRPr="002C3CAD">
        <w:rPr>
          <w:rFonts w:eastAsia="Arial" w:cs="Arial"/>
          <w:b w:val="0"/>
          <w:bCs/>
          <w:szCs w:val="20"/>
        </w:rPr>
        <w:t>group.</w:t>
      </w:r>
      <w:r w:rsidRPr="002C3CAD">
        <w:rPr>
          <w:rFonts w:eastAsia="Arial" w:cs="Arial"/>
          <w:b w:val="0"/>
          <w:bCs/>
          <w:spacing w:val="15"/>
          <w:szCs w:val="20"/>
        </w:rPr>
        <w:t xml:space="preserve"> </w:t>
      </w:r>
      <w:r w:rsidRPr="002C3CAD">
        <w:rPr>
          <w:rFonts w:eastAsia="Arial" w:cs="Arial"/>
          <w:b w:val="0"/>
          <w:bCs/>
          <w:szCs w:val="20"/>
        </w:rPr>
        <w:t>Educators</w:t>
      </w:r>
      <w:r w:rsidRPr="002C3CAD">
        <w:rPr>
          <w:rFonts w:eastAsia="Arial" w:cs="Arial"/>
          <w:b w:val="0"/>
          <w:bCs/>
          <w:spacing w:val="15"/>
          <w:szCs w:val="20"/>
        </w:rPr>
        <w:t xml:space="preserve"> </w:t>
      </w:r>
      <w:r w:rsidRPr="002C3CAD">
        <w:rPr>
          <w:rFonts w:eastAsia="Arial" w:cs="Arial"/>
          <w:b w:val="0"/>
          <w:bCs/>
          <w:szCs w:val="20"/>
        </w:rPr>
        <w:t>must</w:t>
      </w:r>
      <w:r w:rsidRPr="002C3CAD">
        <w:rPr>
          <w:rFonts w:eastAsia="Arial" w:cs="Arial"/>
          <w:b w:val="0"/>
          <w:bCs/>
          <w:spacing w:val="15"/>
          <w:szCs w:val="20"/>
        </w:rPr>
        <w:t xml:space="preserve"> </w:t>
      </w:r>
      <w:r w:rsidRPr="002C3CAD">
        <w:rPr>
          <w:rFonts w:eastAsia="Arial" w:cs="Arial"/>
          <w:b w:val="0"/>
          <w:bCs/>
          <w:szCs w:val="20"/>
        </w:rPr>
        <w:t>move</w:t>
      </w:r>
      <w:r w:rsidRPr="002C3CAD">
        <w:rPr>
          <w:rFonts w:eastAsia="Arial" w:cs="Arial"/>
          <w:b w:val="0"/>
          <w:bCs/>
          <w:spacing w:val="15"/>
          <w:szCs w:val="20"/>
        </w:rPr>
        <w:t xml:space="preserve"> </w:t>
      </w:r>
      <w:r w:rsidRPr="002C3CAD">
        <w:rPr>
          <w:rFonts w:eastAsia="Arial" w:cs="Arial"/>
          <w:b w:val="0"/>
          <w:bCs/>
          <w:szCs w:val="20"/>
        </w:rPr>
        <w:t>between</w:t>
      </w:r>
      <w:r w:rsidRPr="002C3CAD">
        <w:rPr>
          <w:rFonts w:eastAsia="Arial" w:cs="Arial"/>
          <w:b w:val="0"/>
          <w:bCs/>
          <w:spacing w:val="15"/>
          <w:szCs w:val="20"/>
        </w:rPr>
        <w:t xml:space="preserve"> </w:t>
      </w:r>
      <w:r w:rsidRPr="002C3CAD">
        <w:rPr>
          <w:rFonts w:eastAsia="Arial" w:cs="Arial"/>
          <w:b w:val="0"/>
          <w:bCs/>
          <w:szCs w:val="20"/>
        </w:rPr>
        <w:t>groups</w:t>
      </w:r>
      <w:r w:rsidRPr="002C3CAD">
        <w:rPr>
          <w:rFonts w:eastAsia="Arial" w:cs="Arial"/>
          <w:b w:val="0"/>
          <w:bCs/>
          <w:spacing w:val="15"/>
          <w:szCs w:val="20"/>
        </w:rPr>
        <w:t xml:space="preserve"> </w:t>
      </w:r>
      <w:r w:rsidRPr="002C3CAD">
        <w:rPr>
          <w:rFonts w:eastAsia="Arial" w:cs="Arial"/>
          <w:b w:val="0"/>
          <w:bCs/>
          <w:szCs w:val="20"/>
        </w:rPr>
        <w:t>to</w:t>
      </w:r>
      <w:r w:rsidRPr="002C3CAD">
        <w:rPr>
          <w:rFonts w:eastAsia="Arial" w:cs="Arial"/>
          <w:b w:val="0"/>
          <w:bCs/>
          <w:spacing w:val="15"/>
          <w:szCs w:val="20"/>
        </w:rPr>
        <w:t xml:space="preserve"> </w:t>
      </w:r>
      <w:r w:rsidRPr="002C3CAD">
        <w:rPr>
          <w:rFonts w:eastAsia="Arial" w:cs="Arial"/>
          <w:b w:val="0"/>
          <w:bCs/>
          <w:szCs w:val="20"/>
        </w:rPr>
        <w:t xml:space="preserve">monitor progress, provide </w:t>
      </w:r>
      <w:proofErr w:type="gramStart"/>
      <w:r w:rsidRPr="002C3CAD">
        <w:rPr>
          <w:rFonts w:eastAsia="Arial" w:cs="Arial"/>
          <w:b w:val="0"/>
          <w:bCs/>
          <w:szCs w:val="20"/>
        </w:rPr>
        <w:t>feedback,  and</w:t>
      </w:r>
      <w:proofErr w:type="gramEnd"/>
      <w:r w:rsidRPr="002C3CAD">
        <w:rPr>
          <w:rFonts w:eastAsia="Arial" w:cs="Arial"/>
          <w:b w:val="0"/>
          <w:bCs/>
          <w:szCs w:val="20"/>
        </w:rPr>
        <w:t xml:space="preserve">  help  solve</w:t>
      </w:r>
      <w:r w:rsidRPr="002C3CAD">
        <w:rPr>
          <w:rFonts w:eastAsia="Arial" w:cs="Arial"/>
          <w:b w:val="0"/>
          <w:bCs/>
          <w:spacing w:val="46"/>
          <w:szCs w:val="20"/>
        </w:rPr>
        <w:t xml:space="preserve"> </w:t>
      </w:r>
      <w:r w:rsidRPr="002C3CAD">
        <w:rPr>
          <w:rFonts w:eastAsia="Arial" w:cs="Arial"/>
          <w:b w:val="0"/>
          <w:bCs/>
          <w:szCs w:val="20"/>
        </w:rPr>
        <w:t>problems</w:t>
      </w:r>
      <w:r w:rsidRPr="002C3CAD">
        <w:rPr>
          <w:rFonts w:eastAsia="Arial" w:cs="Arial"/>
          <w:b w:val="0"/>
          <w:bCs/>
          <w:spacing w:val="46"/>
          <w:szCs w:val="20"/>
        </w:rPr>
        <w:t xml:space="preserve"> </w:t>
      </w:r>
      <w:r w:rsidRPr="002C3CAD">
        <w:rPr>
          <w:rFonts w:eastAsia="Arial" w:cs="Arial"/>
          <w:b w:val="0"/>
          <w:bCs/>
          <w:szCs w:val="20"/>
        </w:rPr>
        <w:t>that</w:t>
      </w:r>
      <w:r w:rsidRPr="002C3CAD">
        <w:rPr>
          <w:rFonts w:eastAsia="Arial" w:cs="Arial"/>
          <w:b w:val="0"/>
          <w:bCs/>
          <w:spacing w:val="46"/>
          <w:szCs w:val="20"/>
        </w:rPr>
        <w:t xml:space="preserve"> </w:t>
      </w:r>
      <w:r w:rsidRPr="002C3CAD">
        <w:rPr>
          <w:rFonts w:eastAsia="Arial" w:cs="Arial"/>
          <w:b w:val="0"/>
          <w:bCs/>
          <w:szCs w:val="20"/>
        </w:rPr>
        <w:t>arise</w:t>
      </w:r>
      <w:r w:rsidRPr="002C3CAD">
        <w:rPr>
          <w:rFonts w:eastAsia="Arial" w:cs="Arial"/>
          <w:b w:val="0"/>
          <w:bCs/>
          <w:spacing w:val="46"/>
          <w:szCs w:val="20"/>
        </w:rPr>
        <w:t xml:space="preserve"> </w:t>
      </w:r>
      <w:r w:rsidRPr="002C3CAD">
        <w:rPr>
          <w:rFonts w:eastAsia="Arial" w:cs="Arial"/>
          <w:b w:val="0"/>
          <w:bCs/>
          <w:szCs w:val="20"/>
        </w:rPr>
        <w:t>e</w:t>
      </w:r>
      <w:r w:rsidRPr="002C3CAD">
        <w:rPr>
          <w:rFonts w:eastAsia="Arial" w:cs="Arial"/>
          <w:b w:val="0"/>
          <w:bCs/>
          <w:spacing w:val="-4"/>
          <w:szCs w:val="20"/>
        </w:rPr>
        <w:t>f</w:t>
      </w:r>
      <w:r w:rsidRPr="002C3CAD">
        <w:rPr>
          <w:rFonts w:eastAsia="Arial" w:cs="Arial"/>
          <w:b w:val="0"/>
          <w:bCs/>
          <w:szCs w:val="20"/>
        </w:rPr>
        <w:t>fectivel</w:t>
      </w:r>
      <w:r w:rsidRPr="002C3CAD">
        <w:rPr>
          <w:rFonts w:eastAsia="Arial" w:cs="Arial"/>
          <w:b w:val="0"/>
          <w:bCs/>
          <w:spacing w:val="-16"/>
          <w:szCs w:val="20"/>
        </w:rPr>
        <w:t>y</w:t>
      </w:r>
      <w:r w:rsidRPr="002C3CAD">
        <w:rPr>
          <w:rFonts w:eastAsia="Arial" w:cs="Arial"/>
          <w:b w:val="0"/>
          <w:bCs/>
          <w:szCs w:val="20"/>
        </w:rPr>
        <w:t>.</w:t>
      </w:r>
      <w:r w:rsidRPr="002C3CAD">
        <w:rPr>
          <w:rFonts w:eastAsia="Arial" w:cs="Arial"/>
          <w:b w:val="0"/>
          <w:bCs/>
          <w:spacing w:val="46"/>
          <w:szCs w:val="20"/>
        </w:rPr>
        <w:t xml:space="preserve"> </w:t>
      </w:r>
      <w:r w:rsidRPr="002C3CAD">
        <w:rPr>
          <w:rFonts w:eastAsia="Arial" w:cs="Arial"/>
          <w:b w:val="0"/>
          <w:bCs/>
          <w:szCs w:val="20"/>
        </w:rPr>
        <w:t>This</w:t>
      </w:r>
      <w:r w:rsidRPr="002C3CAD">
        <w:rPr>
          <w:rFonts w:eastAsia="Arial" w:cs="Arial"/>
          <w:b w:val="0"/>
          <w:bCs/>
          <w:spacing w:val="46"/>
          <w:szCs w:val="20"/>
        </w:rPr>
        <w:t xml:space="preserve"> </w:t>
      </w:r>
      <w:r w:rsidRPr="002C3CAD">
        <w:rPr>
          <w:rFonts w:eastAsia="Arial" w:cs="Arial"/>
          <w:b w:val="0"/>
          <w:bCs/>
          <w:szCs w:val="20"/>
        </w:rPr>
        <w:t>means</w:t>
      </w:r>
      <w:r w:rsidRPr="002C3CAD">
        <w:rPr>
          <w:rFonts w:eastAsia="Arial" w:cs="Arial"/>
          <w:b w:val="0"/>
          <w:bCs/>
          <w:spacing w:val="46"/>
          <w:szCs w:val="20"/>
        </w:rPr>
        <w:t xml:space="preserve"> </w:t>
      </w:r>
      <w:r w:rsidRPr="002C3CAD">
        <w:rPr>
          <w:rFonts w:eastAsia="Arial" w:cs="Arial"/>
          <w:b w:val="0"/>
          <w:bCs/>
          <w:szCs w:val="20"/>
        </w:rPr>
        <w:t>that educators</w:t>
      </w:r>
      <w:r w:rsidRPr="002C3CAD">
        <w:rPr>
          <w:rFonts w:eastAsia="Arial" w:cs="Arial"/>
          <w:b w:val="0"/>
          <w:bCs/>
          <w:spacing w:val="15"/>
          <w:szCs w:val="20"/>
        </w:rPr>
        <w:t xml:space="preserve"> </w:t>
      </w:r>
      <w:r w:rsidRPr="002C3CAD">
        <w:rPr>
          <w:rFonts w:eastAsia="Arial" w:cs="Arial"/>
          <w:b w:val="0"/>
          <w:bCs/>
          <w:szCs w:val="20"/>
        </w:rPr>
        <w:t>must</w:t>
      </w:r>
      <w:r w:rsidRPr="002C3CAD">
        <w:rPr>
          <w:rFonts w:eastAsia="Arial" w:cs="Arial"/>
          <w:b w:val="0"/>
          <w:bCs/>
          <w:spacing w:val="15"/>
          <w:szCs w:val="20"/>
        </w:rPr>
        <w:t xml:space="preserve"> </w:t>
      </w:r>
      <w:r w:rsidRPr="002C3CAD">
        <w:rPr>
          <w:rFonts w:eastAsia="Arial" w:cs="Arial"/>
          <w:b w:val="0"/>
          <w:bCs/>
          <w:szCs w:val="20"/>
        </w:rPr>
        <w:t>maintain</w:t>
      </w:r>
      <w:r w:rsidRPr="002C3CAD">
        <w:rPr>
          <w:rFonts w:eastAsia="Arial" w:cs="Arial"/>
          <w:b w:val="0"/>
          <w:bCs/>
          <w:spacing w:val="15"/>
          <w:szCs w:val="20"/>
        </w:rPr>
        <w:t xml:space="preserve"> </w:t>
      </w:r>
      <w:r w:rsidRPr="002C3CAD">
        <w:rPr>
          <w:rFonts w:eastAsia="Arial" w:cs="Arial"/>
          <w:b w:val="0"/>
          <w:bCs/>
          <w:szCs w:val="20"/>
        </w:rPr>
        <w:t>focus and ensure that all group members can be actively involved.</w:t>
      </w:r>
    </w:p>
    <w:p w14:paraId="7D3CC169" w14:textId="55C9999E" w:rsidR="000E2972" w:rsidRPr="002C3CAD" w:rsidRDefault="003E0D77" w:rsidP="002C3CAD">
      <w:pPr>
        <w:pStyle w:val="Alishlah21heading1"/>
        <w:numPr>
          <w:ilvl w:val="0"/>
          <w:numId w:val="37"/>
        </w:numPr>
        <w:spacing w:before="0" w:after="0" w:line="240" w:lineRule="auto"/>
        <w:ind w:left="1276"/>
        <w:jc w:val="both"/>
        <w:rPr>
          <w:rFonts w:eastAsia="Arial"/>
          <w:b w:val="0"/>
          <w:bCs/>
          <w:szCs w:val="20"/>
        </w:rPr>
      </w:pPr>
      <w:r w:rsidRPr="002C3CAD">
        <w:rPr>
          <w:rFonts w:eastAsia="Arial" w:cs="Arial"/>
          <w:b w:val="0"/>
          <w:bCs/>
          <w:szCs w:val="20"/>
        </w:rPr>
        <w:t>Evaluate and Reflect. At this stage educators must evaluate the results of group</w:t>
      </w:r>
      <w:r w:rsidRPr="002C3CAD">
        <w:rPr>
          <w:rFonts w:eastAsia="Arial" w:cs="Arial"/>
          <w:b w:val="0"/>
          <w:bCs/>
          <w:spacing w:val="15"/>
          <w:szCs w:val="20"/>
        </w:rPr>
        <w:t xml:space="preserve"> </w:t>
      </w:r>
      <w:r w:rsidRPr="002C3CAD">
        <w:rPr>
          <w:rFonts w:eastAsia="Arial" w:cs="Arial"/>
          <w:b w:val="0"/>
          <w:bCs/>
          <w:szCs w:val="20"/>
        </w:rPr>
        <w:t>work</w:t>
      </w:r>
      <w:r w:rsidRPr="002C3CAD">
        <w:rPr>
          <w:rFonts w:eastAsia="Arial" w:cs="Arial"/>
          <w:b w:val="0"/>
          <w:bCs/>
          <w:spacing w:val="15"/>
          <w:szCs w:val="20"/>
        </w:rPr>
        <w:t xml:space="preserve"> </w:t>
      </w:r>
      <w:r w:rsidRPr="002C3CAD">
        <w:rPr>
          <w:rFonts w:eastAsia="Arial" w:cs="Arial"/>
          <w:b w:val="0"/>
          <w:bCs/>
          <w:szCs w:val="20"/>
        </w:rPr>
        <w:t>based</w:t>
      </w:r>
      <w:r w:rsidRPr="002C3CAD">
        <w:rPr>
          <w:rFonts w:eastAsia="Arial" w:cs="Arial"/>
          <w:b w:val="0"/>
          <w:bCs/>
          <w:spacing w:val="15"/>
          <w:szCs w:val="20"/>
        </w:rPr>
        <w:t xml:space="preserve"> </w:t>
      </w:r>
      <w:r w:rsidRPr="002C3CAD">
        <w:rPr>
          <w:rFonts w:eastAsia="Arial" w:cs="Arial"/>
          <w:b w:val="0"/>
          <w:bCs/>
          <w:szCs w:val="20"/>
        </w:rPr>
        <w:t>on</w:t>
      </w:r>
      <w:r w:rsidRPr="002C3CAD">
        <w:rPr>
          <w:rFonts w:eastAsia="Arial" w:cs="Arial"/>
          <w:b w:val="0"/>
          <w:bCs/>
          <w:spacing w:val="15"/>
          <w:szCs w:val="20"/>
        </w:rPr>
        <w:t xml:space="preserve"> </w:t>
      </w:r>
      <w:r w:rsidRPr="002C3CAD">
        <w:rPr>
          <w:rFonts w:eastAsia="Arial" w:cs="Arial"/>
          <w:b w:val="0"/>
          <w:bCs/>
          <w:szCs w:val="20"/>
        </w:rPr>
        <w:t>predetermined criteria and provide constructive feedback to each group. Students are invited to reflect on their collaborative experiences, the</w:t>
      </w:r>
      <w:r w:rsidRPr="002C3CAD">
        <w:rPr>
          <w:rFonts w:eastAsia="Arial" w:cs="Arial"/>
          <w:b w:val="0"/>
          <w:bCs/>
          <w:spacing w:val="15"/>
          <w:szCs w:val="20"/>
        </w:rPr>
        <w:t xml:space="preserve"> </w:t>
      </w:r>
      <w:r w:rsidRPr="002C3CAD">
        <w:rPr>
          <w:rFonts w:eastAsia="Arial" w:cs="Arial"/>
          <w:b w:val="0"/>
          <w:bCs/>
          <w:szCs w:val="20"/>
        </w:rPr>
        <w:t>material</w:t>
      </w:r>
      <w:r w:rsidRPr="002C3CAD">
        <w:rPr>
          <w:rFonts w:eastAsia="Arial" w:cs="Arial"/>
          <w:b w:val="0"/>
          <w:bCs/>
          <w:spacing w:val="15"/>
          <w:szCs w:val="20"/>
        </w:rPr>
        <w:t xml:space="preserve"> </w:t>
      </w:r>
      <w:r w:rsidRPr="002C3CAD">
        <w:rPr>
          <w:rFonts w:eastAsia="Arial" w:cs="Arial"/>
          <w:b w:val="0"/>
          <w:bCs/>
          <w:szCs w:val="20"/>
        </w:rPr>
        <w:t>they</w:t>
      </w:r>
      <w:r w:rsidRPr="002C3CAD">
        <w:rPr>
          <w:rFonts w:eastAsia="Arial" w:cs="Arial"/>
          <w:b w:val="0"/>
          <w:bCs/>
          <w:spacing w:val="15"/>
          <w:szCs w:val="20"/>
        </w:rPr>
        <w:t xml:space="preserve"> </w:t>
      </w:r>
      <w:r w:rsidRPr="002C3CAD">
        <w:rPr>
          <w:rFonts w:eastAsia="Arial" w:cs="Arial"/>
          <w:b w:val="0"/>
          <w:bCs/>
          <w:szCs w:val="20"/>
        </w:rPr>
        <w:t>have</w:t>
      </w:r>
      <w:r w:rsidRPr="002C3CAD">
        <w:rPr>
          <w:rFonts w:eastAsia="Arial" w:cs="Arial"/>
          <w:b w:val="0"/>
          <w:bCs/>
          <w:spacing w:val="15"/>
          <w:szCs w:val="20"/>
        </w:rPr>
        <w:t xml:space="preserve"> </w:t>
      </w:r>
      <w:r w:rsidRPr="002C3CAD">
        <w:rPr>
          <w:rFonts w:eastAsia="Arial" w:cs="Arial"/>
          <w:b w:val="0"/>
          <w:bCs/>
          <w:szCs w:val="20"/>
        </w:rPr>
        <w:t>learned,</w:t>
      </w:r>
      <w:r w:rsidRPr="002C3CAD">
        <w:rPr>
          <w:rFonts w:eastAsia="Arial" w:cs="Arial"/>
          <w:b w:val="0"/>
          <w:bCs/>
          <w:spacing w:val="15"/>
          <w:szCs w:val="20"/>
        </w:rPr>
        <w:t xml:space="preserve"> </w:t>
      </w:r>
      <w:r w:rsidRPr="002C3CAD">
        <w:rPr>
          <w:rFonts w:eastAsia="Arial" w:cs="Arial"/>
          <w:b w:val="0"/>
          <w:bCs/>
          <w:szCs w:val="20"/>
        </w:rPr>
        <w:t>and</w:t>
      </w:r>
      <w:r w:rsidRPr="002C3CAD">
        <w:rPr>
          <w:rFonts w:eastAsia="Arial" w:cs="Arial"/>
          <w:b w:val="0"/>
          <w:bCs/>
          <w:spacing w:val="15"/>
          <w:szCs w:val="20"/>
        </w:rPr>
        <w:t xml:space="preserve"> </w:t>
      </w:r>
      <w:r w:rsidRPr="002C3CAD">
        <w:rPr>
          <w:rFonts w:eastAsia="Arial" w:cs="Arial"/>
          <w:b w:val="0"/>
          <w:bCs/>
          <w:szCs w:val="20"/>
        </w:rPr>
        <w:t>how</w:t>
      </w:r>
      <w:r w:rsidRPr="002C3CAD">
        <w:rPr>
          <w:rFonts w:eastAsia="Arial" w:cs="Arial"/>
          <w:b w:val="0"/>
          <w:bCs/>
          <w:spacing w:val="15"/>
          <w:szCs w:val="20"/>
        </w:rPr>
        <w:t xml:space="preserve"> </w:t>
      </w:r>
      <w:r w:rsidRPr="002C3CAD">
        <w:rPr>
          <w:rFonts w:eastAsia="Arial" w:cs="Arial"/>
          <w:b w:val="0"/>
          <w:bCs/>
          <w:szCs w:val="20"/>
        </w:rPr>
        <w:t>to</w:t>
      </w:r>
      <w:r w:rsidRPr="002C3CAD">
        <w:rPr>
          <w:rFonts w:eastAsia="Arial" w:cs="Arial"/>
          <w:b w:val="0"/>
          <w:bCs/>
          <w:spacing w:val="15"/>
          <w:szCs w:val="20"/>
        </w:rPr>
        <w:t xml:space="preserve"> </w:t>
      </w:r>
      <w:r w:rsidRPr="002C3CAD">
        <w:rPr>
          <w:rFonts w:eastAsia="Arial" w:cs="Arial"/>
          <w:b w:val="0"/>
          <w:bCs/>
          <w:szCs w:val="20"/>
        </w:rPr>
        <w:t>improve</w:t>
      </w:r>
      <w:r w:rsidRPr="002C3CAD">
        <w:rPr>
          <w:rFonts w:eastAsia="Arial" w:cs="Arial"/>
          <w:b w:val="0"/>
          <w:bCs/>
          <w:spacing w:val="15"/>
          <w:szCs w:val="20"/>
        </w:rPr>
        <w:t xml:space="preserve"> </w:t>
      </w:r>
      <w:r w:rsidRPr="002C3CAD">
        <w:rPr>
          <w:rFonts w:eastAsia="Arial" w:cs="Arial"/>
          <w:b w:val="0"/>
          <w:bCs/>
          <w:szCs w:val="20"/>
        </w:rPr>
        <w:t>their</w:t>
      </w:r>
      <w:r w:rsidRPr="002C3CAD">
        <w:rPr>
          <w:rFonts w:eastAsia="Arial" w:cs="Arial"/>
          <w:b w:val="0"/>
          <w:bCs/>
          <w:spacing w:val="15"/>
          <w:szCs w:val="20"/>
        </w:rPr>
        <w:t xml:space="preserve"> </w:t>
      </w:r>
      <w:r w:rsidRPr="002C3CAD">
        <w:rPr>
          <w:rFonts w:eastAsia="Arial" w:cs="Arial"/>
          <w:b w:val="0"/>
          <w:bCs/>
          <w:szCs w:val="20"/>
        </w:rPr>
        <w:t>collaborative</w:t>
      </w:r>
      <w:r w:rsidRPr="002C3CAD">
        <w:rPr>
          <w:rFonts w:eastAsia="Arial" w:cs="Arial"/>
          <w:b w:val="0"/>
          <w:bCs/>
          <w:spacing w:val="15"/>
          <w:szCs w:val="20"/>
        </w:rPr>
        <w:t xml:space="preserve"> </w:t>
      </w:r>
      <w:r w:rsidRPr="002C3CAD">
        <w:rPr>
          <w:rFonts w:eastAsia="Arial" w:cs="Arial"/>
          <w:b w:val="0"/>
          <w:bCs/>
          <w:szCs w:val="20"/>
        </w:rPr>
        <w:t>skills in the future</w:t>
      </w:r>
      <w:r w:rsidR="00F2601C" w:rsidRPr="002C3CAD">
        <w:rPr>
          <w:b w:val="0"/>
          <w:bCs/>
          <w:szCs w:val="20"/>
        </w:rPr>
        <w:t>.</w:t>
      </w:r>
      <w:r w:rsidR="00F2601C" w:rsidRPr="002C3CAD">
        <w:rPr>
          <w:b w:val="0"/>
          <w:bCs/>
          <w:szCs w:val="20"/>
        </w:rPr>
        <w:fldChar w:fldCharType="begin" w:fldLock="1"/>
      </w:r>
      <w:r w:rsidR="00901662" w:rsidRPr="002C3CAD">
        <w:rPr>
          <w:b w:val="0"/>
          <w:bCs/>
          <w:szCs w:val="20"/>
        </w:rPr>
        <w:instrText>ADDIN CSL_CITATION {"citationItems":[{"id":"ITEM-1","itemData":{"ISBN":"9789896540821","ISSN":"null","PMID":"25246403","abstract":"Volunteers have long been regarded as an essential part of the staging major sport events both to encourage community participation and to contain labour costs. Major sport events often attract a large pool of applicants which exceeds the number of volunteer positions available. Selecting the best qualified applicants for available positions requires volunteer selection processes that are fair, effective, and efficient from both the volunteer and event organising committee perspectives. Using a Strategic Human Resource Management (SHRM) approach, the authors investigated factors that predicted the selection of applicants interviewed for volunteer positions from the perspective of a major sport event organiser. Using deidentified data from all volunteer applications (n = 53,234) for the 2018 Gold Coast Commonwealth Games, the authors identified a number of factors that predicted the likelihood of an applicant being selected for an interview for a volunteer position. SHRM principles were applied to volunteer selection decisions but in a limited way. The authors found some evidence of links between volunteer selection decisions and the overarching strategies of the Games. However, these decisions prioritised the short-term goal of filling volunteer positions to stage a successful Games rather than longer-term strategic goals. The research contributes to better understanding links between major event HRM strategies and volunteer selection, identifying factors which predict volunteer selection, and possible limitations in the application of volunteer database management systems from a SHRM perspective.","author":[{"dropping-particle":"","family":"Nelly","given":"Ana Fitri","non-dropping-particle":"","parse-names":false,"suffix":""}],"container-title":"PPs Universitas Muhammdiyah Sumatera Barat","id":"ITEM-1","issue":"75","issued":{"date-parts":[["2020"]]},"number-of-pages":"147-154","title":"Collaborative Learning Berbasis Situs Media Sosial serta Dampaknya terhadap Gaya Belajar dan Hasil Belajar Pendidikan Agama Islam Peserta Didik Kelas VII SMP Negeri 1 Sititung","type":"thesis","volume":"8"},"uris":["http://www.mendeley.com/documents/?uuid=e92f5fa9-1e71-4f1f-a42d-e6d53057998e"]}],"mendeley":{"formattedCitation":"(Nelly, 2020)","plainTextFormattedCitation":"(Nelly, 2020)","previouslyFormattedCitation":"(Nelly, 2020)"},"properties":{"noteIndex":0},"schema":"https://github.com/citation-style-language/schema/raw/master/csl-citation.json"}</w:instrText>
      </w:r>
      <w:r w:rsidR="00F2601C" w:rsidRPr="002C3CAD">
        <w:rPr>
          <w:b w:val="0"/>
          <w:bCs/>
          <w:szCs w:val="20"/>
        </w:rPr>
        <w:fldChar w:fldCharType="separate"/>
      </w:r>
      <w:r w:rsidR="00F2601C" w:rsidRPr="002C3CAD">
        <w:rPr>
          <w:b w:val="0"/>
          <w:bCs/>
          <w:noProof/>
          <w:szCs w:val="20"/>
        </w:rPr>
        <w:t>(Nelly, 2020)</w:t>
      </w:r>
      <w:r w:rsidR="00F2601C" w:rsidRPr="002C3CAD">
        <w:rPr>
          <w:b w:val="0"/>
          <w:bCs/>
          <w:szCs w:val="20"/>
        </w:rPr>
        <w:fldChar w:fldCharType="end"/>
      </w:r>
    </w:p>
    <w:p w14:paraId="462D1935" w14:textId="040E021E" w:rsidR="00995132" w:rsidRPr="002C3CAD" w:rsidRDefault="003E0D77" w:rsidP="000E2972">
      <w:pPr>
        <w:pStyle w:val="Alishlah21heading1"/>
        <w:numPr>
          <w:ilvl w:val="0"/>
          <w:numId w:val="25"/>
        </w:numPr>
        <w:spacing w:before="0" w:after="0" w:line="240" w:lineRule="auto"/>
        <w:ind w:left="993"/>
        <w:rPr>
          <w:rFonts w:eastAsia="Arial"/>
          <w:szCs w:val="20"/>
        </w:rPr>
      </w:pPr>
      <w:r w:rsidRPr="002C3CAD">
        <w:rPr>
          <w:rFonts w:eastAsia="Arial" w:cs="Arial"/>
          <w:szCs w:val="20"/>
        </w:rPr>
        <w:t>Benefits of Collaborative Learning</w:t>
      </w:r>
    </w:p>
    <w:p w14:paraId="45291481" w14:textId="3983E795" w:rsidR="00995132" w:rsidRPr="002C3CAD" w:rsidRDefault="003E0D77" w:rsidP="000E2972">
      <w:pPr>
        <w:pStyle w:val="Alishlah21heading1"/>
        <w:numPr>
          <w:ilvl w:val="0"/>
          <w:numId w:val="0"/>
        </w:numPr>
        <w:spacing w:before="0" w:after="0" w:line="240" w:lineRule="auto"/>
        <w:ind w:left="993" w:firstLine="567"/>
        <w:rPr>
          <w:rFonts w:eastAsia="Arial"/>
          <w:b w:val="0"/>
          <w:bCs/>
          <w:szCs w:val="20"/>
        </w:rPr>
      </w:pPr>
      <w:r w:rsidRPr="002C3CAD">
        <w:rPr>
          <w:rFonts w:eastAsia="Arial" w:cs="Arial"/>
          <w:b w:val="0"/>
          <w:bCs/>
          <w:szCs w:val="20"/>
        </w:rPr>
        <w:t>Collaborative learning o</w:t>
      </w:r>
      <w:r w:rsidRPr="002C3CAD">
        <w:rPr>
          <w:rFonts w:eastAsia="Arial" w:cs="Arial"/>
          <w:b w:val="0"/>
          <w:bCs/>
          <w:spacing w:val="-4"/>
          <w:szCs w:val="20"/>
        </w:rPr>
        <w:t>f</w:t>
      </w:r>
      <w:r w:rsidRPr="002C3CAD">
        <w:rPr>
          <w:rFonts w:eastAsia="Arial" w:cs="Arial"/>
          <w:b w:val="0"/>
          <w:bCs/>
          <w:szCs w:val="20"/>
        </w:rPr>
        <w:t>fers a variety of benefits, including</w:t>
      </w:r>
      <w:r w:rsidR="00BF1C15" w:rsidRPr="002C3CAD">
        <w:rPr>
          <w:rFonts w:eastAsia="Arial"/>
          <w:b w:val="0"/>
          <w:bCs/>
          <w:szCs w:val="20"/>
        </w:rPr>
        <w:t>:</w:t>
      </w:r>
    </w:p>
    <w:p w14:paraId="382BC70B" w14:textId="16A903E6" w:rsidR="00117D31" w:rsidRPr="002C3CAD" w:rsidRDefault="003E0D77" w:rsidP="000E2972">
      <w:pPr>
        <w:pStyle w:val="Alishlah21heading1"/>
        <w:numPr>
          <w:ilvl w:val="0"/>
          <w:numId w:val="28"/>
        </w:numPr>
        <w:spacing w:before="0" w:after="0" w:line="240" w:lineRule="auto"/>
        <w:ind w:left="1276"/>
        <w:rPr>
          <w:rFonts w:eastAsia="Arial"/>
          <w:b w:val="0"/>
          <w:bCs/>
          <w:szCs w:val="20"/>
        </w:rPr>
      </w:pPr>
      <w:r w:rsidRPr="002C3CAD">
        <w:rPr>
          <w:rFonts w:eastAsia="Arial" w:cs="Arial"/>
          <w:b w:val="0"/>
          <w:bCs/>
          <w:szCs w:val="20"/>
        </w:rPr>
        <w:t>Increased Understanding and Retention</w:t>
      </w:r>
      <w:r w:rsidR="00995132" w:rsidRPr="002C3CAD">
        <w:rPr>
          <w:rFonts w:eastAsia="Arial"/>
          <w:b w:val="0"/>
          <w:bCs/>
          <w:szCs w:val="20"/>
        </w:rPr>
        <w:t>.</w:t>
      </w:r>
    </w:p>
    <w:p w14:paraId="3368BCB9" w14:textId="1128FB9A" w:rsidR="00995132" w:rsidRPr="002C3CAD" w:rsidRDefault="003E0D77" w:rsidP="001710DB">
      <w:pPr>
        <w:pStyle w:val="Alishlah21heading1"/>
        <w:numPr>
          <w:ilvl w:val="0"/>
          <w:numId w:val="0"/>
        </w:numPr>
        <w:spacing w:before="0" w:after="0" w:line="240" w:lineRule="auto"/>
        <w:ind w:left="1276"/>
        <w:jc w:val="both"/>
        <w:rPr>
          <w:rFonts w:eastAsia="Arial"/>
          <w:b w:val="0"/>
          <w:bCs/>
          <w:szCs w:val="20"/>
        </w:rPr>
      </w:pPr>
      <w:r w:rsidRPr="002C3CAD">
        <w:rPr>
          <w:rFonts w:eastAsia="Arial" w:cs="Arial"/>
          <w:b w:val="0"/>
          <w:bCs/>
          <w:szCs w:val="20"/>
        </w:rPr>
        <w:t>Students</w:t>
      </w:r>
      <w:r w:rsidRPr="002C3CAD">
        <w:rPr>
          <w:rFonts w:eastAsia="Arial" w:cs="Arial"/>
          <w:b w:val="0"/>
          <w:bCs/>
          <w:spacing w:val="45"/>
          <w:szCs w:val="20"/>
        </w:rPr>
        <w:t xml:space="preserve"> </w:t>
      </w:r>
      <w:r w:rsidRPr="002C3CAD">
        <w:rPr>
          <w:rFonts w:eastAsia="Arial" w:cs="Arial"/>
          <w:b w:val="0"/>
          <w:bCs/>
          <w:szCs w:val="20"/>
        </w:rPr>
        <w:t>who</w:t>
      </w:r>
      <w:r w:rsidRPr="002C3CAD">
        <w:rPr>
          <w:rFonts w:eastAsia="Arial" w:cs="Arial"/>
          <w:b w:val="0"/>
          <w:bCs/>
          <w:spacing w:val="45"/>
          <w:szCs w:val="20"/>
        </w:rPr>
        <w:t xml:space="preserve"> </w:t>
      </w:r>
      <w:r w:rsidRPr="002C3CAD">
        <w:rPr>
          <w:rFonts w:eastAsia="Arial" w:cs="Arial"/>
          <w:b w:val="0"/>
          <w:bCs/>
          <w:szCs w:val="20"/>
        </w:rPr>
        <w:t>study</w:t>
      </w:r>
      <w:r w:rsidRPr="002C3CAD">
        <w:rPr>
          <w:rFonts w:eastAsia="Arial" w:cs="Arial"/>
          <w:b w:val="0"/>
          <w:bCs/>
          <w:spacing w:val="45"/>
          <w:szCs w:val="20"/>
        </w:rPr>
        <w:t xml:space="preserve"> </w:t>
      </w:r>
      <w:r w:rsidRPr="002C3CAD">
        <w:rPr>
          <w:rFonts w:eastAsia="Arial" w:cs="Arial"/>
          <w:b w:val="0"/>
          <w:bCs/>
          <w:szCs w:val="20"/>
        </w:rPr>
        <w:t>in</w:t>
      </w:r>
      <w:r w:rsidRPr="002C3CAD">
        <w:rPr>
          <w:rFonts w:eastAsia="Arial" w:cs="Arial"/>
          <w:b w:val="0"/>
          <w:bCs/>
          <w:spacing w:val="45"/>
          <w:szCs w:val="20"/>
        </w:rPr>
        <w:t xml:space="preserve"> </w:t>
      </w:r>
      <w:r w:rsidRPr="002C3CAD">
        <w:rPr>
          <w:rFonts w:eastAsia="Arial" w:cs="Arial"/>
          <w:b w:val="0"/>
          <w:bCs/>
          <w:szCs w:val="20"/>
        </w:rPr>
        <w:t>groups</w:t>
      </w:r>
      <w:r w:rsidRPr="002C3CAD">
        <w:rPr>
          <w:rFonts w:eastAsia="Arial" w:cs="Arial"/>
          <w:b w:val="0"/>
          <w:bCs/>
          <w:spacing w:val="45"/>
          <w:szCs w:val="20"/>
        </w:rPr>
        <w:t xml:space="preserve"> </w:t>
      </w:r>
      <w:r w:rsidRPr="002C3CAD">
        <w:rPr>
          <w:rFonts w:eastAsia="Arial" w:cs="Arial"/>
          <w:b w:val="0"/>
          <w:bCs/>
          <w:szCs w:val="20"/>
        </w:rPr>
        <w:t>tend</w:t>
      </w:r>
      <w:r w:rsidRPr="002C3CAD">
        <w:rPr>
          <w:rFonts w:eastAsia="Arial" w:cs="Arial"/>
          <w:b w:val="0"/>
          <w:bCs/>
          <w:spacing w:val="45"/>
          <w:szCs w:val="20"/>
        </w:rPr>
        <w:t xml:space="preserve"> </w:t>
      </w:r>
      <w:r w:rsidRPr="002C3CAD">
        <w:rPr>
          <w:rFonts w:eastAsia="Arial" w:cs="Arial"/>
          <w:b w:val="0"/>
          <w:bCs/>
          <w:szCs w:val="20"/>
        </w:rPr>
        <w:t>to</w:t>
      </w:r>
      <w:r w:rsidRPr="002C3CAD">
        <w:rPr>
          <w:rFonts w:eastAsia="Arial" w:cs="Arial"/>
          <w:b w:val="0"/>
          <w:bCs/>
          <w:spacing w:val="45"/>
          <w:szCs w:val="20"/>
        </w:rPr>
        <w:t xml:space="preserve"> </w:t>
      </w:r>
      <w:r w:rsidRPr="002C3CAD">
        <w:rPr>
          <w:rFonts w:eastAsia="Arial" w:cs="Arial"/>
          <w:b w:val="0"/>
          <w:bCs/>
          <w:szCs w:val="20"/>
        </w:rPr>
        <w:t>have</w:t>
      </w:r>
      <w:r w:rsidRPr="002C3CAD">
        <w:rPr>
          <w:rFonts w:eastAsia="Arial" w:cs="Arial"/>
          <w:b w:val="0"/>
          <w:bCs/>
          <w:spacing w:val="45"/>
          <w:szCs w:val="20"/>
        </w:rPr>
        <w:t xml:space="preserve"> </w:t>
      </w:r>
      <w:r w:rsidRPr="002C3CAD">
        <w:rPr>
          <w:rFonts w:eastAsia="Arial" w:cs="Arial"/>
          <w:b w:val="0"/>
          <w:bCs/>
          <w:szCs w:val="20"/>
        </w:rPr>
        <w:t>a</w:t>
      </w:r>
      <w:r w:rsidRPr="002C3CAD">
        <w:rPr>
          <w:rFonts w:eastAsia="Arial" w:cs="Arial"/>
          <w:b w:val="0"/>
          <w:bCs/>
          <w:spacing w:val="30"/>
          <w:szCs w:val="20"/>
        </w:rPr>
        <w:t xml:space="preserve"> </w:t>
      </w:r>
      <w:r w:rsidRPr="002C3CAD">
        <w:rPr>
          <w:rFonts w:eastAsia="Arial" w:cs="Arial"/>
          <w:b w:val="0"/>
          <w:bCs/>
          <w:szCs w:val="20"/>
        </w:rPr>
        <w:t>deeper</w:t>
      </w:r>
      <w:r w:rsidRPr="002C3CAD">
        <w:rPr>
          <w:rFonts w:eastAsia="Arial" w:cs="Arial"/>
          <w:b w:val="0"/>
          <w:bCs/>
          <w:spacing w:val="30"/>
          <w:szCs w:val="20"/>
        </w:rPr>
        <w:t xml:space="preserve"> </w:t>
      </w:r>
      <w:r w:rsidRPr="002C3CAD">
        <w:rPr>
          <w:rFonts w:eastAsia="Arial" w:cs="Arial"/>
          <w:b w:val="0"/>
          <w:bCs/>
          <w:szCs w:val="20"/>
        </w:rPr>
        <w:t>understanding</w:t>
      </w:r>
      <w:r w:rsidRPr="002C3CAD">
        <w:rPr>
          <w:rFonts w:eastAsia="Arial" w:cs="Arial"/>
          <w:b w:val="0"/>
          <w:bCs/>
          <w:spacing w:val="30"/>
          <w:szCs w:val="20"/>
        </w:rPr>
        <w:t xml:space="preserve"> </w:t>
      </w:r>
      <w:r w:rsidRPr="002C3CAD">
        <w:rPr>
          <w:rFonts w:eastAsia="Arial" w:cs="Arial"/>
          <w:b w:val="0"/>
          <w:bCs/>
          <w:szCs w:val="20"/>
        </w:rPr>
        <w:t>and</w:t>
      </w:r>
      <w:r w:rsidRPr="002C3CAD">
        <w:rPr>
          <w:rFonts w:eastAsia="Arial" w:cs="Arial"/>
          <w:b w:val="0"/>
          <w:bCs/>
          <w:spacing w:val="30"/>
          <w:szCs w:val="20"/>
        </w:rPr>
        <w:t xml:space="preserve"> </w:t>
      </w:r>
      <w:r w:rsidRPr="002C3CAD">
        <w:rPr>
          <w:rFonts w:eastAsia="Arial" w:cs="Arial"/>
          <w:b w:val="0"/>
          <w:bCs/>
          <w:szCs w:val="20"/>
        </w:rPr>
        <w:t>better retention of the material.</w:t>
      </w:r>
    </w:p>
    <w:p w14:paraId="52569D32" w14:textId="0715910F" w:rsidR="00995132" w:rsidRPr="002C3CAD" w:rsidRDefault="003E0D77" w:rsidP="000E2972">
      <w:pPr>
        <w:pStyle w:val="Alishlah21heading1"/>
        <w:numPr>
          <w:ilvl w:val="0"/>
          <w:numId w:val="28"/>
        </w:numPr>
        <w:spacing w:before="0" w:after="0" w:line="240" w:lineRule="auto"/>
        <w:ind w:left="1276"/>
        <w:rPr>
          <w:rFonts w:eastAsia="Arial"/>
          <w:b w:val="0"/>
          <w:bCs/>
          <w:szCs w:val="20"/>
        </w:rPr>
      </w:pPr>
      <w:r w:rsidRPr="002C3CAD">
        <w:rPr>
          <w:rFonts w:eastAsia="Arial" w:cs="Arial"/>
          <w:b w:val="0"/>
          <w:bCs/>
          <w:szCs w:val="20"/>
        </w:rPr>
        <w:t>Social Skills Development</w:t>
      </w:r>
      <w:r w:rsidR="00995132" w:rsidRPr="002C3CAD">
        <w:rPr>
          <w:rFonts w:eastAsia="Arial"/>
          <w:b w:val="0"/>
          <w:bCs/>
          <w:szCs w:val="20"/>
        </w:rPr>
        <w:t>.</w:t>
      </w:r>
    </w:p>
    <w:p w14:paraId="579DBCE9" w14:textId="5C277F49" w:rsidR="00995132" w:rsidRPr="002C3CAD" w:rsidRDefault="003E0D77" w:rsidP="001710DB">
      <w:pPr>
        <w:pStyle w:val="Alishlah21heading1"/>
        <w:numPr>
          <w:ilvl w:val="0"/>
          <w:numId w:val="0"/>
        </w:numPr>
        <w:spacing w:before="0" w:after="0" w:line="240" w:lineRule="auto"/>
        <w:ind w:left="1276"/>
        <w:jc w:val="both"/>
        <w:rPr>
          <w:rFonts w:eastAsia="Arial"/>
          <w:b w:val="0"/>
          <w:bCs/>
          <w:szCs w:val="20"/>
        </w:rPr>
      </w:pPr>
      <w:r w:rsidRPr="002C3CAD">
        <w:rPr>
          <w:rFonts w:eastAsia="Arial" w:cs="Arial"/>
          <w:b w:val="0"/>
          <w:bCs/>
          <w:szCs w:val="20"/>
        </w:rPr>
        <w:t>Collaborative</w:t>
      </w:r>
      <w:r w:rsidRPr="002C3CAD">
        <w:rPr>
          <w:rFonts w:eastAsia="Arial" w:cs="Arial"/>
          <w:b w:val="0"/>
          <w:bCs/>
          <w:spacing w:val="60"/>
          <w:szCs w:val="20"/>
        </w:rPr>
        <w:t xml:space="preserve"> </w:t>
      </w:r>
      <w:r w:rsidRPr="002C3CAD">
        <w:rPr>
          <w:rFonts w:eastAsia="Arial" w:cs="Arial"/>
          <w:b w:val="0"/>
          <w:bCs/>
          <w:szCs w:val="20"/>
        </w:rPr>
        <w:t>learning</w:t>
      </w:r>
      <w:r w:rsidRPr="002C3CAD">
        <w:rPr>
          <w:rFonts w:eastAsia="Arial" w:cs="Arial"/>
          <w:b w:val="0"/>
          <w:bCs/>
          <w:spacing w:val="60"/>
          <w:szCs w:val="20"/>
        </w:rPr>
        <w:t xml:space="preserve"> </w:t>
      </w:r>
      <w:r w:rsidRPr="002C3CAD">
        <w:rPr>
          <w:rFonts w:eastAsia="Arial" w:cs="Arial"/>
          <w:b w:val="0"/>
          <w:bCs/>
          <w:szCs w:val="20"/>
        </w:rPr>
        <w:t>helps</w:t>
      </w:r>
      <w:r w:rsidRPr="002C3CAD">
        <w:rPr>
          <w:rFonts w:eastAsia="Arial" w:cs="Arial"/>
          <w:b w:val="0"/>
          <w:bCs/>
          <w:spacing w:val="60"/>
          <w:szCs w:val="20"/>
        </w:rPr>
        <w:t xml:space="preserve"> </w:t>
      </w:r>
      <w:r w:rsidRPr="002C3CAD">
        <w:rPr>
          <w:rFonts w:eastAsia="Arial" w:cs="Arial"/>
          <w:b w:val="0"/>
          <w:bCs/>
          <w:szCs w:val="20"/>
        </w:rPr>
        <w:t>students</w:t>
      </w:r>
      <w:r w:rsidRPr="002C3CAD">
        <w:rPr>
          <w:rFonts w:eastAsia="Arial" w:cs="Arial"/>
          <w:b w:val="0"/>
          <w:bCs/>
          <w:spacing w:val="60"/>
          <w:szCs w:val="20"/>
        </w:rPr>
        <w:t xml:space="preserve"> </w:t>
      </w:r>
      <w:r w:rsidRPr="002C3CAD">
        <w:rPr>
          <w:rFonts w:eastAsia="Arial" w:cs="Arial"/>
          <w:b w:val="0"/>
          <w:bCs/>
          <w:szCs w:val="20"/>
        </w:rPr>
        <w:t>develop</w:t>
      </w:r>
      <w:r w:rsidRPr="002C3CAD">
        <w:rPr>
          <w:rFonts w:eastAsia="Arial" w:cs="Arial"/>
          <w:b w:val="0"/>
          <w:bCs/>
          <w:spacing w:val="60"/>
          <w:szCs w:val="20"/>
        </w:rPr>
        <w:t xml:space="preserve"> </w:t>
      </w:r>
      <w:r w:rsidRPr="002C3CAD">
        <w:rPr>
          <w:rFonts w:eastAsia="Arial" w:cs="Arial"/>
          <w:b w:val="0"/>
          <w:bCs/>
          <w:szCs w:val="20"/>
        </w:rPr>
        <w:t>communication,</w:t>
      </w:r>
      <w:r w:rsidRPr="002C3CAD">
        <w:rPr>
          <w:rFonts w:eastAsia="Arial" w:cs="Arial"/>
          <w:b w:val="0"/>
          <w:bCs/>
          <w:spacing w:val="60"/>
          <w:szCs w:val="20"/>
        </w:rPr>
        <w:t xml:space="preserve"> </w:t>
      </w:r>
      <w:r w:rsidRPr="002C3CAD">
        <w:rPr>
          <w:rFonts w:eastAsia="Arial" w:cs="Arial"/>
          <w:b w:val="0"/>
          <w:bCs/>
          <w:szCs w:val="20"/>
        </w:rPr>
        <w:t>cooperation</w:t>
      </w:r>
      <w:r w:rsidRPr="002C3CAD">
        <w:rPr>
          <w:rFonts w:eastAsia="Arial" w:cs="Arial"/>
          <w:b w:val="0"/>
          <w:bCs/>
          <w:spacing w:val="45"/>
          <w:szCs w:val="20"/>
        </w:rPr>
        <w:t xml:space="preserve"> </w:t>
      </w:r>
      <w:r w:rsidRPr="002C3CAD">
        <w:rPr>
          <w:rFonts w:eastAsia="Arial" w:cs="Arial"/>
          <w:b w:val="0"/>
          <w:bCs/>
          <w:szCs w:val="20"/>
        </w:rPr>
        <w:t>and conflict management skills</w:t>
      </w:r>
      <w:r w:rsidR="00BF1C15" w:rsidRPr="002C3CAD">
        <w:rPr>
          <w:rFonts w:eastAsia="Arial"/>
          <w:b w:val="0"/>
          <w:bCs/>
          <w:szCs w:val="20"/>
        </w:rPr>
        <w:t>.</w:t>
      </w:r>
    </w:p>
    <w:p w14:paraId="7F6B360D" w14:textId="39AC2D99" w:rsidR="00995132" w:rsidRPr="002C3CAD" w:rsidRDefault="003E0D77" w:rsidP="000E2972">
      <w:pPr>
        <w:pStyle w:val="Alishlah21heading1"/>
        <w:numPr>
          <w:ilvl w:val="0"/>
          <w:numId w:val="28"/>
        </w:numPr>
        <w:spacing w:before="0" w:after="0" w:line="240" w:lineRule="auto"/>
        <w:ind w:left="1276"/>
        <w:rPr>
          <w:rFonts w:eastAsia="Arial"/>
          <w:b w:val="0"/>
          <w:bCs/>
          <w:szCs w:val="20"/>
        </w:rPr>
      </w:pPr>
      <w:r w:rsidRPr="002C3CAD">
        <w:rPr>
          <w:rFonts w:eastAsia="Arial" w:cs="Arial"/>
          <w:b w:val="0"/>
          <w:bCs/>
          <w:szCs w:val="20"/>
        </w:rPr>
        <w:t>Increased Motivation and Engagement</w:t>
      </w:r>
      <w:r w:rsidR="00995132" w:rsidRPr="002C3CAD">
        <w:rPr>
          <w:rFonts w:eastAsia="Arial"/>
          <w:b w:val="0"/>
          <w:bCs/>
          <w:szCs w:val="20"/>
        </w:rPr>
        <w:t>.</w:t>
      </w:r>
    </w:p>
    <w:p w14:paraId="0391EED1" w14:textId="2912529B" w:rsidR="00995132" w:rsidRPr="002C3CAD" w:rsidRDefault="003E0D77" w:rsidP="001710DB">
      <w:pPr>
        <w:pStyle w:val="Alishlah21heading1"/>
        <w:numPr>
          <w:ilvl w:val="0"/>
          <w:numId w:val="0"/>
        </w:numPr>
        <w:spacing w:before="0" w:after="0" w:line="240" w:lineRule="auto"/>
        <w:ind w:left="1276"/>
        <w:jc w:val="both"/>
        <w:rPr>
          <w:rFonts w:eastAsia="Arial"/>
          <w:b w:val="0"/>
          <w:bCs/>
          <w:szCs w:val="20"/>
        </w:rPr>
      </w:pPr>
      <w:r w:rsidRPr="002C3CAD">
        <w:rPr>
          <w:rFonts w:eastAsia="Arial" w:cs="Arial"/>
          <w:b w:val="0"/>
          <w:bCs/>
          <w:szCs w:val="20"/>
        </w:rPr>
        <w:t>Students</w:t>
      </w:r>
      <w:r w:rsidRPr="002C3CAD">
        <w:rPr>
          <w:rFonts w:eastAsia="Arial" w:cs="Arial"/>
          <w:b w:val="0"/>
          <w:bCs/>
          <w:spacing w:val="15"/>
          <w:szCs w:val="20"/>
        </w:rPr>
        <w:t xml:space="preserve"> </w:t>
      </w:r>
      <w:r w:rsidRPr="002C3CAD">
        <w:rPr>
          <w:rFonts w:eastAsia="Arial" w:cs="Arial"/>
          <w:b w:val="0"/>
          <w:bCs/>
          <w:szCs w:val="20"/>
        </w:rPr>
        <w:t>who</w:t>
      </w:r>
      <w:r w:rsidRPr="002C3CAD">
        <w:rPr>
          <w:rFonts w:eastAsia="Arial" w:cs="Arial"/>
          <w:b w:val="0"/>
          <w:bCs/>
          <w:spacing w:val="15"/>
          <w:szCs w:val="20"/>
        </w:rPr>
        <w:t xml:space="preserve"> </w:t>
      </w:r>
      <w:r w:rsidRPr="002C3CAD">
        <w:rPr>
          <w:rFonts w:eastAsia="Arial" w:cs="Arial"/>
          <w:b w:val="0"/>
          <w:bCs/>
          <w:szCs w:val="20"/>
        </w:rPr>
        <w:t>are</w:t>
      </w:r>
      <w:r w:rsidRPr="002C3CAD">
        <w:rPr>
          <w:rFonts w:eastAsia="Arial" w:cs="Arial"/>
          <w:b w:val="0"/>
          <w:bCs/>
          <w:spacing w:val="15"/>
          <w:szCs w:val="20"/>
        </w:rPr>
        <w:t xml:space="preserve"> </w:t>
      </w:r>
      <w:r w:rsidRPr="002C3CAD">
        <w:rPr>
          <w:rFonts w:eastAsia="Arial" w:cs="Arial"/>
          <w:b w:val="0"/>
          <w:bCs/>
          <w:szCs w:val="20"/>
        </w:rPr>
        <w:t>involved</w:t>
      </w:r>
      <w:r w:rsidRPr="002C3CAD">
        <w:rPr>
          <w:rFonts w:eastAsia="Arial" w:cs="Arial"/>
          <w:b w:val="0"/>
          <w:bCs/>
          <w:spacing w:val="15"/>
          <w:szCs w:val="20"/>
        </w:rPr>
        <w:t xml:space="preserve"> </w:t>
      </w:r>
      <w:r w:rsidRPr="002C3CAD">
        <w:rPr>
          <w:rFonts w:eastAsia="Arial" w:cs="Arial"/>
          <w:b w:val="0"/>
          <w:bCs/>
          <w:szCs w:val="20"/>
        </w:rPr>
        <w:t>in</w:t>
      </w:r>
      <w:r w:rsidRPr="002C3CAD">
        <w:rPr>
          <w:rFonts w:eastAsia="Arial" w:cs="Arial"/>
          <w:b w:val="0"/>
          <w:bCs/>
          <w:spacing w:val="15"/>
          <w:szCs w:val="20"/>
        </w:rPr>
        <w:t xml:space="preserve"> </w:t>
      </w:r>
      <w:r w:rsidRPr="002C3CAD">
        <w:rPr>
          <w:rFonts w:eastAsia="Arial" w:cs="Arial"/>
          <w:b w:val="0"/>
          <w:bCs/>
          <w:szCs w:val="20"/>
        </w:rPr>
        <w:t>collaborative</w:t>
      </w:r>
      <w:r w:rsidRPr="002C3CAD">
        <w:rPr>
          <w:rFonts w:eastAsia="Arial" w:cs="Arial"/>
          <w:b w:val="0"/>
          <w:bCs/>
          <w:spacing w:val="15"/>
          <w:szCs w:val="20"/>
        </w:rPr>
        <w:t xml:space="preserve"> </w:t>
      </w:r>
      <w:r w:rsidRPr="002C3CAD">
        <w:rPr>
          <w:rFonts w:eastAsia="Arial" w:cs="Arial"/>
          <w:b w:val="0"/>
          <w:bCs/>
          <w:szCs w:val="20"/>
        </w:rPr>
        <w:t>learning tend to be more motivated and involved in the learning process</w:t>
      </w:r>
      <w:r w:rsidRPr="002C3CAD">
        <w:rPr>
          <w:rFonts w:eastAsia="Arial"/>
          <w:b w:val="0"/>
          <w:bCs/>
          <w:szCs w:val="20"/>
        </w:rPr>
        <w:t>.</w:t>
      </w:r>
    </w:p>
    <w:p w14:paraId="0C304D5D" w14:textId="1D62CBF1" w:rsidR="00117D31" w:rsidRPr="002C3CAD" w:rsidRDefault="003E0D77" w:rsidP="000E2972">
      <w:pPr>
        <w:pStyle w:val="Alishlah21heading1"/>
        <w:numPr>
          <w:ilvl w:val="0"/>
          <w:numId w:val="28"/>
        </w:numPr>
        <w:spacing w:before="0" w:after="0" w:line="240" w:lineRule="auto"/>
        <w:ind w:left="1276"/>
        <w:rPr>
          <w:rFonts w:eastAsia="Arial"/>
          <w:b w:val="0"/>
          <w:bCs/>
          <w:szCs w:val="20"/>
        </w:rPr>
      </w:pPr>
      <w:r w:rsidRPr="002C3CAD">
        <w:rPr>
          <w:rFonts w:eastAsia="Arial" w:cs="Arial"/>
          <w:b w:val="0"/>
          <w:bCs/>
          <w:szCs w:val="20"/>
        </w:rPr>
        <w:t>Development of Learning Independence</w:t>
      </w:r>
    </w:p>
    <w:p w14:paraId="61374DCA" w14:textId="501A0075" w:rsidR="00C7271D" w:rsidRPr="002C3CAD" w:rsidRDefault="003E0D77" w:rsidP="001710DB">
      <w:pPr>
        <w:pStyle w:val="Alishlah21heading1"/>
        <w:numPr>
          <w:ilvl w:val="0"/>
          <w:numId w:val="0"/>
        </w:numPr>
        <w:spacing w:before="0" w:after="0" w:line="240" w:lineRule="auto"/>
        <w:ind w:left="1276"/>
        <w:jc w:val="both"/>
        <w:rPr>
          <w:rFonts w:eastAsia="Arial"/>
          <w:b w:val="0"/>
          <w:bCs/>
          <w:szCs w:val="20"/>
        </w:rPr>
      </w:pPr>
      <w:r w:rsidRPr="002C3CAD">
        <w:rPr>
          <w:rFonts w:eastAsia="Arial" w:cs="Arial"/>
          <w:b w:val="0"/>
          <w:bCs/>
          <w:szCs w:val="20"/>
        </w:rPr>
        <w:t xml:space="preserve">Students </w:t>
      </w:r>
      <w:r w:rsidRPr="002C3CAD">
        <w:rPr>
          <w:rFonts w:eastAsia="Arial" w:cs="Arial"/>
          <w:b w:val="0"/>
          <w:bCs/>
          <w:spacing w:val="14"/>
          <w:szCs w:val="20"/>
        </w:rPr>
        <w:t xml:space="preserve"> </w:t>
      </w:r>
      <w:r w:rsidRPr="002C3CAD">
        <w:rPr>
          <w:rFonts w:eastAsia="Arial" w:cs="Arial"/>
          <w:b w:val="0"/>
          <w:bCs/>
          <w:szCs w:val="20"/>
        </w:rPr>
        <w:t xml:space="preserve">learn </w:t>
      </w:r>
      <w:r w:rsidRPr="002C3CAD">
        <w:rPr>
          <w:rFonts w:eastAsia="Arial" w:cs="Arial"/>
          <w:b w:val="0"/>
          <w:bCs/>
          <w:spacing w:val="14"/>
          <w:szCs w:val="20"/>
        </w:rPr>
        <w:t xml:space="preserve"> </w:t>
      </w:r>
      <w:r w:rsidRPr="002C3CAD">
        <w:rPr>
          <w:rFonts w:eastAsia="Arial" w:cs="Arial"/>
          <w:b w:val="0"/>
          <w:bCs/>
          <w:szCs w:val="20"/>
        </w:rPr>
        <w:t xml:space="preserve">to </w:t>
      </w:r>
      <w:r w:rsidRPr="002C3CAD">
        <w:rPr>
          <w:rFonts w:eastAsia="Arial" w:cs="Arial"/>
          <w:b w:val="0"/>
          <w:bCs/>
          <w:spacing w:val="14"/>
          <w:szCs w:val="20"/>
        </w:rPr>
        <w:t xml:space="preserve"> </w:t>
      </w:r>
      <w:r w:rsidRPr="002C3CAD">
        <w:rPr>
          <w:rFonts w:eastAsia="Arial" w:cs="Arial"/>
          <w:b w:val="0"/>
          <w:bCs/>
          <w:szCs w:val="20"/>
        </w:rPr>
        <w:t>take</w:t>
      </w:r>
      <w:r w:rsidRPr="002C3CAD">
        <w:rPr>
          <w:rFonts w:eastAsia="Arial" w:cs="Arial"/>
          <w:b w:val="0"/>
          <w:bCs/>
          <w:spacing w:val="60"/>
          <w:szCs w:val="20"/>
        </w:rPr>
        <w:t xml:space="preserve"> </w:t>
      </w:r>
      <w:r w:rsidRPr="002C3CAD">
        <w:rPr>
          <w:rFonts w:eastAsia="Arial" w:cs="Arial"/>
          <w:b w:val="0"/>
          <w:bCs/>
          <w:szCs w:val="20"/>
        </w:rPr>
        <w:t>responsibility</w:t>
      </w:r>
      <w:r w:rsidRPr="002C3CAD">
        <w:rPr>
          <w:rFonts w:eastAsia="Arial" w:cs="Arial"/>
          <w:b w:val="0"/>
          <w:bCs/>
          <w:spacing w:val="60"/>
          <w:szCs w:val="20"/>
        </w:rPr>
        <w:t xml:space="preserve"> </w:t>
      </w:r>
      <w:r w:rsidRPr="002C3CAD">
        <w:rPr>
          <w:rFonts w:eastAsia="Arial" w:cs="Arial"/>
          <w:b w:val="0"/>
          <w:bCs/>
          <w:szCs w:val="20"/>
        </w:rPr>
        <w:t>for</w:t>
      </w:r>
      <w:r w:rsidRPr="002C3CAD">
        <w:rPr>
          <w:rFonts w:eastAsia="Arial" w:cs="Arial"/>
          <w:b w:val="0"/>
          <w:bCs/>
          <w:spacing w:val="60"/>
          <w:szCs w:val="20"/>
        </w:rPr>
        <w:t xml:space="preserve"> </w:t>
      </w:r>
      <w:r w:rsidRPr="002C3CAD">
        <w:rPr>
          <w:rFonts w:eastAsia="Arial" w:cs="Arial"/>
          <w:b w:val="0"/>
          <w:bCs/>
          <w:szCs w:val="20"/>
        </w:rPr>
        <w:t>their</w:t>
      </w:r>
      <w:r w:rsidRPr="002C3CAD">
        <w:rPr>
          <w:rFonts w:eastAsia="Arial" w:cs="Arial"/>
          <w:b w:val="0"/>
          <w:bCs/>
          <w:spacing w:val="60"/>
          <w:szCs w:val="20"/>
        </w:rPr>
        <w:t xml:space="preserve"> </w:t>
      </w:r>
      <w:r w:rsidRPr="002C3CAD">
        <w:rPr>
          <w:rFonts w:eastAsia="Arial" w:cs="Arial"/>
          <w:b w:val="0"/>
          <w:bCs/>
          <w:szCs w:val="20"/>
        </w:rPr>
        <w:t>own</w:t>
      </w:r>
      <w:r w:rsidRPr="002C3CAD">
        <w:rPr>
          <w:rFonts w:eastAsia="Arial" w:cs="Arial"/>
          <w:b w:val="0"/>
          <w:bCs/>
          <w:spacing w:val="60"/>
          <w:szCs w:val="20"/>
        </w:rPr>
        <w:t xml:space="preserve"> </w:t>
      </w:r>
      <w:r w:rsidRPr="002C3CAD">
        <w:rPr>
          <w:rFonts w:eastAsia="Arial" w:cs="Arial"/>
          <w:b w:val="0"/>
          <w:bCs/>
          <w:szCs w:val="20"/>
        </w:rPr>
        <w:t>learning</w:t>
      </w:r>
      <w:r w:rsidRPr="002C3CAD">
        <w:rPr>
          <w:rFonts w:eastAsia="Arial" w:cs="Arial"/>
          <w:b w:val="0"/>
          <w:bCs/>
          <w:spacing w:val="60"/>
          <w:szCs w:val="20"/>
        </w:rPr>
        <w:t xml:space="preserve"> </w:t>
      </w:r>
      <w:r w:rsidRPr="002C3CAD">
        <w:rPr>
          <w:rFonts w:eastAsia="Arial" w:cs="Arial"/>
          <w:b w:val="0"/>
          <w:bCs/>
          <w:szCs w:val="20"/>
        </w:rPr>
        <w:t>process</w:t>
      </w:r>
      <w:r w:rsidRPr="002C3CAD">
        <w:rPr>
          <w:rFonts w:eastAsia="Arial" w:cs="Arial"/>
          <w:b w:val="0"/>
          <w:bCs/>
          <w:spacing w:val="60"/>
          <w:szCs w:val="20"/>
        </w:rPr>
        <w:t xml:space="preserve"> </w:t>
      </w:r>
      <w:r w:rsidRPr="002C3CAD">
        <w:rPr>
          <w:rFonts w:eastAsia="Arial" w:cs="Arial"/>
          <w:b w:val="0"/>
          <w:bCs/>
          <w:szCs w:val="20"/>
        </w:rPr>
        <w:t>and</w:t>
      </w:r>
      <w:r w:rsidRPr="002C3CAD">
        <w:rPr>
          <w:rFonts w:eastAsia="Arial" w:cs="Arial"/>
          <w:b w:val="0"/>
          <w:bCs/>
          <w:spacing w:val="60"/>
          <w:szCs w:val="20"/>
        </w:rPr>
        <w:t xml:space="preserve"> </w:t>
      </w:r>
      <w:r w:rsidRPr="002C3CAD">
        <w:rPr>
          <w:rFonts w:eastAsia="Arial" w:cs="Arial"/>
          <w:b w:val="0"/>
          <w:bCs/>
          <w:szCs w:val="20"/>
        </w:rPr>
        <w:t>work independentl</w:t>
      </w:r>
      <w:r w:rsidRPr="002C3CAD">
        <w:rPr>
          <w:rFonts w:eastAsia="Arial" w:cs="Arial"/>
          <w:b w:val="0"/>
          <w:bCs/>
          <w:spacing w:val="-16"/>
          <w:szCs w:val="20"/>
        </w:rPr>
        <w:t>y</w:t>
      </w:r>
      <w:r w:rsidR="00BF1C15" w:rsidRPr="002C3CAD">
        <w:rPr>
          <w:rFonts w:eastAsia="Arial"/>
          <w:b w:val="0"/>
          <w:bCs/>
          <w:szCs w:val="20"/>
        </w:rPr>
        <w:t>.</w:t>
      </w:r>
      <w:r w:rsidR="00692C51" w:rsidRPr="002C3CAD">
        <w:rPr>
          <w:rFonts w:eastAsia="Arial"/>
          <w:b w:val="0"/>
          <w:bCs/>
          <w:szCs w:val="20"/>
        </w:rPr>
        <w:fldChar w:fldCharType="begin" w:fldLock="1"/>
      </w:r>
      <w:r w:rsidR="003D3554" w:rsidRPr="002C3CAD">
        <w:rPr>
          <w:rFonts w:eastAsia="Arial"/>
          <w:b w:val="0"/>
          <w:bCs/>
          <w:szCs w:val="20"/>
        </w:rPr>
        <w:instrText>ADDIN CSL_CITATION {"citationItems":[{"id":"ITEM-1","itemData":{"ISBN":"9786022893479","abstract":"Munir. 2017. Pembelajaran Digital. Bandung: Alfabeta. [Online]. Tersedia: https://file.upi.edu/Direktori/FMIPA/PRO DI._ILMU_KOMPUTER/1966032520011 21 MUNIR/BUKU/Pembelajaran%2520Di gital.pdf [06 Februari 2020]","author":[{"dropping-particle":"","family":"Munir","given":"","non-dropping-particle":"","parse-names":false,"suffix":""}],"container-title":"Alfabeta","id":"ITEM-1","issued":{"date-parts":[["2017"]]},"number-of-pages":"viii-213","title":"Pembelajaran Digital","type":"book"},"uris":["http://www.mendeley.com/documents/?uuid=3b864003-589f-4f70-9bf5-e6cab441ae56"]}],"mendeley":{"formattedCitation":"(Munir, 2017)","plainTextFormattedCitation":"(Munir, 2017)","previouslyFormattedCitation":"(Munir, 2017)"},"properties":{"noteIndex":0},"schema":"https://github.com/citation-style-language/schema/raw/master/csl-citation.json"}</w:instrText>
      </w:r>
      <w:r w:rsidR="00692C51" w:rsidRPr="002C3CAD">
        <w:rPr>
          <w:rFonts w:eastAsia="Arial"/>
          <w:b w:val="0"/>
          <w:bCs/>
          <w:szCs w:val="20"/>
        </w:rPr>
        <w:fldChar w:fldCharType="separate"/>
      </w:r>
      <w:r w:rsidR="00692C51" w:rsidRPr="002C3CAD">
        <w:rPr>
          <w:rFonts w:eastAsia="Arial"/>
          <w:b w:val="0"/>
          <w:bCs/>
          <w:noProof/>
          <w:szCs w:val="20"/>
        </w:rPr>
        <w:t>(Munir, 2017)</w:t>
      </w:r>
      <w:r w:rsidR="00692C51" w:rsidRPr="002C3CAD">
        <w:rPr>
          <w:rFonts w:eastAsia="Arial"/>
          <w:b w:val="0"/>
          <w:bCs/>
          <w:szCs w:val="20"/>
        </w:rPr>
        <w:fldChar w:fldCharType="end"/>
      </w:r>
    </w:p>
    <w:p w14:paraId="583D799A" w14:textId="0CA088DC" w:rsidR="00995132" w:rsidRPr="002C3CAD" w:rsidRDefault="003E0D77" w:rsidP="000E2972">
      <w:pPr>
        <w:pStyle w:val="Alishlah21heading1"/>
        <w:numPr>
          <w:ilvl w:val="0"/>
          <w:numId w:val="0"/>
        </w:numPr>
        <w:spacing w:before="0" w:after="0" w:line="240" w:lineRule="auto"/>
        <w:ind w:left="851" w:firstLine="709"/>
        <w:jc w:val="both"/>
        <w:rPr>
          <w:rFonts w:eastAsia="Arial"/>
          <w:b w:val="0"/>
          <w:bCs/>
          <w:szCs w:val="20"/>
        </w:rPr>
      </w:pPr>
      <w:r w:rsidRPr="002C3CAD">
        <w:rPr>
          <w:rFonts w:eastAsia="Arial" w:cs="Arial"/>
          <w:b w:val="0"/>
          <w:bCs/>
          <w:szCs w:val="20"/>
        </w:rPr>
        <w:t xml:space="preserve">By   </w:t>
      </w:r>
      <w:proofErr w:type="gramStart"/>
      <w:r w:rsidRPr="002C3CAD">
        <w:rPr>
          <w:rFonts w:eastAsia="Arial" w:cs="Arial"/>
          <w:b w:val="0"/>
          <w:bCs/>
          <w:szCs w:val="20"/>
        </w:rPr>
        <w:t xml:space="preserve">understanding </w:t>
      </w:r>
      <w:r w:rsidRPr="002C3CAD">
        <w:rPr>
          <w:rFonts w:eastAsia="Arial" w:cs="Arial"/>
          <w:b w:val="0"/>
          <w:bCs/>
          <w:spacing w:val="46"/>
          <w:szCs w:val="20"/>
        </w:rPr>
        <w:t xml:space="preserve"> </w:t>
      </w:r>
      <w:r w:rsidRPr="002C3CAD">
        <w:rPr>
          <w:rFonts w:eastAsia="Arial" w:cs="Arial"/>
          <w:b w:val="0"/>
          <w:bCs/>
          <w:szCs w:val="20"/>
        </w:rPr>
        <w:t>and</w:t>
      </w:r>
      <w:proofErr w:type="gramEnd"/>
      <w:r w:rsidRPr="002C3CAD">
        <w:rPr>
          <w:rFonts w:eastAsia="Arial" w:cs="Arial"/>
          <w:b w:val="0"/>
          <w:bCs/>
          <w:szCs w:val="20"/>
        </w:rPr>
        <w:t xml:space="preserve"> </w:t>
      </w:r>
      <w:proofErr w:type="spellStart"/>
      <w:r w:rsidRPr="002C3CAD">
        <w:rPr>
          <w:rFonts w:eastAsia="Arial" w:cs="Arial"/>
          <w:b w:val="0"/>
          <w:bCs/>
          <w:szCs w:val="20"/>
        </w:rPr>
        <w:t>pplying</w:t>
      </w:r>
      <w:proofErr w:type="spellEnd"/>
      <w:r w:rsidRPr="002C3CAD">
        <w:rPr>
          <w:rFonts w:eastAsia="Arial" w:cs="Arial"/>
          <w:b w:val="0"/>
          <w:bCs/>
          <w:szCs w:val="20"/>
        </w:rPr>
        <w:t xml:space="preserve"> </w:t>
      </w:r>
      <w:r w:rsidRPr="002C3CAD">
        <w:rPr>
          <w:rFonts w:eastAsia="Arial" w:cs="Arial"/>
          <w:b w:val="0"/>
          <w:bCs/>
          <w:spacing w:val="46"/>
          <w:szCs w:val="20"/>
        </w:rPr>
        <w:t xml:space="preserve"> </w:t>
      </w:r>
      <w:r w:rsidRPr="002C3CAD">
        <w:rPr>
          <w:rFonts w:eastAsia="Arial" w:cs="Arial"/>
          <w:b w:val="0"/>
          <w:bCs/>
          <w:szCs w:val="20"/>
        </w:rPr>
        <w:t xml:space="preserve">the </w:t>
      </w:r>
      <w:r w:rsidRPr="002C3CAD">
        <w:rPr>
          <w:rFonts w:eastAsia="Arial" w:cs="Arial"/>
          <w:b w:val="0"/>
          <w:bCs/>
          <w:spacing w:val="46"/>
          <w:szCs w:val="20"/>
        </w:rPr>
        <w:t xml:space="preserve"> </w:t>
      </w:r>
      <w:r w:rsidRPr="002C3CAD">
        <w:rPr>
          <w:rFonts w:eastAsia="Arial" w:cs="Arial"/>
          <w:b w:val="0"/>
          <w:bCs/>
          <w:szCs w:val="20"/>
        </w:rPr>
        <w:t xml:space="preserve">principles </w:t>
      </w:r>
      <w:r w:rsidRPr="002C3CAD">
        <w:rPr>
          <w:rFonts w:eastAsia="Arial" w:cs="Arial"/>
          <w:b w:val="0"/>
          <w:bCs/>
          <w:spacing w:val="46"/>
          <w:szCs w:val="20"/>
        </w:rPr>
        <w:t xml:space="preserve"> </w:t>
      </w:r>
      <w:r w:rsidRPr="002C3CAD">
        <w:rPr>
          <w:rFonts w:eastAsia="Arial" w:cs="Arial"/>
          <w:b w:val="0"/>
          <w:bCs/>
          <w:szCs w:val="20"/>
        </w:rPr>
        <w:t xml:space="preserve">of </w:t>
      </w:r>
      <w:r w:rsidRPr="002C3CAD">
        <w:rPr>
          <w:rFonts w:eastAsia="Arial" w:cs="Arial"/>
          <w:b w:val="0"/>
          <w:bCs/>
          <w:spacing w:val="46"/>
          <w:szCs w:val="20"/>
        </w:rPr>
        <w:t xml:space="preserve"> </w:t>
      </w:r>
      <w:r w:rsidRPr="002C3CAD">
        <w:rPr>
          <w:rFonts w:eastAsia="Arial" w:cs="Arial"/>
          <w:b w:val="0"/>
          <w:bCs/>
          <w:szCs w:val="20"/>
        </w:rPr>
        <w:t xml:space="preserve">collaborative </w:t>
      </w:r>
      <w:r w:rsidRPr="002C3CAD">
        <w:rPr>
          <w:rFonts w:eastAsia="Arial" w:cs="Arial"/>
          <w:b w:val="0"/>
          <w:bCs/>
          <w:spacing w:val="46"/>
          <w:szCs w:val="20"/>
        </w:rPr>
        <w:t xml:space="preserve"> </w:t>
      </w:r>
      <w:r w:rsidRPr="002C3CAD">
        <w:rPr>
          <w:rFonts w:eastAsia="Arial" w:cs="Arial"/>
          <w:b w:val="0"/>
          <w:bCs/>
          <w:szCs w:val="20"/>
        </w:rPr>
        <w:t>learning, educators</w:t>
      </w:r>
      <w:r w:rsidRPr="002C3CAD">
        <w:rPr>
          <w:rFonts w:eastAsia="Arial" w:cs="Arial"/>
          <w:b w:val="0"/>
          <w:bCs/>
          <w:spacing w:val="15"/>
          <w:szCs w:val="20"/>
        </w:rPr>
        <w:t xml:space="preserve"> </w:t>
      </w:r>
      <w:r w:rsidRPr="002C3CAD">
        <w:rPr>
          <w:rFonts w:eastAsia="Arial" w:cs="Arial"/>
          <w:b w:val="0"/>
          <w:bCs/>
          <w:szCs w:val="20"/>
        </w:rPr>
        <w:t>can</w:t>
      </w:r>
      <w:r w:rsidRPr="002C3CAD">
        <w:rPr>
          <w:rFonts w:eastAsia="Arial" w:cs="Arial"/>
          <w:b w:val="0"/>
          <w:bCs/>
          <w:spacing w:val="15"/>
          <w:szCs w:val="20"/>
        </w:rPr>
        <w:t xml:space="preserve"> </w:t>
      </w:r>
      <w:r w:rsidRPr="002C3CAD">
        <w:rPr>
          <w:rFonts w:eastAsia="Arial" w:cs="Arial"/>
          <w:b w:val="0"/>
          <w:bCs/>
          <w:szCs w:val="20"/>
        </w:rPr>
        <w:t>create</w:t>
      </w:r>
      <w:r w:rsidRPr="002C3CAD">
        <w:rPr>
          <w:rFonts w:eastAsia="Arial" w:cs="Arial"/>
          <w:b w:val="0"/>
          <w:bCs/>
          <w:spacing w:val="15"/>
          <w:szCs w:val="20"/>
        </w:rPr>
        <w:t xml:space="preserve"> </w:t>
      </w:r>
      <w:r w:rsidRPr="002C3CAD">
        <w:rPr>
          <w:rFonts w:eastAsia="Arial" w:cs="Arial"/>
          <w:b w:val="0"/>
          <w:bCs/>
          <w:szCs w:val="20"/>
        </w:rPr>
        <w:t>a</w:t>
      </w:r>
      <w:r w:rsidRPr="002C3CAD">
        <w:rPr>
          <w:rFonts w:eastAsia="Arial" w:cs="Arial"/>
          <w:b w:val="0"/>
          <w:bCs/>
          <w:spacing w:val="15"/>
          <w:szCs w:val="20"/>
        </w:rPr>
        <w:t xml:space="preserve"> </w:t>
      </w:r>
      <w:r w:rsidRPr="002C3CAD">
        <w:rPr>
          <w:rFonts w:eastAsia="Arial" w:cs="Arial"/>
          <w:b w:val="0"/>
          <w:bCs/>
          <w:szCs w:val="20"/>
        </w:rPr>
        <w:t>more</w:t>
      </w:r>
      <w:r w:rsidRPr="002C3CAD">
        <w:rPr>
          <w:rFonts w:eastAsia="Arial" w:cs="Arial"/>
          <w:b w:val="0"/>
          <w:bCs/>
          <w:spacing w:val="15"/>
          <w:szCs w:val="20"/>
        </w:rPr>
        <w:t xml:space="preserve"> </w:t>
      </w:r>
      <w:r w:rsidRPr="002C3CAD">
        <w:rPr>
          <w:rFonts w:eastAsia="Arial" w:cs="Arial"/>
          <w:b w:val="0"/>
          <w:bCs/>
          <w:szCs w:val="20"/>
        </w:rPr>
        <w:t>e</w:t>
      </w:r>
      <w:r w:rsidRPr="002C3CAD">
        <w:rPr>
          <w:rFonts w:eastAsia="Arial" w:cs="Arial"/>
          <w:b w:val="0"/>
          <w:bCs/>
          <w:spacing w:val="-4"/>
          <w:szCs w:val="20"/>
        </w:rPr>
        <w:t>f</w:t>
      </w:r>
      <w:r w:rsidRPr="002C3CAD">
        <w:rPr>
          <w:rFonts w:eastAsia="Arial" w:cs="Arial"/>
          <w:b w:val="0"/>
          <w:bCs/>
          <w:szCs w:val="20"/>
        </w:rPr>
        <w:t>fective</w:t>
      </w:r>
      <w:r w:rsidRPr="002C3CAD">
        <w:rPr>
          <w:rFonts w:eastAsia="Arial" w:cs="Arial"/>
          <w:b w:val="0"/>
          <w:bCs/>
          <w:spacing w:val="15"/>
          <w:szCs w:val="20"/>
        </w:rPr>
        <w:t xml:space="preserve"> </w:t>
      </w:r>
      <w:r w:rsidRPr="002C3CAD">
        <w:rPr>
          <w:rFonts w:eastAsia="Arial" w:cs="Arial"/>
          <w:b w:val="0"/>
          <w:bCs/>
          <w:szCs w:val="20"/>
        </w:rPr>
        <w:t>learning</w:t>
      </w:r>
      <w:r w:rsidRPr="002C3CAD">
        <w:rPr>
          <w:rFonts w:eastAsia="Arial" w:cs="Arial"/>
          <w:b w:val="0"/>
          <w:bCs/>
          <w:spacing w:val="15"/>
          <w:szCs w:val="20"/>
        </w:rPr>
        <w:t xml:space="preserve"> </w:t>
      </w:r>
      <w:r w:rsidRPr="002C3CAD">
        <w:rPr>
          <w:rFonts w:eastAsia="Arial" w:cs="Arial"/>
          <w:b w:val="0"/>
          <w:bCs/>
          <w:szCs w:val="20"/>
        </w:rPr>
        <w:t>environment and support students' academic and social development</w:t>
      </w:r>
      <w:r w:rsidR="00BF1C15" w:rsidRPr="002C3CAD">
        <w:rPr>
          <w:rFonts w:eastAsia="Arial"/>
          <w:b w:val="0"/>
          <w:bCs/>
          <w:szCs w:val="20"/>
        </w:rPr>
        <w:t>.</w:t>
      </w:r>
    </w:p>
    <w:p w14:paraId="60D61523" w14:textId="77777777" w:rsidR="00ED0586" w:rsidRPr="00ED0586" w:rsidRDefault="00ED0586" w:rsidP="00ED0586">
      <w:pPr>
        <w:pStyle w:val="Alishlah21heading1"/>
        <w:numPr>
          <w:ilvl w:val="0"/>
          <w:numId w:val="0"/>
        </w:numPr>
        <w:spacing w:before="0" w:after="0" w:line="240" w:lineRule="auto"/>
        <w:ind w:left="1134" w:firstLine="709"/>
        <w:jc w:val="both"/>
        <w:rPr>
          <w:rFonts w:eastAsia="Arial"/>
          <w:b w:val="0"/>
          <w:bCs/>
          <w:szCs w:val="20"/>
        </w:rPr>
      </w:pPr>
    </w:p>
    <w:p w14:paraId="099D50B0" w14:textId="15BA8F38" w:rsidR="00E1666B" w:rsidRDefault="002C3CAD" w:rsidP="0055555D">
      <w:pPr>
        <w:pStyle w:val="Alishlah21heading1"/>
        <w:numPr>
          <w:ilvl w:val="1"/>
          <w:numId w:val="24"/>
        </w:numPr>
        <w:spacing w:before="0" w:after="0" w:line="360" w:lineRule="auto"/>
        <w:ind w:left="709"/>
        <w:rPr>
          <w:rFonts w:eastAsia="Arial"/>
          <w:sz w:val="22"/>
        </w:rPr>
      </w:pPr>
      <w:r>
        <w:rPr>
          <w:rFonts w:eastAsia="Arial"/>
          <w:sz w:val="22"/>
        </w:rPr>
        <w:t>B</w:t>
      </w:r>
      <w:r w:rsidRPr="002C3CAD">
        <w:rPr>
          <w:rFonts w:eastAsia="Arial"/>
          <w:sz w:val="22"/>
        </w:rPr>
        <w:t>asic Study of Social Media</w:t>
      </w:r>
    </w:p>
    <w:p w14:paraId="452C9E3E" w14:textId="41DE44E0" w:rsidR="005223AC" w:rsidRPr="002C3CAD" w:rsidRDefault="003E0D77" w:rsidP="002C3CAD">
      <w:pPr>
        <w:pStyle w:val="Alishlah21heading1"/>
        <w:numPr>
          <w:ilvl w:val="0"/>
          <w:numId w:val="0"/>
        </w:numPr>
        <w:spacing w:before="0" w:after="0" w:line="240" w:lineRule="auto"/>
        <w:ind w:left="709" w:firstLine="709"/>
        <w:jc w:val="both"/>
        <w:rPr>
          <w:b w:val="0"/>
          <w:bCs/>
          <w:spacing w:val="-5"/>
          <w:szCs w:val="20"/>
        </w:rPr>
      </w:pPr>
      <w:r w:rsidRPr="002C3CAD">
        <w:rPr>
          <w:rFonts w:eastAsia="Arial" w:cs="Arial"/>
          <w:b w:val="0"/>
          <w:bCs/>
          <w:szCs w:val="20"/>
        </w:rPr>
        <w:t>Social</w:t>
      </w:r>
      <w:r w:rsidRPr="002C3CAD">
        <w:rPr>
          <w:rFonts w:eastAsia="Arial" w:cs="Arial"/>
          <w:b w:val="0"/>
          <w:bCs/>
          <w:spacing w:val="15"/>
          <w:szCs w:val="20"/>
        </w:rPr>
        <w:t xml:space="preserve"> </w:t>
      </w:r>
      <w:r w:rsidRPr="002C3CAD">
        <w:rPr>
          <w:rFonts w:eastAsia="Arial" w:cs="Arial"/>
          <w:b w:val="0"/>
          <w:bCs/>
          <w:szCs w:val="20"/>
        </w:rPr>
        <w:t>media</w:t>
      </w:r>
      <w:r w:rsidRPr="002C3CAD">
        <w:rPr>
          <w:rFonts w:eastAsia="Arial" w:cs="Arial"/>
          <w:b w:val="0"/>
          <w:bCs/>
          <w:spacing w:val="15"/>
          <w:szCs w:val="20"/>
        </w:rPr>
        <w:t xml:space="preserve"> </w:t>
      </w:r>
      <w:r w:rsidRPr="002C3CAD">
        <w:rPr>
          <w:rFonts w:eastAsia="Arial" w:cs="Arial"/>
          <w:b w:val="0"/>
          <w:bCs/>
          <w:szCs w:val="20"/>
        </w:rPr>
        <w:t>broadly</w:t>
      </w:r>
      <w:r w:rsidRPr="002C3CAD">
        <w:rPr>
          <w:rFonts w:eastAsia="Arial" w:cs="Arial"/>
          <w:b w:val="0"/>
          <w:bCs/>
          <w:spacing w:val="15"/>
          <w:szCs w:val="20"/>
        </w:rPr>
        <w:t xml:space="preserve"> </w:t>
      </w:r>
      <w:r w:rsidRPr="002C3CAD">
        <w:rPr>
          <w:rFonts w:eastAsia="Arial" w:cs="Arial"/>
          <w:b w:val="0"/>
          <w:bCs/>
          <w:szCs w:val="20"/>
        </w:rPr>
        <w:t>refers</w:t>
      </w:r>
      <w:r w:rsidRPr="002C3CAD">
        <w:rPr>
          <w:rFonts w:eastAsia="Arial" w:cs="Arial"/>
          <w:b w:val="0"/>
          <w:bCs/>
          <w:spacing w:val="15"/>
          <w:szCs w:val="20"/>
        </w:rPr>
        <w:t xml:space="preserve"> </w:t>
      </w:r>
      <w:r w:rsidRPr="002C3CAD">
        <w:rPr>
          <w:rFonts w:eastAsia="Arial" w:cs="Arial"/>
          <w:b w:val="0"/>
          <w:bCs/>
          <w:szCs w:val="20"/>
        </w:rPr>
        <w:t>to</w:t>
      </w:r>
      <w:r w:rsidRPr="002C3CAD">
        <w:rPr>
          <w:rFonts w:eastAsia="Arial" w:cs="Arial"/>
          <w:b w:val="0"/>
          <w:bCs/>
          <w:spacing w:val="15"/>
          <w:szCs w:val="20"/>
        </w:rPr>
        <w:t xml:space="preserve"> </w:t>
      </w:r>
      <w:r w:rsidRPr="002C3CAD">
        <w:rPr>
          <w:rFonts w:eastAsia="Arial" w:cs="Arial"/>
          <w:b w:val="0"/>
          <w:bCs/>
          <w:szCs w:val="20"/>
        </w:rPr>
        <w:t>electronic tools (</w:t>
      </w:r>
      <w:r w:rsidRPr="002C3CAD">
        <w:rPr>
          <w:rFonts w:eastAsia="Arial" w:cs="Arial"/>
          <w:b w:val="0"/>
          <w:bCs/>
          <w:i/>
          <w:szCs w:val="20"/>
        </w:rPr>
        <w:t>electronic tools</w:t>
      </w:r>
      <w:r w:rsidRPr="002C3CAD">
        <w:rPr>
          <w:rFonts w:eastAsia="Arial" w:cs="Arial"/>
          <w:b w:val="0"/>
          <w:bCs/>
          <w:szCs w:val="20"/>
        </w:rPr>
        <w:t>) which is relatively cheap,</w:t>
      </w:r>
      <w:r w:rsidRPr="002C3CAD">
        <w:rPr>
          <w:rFonts w:eastAsia="Arial" w:cs="Arial"/>
          <w:b w:val="0"/>
          <w:bCs/>
          <w:spacing w:val="15"/>
          <w:szCs w:val="20"/>
        </w:rPr>
        <w:t xml:space="preserve"> </w:t>
      </w:r>
      <w:r w:rsidRPr="002C3CAD">
        <w:rPr>
          <w:rFonts w:eastAsia="Arial" w:cs="Arial"/>
          <w:b w:val="0"/>
          <w:bCs/>
          <w:szCs w:val="20"/>
        </w:rPr>
        <w:t>easy</w:t>
      </w:r>
      <w:r w:rsidRPr="002C3CAD">
        <w:rPr>
          <w:rFonts w:eastAsia="Arial" w:cs="Arial"/>
          <w:b w:val="0"/>
          <w:bCs/>
          <w:spacing w:val="15"/>
          <w:szCs w:val="20"/>
        </w:rPr>
        <w:t xml:space="preserve"> </w:t>
      </w:r>
      <w:r w:rsidRPr="002C3CAD">
        <w:rPr>
          <w:rFonts w:eastAsia="Arial" w:cs="Arial"/>
          <w:b w:val="0"/>
          <w:bCs/>
          <w:szCs w:val="20"/>
        </w:rPr>
        <w:t>and</w:t>
      </w:r>
      <w:r w:rsidRPr="002C3CAD">
        <w:rPr>
          <w:rFonts w:eastAsia="Arial" w:cs="Arial"/>
          <w:b w:val="0"/>
          <w:bCs/>
          <w:spacing w:val="15"/>
          <w:szCs w:val="20"/>
        </w:rPr>
        <w:t xml:space="preserve"> </w:t>
      </w:r>
      <w:r w:rsidRPr="002C3CAD">
        <w:rPr>
          <w:rFonts w:eastAsia="Arial" w:cs="Arial"/>
          <w:b w:val="0"/>
          <w:bCs/>
          <w:szCs w:val="20"/>
        </w:rPr>
        <w:t>widely</w:t>
      </w:r>
      <w:r w:rsidRPr="002C3CAD">
        <w:rPr>
          <w:rFonts w:eastAsia="Arial" w:cs="Arial"/>
          <w:b w:val="0"/>
          <w:bCs/>
          <w:spacing w:val="15"/>
          <w:szCs w:val="20"/>
        </w:rPr>
        <w:t xml:space="preserve"> </w:t>
      </w:r>
      <w:r w:rsidRPr="002C3CAD">
        <w:rPr>
          <w:rFonts w:eastAsia="Arial" w:cs="Arial"/>
          <w:b w:val="0"/>
          <w:bCs/>
          <w:szCs w:val="20"/>
        </w:rPr>
        <w:t>accessible.</w:t>
      </w:r>
      <w:r w:rsidRPr="002C3CAD">
        <w:rPr>
          <w:rFonts w:eastAsia="Arial" w:cs="Arial"/>
          <w:b w:val="0"/>
          <w:bCs/>
          <w:spacing w:val="15"/>
          <w:szCs w:val="20"/>
        </w:rPr>
        <w:t xml:space="preserve"> </w:t>
      </w:r>
      <w:r w:rsidRPr="002C3CAD">
        <w:rPr>
          <w:rFonts w:eastAsia="Arial" w:cs="Arial"/>
          <w:b w:val="0"/>
          <w:bCs/>
          <w:szCs w:val="20"/>
        </w:rPr>
        <w:t>This</w:t>
      </w:r>
      <w:r w:rsidRPr="002C3CAD">
        <w:rPr>
          <w:rFonts w:eastAsia="Arial" w:cs="Arial"/>
          <w:b w:val="0"/>
          <w:bCs/>
          <w:spacing w:val="15"/>
          <w:szCs w:val="20"/>
        </w:rPr>
        <w:t xml:space="preserve"> </w:t>
      </w:r>
      <w:r w:rsidRPr="002C3CAD">
        <w:rPr>
          <w:rFonts w:eastAsia="Arial" w:cs="Arial"/>
          <w:b w:val="0"/>
          <w:bCs/>
          <w:szCs w:val="20"/>
        </w:rPr>
        <w:t>makes it easier for someone to publish and access</w:t>
      </w:r>
      <w:r w:rsidRPr="002C3CAD">
        <w:rPr>
          <w:rFonts w:eastAsia="Arial" w:cs="Arial"/>
          <w:b w:val="0"/>
          <w:bCs/>
          <w:spacing w:val="15"/>
          <w:szCs w:val="20"/>
        </w:rPr>
        <w:t xml:space="preserve"> </w:t>
      </w:r>
      <w:r w:rsidRPr="002C3CAD">
        <w:rPr>
          <w:rFonts w:eastAsia="Arial" w:cs="Arial"/>
          <w:b w:val="0"/>
          <w:bCs/>
          <w:szCs w:val="20"/>
        </w:rPr>
        <w:t>information</w:t>
      </w:r>
      <w:r w:rsidRPr="002C3CAD">
        <w:rPr>
          <w:rFonts w:eastAsia="Arial" w:cs="Arial"/>
          <w:b w:val="0"/>
          <w:bCs/>
          <w:spacing w:val="15"/>
          <w:szCs w:val="20"/>
        </w:rPr>
        <w:t xml:space="preserve"> </w:t>
      </w:r>
      <w:r w:rsidRPr="002C3CAD">
        <w:rPr>
          <w:rFonts w:eastAsia="Arial" w:cs="Arial"/>
          <w:b w:val="0"/>
          <w:bCs/>
          <w:szCs w:val="20"/>
        </w:rPr>
        <w:t>and collaborate</w:t>
      </w:r>
      <w:r w:rsidR="00901662" w:rsidRPr="002C3CAD">
        <w:rPr>
          <w:b w:val="0"/>
          <w:bCs/>
          <w:spacing w:val="-5"/>
          <w:szCs w:val="20"/>
        </w:rPr>
        <w:t xml:space="preserve">. </w:t>
      </w:r>
      <w:r w:rsidR="00901662" w:rsidRPr="002C3CAD">
        <w:rPr>
          <w:b w:val="0"/>
          <w:bCs/>
          <w:spacing w:val="-5"/>
          <w:szCs w:val="20"/>
        </w:rPr>
        <w:fldChar w:fldCharType="begin" w:fldLock="1"/>
      </w:r>
      <w:r w:rsidR="005223AC" w:rsidRPr="002C3CAD">
        <w:rPr>
          <w:b w:val="0"/>
          <w:bCs/>
          <w:spacing w:val="-5"/>
          <w:szCs w:val="20"/>
        </w:rPr>
        <w:instrText>ADDIN CSL_CITATION {"citationItems":[{"id":"ITEM-1","itemData":{"author":[{"dropping-particle":"","family":"Hasibuan","given":"Sulhan Efendi","non-dropping-particle":"","parse-names":false,"suffix":""},{"dropping-particle":"","family":"Rambe","given":"Sofia Marini","non-dropping-particle":"","parse-names":false,"suffix":""},{"dropping-particle":"","family":"Nasution","given":"Nurlan Saima","non-dropping-particle":"","parse-names":false,"suffix":""},{"dropping-particle":"","family":"Ritonga","given":"Fadhilah Khairany","non-dropping-particle":"","parse-names":false,"suffix":""}],"container-title":"Jurnal Ilmiah Majalah Pendidikan dan Dakwah","id":"ITEM-1","issue":"1","issued":{"date-parts":[["2024"]]},"page":"40-54","title":"Penggunaan Media Digital Dalam Pengajaran Pendidikan Agama Islam","type":"article-journal","volume":"1"},"uris":["http://www.mendeley.com/documents/?uuid=9c88858a-d5cc-40a7-b31e-9def26dfb984"]},{"id":"ITEM-2","itemData":{"ISSN":"2655-1365","abstract":"This study aims to investigate the utilization of social media as a collaborative tool in the English learning process at STIE Ganesha. The research method used is a qualitative approach with a focus on case studies. The research was conducted for six months by collecting data through participatory observation, in-depth interviews, and content analysis of interactions on social media involved in English learning. The results show that the use of social media in English learning encourages collaboration between students, increases active participation, and stimulates project-based learning. Social media also creates a supportive environment for self-directed learning and provides space for the development of communication skills in English outside the classroom. The limitations of the study include limitations in generalizing the results to a wider population and focus on the STIE Ganesha environment. The implication of this study is the need for a diverse approach to English language learning that includes the use of social media as a collaborative tool.","author":[{"dropping-particle":"","family":"Hajarudin","given":"","non-dropping-particle":"","parse-names":false,"suffix":""}],"container-title":"Journal on Education","id":"ITEM-2","issue":"01","issued":{"date-parts":[["2023"]]},"page":"17352-17362","title":"Pemanfaatan Media Sosial sebagai Alat Kolaboratif dalam Proses Pembelajaran Bahasa Inggris di STIE Ganesha","type":"article-journal","volume":"06"},"uris":["http://www.mendeley.com/documents/?uuid=53566eb8-9a59-47fe-9f07-90daca767b5e"]}],"mendeley":{"formattedCitation":"(Hajarudin, 2023; Hasibuan et al., 2024)","plainTextFormattedCitation":"(Hajarudin, 2023; Hasibuan et al., 2024)","previouslyFormattedCitation":"(Hajarudin, 2023; Hasibuan et al., 2024)"},"properties":{"noteIndex":0},"schema":"https://github.com/citation-style-language/schema/raw/master/csl-citation.json"}</w:instrText>
      </w:r>
      <w:r w:rsidR="00901662" w:rsidRPr="002C3CAD">
        <w:rPr>
          <w:b w:val="0"/>
          <w:bCs/>
          <w:spacing w:val="-5"/>
          <w:szCs w:val="20"/>
        </w:rPr>
        <w:fldChar w:fldCharType="separate"/>
      </w:r>
      <w:r w:rsidR="00901662" w:rsidRPr="002C3CAD">
        <w:rPr>
          <w:b w:val="0"/>
          <w:bCs/>
          <w:noProof/>
          <w:spacing w:val="-5"/>
          <w:szCs w:val="20"/>
        </w:rPr>
        <w:t>(Hajarudin, 2023; Hasibuan et al., 2024)</w:t>
      </w:r>
      <w:r w:rsidR="00901662" w:rsidRPr="002C3CAD">
        <w:rPr>
          <w:b w:val="0"/>
          <w:bCs/>
          <w:spacing w:val="-5"/>
          <w:szCs w:val="20"/>
        </w:rPr>
        <w:fldChar w:fldCharType="end"/>
      </w:r>
      <w:r w:rsidR="00901662" w:rsidRPr="002C3CAD">
        <w:rPr>
          <w:b w:val="0"/>
          <w:bCs/>
          <w:spacing w:val="-5"/>
          <w:szCs w:val="20"/>
        </w:rPr>
        <w:t xml:space="preserve"> </w:t>
      </w:r>
      <w:r w:rsidRPr="002C3CAD">
        <w:rPr>
          <w:rFonts w:eastAsia="Arial" w:cs="Arial"/>
          <w:b w:val="0"/>
          <w:bCs/>
          <w:szCs w:val="20"/>
        </w:rPr>
        <w:t xml:space="preserve">In the </w:t>
      </w:r>
      <w:r w:rsidRPr="002C3CAD">
        <w:rPr>
          <w:rFonts w:eastAsia="Arial" w:cs="Arial"/>
          <w:b w:val="0"/>
          <w:bCs/>
          <w:spacing w:val="-16"/>
          <w:szCs w:val="20"/>
        </w:rPr>
        <w:t>P</w:t>
      </w:r>
      <w:r w:rsidRPr="002C3CAD">
        <w:rPr>
          <w:rFonts w:eastAsia="Arial" w:cs="Arial"/>
          <w:b w:val="0"/>
          <w:bCs/>
          <w:szCs w:val="20"/>
        </w:rPr>
        <w:t xml:space="preserve">AI context,   social   media   is </w:t>
      </w:r>
      <w:r w:rsidRPr="002C3CAD">
        <w:rPr>
          <w:rFonts w:eastAsia="Arial" w:cs="Arial"/>
          <w:b w:val="0"/>
          <w:bCs/>
          <w:spacing w:val="46"/>
          <w:szCs w:val="20"/>
        </w:rPr>
        <w:t xml:space="preserve"> </w:t>
      </w:r>
      <w:r w:rsidRPr="002C3CAD">
        <w:rPr>
          <w:rFonts w:eastAsia="Arial" w:cs="Arial"/>
          <w:b w:val="0"/>
          <w:bCs/>
          <w:szCs w:val="20"/>
        </w:rPr>
        <w:t xml:space="preserve">a </w:t>
      </w:r>
      <w:r w:rsidRPr="002C3CAD">
        <w:rPr>
          <w:rFonts w:eastAsia="Arial" w:cs="Arial"/>
          <w:b w:val="0"/>
          <w:bCs/>
          <w:spacing w:val="46"/>
          <w:szCs w:val="20"/>
        </w:rPr>
        <w:t xml:space="preserve"> </w:t>
      </w:r>
      <w:r w:rsidRPr="002C3CAD">
        <w:rPr>
          <w:rFonts w:eastAsia="Arial" w:cs="Arial"/>
          <w:b w:val="0"/>
          <w:bCs/>
          <w:szCs w:val="20"/>
        </w:rPr>
        <w:t xml:space="preserve">medium </w:t>
      </w:r>
      <w:r w:rsidRPr="002C3CAD">
        <w:rPr>
          <w:rFonts w:eastAsia="Arial" w:cs="Arial"/>
          <w:b w:val="0"/>
          <w:bCs/>
          <w:spacing w:val="46"/>
          <w:szCs w:val="20"/>
        </w:rPr>
        <w:t xml:space="preserve"> </w:t>
      </w:r>
      <w:r w:rsidRPr="002C3CAD">
        <w:rPr>
          <w:rFonts w:eastAsia="Arial" w:cs="Arial"/>
          <w:b w:val="0"/>
          <w:bCs/>
          <w:szCs w:val="20"/>
        </w:rPr>
        <w:t xml:space="preserve">for </w:t>
      </w:r>
      <w:r w:rsidRPr="002C3CAD">
        <w:rPr>
          <w:rFonts w:eastAsia="Arial" w:cs="Arial"/>
          <w:b w:val="0"/>
          <w:bCs/>
          <w:spacing w:val="46"/>
          <w:szCs w:val="20"/>
        </w:rPr>
        <w:t xml:space="preserve"> </w:t>
      </w:r>
      <w:r w:rsidRPr="002C3CAD">
        <w:rPr>
          <w:rFonts w:eastAsia="Arial" w:cs="Arial"/>
          <w:b w:val="0"/>
          <w:bCs/>
          <w:szCs w:val="20"/>
        </w:rPr>
        <w:t xml:space="preserve">delivering </w:t>
      </w:r>
      <w:r w:rsidRPr="002C3CAD">
        <w:rPr>
          <w:rFonts w:eastAsia="Arial" w:cs="Arial"/>
          <w:b w:val="0"/>
          <w:bCs/>
          <w:spacing w:val="46"/>
          <w:szCs w:val="20"/>
        </w:rPr>
        <w:t xml:space="preserve"> </w:t>
      </w:r>
      <w:r w:rsidRPr="002C3CAD">
        <w:rPr>
          <w:rFonts w:eastAsia="Arial" w:cs="Arial"/>
          <w:b w:val="0"/>
          <w:bCs/>
          <w:szCs w:val="20"/>
        </w:rPr>
        <w:t xml:space="preserve">learning </w:t>
      </w:r>
      <w:r w:rsidRPr="002C3CAD">
        <w:rPr>
          <w:rFonts w:eastAsia="Arial" w:cs="Arial"/>
          <w:b w:val="0"/>
          <w:bCs/>
          <w:spacing w:val="46"/>
          <w:szCs w:val="20"/>
        </w:rPr>
        <w:t xml:space="preserve"> </w:t>
      </w:r>
      <w:r w:rsidRPr="002C3CAD">
        <w:rPr>
          <w:rFonts w:eastAsia="Arial" w:cs="Arial"/>
          <w:b w:val="0"/>
          <w:bCs/>
          <w:szCs w:val="20"/>
        </w:rPr>
        <w:t xml:space="preserve">material, </w:t>
      </w:r>
      <w:r w:rsidRPr="002C3CAD">
        <w:rPr>
          <w:rFonts w:eastAsia="Arial" w:cs="Arial"/>
          <w:b w:val="0"/>
          <w:bCs/>
          <w:spacing w:val="46"/>
          <w:szCs w:val="20"/>
        </w:rPr>
        <w:t xml:space="preserve"> </w:t>
      </w:r>
      <w:r w:rsidRPr="002C3CAD">
        <w:rPr>
          <w:rFonts w:eastAsia="Arial" w:cs="Arial"/>
          <w:b w:val="0"/>
          <w:bCs/>
          <w:szCs w:val="20"/>
        </w:rPr>
        <w:t>facilitating discussions,</w:t>
      </w:r>
      <w:r w:rsidRPr="002C3CAD">
        <w:rPr>
          <w:rFonts w:eastAsia="Arial" w:cs="Arial"/>
          <w:b w:val="0"/>
          <w:bCs/>
          <w:spacing w:val="15"/>
          <w:szCs w:val="20"/>
        </w:rPr>
        <w:t xml:space="preserve"> </w:t>
      </w:r>
      <w:r w:rsidRPr="002C3CAD">
        <w:rPr>
          <w:rFonts w:eastAsia="Arial" w:cs="Arial"/>
          <w:b w:val="0"/>
          <w:bCs/>
          <w:szCs w:val="20"/>
        </w:rPr>
        <w:t>and</w:t>
      </w:r>
      <w:r w:rsidRPr="002C3CAD">
        <w:rPr>
          <w:rFonts w:eastAsia="Arial" w:cs="Arial"/>
          <w:b w:val="0"/>
          <w:bCs/>
          <w:spacing w:val="15"/>
          <w:szCs w:val="20"/>
        </w:rPr>
        <w:t xml:space="preserve"> </w:t>
      </w:r>
      <w:r w:rsidRPr="002C3CAD">
        <w:rPr>
          <w:rFonts w:eastAsia="Arial" w:cs="Arial"/>
          <w:b w:val="0"/>
          <w:bCs/>
          <w:szCs w:val="20"/>
        </w:rPr>
        <w:t>increasing</w:t>
      </w:r>
      <w:r w:rsidRPr="002C3CAD">
        <w:rPr>
          <w:rFonts w:eastAsia="Arial" w:cs="Arial"/>
          <w:b w:val="0"/>
          <w:bCs/>
          <w:spacing w:val="15"/>
          <w:szCs w:val="20"/>
        </w:rPr>
        <w:t xml:space="preserve"> </w:t>
      </w:r>
      <w:r w:rsidRPr="002C3CAD">
        <w:rPr>
          <w:rFonts w:eastAsia="Arial" w:cs="Arial"/>
          <w:b w:val="0"/>
          <w:bCs/>
          <w:szCs w:val="20"/>
        </w:rPr>
        <w:t>student involvement in the collaborative learning process.</w:t>
      </w:r>
      <w:r w:rsidR="005223AC" w:rsidRPr="002C3CAD">
        <w:rPr>
          <w:b w:val="0"/>
          <w:bCs/>
        </w:rPr>
        <w:t>.</w:t>
      </w:r>
      <w:r w:rsidR="005223AC" w:rsidRPr="002C3CAD">
        <w:rPr>
          <w:b w:val="0"/>
          <w:bCs/>
        </w:rPr>
        <w:fldChar w:fldCharType="begin" w:fldLock="1"/>
      </w:r>
      <w:r w:rsidR="006E7719" w:rsidRPr="002C3CAD">
        <w:rPr>
          <w:b w:val="0"/>
          <w:bCs/>
        </w:rPr>
        <w:instrText>ADDIN CSL_CITATION {"citationItems":[{"id":"ITEM-1","itemData":{"DOI":"10.36769/tarqiyatuna.v1i1.204","abstract":"This study uses a Qur'an-based collaborative education concept which then aims to test and find out empirical data regarding the relationship between emotional intelligence and social behavior with student collaboration skills in learning, either partially or simultaneously. This study uses a survey method with data collection tools using a questionnaire that is preceded by direct observation and interviews with data sources, namely undergraduate students of the Faculty of Engineering, Islamic University 45 Bekasi as the population. While the sampling in this study used a cluster sampling technique by taking the fourth semester students at the Faculty of Engineering, Islamic University 45 Bekasi, amounting to 70 students. The data analysis used is correlation and regression analysis which is described descriptively. The results of this study indicate that there is a positive and significant relationship between emotional intelligence and student collaboration skills in learning with a correlation coefficient of 0.917 and a coefficient of determination of 84.1%. Second, there is a positive and significant relationship between social behavior and student collaboration skills in learning with a correlation coefficient of 0.704 and a determination coefficient of 49.6%. Third, there is a positive and significant relationship between emotional intelligence and social behavior together with student collaboration skills in learning with a correlation coefficient of 0.919 and a coefficient of determination of 84.5%.","author":[{"dropping-particle":"","family":"Fauzi","given":"Ahmad","non-dropping-particle":"","parse-names":false,"suffix":""}],"container-title":"TARQIYATUNA: Jurnal Pendidikan Agama Islam dan Madrasah Ibtidaiyah","id":"ITEM-1","issue":"1","issued":{"date-parts":[["2022"]]},"page":"44-58","title":"Intregritas Pendidikan Kolaborasi Berbasis Al-Qur’an Dalam Hubungan Kecerdasan Emosional Dan Perilaku Sosial Pada Mahasiswa Fakultas Teknik Universitas Islam 45 Bekasi","type":"article-journal","volume":"1"},"uris":["http://www.mendeley.com/documents/?uuid=444d3183-719a-45b9-ac8c-5b1dd0a3e745"]}],"mendeley":{"formattedCitation":"(Fauzi, 2022)","plainTextFormattedCitation":"(Fauzi, 2022)","previouslyFormattedCitation":"(Fauzi, 2022)"},"properties":{"noteIndex":0},"schema":"https://github.com/citation-style-language/schema/raw/master/csl-citation.json"}</w:instrText>
      </w:r>
      <w:r w:rsidR="005223AC" w:rsidRPr="002C3CAD">
        <w:rPr>
          <w:b w:val="0"/>
          <w:bCs/>
        </w:rPr>
        <w:fldChar w:fldCharType="separate"/>
      </w:r>
      <w:r w:rsidR="005223AC" w:rsidRPr="002C3CAD">
        <w:rPr>
          <w:b w:val="0"/>
          <w:bCs/>
          <w:noProof/>
        </w:rPr>
        <w:t>(Fauzi, 2022)</w:t>
      </w:r>
      <w:r w:rsidR="005223AC" w:rsidRPr="002C3CAD">
        <w:rPr>
          <w:b w:val="0"/>
          <w:bCs/>
        </w:rPr>
        <w:fldChar w:fldCharType="end"/>
      </w:r>
    </w:p>
    <w:p w14:paraId="6B364C26" w14:textId="752683F7" w:rsidR="008A2892" w:rsidRPr="002C3CAD" w:rsidRDefault="003E0D77" w:rsidP="002C3CAD">
      <w:pPr>
        <w:pStyle w:val="Alishlah21heading1"/>
        <w:numPr>
          <w:ilvl w:val="0"/>
          <w:numId w:val="0"/>
        </w:numPr>
        <w:spacing w:before="0" w:after="0" w:line="240" w:lineRule="auto"/>
        <w:ind w:left="709" w:firstLine="709"/>
        <w:jc w:val="both"/>
        <w:rPr>
          <w:b w:val="0"/>
          <w:bCs/>
          <w:spacing w:val="4"/>
          <w:szCs w:val="20"/>
        </w:rPr>
      </w:pPr>
      <w:r w:rsidRPr="002C3CAD">
        <w:rPr>
          <w:rFonts w:eastAsia="Arial" w:cs="Arial"/>
          <w:b w:val="0"/>
          <w:bCs/>
          <w:szCs w:val="20"/>
        </w:rPr>
        <w:t>Furthermore, i</w:t>
      </w:r>
      <w:r w:rsidR="003D21B1">
        <w:rPr>
          <w:rFonts w:eastAsia="Arial" w:cs="Arial"/>
          <w:b w:val="0"/>
          <w:bCs/>
          <w:szCs w:val="20"/>
        </w:rPr>
        <w:t>n</w:t>
      </w:r>
      <w:r w:rsidRPr="002C3CAD">
        <w:rPr>
          <w:rFonts w:eastAsia="Arial" w:cs="Arial"/>
          <w:b w:val="0"/>
          <w:bCs/>
          <w:szCs w:val="20"/>
        </w:rPr>
        <w:t xml:space="preserve"> the</w:t>
      </w:r>
      <w:r w:rsidRPr="002C3CAD">
        <w:rPr>
          <w:rFonts w:eastAsia="Arial" w:cs="Arial"/>
          <w:b w:val="0"/>
          <w:bCs/>
          <w:spacing w:val="46"/>
          <w:szCs w:val="20"/>
        </w:rPr>
        <w:t xml:space="preserve"> </w:t>
      </w:r>
      <w:r w:rsidRPr="002C3CAD">
        <w:rPr>
          <w:rFonts w:eastAsia="Arial" w:cs="Arial"/>
          <w:b w:val="0"/>
          <w:bCs/>
          <w:spacing w:val="-16"/>
          <w:szCs w:val="20"/>
        </w:rPr>
        <w:t>P</w:t>
      </w:r>
      <w:r w:rsidRPr="002C3CAD">
        <w:rPr>
          <w:rFonts w:eastAsia="Arial" w:cs="Arial"/>
          <w:b w:val="0"/>
          <w:bCs/>
          <w:szCs w:val="20"/>
        </w:rPr>
        <w:t>AI</w:t>
      </w:r>
      <w:r w:rsidRPr="002C3CAD">
        <w:rPr>
          <w:rFonts w:eastAsia="Arial" w:cs="Arial"/>
          <w:b w:val="0"/>
          <w:bCs/>
          <w:spacing w:val="46"/>
          <w:szCs w:val="20"/>
        </w:rPr>
        <w:t xml:space="preserve"> </w:t>
      </w:r>
      <w:r w:rsidRPr="002C3CAD">
        <w:rPr>
          <w:rFonts w:eastAsia="Arial" w:cs="Arial"/>
          <w:b w:val="0"/>
          <w:bCs/>
          <w:szCs w:val="20"/>
        </w:rPr>
        <w:t>learning</w:t>
      </w:r>
      <w:r w:rsidRPr="002C3CAD">
        <w:rPr>
          <w:rFonts w:eastAsia="Arial" w:cs="Arial"/>
          <w:b w:val="0"/>
          <w:bCs/>
          <w:spacing w:val="46"/>
          <w:szCs w:val="20"/>
        </w:rPr>
        <w:t xml:space="preserve"> </w:t>
      </w:r>
      <w:r w:rsidRPr="002C3CAD">
        <w:rPr>
          <w:rFonts w:eastAsia="Arial" w:cs="Arial"/>
          <w:b w:val="0"/>
          <w:bCs/>
          <w:szCs w:val="20"/>
        </w:rPr>
        <w:t>process,</w:t>
      </w:r>
      <w:r w:rsidRPr="002C3CAD">
        <w:rPr>
          <w:rFonts w:eastAsia="Arial" w:cs="Arial"/>
          <w:b w:val="0"/>
          <w:bCs/>
          <w:spacing w:val="46"/>
          <w:szCs w:val="20"/>
        </w:rPr>
        <w:t xml:space="preserve"> </w:t>
      </w:r>
      <w:r w:rsidRPr="002C3CAD">
        <w:rPr>
          <w:rFonts w:eastAsia="Arial" w:cs="Arial"/>
          <w:b w:val="0"/>
          <w:bCs/>
          <w:szCs w:val="20"/>
        </w:rPr>
        <w:t>social</w:t>
      </w:r>
      <w:r w:rsidRPr="002C3CAD">
        <w:rPr>
          <w:rFonts w:eastAsia="Arial" w:cs="Arial"/>
          <w:b w:val="0"/>
          <w:bCs/>
          <w:spacing w:val="46"/>
          <w:szCs w:val="20"/>
        </w:rPr>
        <w:t xml:space="preserve"> </w:t>
      </w:r>
      <w:r w:rsidRPr="002C3CAD">
        <w:rPr>
          <w:rFonts w:eastAsia="Arial" w:cs="Arial"/>
          <w:b w:val="0"/>
          <w:bCs/>
          <w:szCs w:val="20"/>
        </w:rPr>
        <w:t>media</w:t>
      </w:r>
      <w:r w:rsidRPr="002C3CAD">
        <w:rPr>
          <w:rFonts w:eastAsia="Arial" w:cs="Arial"/>
          <w:b w:val="0"/>
          <w:bCs/>
          <w:spacing w:val="46"/>
          <w:szCs w:val="20"/>
        </w:rPr>
        <w:t xml:space="preserve"> </w:t>
      </w:r>
      <w:r w:rsidRPr="002C3CAD">
        <w:rPr>
          <w:rFonts w:eastAsia="Arial" w:cs="Arial"/>
          <w:b w:val="0"/>
          <w:bCs/>
          <w:szCs w:val="20"/>
        </w:rPr>
        <w:t>is</w:t>
      </w:r>
      <w:r w:rsidRPr="002C3CAD">
        <w:rPr>
          <w:rFonts w:eastAsia="Arial" w:cs="Arial"/>
          <w:b w:val="0"/>
          <w:bCs/>
          <w:spacing w:val="46"/>
          <w:szCs w:val="20"/>
        </w:rPr>
        <w:t xml:space="preserve"> </w:t>
      </w:r>
      <w:r w:rsidRPr="002C3CAD">
        <w:rPr>
          <w:rFonts w:eastAsia="Arial" w:cs="Arial"/>
          <w:b w:val="0"/>
          <w:bCs/>
          <w:szCs w:val="20"/>
        </w:rPr>
        <w:t>being</w:t>
      </w:r>
      <w:r w:rsidRPr="002C3CAD">
        <w:rPr>
          <w:rFonts w:eastAsia="Arial" w:cs="Arial"/>
          <w:b w:val="0"/>
          <w:bCs/>
          <w:spacing w:val="46"/>
          <w:szCs w:val="20"/>
        </w:rPr>
        <w:t xml:space="preserve"> </w:t>
      </w:r>
      <w:r w:rsidRPr="002C3CAD">
        <w:rPr>
          <w:rFonts w:eastAsia="Arial" w:cs="Arial"/>
          <w:b w:val="0"/>
          <w:bCs/>
          <w:szCs w:val="20"/>
        </w:rPr>
        <w:t>encouraged because</w:t>
      </w:r>
      <w:r w:rsidRPr="002C3CAD">
        <w:rPr>
          <w:rFonts w:eastAsia="Arial" w:cs="Arial"/>
          <w:b w:val="0"/>
          <w:bCs/>
          <w:spacing w:val="15"/>
          <w:szCs w:val="20"/>
        </w:rPr>
        <w:t xml:space="preserve"> </w:t>
      </w:r>
      <w:r w:rsidRPr="002C3CAD">
        <w:rPr>
          <w:rFonts w:eastAsia="Arial" w:cs="Arial"/>
          <w:b w:val="0"/>
          <w:bCs/>
          <w:szCs w:val="20"/>
        </w:rPr>
        <w:t>it</w:t>
      </w:r>
      <w:r w:rsidRPr="002C3CAD">
        <w:rPr>
          <w:rFonts w:eastAsia="Arial" w:cs="Arial"/>
          <w:b w:val="0"/>
          <w:bCs/>
          <w:spacing w:val="15"/>
          <w:szCs w:val="20"/>
        </w:rPr>
        <w:t xml:space="preserve"> </w:t>
      </w:r>
      <w:r w:rsidRPr="002C3CAD">
        <w:rPr>
          <w:rFonts w:eastAsia="Arial" w:cs="Arial"/>
          <w:b w:val="0"/>
          <w:bCs/>
          <w:szCs w:val="20"/>
        </w:rPr>
        <w:t>is considered to facilitate the learning process. One of them is being able to support</w:t>
      </w:r>
      <w:r w:rsidRPr="002C3CAD">
        <w:rPr>
          <w:rFonts w:eastAsia="Arial" w:cs="Arial"/>
          <w:b w:val="0"/>
          <w:bCs/>
          <w:spacing w:val="15"/>
          <w:szCs w:val="20"/>
        </w:rPr>
        <w:t xml:space="preserve"> </w:t>
      </w:r>
      <w:r w:rsidRPr="002C3CAD">
        <w:rPr>
          <w:rFonts w:eastAsia="Arial" w:cs="Arial"/>
          <w:b w:val="0"/>
          <w:bCs/>
          <w:szCs w:val="20"/>
        </w:rPr>
        <w:t>students</w:t>
      </w:r>
      <w:r w:rsidRPr="002C3CAD">
        <w:rPr>
          <w:rFonts w:eastAsia="Arial" w:cs="Arial"/>
          <w:b w:val="0"/>
          <w:bCs/>
          <w:spacing w:val="15"/>
          <w:szCs w:val="20"/>
        </w:rPr>
        <w:t xml:space="preserve"> </w:t>
      </w:r>
      <w:r w:rsidRPr="002C3CAD">
        <w:rPr>
          <w:rFonts w:eastAsia="Arial" w:cs="Arial"/>
          <w:b w:val="0"/>
          <w:bCs/>
          <w:szCs w:val="20"/>
        </w:rPr>
        <w:t>to</w:t>
      </w:r>
      <w:r w:rsidRPr="002C3CAD">
        <w:rPr>
          <w:rFonts w:eastAsia="Arial" w:cs="Arial"/>
          <w:b w:val="0"/>
          <w:bCs/>
          <w:spacing w:val="15"/>
          <w:szCs w:val="20"/>
        </w:rPr>
        <w:t xml:space="preserve"> </w:t>
      </w:r>
      <w:r w:rsidRPr="002C3CAD">
        <w:rPr>
          <w:rFonts w:eastAsia="Arial" w:cs="Arial"/>
          <w:b w:val="0"/>
          <w:bCs/>
          <w:szCs w:val="20"/>
        </w:rPr>
        <w:t>be</w:t>
      </w:r>
      <w:r w:rsidRPr="002C3CAD">
        <w:rPr>
          <w:rFonts w:eastAsia="Arial" w:cs="Arial"/>
          <w:b w:val="0"/>
          <w:bCs/>
          <w:spacing w:val="15"/>
          <w:szCs w:val="20"/>
        </w:rPr>
        <w:t xml:space="preserve"> </w:t>
      </w:r>
      <w:r w:rsidRPr="002C3CAD">
        <w:rPr>
          <w:rFonts w:eastAsia="Arial" w:cs="Arial"/>
          <w:b w:val="0"/>
          <w:bCs/>
          <w:szCs w:val="20"/>
        </w:rPr>
        <w:t>able</w:t>
      </w:r>
      <w:r w:rsidRPr="002C3CAD">
        <w:rPr>
          <w:rFonts w:eastAsia="Arial" w:cs="Arial"/>
          <w:b w:val="0"/>
          <w:bCs/>
          <w:spacing w:val="15"/>
          <w:szCs w:val="20"/>
        </w:rPr>
        <w:t xml:space="preserve"> </w:t>
      </w:r>
      <w:r w:rsidRPr="002C3CAD">
        <w:rPr>
          <w:rFonts w:eastAsia="Arial" w:cs="Arial"/>
          <w:b w:val="0"/>
          <w:bCs/>
          <w:szCs w:val="20"/>
        </w:rPr>
        <w:t>to</w:t>
      </w:r>
      <w:r w:rsidRPr="002C3CAD">
        <w:rPr>
          <w:rFonts w:eastAsia="Arial" w:cs="Arial"/>
          <w:b w:val="0"/>
          <w:bCs/>
          <w:spacing w:val="15"/>
          <w:szCs w:val="20"/>
        </w:rPr>
        <w:t xml:space="preserve"> </w:t>
      </w:r>
      <w:r w:rsidRPr="002C3CAD">
        <w:rPr>
          <w:rFonts w:eastAsia="Arial" w:cs="Arial"/>
          <w:b w:val="0"/>
          <w:bCs/>
          <w:szCs w:val="20"/>
        </w:rPr>
        <w:t>learn</w:t>
      </w:r>
      <w:r w:rsidRPr="002C3CAD">
        <w:rPr>
          <w:rFonts w:eastAsia="Arial" w:cs="Arial"/>
          <w:b w:val="0"/>
          <w:bCs/>
          <w:spacing w:val="15"/>
          <w:szCs w:val="20"/>
        </w:rPr>
        <w:t xml:space="preserve"> </w:t>
      </w:r>
      <w:r w:rsidRPr="002C3CAD">
        <w:rPr>
          <w:rFonts w:eastAsia="Arial" w:cs="Arial"/>
          <w:b w:val="0"/>
          <w:bCs/>
          <w:szCs w:val="20"/>
        </w:rPr>
        <w:t>independently</w:t>
      </w:r>
      <w:r w:rsidRPr="002C3CAD">
        <w:rPr>
          <w:rFonts w:eastAsia="Arial" w:cs="Arial"/>
          <w:b w:val="0"/>
          <w:bCs/>
          <w:spacing w:val="15"/>
          <w:szCs w:val="20"/>
        </w:rPr>
        <w:t xml:space="preserve"> </w:t>
      </w:r>
      <w:r w:rsidRPr="002C3CAD">
        <w:rPr>
          <w:rFonts w:eastAsia="Arial" w:cs="Arial"/>
          <w:b w:val="0"/>
          <w:bCs/>
          <w:szCs w:val="20"/>
        </w:rPr>
        <w:t xml:space="preserve">and collaborate with their friends and educators.  </w:t>
      </w:r>
      <w:proofErr w:type="gramStart"/>
      <w:r w:rsidRPr="002C3CAD">
        <w:rPr>
          <w:rFonts w:eastAsia="Arial" w:cs="Arial"/>
          <w:b w:val="0"/>
          <w:bCs/>
          <w:szCs w:val="20"/>
        </w:rPr>
        <w:t>In  this</w:t>
      </w:r>
      <w:proofErr w:type="gramEnd"/>
      <w:r w:rsidRPr="002C3CAD">
        <w:rPr>
          <w:rFonts w:eastAsia="Arial" w:cs="Arial"/>
          <w:b w:val="0"/>
          <w:bCs/>
          <w:szCs w:val="20"/>
        </w:rPr>
        <w:t xml:space="preserve">  </w:t>
      </w:r>
      <w:r w:rsidRPr="002C3CAD">
        <w:rPr>
          <w:rFonts w:eastAsia="Arial" w:cs="Arial"/>
          <w:b w:val="0"/>
          <w:bCs/>
          <w:szCs w:val="20"/>
        </w:rPr>
        <w:lastRenderedPageBreak/>
        <w:t>case,  social  media  acts  as  a  new  tool  in</w:t>
      </w:r>
      <w:r w:rsidRPr="002C3CAD">
        <w:rPr>
          <w:rFonts w:eastAsia="Arial" w:cs="Arial"/>
          <w:b w:val="0"/>
          <w:bCs/>
          <w:spacing w:val="46"/>
          <w:szCs w:val="20"/>
        </w:rPr>
        <w:t xml:space="preserve"> </w:t>
      </w:r>
      <w:r w:rsidRPr="002C3CAD">
        <w:rPr>
          <w:rFonts w:eastAsia="Arial" w:cs="Arial"/>
          <w:b w:val="0"/>
          <w:bCs/>
          <w:szCs w:val="20"/>
        </w:rPr>
        <w:t>the</w:t>
      </w:r>
      <w:r w:rsidRPr="002C3CAD">
        <w:rPr>
          <w:rFonts w:eastAsia="Arial" w:cs="Arial"/>
          <w:b w:val="0"/>
          <w:bCs/>
          <w:spacing w:val="46"/>
          <w:szCs w:val="20"/>
        </w:rPr>
        <w:t xml:space="preserve"> </w:t>
      </w:r>
      <w:r w:rsidRPr="002C3CAD">
        <w:rPr>
          <w:rFonts w:eastAsia="Arial" w:cs="Arial"/>
          <w:b w:val="0"/>
          <w:bCs/>
          <w:szCs w:val="20"/>
        </w:rPr>
        <w:t>learning</w:t>
      </w:r>
      <w:r w:rsidRPr="002C3CAD">
        <w:rPr>
          <w:rFonts w:eastAsia="Arial" w:cs="Arial"/>
          <w:b w:val="0"/>
          <w:bCs/>
          <w:spacing w:val="46"/>
          <w:szCs w:val="20"/>
        </w:rPr>
        <w:t xml:space="preserve"> </w:t>
      </w:r>
      <w:r w:rsidRPr="002C3CAD">
        <w:rPr>
          <w:rFonts w:eastAsia="Arial" w:cs="Arial"/>
          <w:b w:val="0"/>
          <w:bCs/>
          <w:szCs w:val="20"/>
        </w:rPr>
        <w:t>process consistently</w:t>
      </w:r>
      <w:r w:rsidRPr="002C3CAD">
        <w:rPr>
          <w:rFonts w:eastAsia="Arial" w:cs="Arial"/>
          <w:b w:val="0"/>
          <w:bCs/>
          <w:spacing w:val="15"/>
          <w:szCs w:val="20"/>
        </w:rPr>
        <w:t xml:space="preserve"> </w:t>
      </w:r>
      <w:r w:rsidRPr="002C3CAD">
        <w:rPr>
          <w:rFonts w:eastAsia="Arial" w:cs="Arial"/>
          <w:b w:val="0"/>
          <w:bCs/>
          <w:szCs w:val="20"/>
        </w:rPr>
        <w:t>both</w:t>
      </w:r>
      <w:r w:rsidRPr="002C3CAD">
        <w:rPr>
          <w:rFonts w:eastAsia="Arial" w:cs="Arial"/>
          <w:b w:val="0"/>
          <w:bCs/>
          <w:spacing w:val="15"/>
          <w:szCs w:val="20"/>
        </w:rPr>
        <w:t xml:space="preserve"> </w:t>
      </w:r>
      <w:r w:rsidRPr="002C3CAD">
        <w:rPr>
          <w:rFonts w:eastAsia="Arial" w:cs="Arial"/>
          <w:b w:val="0"/>
          <w:bCs/>
          <w:szCs w:val="20"/>
        </w:rPr>
        <w:t>cognitively</w:t>
      </w:r>
      <w:r w:rsidRPr="002C3CAD">
        <w:rPr>
          <w:rFonts w:eastAsia="Arial" w:cs="Arial"/>
          <w:b w:val="0"/>
          <w:bCs/>
          <w:spacing w:val="15"/>
          <w:szCs w:val="20"/>
        </w:rPr>
        <w:t xml:space="preserve"> </w:t>
      </w:r>
      <w:r w:rsidRPr="002C3CAD">
        <w:rPr>
          <w:rFonts w:eastAsia="Arial" w:cs="Arial"/>
          <w:b w:val="0"/>
          <w:bCs/>
          <w:szCs w:val="20"/>
        </w:rPr>
        <w:t>and</w:t>
      </w:r>
      <w:r w:rsidRPr="002C3CAD">
        <w:rPr>
          <w:rFonts w:eastAsia="Arial" w:cs="Arial"/>
          <w:b w:val="0"/>
          <w:bCs/>
          <w:spacing w:val="15"/>
          <w:szCs w:val="20"/>
        </w:rPr>
        <w:t xml:space="preserve"> </w:t>
      </w:r>
      <w:r w:rsidRPr="002C3CAD">
        <w:rPr>
          <w:rFonts w:eastAsia="Arial" w:cs="Arial"/>
          <w:b w:val="0"/>
          <w:bCs/>
          <w:szCs w:val="20"/>
        </w:rPr>
        <w:t>socially to expand collaboration in learning. This comes from</w:t>
      </w:r>
      <w:r w:rsidRPr="002C3CAD">
        <w:rPr>
          <w:rFonts w:eastAsia="Arial" w:cs="Arial"/>
          <w:b w:val="0"/>
          <w:bCs/>
          <w:spacing w:val="15"/>
          <w:szCs w:val="20"/>
        </w:rPr>
        <w:t xml:space="preserve"> </w:t>
      </w:r>
      <w:r w:rsidRPr="002C3CAD">
        <w:rPr>
          <w:rFonts w:eastAsia="Arial" w:cs="Arial"/>
          <w:b w:val="0"/>
          <w:bCs/>
          <w:szCs w:val="20"/>
        </w:rPr>
        <w:t>the</w:t>
      </w:r>
      <w:r w:rsidRPr="002C3CAD">
        <w:rPr>
          <w:rFonts w:eastAsia="Arial" w:cs="Arial"/>
          <w:b w:val="0"/>
          <w:bCs/>
          <w:spacing w:val="15"/>
          <w:szCs w:val="20"/>
        </w:rPr>
        <w:t xml:space="preserve"> </w:t>
      </w:r>
      <w:r w:rsidRPr="002C3CAD">
        <w:rPr>
          <w:rFonts w:eastAsia="Arial" w:cs="Arial"/>
          <w:b w:val="0"/>
          <w:bCs/>
          <w:szCs w:val="20"/>
        </w:rPr>
        <w:t>constructivist</w:t>
      </w:r>
      <w:r w:rsidRPr="002C3CAD">
        <w:rPr>
          <w:rFonts w:eastAsia="Arial" w:cs="Arial"/>
          <w:b w:val="0"/>
          <w:bCs/>
          <w:spacing w:val="15"/>
          <w:szCs w:val="20"/>
        </w:rPr>
        <w:t xml:space="preserve"> </w:t>
      </w:r>
      <w:r w:rsidRPr="002C3CAD">
        <w:rPr>
          <w:rFonts w:eastAsia="Arial" w:cs="Arial"/>
          <w:b w:val="0"/>
          <w:bCs/>
          <w:szCs w:val="20"/>
        </w:rPr>
        <w:t>philosophy</w:t>
      </w:r>
      <w:r w:rsidRPr="002C3CAD">
        <w:rPr>
          <w:rFonts w:eastAsia="Arial" w:cs="Arial"/>
          <w:b w:val="0"/>
          <w:bCs/>
          <w:spacing w:val="15"/>
          <w:szCs w:val="20"/>
        </w:rPr>
        <w:t xml:space="preserve"> </w:t>
      </w:r>
      <w:r w:rsidRPr="002C3CAD">
        <w:rPr>
          <w:rFonts w:eastAsia="Arial" w:cs="Arial"/>
          <w:b w:val="0"/>
          <w:bCs/>
          <w:szCs w:val="20"/>
        </w:rPr>
        <w:t>which</w:t>
      </w:r>
      <w:r w:rsidRPr="002C3CAD">
        <w:rPr>
          <w:rFonts w:eastAsia="Arial" w:cs="Arial"/>
          <w:b w:val="0"/>
          <w:bCs/>
          <w:spacing w:val="15"/>
          <w:szCs w:val="20"/>
        </w:rPr>
        <w:t xml:space="preserve"> </w:t>
      </w:r>
      <w:r w:rsidRPr="002C3CAD">
        <w:rPr>
          <w:rFonts w:eastAsia="Arial" w:cs="Arial"/>
          <w:b w:val="0"/>
          <w:bCs/>
          <w:szCs w:val="20"/>
        </w:rPr>
        <w:t>wants</w:t>
      </w:r>
      <w:r w:rsidRPr="002C3CAD">
        <w:rPr>
          <w:rFonts w:eastAsia="Arial" w:cs="Arial"/>
          <w:b w:val="0"/>
          <w:bCs/>
          <w:spacing w:val="15"/>
          <w:szCs w:val="20"/>
        </w:rPr>
        <w:t xml:space="preserve"> </w:t>
      </w:r>
      <w:r w:rsidRPr="002C3CAD">
        <w:rPr>
          <w:rFonts w:eastAsia="Arial" w:cs="Arial"/>
          <w:b w:val="0"/>
          <w:bCs/>
          <w:szCs w:val="20"/>
        </w:rPr>
        <w:t>learning</w:t>
      </w:r>
      <w:r w:rsidRPr="002C3CAD">
        <w:rPr>
          <w:rFonts w:eastAsia="Arial" w:cs="Arial"/>
          <w:b w:val="0"/>
          <w:bCs/>
          <w:spacing w:val="15"/>
          <w:szCs w:val="20"/>
        </w:rPr>
        <w:t xml:space="preserve"> </w:t>
      </w:r>
      <w:r w:rsidRPr="002C3CAD">
        <w:rPr>
          <w:rFonts w:eastAsia="Arial" w:cs="Arial"/>
          <w:b w:val="0"/>
          <w:bCs/>
          <w:szCs w:val="20"/>
        </w:rPr>
        <w:t>to continue to develop with easy and</w:t>
      </w:r>
      <w:r w:rsidRPr="002C3CAD">
        <w:rPr>
          <w:rFonts w:eastAsia="Arial" w:cs="Arial"/>
          <w:b w:val="0"/>
          <w:bCs/>
          <w:spacing w:val="15"/>
          <w:szCs w:val="20"/>
        </w:rPr>
        <w:t xml:space="preserve"> </w:t>
      </w:r>
      <w:r w:rsidRPr="002C3CAD">
        <w:rPr>
          <w:rFonts w:eastAsia="Arial" w:cs="Arial"/>
          <w:b w:val="0"/>
          <w:bCs/>
          <w:szCs w:val="20"/>
        </w:rPr>
        <w:t>cheap access</w:t>
      </w:r>
      <w:r w:rsidR="00E1666B" w:rsidRPr="002C3CAD">
        <w:rPr>
          <w:b w:val="0"/>
          <w:bCs/>
          <w:szCs w:val="20"/>
        </w:rPr>
        <w:t>.</w:t>
      </w:r>
      <w:r w:rsidR="006E7719" w:rsidRPr="002C3CAD">
        <w:rPr>
          <w:b w:val="0"/>
          <w:bCs/>
          <w:szCs w:val="20"/>
        </w:rPr>
        <w:fldChar w:fldCharType="begin" w:fldLock="1"/>
      </w:r>
      <w:r w:rsidR="00097E9E" w:rsidRPr="002C3CAD">
        <w:rPr>
          <w:b w:val="0"/>
          <w:bCs/>
          <w:szCs w:val="20"/>
        </w:rPr>
        <w:instrText>ADDIN CSL_CITATION {"citationItems":[{"id":"ITEM-1","itemData":{"DOI":"10.23887/jfi.v5i3.41741","ISSN":"2620-7990","abstract":"Rasionalisme, merupakan sebuah dasar kebenaran yang menfokuskan pada akal budi atau rasio. Manusia memanfaatkan akalnya dalam menangkap dan menemukan sebuah pengetahuan. Aliran rasionalisme percaya bahwa kebenaran ada pada akal manusia dan tidak bisa suatu kebenaran  didasarkan pada sebuah kebohongan, karena akal merupakan suatu ciptaan Allah yang diberikan kepada manusia dan tak mungkin adanya suatu kebohongan. Rasionalisme adalah sebuah yang menjadikan rasio atau akal menjadi  sumber dari segala pengetahuan, yang diperoleh dengan cara kita berfikir. Hal inilah yang menjadi dasar atau awalnya muncul ilmu pengetahuan dan pada akhirnya ada ilmu pengetahuan yang muncul dari hasil filsafat rasionalisme yang bisa kita rasakan sampai saat ini seperti ilmu matematika yang semuanya di terima sebagai kebenaran yang absolut.","author":[{"dropping-particle":"","family":"Anugrah","given":"Meisakh Nur","non-dropping-particle":"","parse-names":false,"suffix":""},{"dropping-particle":"","family":"Radiana","given":"Usman","non-dropping-particle":"","parse-names":false,"suffix":""}],"container-title":"Jurnal Filsafat Indonesia","id":"ITEM-1","issue":"3","issued":{"date-parts":[["2022"]]},"page":"182-187","title":"Filsafat Rasionalisme Sebagai Dasar Ilmu Pengetahuan","type":"article-journal","volume":"5"},"uris":["http://www.mendeley.com/documents/?uuid=41b4af3f-e810-4bfd-835d-be794fba0a5a"]},{"id":"ITEM-2","itemData":{"DOI":"10.31004/edukatif.v4i2.2293","ISSN":"2656-8063","abstract":"Di era modern pada saat ini tidak hanya memberikan dampak positif, akan tetapi juga membawa dampak negatif bagi para pengguna media digital, melihat peristiwa ini kirannya dapat menggunakan pemikiran filsafat Ikhwanus Shafa yang relevan dengan konsep pendidikan di era modern. Maka dari itu tujuan  dari penelitian ini adalah untuk menganalisis Bagaimana pemikiran kelompok Ikhwanus Shafa tentang pendidikan dan bagaimana relevansi pemikiran kelompok Ikhwanus Shafa terhadap pendidikan di era modern. Penelitian ini menggunakan jenis penelitian kepustakaan (library research). Berdasarkan analisis sumber data maka dapat disimpulkan bahwa kelompok Ikhwan Al-Shafa memfokuskan pemikirannya pada bidang pendidikan degan tujuan terbentuknya kepribadian utama yang dilandasi nilai dan ukuran ajaran Islam. Hasil dari penelitian ini terlihat pada tujuan dari pendidikan nasional dan juga kurikulum 2013 dimana pendidikan yang dapat memberikan dan melatih kerampilan dan membekali diri dengan akhlak yang mulia. Dengan demikian, tujuan pendidikan tidak sekedar mempelajari dirinya sendiri, tetapi juga pada peningkatan manusia sebagai hamba, mengabdi dan mendaptkan ridha-Nya.","author":[{"dropping-particle":"","family":"Rahmadani","given":"Ayu Lika","non-dropping-particle":"","parse-names":false,"suffix":""},{"dropping-particle":"","family":"Achmad","given":"Ghufran Hasyim","non-dropping-particle":"","parse-names":false,"suffix":""}],"container-title":"Edukatif : Jurnal Ilmu Pendidikan","id":"ITEM-2","issue":"2","issued":{"date-parts":[["2022"]]},"page":"1804-1814","title":"Pemikiran Pendidikan Ikhwan Al-Shafa Tentang Religius-Rasional dan Relevansi di Era Modern","type":"article-journal","volume":"4"},"uris":["http://www.mendeley.com/documents/?uuid=b2daa79a-9996-4cdb-b827-86951a89d16f"]},{"id":"ITEM-3","itemData":{"ISSN":"2621-2838","abstract":"The long journey of Islamic education that has grown to date is strongly influenced by the thoughts of its driving figures in implementing the existing learning system in the educational institutions they develop. The thoughts of the education driving figures are driven by the intersection between the socio-cultural realities faced by these figures with the religious thoughts they profess, namely Islam. With the literature study method, this study aims to identify the schools in Islamic educational philosophy, the purpose of this research is to find out the construction of Islamic thought, especially Muslim philosophers about education, because we know that education is a human way of life. The results of this research can later be used as a philosophical foundation for every educational practitioner. In the results of this study found the schools of Islamic education philosophy, namely 1) al-muhafid 2) Al-Diniy Al-Aqlaniy and 3) al-dzara'iy. In addition to finding the schools in Islamic educational philosophy, this study also finds the implications of these schools with the development of Islamic education curriculum. The pattern of development of Islamic education in the perspective of the al-Muhafidz school only has an orientation to form students who are aware of the hereafter, in contrast to the Al-Diniy Al-Aqlaniy school, in addition to being oriented towards the sciences of the hereafter, in its educational development this school also integrates religious education and natural education. and arithmetic. As for the flow of al-dzara'iy more to the practical sciences","author":[{"dropping-particle":"","family":"Mughni","given":"Muhammad Syafiq","non-dropping-particle":"","parse-names":false,"suffix":""},{"dropping-particle":"","family":"Yunus","given":"M","non-dropping-particle":"","parse-names":false,"suffix":""},{"dropping-particle":"","family":"Bakar","given":"Abu","non-dropping-particle":"","parse-names":false,"suffix":""}],"container-title":"Dirasah : Jurnal Studi Ilmu dan Manajemen Pendidikan Islam","id":"ITEM-3","issue":"1","issued":{"date-parts":[["2022"]]},"page":"81-99","title":"Studi Aliran Filsafat Pendidikan Islam Serta Implikasinya Terhadap Pengembangan Pendidikan Islam","type":"article-journal","volume":"5"},"uris":["http://www.mendeley.com/documents/?uuid=26201ea0-1881-4211-bd13-4a55e175a83b"]}],"mendeley":{"formattedCitation":"(Anugrah &amp; Radiana, 2022; Mughni, Yunus, &amp; Bakar, 2022; Rahmadani &amp; Achmad, 2022)","plainTextFormattedCitation":"(Anugrah &amp; Radiana, 2022; Mughni, Yunus, &amp; Bakar, 2022; Rahmadani &amp; Achmad, 2022)","previouslyFormattedCitation":"(Anugrah &amp; Radiana, 2022; Mughni, Yunus, &amp; Bakar, 2022; Rahmadani &amp; Achmad, 2022)"},"properties":{"noteIndex":0},"schema":"https://github.com/citation-style-language/schema/raw/master/csl-citation.json"}</w:instrText>
      </w:r>
      <w:r w:rsidR="006E7719" w:rsidRPr="002C3CAD">
        <w:rPr>
          <w:b w:val="0"/>
          <w:bCs/>
          <w:szCs w:val="20"/>
        </w:rPr>
        <w:fldChar w:fldCharType="separate"/>
      </w:r>
      <w:r w:rsidR="006E7719" w:rsidRPr="002C3CAD">
        <w:rPr>
          <w:b w:val="0"/>
          <w:bCs/>
          <w:noProof/>
          <w:szCs w:val="20"/>
        </w:rPr>
        <w:t>(Anugrah &amp; Radiana, 2022; Mughni, Yunus, &amp; Bakar, 2022; Rahmadani &amp; Achmad, 2022)</w:t>
      </w:r>
      <w:r w:rsidR="006E7719" w:rsidRPr="002C3CAD">
        <w:rPr>
          <w:b w:val="0"/>
          <w:bCs/>
          <w:szCs w:val="20"/>
        </w:rPr>
        <w:fldChar w:fldCharType="end"/>
      </w:r>
      <w:r w:rsidR="00E1666B" w:rsidRPr="002C3CAD">
        <w:rPr>
          <w:b w:val="0"/>
          <w:bCs/>
          <w:szCs w:val="20"/>
        </w:rPr>
        <w:t xml:space="preserve"> </w:t>
      </w:r>
      <w:r w:rsidRPr="002C3CAD">
        <w:rPr>
          <w:rFonts w:eastAsia="Arial" w:cs="Arial"/>
          <w:b w:val="0"/>
          <w:bCs/>
          <w:szCs w:val="20"/>
        </w:rPr>
        <w:t>Therefore,</w:t>
      </w:r>
      <w:r w:rsidRPr="002C3CAD">
        <w:rPr>
          <w:rFonts w:eastAsia="Arial" w:cs="Arial"/>
          <w:b w:val="0"/>
          <w:bCs/>
          <w:spacing w:val="45"/>
          <w:szCs w:val="20"/>
        </w:rPr>
        <w:t xml:space="preserve"> </w:t>
      </w:r>
      <w:r w:rsidRPr="002C3CAD">
        <w:rPr>
          <w:rFonts w:eastAsia="Arial" w:cs="Arial"/>
          <w:b w:val="0"/>
          <w:bCs/>
          <w:szCs w:val="20"/>
        </w:rPr>
        <w:t>through</w:t>
      </w:r>
      <w:r w:rsidRPr="002C3CAD">
        <w:rPr>
          <w:rFonts w:eastAsia="Arial" w:cs="Arial"/>
          <w:b w:val="0"/>
          <w:bCs/>
          <w:spacing w:val="45"/>
          <w:szCs w:val="20"/>
        </w:rPr>
        <w:t xml:space="preserve"> </w:t>
      </w:r>
      <w:r w:rsidRPr="002C3CAD">
        <w:rPr>
          <w:rFonts w:eastAsia="Arial" w:cs="Arial"/>
          <w:b w:val="0"/>
          <w:bCs/>
          <w:szCs w:val="20"/>
        </w:rPr>
        <w:t>social</w:t>
      </w:r>
      <w:r w:rsidRPr="002C3CAD">
        <w:rPr>
          <w:rFonts w:eastAsia="Arial" w:cs="Arial"/>
          <w:b w:val="0"/>
          <w:bCs/>
          <w:spacing w:val="45"/>
          <w:szCs w:val="20"/>
        </w:rPr>
        <w:t xml:space="preserve"> </w:t>
      </w:r>
      <w:r w:rsidRPr="002C3CAD">
        <w:rPr>
          <w:rFonts w:eastAsia="Arial" w:cs="Arial"/>
          <w:b w:val="0"/>
          <w:bCs/>
          <w:szCs w:val="20"/>
        </w:rPr>
        <w:t>media</w:t>
      </w:r>
      <w:r w:rsidRPr="002C3CAD">
        <w:rPr>
          <w:rFonts w:eastAsia="Arial" w:cs="Arial"/>
          <w:b w:val="0"/>
          <w:bCs/>
          <w:spacing w:val="45"/>
          <w:szCs w:val="20"/>
        </w:rPr>
        <w:t xml:space="preserve"> </w:t>
      </w:r>
      <w:r w:rsidRPr="002C3CAD">
        <w:rPr>
          <w:rFonts w:eastAsia="Arial" w:cs="Arial"/>
          <w:b w:val="0"/>
          <w:bCs/>
          <w:szCs w:val="20"/>
        </w:rPr>
        <w:t>students</w:t>
      </w:r>
      <w:r w:rsidRPr="002C3CAD">
        <w:rPr>
          <w:rFonts w:eastAsia="Arial" w:cs="Arial"/>
          <w:b w:val="0"/>
          <w:bCs/>
          <w:spacing w:val="45"/>
          <w:szCs w:val="20"/>
        </w:rPr>
        <w:t xml:space="preserve"> </w:t>
      </w:r>
      <w:r w:rsidRPr="002C3CAD">
        <w:rPr>
          <w:rFonts w:eastAsia="Arial" w:cs="Arial"/>
          <w:b w:val="0"/>
          <w:bCs/>
          <w:szCs w:val="20"/>
        </w:rPr>
        <w:t>can</w:t>
      </w:r>
      <w:r w:rsidRPr="002C3CAD">
        <w:rPr>
          <w:rFonts w:eastAsia="Arial" w:cs="Arial"/>
          <w:b w:val="0"/>
          <w:bCs/>
          <w:spacing w:val="45"/>
          <w:szCs w:val="20"/>
        </w:rPr>
        <w:t xml:space="preserve"> </w:t>
      </w:r>
      <w:r w:rsidRPr="002C3CAD">
        <w:rPr>
          <w:rFonts w:eastAsia="Arial" w:cs="Arial"/>
          <w:b w:val="0"/>
          <w:bCs/>
          <w:szCs w:val="20"/>
        </w:rPr>
        <w:t>Helping each</w:t>
      </w:r>
      <w:r w:rsidRPr="002C3CAD">
        <w:rPr>
          <w:rFonts w:eastAsia="Arial" w:cs="Arial"/>
          <w:b w:val="0"/>
          <w:bCs/>
          <w:spacing w:val="15"/>
          <w:szCs w:val="20"/>
        </w:rPr>
        <w:t xml:space="preserve"> </w:t>
      </w:r>
      <w:r w:rsidRPr="002C3CAD">
        <w:rPr>
          <w:rFonts w:eastAsia="Arial" w:cs="Arial"/>
          <w:b w:val="0"/>
          <w:bCs/>
          <w:szCs w:val="20"/>
        </w:rPr>
        <w:t>other</w:t>
      </w:r>
      <w:r w:rsidRPr="002C3CAD">
        <w:rPr>
          <w:rFonts w:eastAsia="Arial" w:cs="Arial"/>
          <w:b w:val="0"/>
          <w:bCs/>
          <w:spacing w:val="15"/>
          <w:szCs w:val="20"/>
        </w:rPr>
        <w:t xml:space="preserve"> </w:t>
      </w:r>
      <w:r w:rsidRPr="002C3CAD">
        <w:rPr>
          <w:rFonts w:eastAsia="Arial" w:cs="Arial"/>
          <w:b w:val="0"/>
          <w:bCs/>
          <w:szCs w:val="20"/>
        </w:rPr>
        <w:t>complete</w:t>
      </w:r>
      <w:r w:rsidRPr="002C3CAD">
        <w:rPr>
          <w:rFonts w:eastAsia="Arial" w:cs="Arial"/>
          <w:b w:val="0"/>
          <w:bCs/>
          <w:spacing w:val="15"/>
          <w:szCs w:val="20"/>
        </w:rPr>
        <w:t xml:space="preserve"> </w:t>
      </w:r>
      <w:r w:rsidRPr="002C3CAD">
        <w:rPr>
          <w:rFonts w:eastAsia="Arial" w:cs="Arial"/>
          <w:b w:val="0"/>
          <w:bCs/>
          <w:szCs w:val="20"/>
        </w:rPr>
        <w:t>various</w:t>
      </w:r>
      <w:r w:rsidRPr="002C3CAD">
        <w:rPr>
          <w:rFonts w:eastAsia="Arial" w:cs="Arial"/>
          <w:b w:val="0"/>
          <w:bCs/>
          <w:spacing w:val="15"/>
          <w:szCs w:val="20"/>
        </w:rPr>
        <w:t xml:space="preserve"> </w:t>
      </w:r>
      <w:r w:rsidRPr="002C3CAD">
        <w:rPr>
          <w:rFonts w:eastAsia="Arial" w:cs="Arial"/>
          <w:b w:val="0"/>
          <w:bCs/>
          <w:szCs w:val="20"/>
        </w:rPr>
        <w:t>tasks</w:t>
      </w:r>
      <w:r w:rsidRPr="002C3CAD">
        <w:rPr>
          <w:rFonts w:eastAsia="Arial" w:cs="Arial"/>
          <w:b w:val="0"/>
          <w:bCs/>
          <w:spacing w:val="15"/>
          <w:szCs w:val="20"/>
        </w:rPr>
        <w:t xml:space="preserve"> </w:t>
      </w:r>
      <w:r w:rsidRPr="002C3CAD">
        <w:rPr>
          <w:rFonts w:eastAsia="Arial" w:cs="Arial"/>
          <w:b w:val="0"/>
          <w:bCs/>
          <w:szCs w:val="20"/>
        </w:rPr>
        <w:t>and</w:t>
      </w:r>
      <w:r w:rsidRPr="002C3CAD">
        <w:rPr>
          <w:rFonts w:eastAsia="Arial" w:cs="Arial"/>
          <w:b w:val="0"/>
          <w:bCs/>
          <w:spacing w:val="15"/>
          <w:szCs w:val="20"/>
        </w:rPr>
        <w:t xml:space="preserve"> </w:t>
      </w:r>
      <w:r w:rsidRPr="002C3CAD">
        <w:rPr>
          <w:rFonts w:eastAsia="Arial" w:cs="Arial"/>
          <w:b w:val="0"/>
          <w:bCs/>
          <w:szCs w:val="20"/>
        </w:rPr>
        <w:t>projects,</w:t>
      </w:r>
      <w:r w:rsidRPr="002C3CAD">
        <w:rPr>
          <w:rFonts w:eastAsia="Arial" w:cs="Arial"/>
          <w:b w:val="0"/>
          <w:bCs/>
          <w:spacing w:val="15"/>
          <w:szCs w:val="20"/>
        </w:rPr>
        <w:t xml:space="preserve"> </w:t>
      </w:r>
      <w:r w:rsidRPr="002C3CAD">
        <w:rPr>
          <w:rFonts w:eastAsia="Arial" w:cs="Arial"/>
          <w:b w:val="0"/>
          <w:bCs/>
          <w:szCs w:val="20"/>
        </w:rPr>
        <w:t>of</w:t>
      </w:r>
      <w:r w:rsidRPr="002C3CAD">
        <w:rPr>
          <w:rFonts w:eastAsia="Arial" w:cs="Arial"/>
          <w:b w:val="0"/>
          <w:bCs/>
          <w:spacing w:val="15"/>
          <w:szCs w:val="20"/>
        </w:rPr>
        <w:t xml:space="preserve"> </w:t>
      </w:r>
      <w:r w:rsidRPr="002C3CAD">
        <w:rPr>
          <w:rFonts w:eastAsia="Arial" w:cs="Arial"/>
          <w:b w:val="0"/>
          <w:bCs/>
          <w:szCs w:val="20"/>
        </w:rPr>
        <w:t>course,</w:t>
      </w:r>
      <w:r w:rsidRPr="002C3CAD">
        <w:rPr>
          <w:rFonts w:eastAsia="Arial" w:cs="Arial"/>
          <w:b w:val="0"/>
          <w:bCs/>
          <w:spacing w:val="15"/>
          <w:szCs w:val="20"/>
        </w:rPr>
        <w:t xml:space="preserve"> </w:t>
      </w:r>
      <w:r w:rsidRPr="002C3CAD">
        <w:rPr>
          <w:rFonts w:eastAsia="Arial" w:cs="Arial"/>
          <w:b w:val="0"/>
          <w:bCs/>
          <w:szCs w:val="20"/>
        </w:rPr>
        <w:t>can</w:t>
      </w:r>
      <w:r w:rsidRPr="002C3CAD">
        <w:rPr>
          <w:rFonts w:eastAsia="Arial" w:cs="Arial"/>
          <w:b w:val="0"/>
          <w:bCs/>
          <w:spacing w:val="15"/>
          <w:szCs w:val="20"/>
        </w:rPr>
        <w:t xml:space="preserve"> </w:t>
      </w:r>
      <w:r w:rsidRPr="002C3CAD">
        <w:rPr>
          <w:rFonts w:eastAsia="Arial" w:cs="Arial"/>
          <w:b w:val="0"/>
          <w:bCs/>
          <w:szCs w:val="20"/>
        </w:rPr>
        <w:t>be accessed universally togethe</w:t>
      </w:r>
      <w:r w:rsidRPr="002C3CAD">
        <w:rPr>
          <w:rFonts w:eastAsia="Arial" w:cs="Arial"/>
          <w:b w:val="0"/>
          <w:bCs/>
          <w:spacing w:val="-12"/>
          <w:szCs w:val="20"/>
        </w:rPr>
        <w:t>r</w:t>
      </w:r>
      <w:r w:rsidRPr="002C3CAD">
        <w:rPr>
          <w:rFonts w:eastAsia="Arial" w:cs="Arial"/>
          <w:b w:val="0"/>
          <w:bCs/>
          <w:szCs w:val="20"/>
        </w:rPr>
        <w:t xml:space="preserve">. </w:t>
      </w:r>
      <w:r w:rsidRPr="002C3CAD">
        <w:rPr>
          <w:rFonts w:eastAsia="Arial" w:cs="Arial"/>
          <w:b w:val="0"/>
          <w:bCs/>
          <w:spacing w:val="15"/>
          <w:szCs w:val="20"/>
        </w:rPr>
        <w:t xml:space="preserve"> </w:t>
      </w:r>
      <w:r w:rsidRPr="002C3CAD">
        <w:rPr>
          <w:rFonts w:eastAsia="Arial" w:cs="Arial"/>
          <w:b w:val="0"/>
          <w:bCs/>
          <w:szCs w:val="20"/>
        </w:rPr>
        <w:t xml:space="preserve">Students </w:t>
      </w:r>
      <w:r w:rsidRPr="002C3CAD">
        <w:rPr>
          <w:rFonts w:eastAsia="Arial" w:cs="Arial"/>
          <w:b w:val="0"/>
          <w:bCs/>
          <w:spacing w:val="15"/>
          <w:szCs w:val="20"/>
        </w:rPr>
        <w:t xml:space="preserve"> </w:t>
      </w:r>
      <w:r w:rsidRPr="002C3CAD">
        <w:rPr>
          <w:rFonts w:eastAsia="Arial" w:cs="Arial"/>
          <w:b w:val="0"/>
          <w:bCs/>
          <w:szCs w:val="20"/>
        </w:rPr>
        <w:t xml:space="preserve">and </w:t>
      </w:r>
      <w:r w:rsidRPr="002C3CAD">
        <w:rPr>
          <w:rFonts w:eastAsia="Arial" w:cs="Arial"/>
          <w:b w:val="0"/>
          <w:bCs/>
          <w:spacing w:val="15"/>
          <w:szCs w:val="20"/>
        </w:rPr>
        <w:t xml:space="preserve"> </w:t>
      </w:r>
      <w:r w:rsidRPr="002C3CAD">
        <w:rPr>
          <w:rFonts w:eastAsia="Arial" w:cs="Arial"/>
          <w:b w:val="0"/>
          <w:bCs/>
          <w:szCs w:val="20"/>
        </w:rPr>
        <w:t xml:space="preserve">educators </w:t>
      </w:r>
      <w:r w:rsidRPr="002C3CAD">
        <w:rPr>
          <w:rFonts w:eastAsia="Arial" w:cs="Arial"/>
          <w:b w:val="0"/>
          <w:bCs/>
          <w:spacing w:val="15"/>
          <w:szCs w:val="20"/>
        </w:rPr>
        <w:t xml:space="preserve"> </w:t>
      </w:r>
      <w:r w:rsidRPr="002C3CAD">
        <w:rPr>
          <w:rFonts w:eastAsia="Arial" w:cs="Arial"/>
          <w:b w:val="0"/>
          <w:bCs/>
          <w:szCs w:val="20"/>
        </w:rPr>
        <w:t xml:space="preserve">can </w:t>
      </w:r>
      <w:r w:rsidRPr="002C3CAD">
        <w:rPr>
          <w:rFonts w:eastAsia="Arial" w:cs="Arial"/>
          <w:b w:val="0"/>
          <w:bCs/>
          <w:spacing w:val="15"/>
          <w:szCs w:val="20"/>
        </w:rPr>
        <w:t xml:space="preserve"> </w:t>
      </w:r>
      <w:r w:rsidRPr="002C3CAD">
        <w:rPr>
          <w:rFonts w:eastAsia="Arial" w:cs="Arial"/>
          <w:b w:val="0"/>
          <w:bCs/>
          <w:szCs w:val="20"/>
        </w:rPr>
        <w:t xml:space="preserve">use </w:t>
      </w:r>
      <w:r w:rsidRPr="002C3CAD">
        <w:rPr>
          <w:rFonts w:eastAsia="Arial" w:cs="Arial"/>
          <w:b w:val="0"/>
          <w:bCs/>
          <w:spacing w:val="15"/>
          <w:szCs w:val="20"/>
        </w:rPr>
        <w:t xml:space="preserve"> </w:t>
      </w:r>
      <w:r w:rsidRPr="002C3CAD">
        <w:rPr>
          <w:rFonts w:eastAsia="Arial" w:cs="Arial"/>
          <w:b w:val="0"/>
          <w:bCs/>
          <w:szCs w:val="20"/>
        </w:rPr>
        <w:t>the  same  site  to  create  collaboration, familiarity</w:t>
      </w:r>
      <w:r w:rsidRPr="002C3CAD">
        <w:rPr>
          <w:rFonts w:eastAsia="Arial" w:cs="Arial"/>
          <w:b w:val="0"/>
          <w:bCs/>
          <w:spacing w:val="15"/>
          <w:szCs w:val="20"/>
        </w:rPr>
        <w:t xml:space="preserve"> </w:t>
      </w:r>
      <w:r w:rsidRPr="002C3CAD">
        <w:rPr>
          <w:rFonts w:eastAsia="Arial" w:cs="Arial"/>
          <w:b w:val="0"/>
          <w:bCs/>
          <w:szCs w:val="20"/>
        </w:rPr>
        <w:t>and</w:t>
      </w:r>
      <w:r w:rsidRPr="002C3CAD">
        <w:rPr>
          <w:rFonts w:eastAsia="Arial" w:cs="Arial"/>
          <w:b w:val="0"/>
          <w:bCs/>
          <w:spacing w:val="15"/>
          <w:szCs w:val="20"/>
        </w:rPr>
        <w:t xml:space="preserve"> </w:t>
      </w:r>
      <w:r w:rsidRPr="002C3CAD">
        <w:rPr>
          <w:rFonts w:eastAsia="Arial" w:cs="Arial"/>
          <w:b w:val="0"/>
          <w:bCs/>
          <w:szCs w:val="20"/>
        </w:rPr>
        <w:t>comfort</w:t>
      </w:r>
      <w:r w:rsidRPr="002C3CAD">
        <w:rPr>
          <w:rFonts w:eastAsia="Arial" w:cs="Arial"/>
          <w:b w:val="0"/>
          <w:bCs/>
          <w:spacing w:val="15"/>
          <w:szCs w:val="20"/>
        </w:rPr>
        <w:t xml:space="preserve"> </w:t>
      </w:r>
      <w:r w:rsidRPr="002C3CAD">
        <w:rPr>
          <w:rFonts w:eastAsia="Arial" w:cs="Arial"/>
          <w:b w:val="0"/>
          <w:bCs/>
          <w:szCs w:val="20"/>
        </w:rPr>
        <w:t>in</w:t>
      </w:r>
      <w:r w:rsidRPr="002C3CAD">
        <w:rPr>
          <w:rFonts w:eastAsia="Arial" w:cs="Arial"/>
          <w:b w:val="0"/>
          <w:bCs/>
          <w:spacing w:val="15"/>
          <w:szCs w:val="20"/>
        </w:rPr>
        <w:t xml:space="preserve"> </w:t>
      </w:r>
      <w:r w:rsidRPr="002C3CAD">
        <w:rPr>
          <w:rFonts w:eastAsia="Arial" w:cs="Arial"/>
          <w:b w:val="0"/>
          <w:bCs/>
          <w:szCs w:val="20"/>
        </w:rPr>
        <w:t>learning.</w:t>
      </w:r>
      <w:r w:rsidR="008A2892" w:rsidRPr="002C3CAD">
        <w:rPr>
          <w:b w:val="0"/>
          <w:bCs/>
          <w:szCs w:val="20"/>
        </w:rPr>
        <w:t>.</w:t>
      </w:r>
      <w:r w:rsidR="008A2892" w:rsidRPr="002C3CAD">
        <w:rPr>
          <w:b w:val="0"/>
          <w:bCs/>
          <w:szCs w:val="20"/>
        </w:rPr>
        <w:fldChar w:fldCharType="begin" w:fldLock="1"/>
      </w:r>
      <w:r w:rsidR="008A2892" w:rsidRPr="002C3CAD">
        <w:rPr>
          <w:b w:val="0"/>
          <w:bCs/>
          <w:szCs w:val="20"/>
        </w:rPr>
        <w:instrText>ADDIN CSL_CITATION {"citationItems":[{"id":"ITEM-1","itemData":{"abstract":"Predicting the quality of a text document is a critical task when presented with the problem of measuring the performance of a document before its release. In this work, we evaluate various features including those extracted from the text content (textual) and those describing higher-level characteristics of the text (meta) features that are not directly available from the text, and show how these features inform prediction of document quality in different ways. Moreover, we also compare our methods on both social user-generated data such as tweets, and scholarly user-generated data such as academic articles, showing how the same features differently influence prediction of quality across these disparate domains.","author":[{"dropping-particle":"","family":"Das","given":"Manirupa","non-dropping-particle":"","parse-names":false,"suffix":""},{"dropping-particle":"","family":"Cui","given":"Renhao","non-dropping-particle":"","parse-names":false,"suffix":""}],"id":"ITEM-1","issued":{"date-parts":[["2019"]]},"title":"Comparison of Quality Indicators in User-generated Content Using Social Media and Scholarly Text","type":"article-journal"},"uris":["http://www.mendeley.com/documents/?uuid=65d30e82-2aa6-4e07-b32d-b5534483fcde"]}],"mendeley":{"formattedCitation":"(Das &amp; Cui, 2019)","plainTextFormattedCitation":"(Das &amp; Cui, 2019)","previouslyFormattedCitation":"(Das &amp; Cui, 2019)"},"properties":{"noteIndex":0},"schema":"https://github.com/citation-style-language/schema/raw/master/csl-citation.json"}</w:instrText>
      </w:r>
      <w:r w:rsidR="008A2892" w:rsidRPr="002C3CAD">
        <w:rPr>
          <w:b w:val="0"/>
          <w:bCs/>
          <w:szCs w:val="20"/>
        </w:rPr>
        <w:fldChar w:fldCharType="separate"/>
      </w:r>
      <w:r w:rsidR="008A2892" w:rsidRPr="002C3CAD">
        <w:rPr>
          <w:b w:val="0"/>
          <w:bCs/>
          <w:noProof/>
          <w:szCs w:val="20"/>
        </w:rPr>
        <w:t>(Das &amp; Cui, 2019)</w:t>
      </w:r>
      <w:r w:rsidR="008A2892" w:rsidRPr="002C3CAD">
        <w:rPr>
          <w:b w:val="0"/>
          <w:bCs/>
          <w:szCs w:val="20"/>
        </w:rPr>
        <w:fldChar w:fldCharType="end"/>
      </w:r>
      <w:r w:rsidR="008A2892" w:rsidRPr="002C3CAD">
        <w:rPr>
          <w:b w:val="0"/>
          <w:bCs/>
          <w:szCs w:val="20"/>
        </w:rPr>
        <w:t xml:space="preserve"> </w:t>
      </w:r>
      <w:bookmarkStart w:id="2" w:name="_Hlk185929068"/>
      <w:r w:rsidRPr="002C3CAD">
        <w:rPr>
          <w:rFonts w:eastAsia="Arial" w:cs="Arial"/>
          <w:b w:val="0"/>
          <w:bCs/>
          <w:szCs w:val="20"/>
        </w:rPr>
        <w:t>Therefore,</w:t>
      </w:r>
      <w:r w:rsidRPr="002C3CAD">
        <w:rPr>
          <w:rFonts w:eastAsia="Arial" w:cs="Arial"/>
          <w:b w:val="0"/>
          <w:bCs/>
          <w:spacing w:val="45"/>
          <w:szCs w:val="20"/>
        </w:rPr>
        <w:t xml:space="preserve"> </w:t>
      </w:r>
      <w:r w:rsidRPr="002C3CAD">
        <w:rPr>
          <w:rFonts w:eastAsia="Arial" w:cs="Arial"/>
          <w:b w:val="0"/>
          <w:bCs/>
          <w:szCs w:val="20"/>
        </w:rPr>
        <w:t>through</w:t>
      </w:r>
      <w:r w:rsidRPr="002C3CAD">
        <w:rPr>
          <w:rFonts w:eastAsia="Arial" w:cs="Arial"/>
          <w:b w:val="0"/>
          <w:bCs/>
          <w:spacing w:val="45"/>
          <w:szCs w:val="20"/>
        </w:rPr>
        <w:t xml:space="preserve"> </w:t>
      </w:r>
      <w:r w:rsidRPr="002C3CAD">
        <w:rPr>
          <w:rFonts w:eastAsia="Arial" w:cs="Arial"/>
          <w:b w:val="0"/>
          <w:bCs/>
          <w:szCs w:val="20"/>
        </w:rPr>
        <w:t>social</w:t>
      </w:r>
      <w:r w:rsidRPr="002C3CAD">
        <w:rPr>
          <w:rFonts w:eastAsia="Arial" w:cs="Arial"/>
          <w:b w:val="0"/>
          <w:bCs/>
          <w:spacing w:val="45"/>
          <w:szCs w:val="20"/>
        </w:rPr>
        <w:t xml:space="preserve"> </w:t>
      </w:r>
      <w:r w:rsidRPr="002C3CAD">
        <w:rPr>
          <w:rFonts w:eastAsia="Arial" w:cs="Arial"/>
          <w:b w:val="0"/>
          <w:bCs/>
          <w:szCs w:val="20"/>
        </w:rPr>
        <w:t>media</w:t>
      </w:r>
      <w:r w:rsidRPr="002C3CAD">
        <w:rPr>
          <w:rFonts w:eastAsia="Arial" w:cs="Arial"/>
          <w:b w:val="0"/>
          <w:bCs/>
          <w:spacing w:val="45"/>
          <w:szCs w:val="20"/>
        </w:rPr>
        <w:t xml:space="preserve"> </w:t>
      </w:r>
      <w:r w:rsidRPr="002C3CAD">
        <w:rPr>
          <w:rFonts w:eastAsia="Arial" w:cs="Arial"/>
          <w:b w:val="0"/>
          <w:bCs/>
          <w:szCs w:val="20"/>
        </w:rPr>
        <w:t>students</w:t>
      </w:r>
      <w:r w:rsidRPr="002C3CAD">
        <w:rPr>
          <w:rFonts w:eastAsia="Arial" w:cs="Arial"/>
          <w:b w:val="0"/>
          <w:bCs/>
          <w:spacing w:val="45"/>
          <w:szCs w:val="20"/>
        </w:rPr>
        <w:t xml:space="preserve"> </w:t>
      </w:r>
      <w:r w:rsidRPr="002C3CAD">
        <w:rPr>
          <w:rFonts w:eastAsia="Arial" w:cs="Arial"/>
          <w:b w:val="0"/>
          <w:bCs/>
          <w:szCs w:val="20"/>
        </w:rPr>
        <w:t>can</w:t>
      </w:r>
      <w:r w:rsidRPr="002C3CAD">
        <w:rPr>
          <w:rFonts w:eastAsia="Arial" w:cs="Arial"/>
          <w:b w:val="0"/>
          <w:bCs/>
          <w:spacing w:val="45"/>
          <w:szCs w:val="20"/>
        </w:rPr>
        <w:t xml:space="preserve"> </w:t>
      </w:r>
      <w:r w:rsidRPr="002C3CAD">
        <w:rPr>
          <w:rFonts w:eastAsia="Arial" w:cs="Arial"/>
          <w:b w:val="0"/>
          <w:bCs/>
          <w:szCs w:val="20"/>
        </w:rPr>
        <w:t>Helping each</w:t>
      </w:r>
      <w:r w:rsidRPr="002C3CAD">
        <w:rPr>
          <w:rFonts w:eastAsia="Arial" w:cs="Arial"/>
          <w:b w:val="0"/>
          <w:bCs/>
          <w:spacing w:val="15"/>
          <w:szCs w:val="20"/>
        </w:rPr>
        <w:t xml:space="preserve"> </w:t>
      </w:r>
      <w:r w:rsidRPr="002C3CAD">
        <w:rPr>
          <w:rFonts w:eastAsia="Arial" w:cs="Arial"/>
          <w:b w:val="0"/>
          <w:bCs/>
          <w:szCs w:val="20"/>
        </w:rPr>
        <w:t>other</w:t>
      </w:r>
      <w:r w:rsidRPr="002C3CAD">
        <w:rPr>
          <w:rFonts w:eastAsia="Arial" w:cs="Arial"/>
          <w:b w:val="0"/>
          <w:bCs/>
          <w:spacing w:val="15"/>
          <w:szCs w:val="20"/>
        </w:rPr>
        <w:t xml:space="preserve"> </w:t>
      </w:r>
      <w:r w:rsidRPr="002C3CAD">
        <w:rPr>
          <w:rFonts w:eastAsia="Arial" w:cs="Arial"/>
          <w:b w:val="0"/>
          <w:bCs/>
          <w:szCs w:val="20"/>
        </w:rPr>
        <w:t>complete</w:t>
      </w:r>
      <w:r w:rsidRPr="002C3CAD">
        <w:rPr>
          <w:rFonts w:eastAsia="Arial" w:cs="Arial"/>
          <w:b w:val="0"/>
          <w:bCs/>
          <w:spacing w:val="15"/>
          <w:szCs w:val="20"/>
        </w:rPr>
        <w:t xml:space="preserve"> </w:t>
      </w:r>
      <w:r w:rsidRPr="002C3CAD">
        <w:rPr>
          <w:rFonts w:eastAsia="Arial" w:cs="Arial"/>
          <w:b w:val="0"/>
          <w:bCs/>
          <w:szCs w:val="20"/>
        </w:rPr>
        <w:t>various</w:t>
      </w:r>
      <w:r w:rsidRPr="002C3CAD">
        <w:rPr>
          <w:rFonts w:eastAsia="Arial" w:cs="Arial"/>
          <w:b w:val="0"/>
          <w:bCs/>
          <w:spacing w:val="15"/>
          <w:szCs w:val="20"/>
        </w:rPr>
        <w:t xml:space="preserve"> </w:t>
      </w:r>
      <w:r w:rsidRPr="002C3CAD">
        <w:rPr>
          <w:rFonts w:eastAsia="Arial" w:cs="Arial"/>
          <w:b w:val="0"/>
          <w:bCs/>
          <w:szCs w:val="20"/>
        </w:rPr>
        <w:t>tasks</w:t>
      </w:r>
      <w:r w:rsidRPr="002C3CAD">
        <w:rPr>
          <w:rFonts w:eastAsia="Arial" w:cs="Arial"/>
          <w:b w:val="0"/>
          <w:bCs/>
          <w:spacing w:val="15"/>
          <w:szCs w:val="20"/>
        </w:rPr>
        <w:t xml:space="preserve"> </w:t>
      </w:r>
      <w:r w:rsidRPr="002C3CAD">
        <w:rPr>
          <w:rFonts w:eastAsia="Arial" w:cs="Arial"/>
          <w:b w:val="0"/>
          <w:bCs/>
          <w:szCs w:val="20"/>
        </w:rPr>
        <w:t>and</w:t>
      </w:r>
      <w:r w:rsidRPr="002C3CAD">
        <w:rPr>
          <w:rFonts w:eastAsia="Arial" w:cs="Arial"/>
          <w:b w:val="0"/>
          <w:bCs/>
          <w:spacing w:val="15"/>
          <w:szCs w:val="20"/>
        </w:rPr>
        <w:t xml:space="preserve"> </w:t>
      </w:r>
      <w:r w:rsidRPr="002C3CAD">
        <w:rPr>
          <w:rFonts w:eastAsia="Arial" w:cs="Arial"/>
          <w:b w:val="0"/>
          <w:bCs/>
          <w:szCs w:val="20"/>
        </w:rPr>
        <w:t>projects,</w:t>
      </w:r>
      <w:r w:rsidRPr="002C3CAD">
        <w:rPr>
          <w:rFonts w:eastAsia="Arial" w:cs="Arial"/>
          <w:b w:val="0"/>
          <w:bCs/>
          <w:spacing w:val="15"/>
          <w:szCs w:val="20"/>
        </w:rPr>
        <w:t xml:space="preserve"> </w:t>
      </w:r>
      <w:r w:rsidRPr="002C3CAD">
        <w:rPr>
          <w:rFonts w:eastAsia="Arial" w:cs="Arial"/>
          <w:b w:val="0"/>
          <w:bCs/>
          <w:szCs w:val="20"/>
        </w:rPr>
        <w:t>of</w:t>
      </w:r>
      <w:r w:rsidRPr="002C3CAD">
        <w:rPr>
          <w:rFonts w:eastAsia="Arial" w:cs="Arial"/>
          <w:b w:val="0"/>
          <w:bCs/>
          <w:spacing w:val="15"/>
          <w:szCs w:val="20"/>
        </w:rPr>
        <w:t xml:space="preserve"> </w:t>
      </w:r>
      <w:r w:rsidRPr="002C3CAD">
        <w:rPr>
          <w:rFonts w:eastAsia="Arial" w:cs="Arial"/>
          <w:b w:val="0"/>
          <w:bCs/>
          <w:szCs w:val="20"/>
        </w:rPr>
        <w:t>course,</w:t>
      </w:r>
      <w:r w:rsidRPr="002C3CAD">
        <w:rPr>
          <w:rFonts w:eastAsia="Arial" w:cs="Arial"/>
          <w:b w:val="0"/>
          <w:bCs/>
          <w:spacing w:val="15"/>
          <w:szCs w:val="20"/>
        </w:rPr>
        <w:t xml:space="preserve"> </w:t>
      </w:r>
      <w:r w:rsidRPr="002C3CAD">
        <w:rPr>
          <w:rFonts w:eastAsia="Arial" w:cs="Arial"/>
          <w:b w:val="0"/>
          <w:bCs/>
          <w:szCs w:val="20"/>
        </w:rPr>
        <w:t>can</w:t>
      </w:r>
      <w:r w:rsidRPr="002C3CAD">
        <w:rPr>
          <w:rFonts w:eastAsia="Arial" w:cs="Arial"/>
          <w:b w:val="0"/>
          <w:bCs/>
          <w:spacing w:val="15"/>
          <w:szCs w:val="20"/>
        </w:rPr>
        <w:t xml:space="preserve"> </w:t>
      </w:r>
      <w:r w:rsidRPr="002C3CAD">
        <w:rPr>
          <w:rFonts w:eastAsia="Arial" w:cs="Arial"/>
          <w:b w:val="0"/>
          <w:bCs/>
          <w:szCs w:val="20"/>
        </w:rPr>
        <w:t>be accessed universally togethe</w:t>
      </w:r>
      <w:r w:rsidRPr="002C3CAD">
        <w:rPr>
          <w:rFonts w:eastAsia="Arial" w:cs="Arial"/>
          <w:b w:val="0"/>
          <w:bCs/>
          <w:spacing w:val="-12"/>
          <w:szCs w:val="20"/>
        </w:rPr>
        <w:t>r</w:t>
      </w:r>
      <w:r w:rsidRPr="002C3CAD">
        <w:rPr>
          <w:rFonts w:eastAsia="Arial" w:cs="Arial"/>
          <w:b w:val="0"/>
          <w:bCs/>
          <w:szCs w:val="20"/>
        </w:rPr>
        <w:t xml:space="preserve">. </w:t>
      </w:r>
      <w:r w:rsidRPr="002C3CAD">
        <w:rPr>
          <w:rFonts w:eastAsia="Arial" w:cs="Arial"/>
          <w:b w:val="0"/>
          <w:bCs/>
          <w:spacing w:val="15"/>
          <w:szCs w:val="20"/>
        </w:rPr>
        <w:t xml:space="preserve"> </w:t>
      </w:r>
      <w:r w:rsidRPr="002C3CAD">
        <w:rPr>
          <w:rFonts w:eastAsia="Arial" w:cs="Arial"/>
          <w:b w:val="0"/>
          <w:bCs/>
          <w:szCs w:val="20"/>
        </w:rPr>
        <w:t xml:space="preserve">Students and </w:t>
      </w:r>
      <w:proofErr w:type="gramStart"/>
      <w:r w:rsidRPr="002C3CAD">
        <w:rPr>
          <w:rFonts w:eastAsia="Arial" w:cs="Arial"/>
          <w:b w:val="0"/>
          <w:bCs/>
          <w:szCs w:val="20"/>
        </w:rPr>
        <w:t xml:space="preserve">educators </w:t>
      </w:r>
      <w:r w:rsidRPr="002C3CAD">
        <w:rPr>
          <w:rFonts w:eastAsia="Arial" w:cs="Arial"/>
          <w:b w:val="0"/>
          <w:bCs/>
          <w:spacing w:val="15"/>
          <w:szCs w:val="20"/>
        </w:rPr>
        <w:t xml:space="preserve"> </w:t>
      </w:r>
      <w:r w:rsidRPr="002C3CAD">
        <w:rPr>
          <w:rFonts w:eastAsia="Arial" w:cs="Arial"/>
          <w:b w:val="0"/>
          <w:bCs/>
          <w:szCs w:val="20"/>
        </w:rPr>
        <w:t>can</w:t>
      </w:r>
      <w:proofErr w:type="gramEnd"/>
      <w:r w:rsidRPr="002C3CAD">
        <w:rPr>
          <w:rFonts w:eastAsia="Arial" w:cs="Arial"/>
          <w:b w:val="0"/>
          <w:bCs/>
          <w:szCs w:val="20"/>
        </w:rPr>
        <w:t xml:space="preserve"> </w:t>
      </w:r>
      <w:r w:rsidRPr="002C3CAD">
        <w:rPr>
          <w:rFonts w:eastAsia="Arial" w:cs="Arial"/>
          <w:b w:val="0"/>
          <w:bCs/>
          <w:spacing w:val="15"/>
          <w:szCs w:val="20"/>
        </w:rPr>
        <w:t xml:space="preserve"> </w:t>
      </w:r>
      <w:r w:rsidRPr="002C3CAD">
        <w:rPr>
          <w:rFonts w:eastAsia="Arial" w:cs="Arial"/>
          <w:b w:val="0"/>
          <w:bCs/>
          <w:szCs w:val="20"/>
        </w:rPr>
        <w:t xml:space="preserve">use </w:t>
      </w:r>
      <w:r w:rsidRPr="002C3CAD">
        <w:rPr>
          <w:rFonts w:eastAsia="Arial" w:cs="Arial"/>
          <w:b w:val="0"/>
          <w:bCs/>
          <w:spacing w:val="15"/>
          <w:szCs w:val="20"/>
        </w:rPr>
        <w:t xml:space="preserve"> </w:t>
      </w:r>
      <w:r w:rsidRPr="002C3CAD">
        <w:rPr>
          <w:rFonts w:eastAsia="Arial" w:cs="Arial"/>
          <w:b w:val="0"/>
          <w:bCs/>
          <w:szCs w:val="20"/>
        </w:rPr>
        <w:t>the  same  site  to  create  collaboration, familiarity</w:t>
      </w:r>
      <w:r w:rsidRPr="002C3CAD">
        <w:rPr>
          <w:rFonts w:eastAsia="Arial" w:cs="Arial"/>
          <w:b w:val="0"/>
          <w:bCs/>
          <w:spacing w:val="15"/>
          <w:szCs w:val="20"/>
        </w:rPr>
        <w:t xml:space="preserve"> </w:t>
      </w:r>
      <w:r w:rsidRPr="002C3CAD">
        <w:rPr>
          <w:rFonts w:eastAsia="Arial" w:cs="Arial"/>
          <w:b w:val="0"/>
          <w:bCs/>
          <w:szCs w:val="20"/>
        </w:rPr>
        <w:t>and</w:t>
      </w:r>
      <w:r w:rsidRPr="002C3CAD">
        <w:rPr>
          <w:rFonts w:eastAsia="Arial" w:cs="Arial"/>
          <w:b w:val="0"/>
          <w:bCs/>
          <w:spacing w:val="15"/>
          <w:szCs w:val="20"/>
        </w:rPr>
        <w:t xml:space="preserve"> </w:t>
      </w:r>
      <w:r w:rsidRPr="002C3CAD">
        <w:rPr>
          <w:rFonts w:eastAsia="Arial" w:cs="Arial"/>
          <w:b w:val="0"/>
          <w:bCs/>
          <w:szCs w:val="20"/>
        </w:rPr>
        <w:t>comfort</w:t>
      </w:r>
      <w:r w:rsidRPr="002C3CAD">
        <w:rPr>
          <w:rFonts w:eastAsia="Arial" w:cs="Arial"/>
          <w:b w:val="0"/>
          <w:bCs/>
          <w:spacing w:val="15"/>
          <w:szCs w:val="20"/>
        </w:rPr>
        <w:t xml:space="preserve"> </w:t>
      </w:r>
      <w:r w:rsidRPr="002C3CAD">
        <w:rPr>
          <w:rFonts w:eastAsia="Arial" w:cs="Arial"/>
          <w:b w:val="0"/>
          <w:bCs/>
          <w:szCs w:val="20"/>
        </w:rPr>
        <w:t>in</w:t>
      </w:r>
      <w:r w:rsidRPr="002C3CAD">
        <w:rPr>
          <w:rFonts w:eastAsia="Arial" w:cs="Arial"/>
          <w:b w:val="0"/>
          <w:bCs/>
          <w:spacing w:val="15"/>
          <w:szCs w:val="20"/>
        </w:rPr>
        <w:t xml:space="preserve"> </w:t>
      </w:r>
      <w:r w:rsidRPr="002C3CAD">
        <w:rPr>
          <w:rFonts w:eastAsia="Arial" w:cs="Arial"/>
          <w:b w:val="0"/>
          <w:bCs/>
          <w:szCs w:val="20"/>
        </w:rPr>
        <w:t>learning.</w:t>
      </w:r>
      <w:bookmarkEnd w:id="2"/>
      <w:r w:rsidRPr="002C3CAD">
        <w:rPr>
          <w:rFonts w:eastAsia="Arial" w:cs="Arial"/>
          <w:b w:val="0"/>
          <w:bCs/>
          <w:spacing w:val="15"/>
          <w:szCs w:val="20"/>
        </w:rPr>
        <w:t xml:space="preserve"> </w:t>
      </w:r>
      <w:r w:rsidRPr="002C3CAD">
        <w:rPr>
          <w:rFonts w:eastAsia="Arial" w:cs="Arial"/>
          <w:b w:val="0"/>
          <w:bCs/>
          <w:szCs w:val="20"/>
        </w:rPr>
        <w:t>(Das</w:t>
      </w:r>
      <w:r w:rsidRPr="002C3CAD">
        <w:rPr>
          <w:rFonts w:eastAsia="Arial" w:cs="Arial"/>
          <w:b w:val="0"/>
          <w:bCs/>
          <w:spacing w:val="15"/>
          <w:szCs w:val="20"/>
        </w:rPr>
        <w:t xml:space="preserve"> </w:t>
      </w:r>
      <w:r w:rsidRPr="002C3CAD">
        <w:rPr>
          <w:rFonts w:eastAsia="Arial" w:cs="Arial"/>
          <w:b w:val="0"/>
          <w:bCs/>
          <w:szCs w:val="20"/>
        </w:rPr>
        <w:t xml:space="preserve">&amp; Cui, 2019) Social media continues to increase in </w:t>
      </w:r>
      <w:proofErr w:type="gramStart"/>
      <w:r w:rsidRPr="002C3CAD">
        <w:rPr>
          <w:rFonts w:eastAsia="Arial" w:cs="Arial"/>
          <w:b w:val="0"/>
          <w:bCs/>
          <w:szCs w:val="20"/>
        </w:rPr>
        <w:t>popularit</w:t>
      </w:r>
      <w:r w:rsidRPr="002C3CAD">
        <w:rPr>
          <w:rFonts w:eastAsia="Arial" w:cs="Arial"/>
          <w:b w:val="0"/>
          <w:bCs/>
          <w:spacing w:val="-16"/>
          <w:szCs w:val="20"/>
        </w:rPr>
        <w:t>y</w:t>
      </w:r>
      <w:r w:rsidRPr="002C3CAD">
        <w:rPr>
          <w:rFonts w:eastAsia="Arial" w:cs="Arial"/>
          <w:b w:val="0"/>
          <w:bCs/>
          <w:szCs w:val="20"/>
        </w:rPr>
        <w:t>,  so</w:t>
      </w:r>
      <w:proofErr w:type="gramEnd"/>
      <w:r w:rsidRPr="002C3CAD">
        <w:rPr>
          <w:rFonts w:eastAsia="Arial" w:cs="Arial"/>
          <w:b w:val="0"/>
          <w:bCs/>
          <w:szCs w:val="20"/>
        </w:rPr>
        <w:t xml:space="preserve">  this  is  an  advantage  that  everyone  wants  to  access.  This</w:t>
      </w:r>
      <w:r w:rsidRPr="002C3CAD">
        <w:rPr>
          <w:rFonts w:eastAsia="Arial" w:cs="Arial"/>
          <w:b w:val="0"/>
          <w:bCs/>
          <w:spacing w:val="46"/>
          <w:szCs w:val="20"/>
        </w:rPr>
        <w:t xml:space="preserve"> </w:t>
      </w:r>
      <w:r w:rsidRPr="002C3CAD">
        <w:rPr>
          <w:rFonts w:eastAsia="Arial" w:cs="Arial"/>
          <w:b w:val="0"/>
          <w:bCs/>
          <w:szCs w:val="20"/>
        </w:rPr>
        <w:t>is</w:t>
      </w:r>
      <w:r w:rsidRPr="002C3CAD">
        <w:rPr>
          <w:rFonts w:eastAsia="Arial" w:cs="Arial"/>
          <w:b w:val="0"/>
          <w:bCs/>
          <w:spacing w:val="46"/>
          <w:szCs w:val="20"/>
        </w:rPr>
        <w:t xml:space="preserve"> </w:t>
      </w:r>
      <w:r w:rsidRPr="002C3CAD">
        <w:rPr>
          <w:rFonts w:eastAsia="Arial" w:cs="Arial"/>
          <w:b w:val="0"/>
          <w:bCs/>
          <w:szCs w:val="20"/>
        </w:rPr>
        <w:t>an innovation</w:t>
      </w:r>
      <w:r w:rsidRPr="002C3CAD">
        <w:rPr>
          <w:rFonts w:eastAsia="Arial" w:cs="Arial"/>
          <w:b w:val="0"/>
          <w:bCs/>
          <w:spacing w:val="15"/>
          <w:szCs w:val="20"/>
        </w:rPr>
        <w:t xml:space="preserve"> </w:t>
      </w:r>
      <w:r w:rsidRPr="002C3CAD">
        <w:rPr>
          <w:rFonts w:eastAsia="Arial" w:cs="Arial"/>
          <w:b w:val="0"/>
          <w:bCs/>
          <w:szCs w:val="20"/>
        </w:rPr>
        <w:t>that</w:t>
      </w:r>
      <w:r w:rsidRPr="002C3CAD">
        <w:rPr>
          <w:rFonts w:eastAsia="Arial" w:cs="Arial"/>
          <w:b w:val="0"/>
          <w:bCs/>
          <w:spacing w:val="15"/>
          <w:szCs w:val="20"/>
        </w:rPr>
        <w:t xml:space="preserve"> </w:t>
      </w:r>
      <w:r w:rsidRPr="002C3CAD">
        <w:rPr>
          <w:rFonts w:eastAsia="Arial" w:cs="Arial"/>
          <w:b w:val="0"/>
          <w:bCs/>
          <w:szCs w:val="20"/>
        </w:rPr>
        <w:t>must</w:t>
      </w:r>
      <w:r w:rsidRPr="002C3CAD">
        <w:rPr>
          <w:rFonts w:eastAsia="Arial" w:cs="Arial"/>
          <w:b w:val="0"/>
          <w:bCs/>
          <w:spacing w:val="15"/>
          <w:szCs w:val="20"/>
        </w:rPr>
        <w:t xml:space="preserve"> </w:t>
      </w:r>
      <w:r w:rsidRPr="002C3CAD">
        <w:rPr>
          <w:rFonts w:eastAsia="Arial" w:cs="Arial"/>
          <w:b w:val="0"/>
          <w:bCs/>
          <w:szCs w:val="20"/>
        </w:rPr>
        <w:t>be</w:t>
      </w:r>
      <w:r w:rsidRPr="002C3CAD">
        <w:rPr>
          <w:rFonts w:eastAsia="Arial" w:cs="Arial"/>
          <w:b w:val="0"/>
          <w:bCs/>
          <w:spacing w:val="15"/>
          <w:szCs w:val="20"/>
        </w:rPr>
        <w:t xml:space="preserve"> </w:t>
      </w:r>
      <w:r w:rsidRPr="002C3CAD">
        <w:rPr>
          <w:rFonts w:eastAsia="Arial" w:cs="Arial"/>
          <w:b w:val="0"/>
          <w:bCs/>
          <w:szCs w:val="20"/>
        </w:rPr>
        <w:t>carried</w:t>
      </w:r>
      <w:r w:rsidRPr="002C3CAD">
        <w:rPr>
          <w:rFonts w:eastAsia="Arial" w:cs="Arial"/>
          <w:b w:val="0"/>
          <w:bCs/>
          <w:spacing w:val="15"/>
          <w:szCs w:val="20"/>
        </w:rPr>
        <w:t xml:space="preserve"> </w:t>
      </w:r>
      <w:r w:rsidRPr="002C3CAD">
        <w:rPr>
          <w:rFonts w:eastAsia="Arial" w:cs="Arial"/>
          <w:b w:val="0"/>
          <w:bCs/>
          <w:szCs w:val="20"/>
        </w:rPr>
        <w:t>out</w:t>
      </w:r>
      <w:r w:rsidRPr="002C3CAD">
        <w:rPr>
          <w:rFonts w:eastAsia="Arial" w:cs="Arial"/>
          <w:b w:val="0"/>
          <w:bCs/>
          <w:spacing w:val="15"/>
          <w:szCs w:val="20"/>
        </w:rPr>
        <w:t xml:space="preserve"> </w:t>
      </w:r>
      <w:r w:rsidRPr="002C3CAD">
        <w:rPr>
          <w:rFonts w:eastAsia="Arial" w:cs="Arial"/>
          <w:b w:val="0"/>
          <w:bCs/>
          <w:szCs w:val="20"/>
        </w:rPr>
        <w:t>by educators in order to motivate students to learn in a fun and interesting wa</w:t>
      </w:r>
      <w:r w:rsidRPr="002C3CAD">
        <w:rPr>
          <w:rFonts w:eastAsia="Arial" w:cs="Arial"/>
          <w:b w:val="0"/>
          <w:bCs/>
          <w:spacing w:val="-16"/>
          <w:szCs w:val="20"/>
        </w:rPr>
        <w:t>y</w:t>
      </w:r>
      <w:r w:rsidR="008A2892" w:rsidRPr="002C3CAD">
        <w:rPr>
          <w:b w:val="0"/>
          <w:bCs/>
          <w:spacing w:val="1"/>
          <w:szCs w:val="20"/>
        </w:rPr>
        <w:t>.</w:t>
      </w:r>
    </w:p>
    <w:p w14:paraId="28AC3602" w14:textId="4AAD7B3A" w:rsidR="006E7719" w:rsidRPr="002C3CAD" w:rsidRDefault="00396ABE" w:rsidP="00097E9E">
      <w:pPr>
        <w:pStyle w:val="Alishlah21heading1"/>
        <w:numPr>
          <w:ilvl w:val="0"/>
          <w:numId w:val="0"/>
        </w:numPr>
        <w:spacing w:before="0" w:after="0" w:line="240" w:lineRule="auto"/>
        <w:ind w:left="709" w:firstLine="709"/>
        <w:jc w:val="both"/>
        <w:rPr>
          <w:b w:val="0"/>
          <w:bCs/>
          <w:szCs w:val="20"/>
        </w:rPr>
      </w:pPr>
      <w:r w:rsidRPr="002C3CAD">
        <w:rPr>
          <w:rFonts w:eastAsia="Arial" w:cs="Arial"/>
          <w:b w:val="0"/>
          <w:bCs/>
          <w:szCs w:val="20"/>
        </w:rPr>
        <w:t>In</w:t>
      </w:r>
      <w:r w:rsidRPr="002C3CAD">
        <w:rPr>
          <w:rFonts w:eastAsia="Arial" w:cs="Arial"/>
          <w:b w:val="0"/>
          <w:bCs/>
          <w:spacing w:val="15"/>
          <w:szCs w:val="20"/>
        </w:rPr>
        <w:t xml:space="preserve"> </w:t>
      </w:r>
      <w:r w:rsidRPr="002C3CAD">
        <w:rPr>
          <w:rFonts w:eastAsia="Arial" w:cs="Arial"/>
          <w:b w:val="0"/>
          <w:bCs/>
          <w:spacing w:val="-16"/>
          <w:szCs w:val="20"/>
        </w:rPr>
        <w:t>P</w:t>
      </w:r>
      <w:r w:rsidRPr="002C3CAD">
        <w:rPr>
          <w:rFonts w:eastAsia="Arial" w:cs="Arial"/>
          <w:b w:val="0"/>
          <w:bCs/>
          <w:szCs w:val="20"/>
        </w:rPr>
        <w:t>AI</w:t>
      </w:r>
      <w:r w:rsidRPr="002C3CAD">
        <w:rPr>
          <w:rFonts w:eastAsia="Arial" w:cs="Arial"/>
          <w:b w:val="0"/>
          <w:bCs/>
          <w:spacing w:val="15"/>
          <w:szCs w:val="20"/>
        </w:rPr>
        <w:t xml:space="preserve"> </w:t>
      </w:r>
      <w:r w:rsidRPr="002C3CAD">
        <w:rPr>
          <w:rFonts w:eastAsia="Arial" w:cs="Arial"/>
          <w:b w:val="0"/>
          <w:bCs/>
          <w:szCs w:val="20"/>
        </w:rPr>
        <w:t>learning,</w:t>
      </w:r>
      <w:r w:rsidRPr="002C3CAD">
        <w:rPr>
          <w:rFonts w:eastAsia="Arial" w:cs="Arial"/>
          <w:b w:val="0"/>
          <w:bCs/>
          <w:spacing w:val="15"/>
          <w:szCs w:val="20"/>
        </w:rPr>
        <w:t xml:space="preserve"> </w:t>
      </w:r>
      <w:r w:rsidRPr="002C3CAD">
        <w:rPr>
          <w:rFonts w:eastAsia="Arial" w:cs="Arial"/>
          <w:b w:val="0"/>
          <w:bCs/>
          <w:szCs w:val="20"/>
        </w:rPr>
        <w:t>social</w:t>
      </w:r>
      <w:r w:rsidRPr="002C3CAD">
        <w:rPr>
          <w:rFonts w:eastAsia="Arial" w:cs="Arial"/>
          <w:b w:val="0"/>
          <w:bCs/>
          <w:spacing w:val="15"/>
          <w:szCs w:val="20"/>
        </w:rPr>
        <w:t xml:space="preserve"> </w:t>
      </w:r>
      <w:r w:rsidRPr="002C3CAD">
        <w:rPr>
          <w:rFonts w:eastAsia="Arial" w:cs="Arial"/>
          <w:b w:val="0"/>
          <w:bCs/>
          <w:szCs w:val="20"/>
        </w:rPr>
        <w:t>media</w:t>
      </w:r>
      <w:r w:rsidRPr="002C3CAD">
        <w:rPr>
          <w:rFonts w:eastAsia="Arial" w:cs="Arial"/>
          <w:b w:val="0"/>
          <w:bCs/>
          <w:spacing w:val="15"/>
          <w:szCs w:val="20"/>
        </w:rPr>
        <w:t xml:space="preserve"> </w:t>
      </w:r>
      <w:r w:rsidRPr="002C3CAD">
        <w:rPr>
          <w:rFonts w:eastAsia="Arial" w:cs="Arial"/>
          <w:b w:val="0"/>
          <w:bCs/>
          <w:szCs w:val="20"/>
        </w:rPr>
        <w:t>has several benefits, including first, facilitating and expanding</w:t>
      </w:r>
      <w:r w:rsidRPr="002C3CAD">
        <w:rPr>
          <w:rFonts w:eastAsia="Arial" w:cs="Arial"/>
          <w:b w:val="0"/>
          <w:bCs/>
          <w:spacing w:val="15"/>
          <w:szCs w:val="20"/>
        </w:rPr>
        <w:t xml:space="preserve"> </w:t>
      </w:r>
      <w:r w:rsidRPr="002C3CAD">
        <w:rPr>
          <w:rFonts w:eastAsia="Arial" w:cs="Arial"/>
          <w:b w:val="0"/>
          <w:bCs/>
          <w:szCs w:val="20"/>
        </w:rPr>
        <w:t>access.</w:t>
      </w:r>
      <w:r w:rsidRPr="002C3CAD">
        <w:rPr>
          <w:rFonts w:eastAsia="Arial" w:cs="Arial"/>
          <w:b w:val="0"/>
          <w:bCs/>
          <w:spacing w:val="15"/>
          <w:szCs w:val="20"/>
        </w:rPr>
        <w:t xml:space="preserve"> </w:t>
      </w:r>
      <w:r w:rsidRPr="002C3CAD">
        <w:rPr>
          <w:rFonts w:eastAsia="Arial" w:cs="Arial"/>
          <w:b w:val="0"/>
          <w:bCs/>
          <w:szCs w:val="20"/>
        </w:rPr>
        <w:t>With</w:t>
      </w:r>
      <w:r w:rsidRPr="002C3CAD">
        <w:rPr>
          <w:rFonts w:eastAsia="Arial" w:cs="Arial"/>
          <w:b w:val="0"/>
          <w:bCs/>
          <w:spacing w:val="15"/>
          <w:szCs w:val="20"/>
        </w:rPr>
        <w:t xml:space="preserve"> </w:t>
      </w:r>
      <w:r w:rsidRPr="002C3CAD">
        <w:rPr>
          <w:rFonts w:eastAsia="Arial" w:cs="Arial"/>
          <w:b w:val="0"/>
          <w:bCs/>
          <w:szCs w:val="20"/>
        </w:rPr>
        <w:t>social media, students can easily and quickly access various sources of information, such as quotes from the Koran, Hadith and tafsi</w:t>
      </w:r>
      <w:r w:rsidRPr="002C3CAD">
        <w:rPr>
          <w:rFonts w:eastAsia="Arial" w:cs="Arial"/>
          <w:b w:val="0"/>
          <w:bCs/>
          <w:spacing w:val="-12"/>
          <w:szCs w:val="20"/>
        </w:rPr>
        <w:t>r</w:t>
      </w:r>
      <w:r w:rsidRPr="002C3CAD">
        <w:rPr>
          <w:rFonts w:eastAsia="Arial" w:cs="Arial"/>
          <w:b w:val="0"/>
          <w:bCs/>
          <w:szCs w:val="20"/>
        </w:rPr>
        <w:t xml:space="preserve">. </w:t>
      </w:r>
      <w:r w:rsidRPr="002C3CAD">
        <w:rPr>
          <w:rFonts w:eastAsia="Arial" w:cs="Arial"/>
          <w:b w:val="0"/>
          <w:bCs/>
          <w:i/>
          <w:szCs w:val="20"/>
        </w:rPr>
        <w:t>Second</w:t>
      </w:r>
      <w:r w:rsidRPr="002C3CAD">
        <w:rPr>
          <w:rFonts w:eastAsia="Arial" w:cs="Arial"/>
          <w:b w:val="0"/>
          <w:bCs/>
          <w:szCs w:val="20"/>
        </w:rPr>
        <w:t>, facilitating interaction and discussion. Students can interact with educators and each other</w:t>
      </w:r>
      <w:r w:rsidRPr="002C3CAD">
        <w:rPr>
          <w:rFonts w:eastAsia="Arial" w:cs="Arial"/>
          <w:b w:val="0"/>
          <w:bCs/>
          <w:spacing w:val="15"/>
          <w:szCs w:val="20"/>
        </w:rPr>
        <w:t xml:space="preserve"> </w:t>
      </w:r>
      <w:r w:rsidRPr="002C3CAD">
        <w:rPr>
          <w:rFonts w:eastAsia="Arial" w:cs="Arial"/>
          <w:b w:val="0"/>
          <w:bCs/>
          <w:szCs w:val="20"/>
        </w:rPr>
        <w:t>through</w:t>
      </w:r>
      <w:r w:rsidRPr="002C3CAD">
        <w:rPr>
          <w:rFonts w:eastAsia="Arial" w:cs="Arial"/>
          <w:b w:val="0"/>
          <w:bCs/>
          <w:spacing w:val="15"/>
          <w:szCs w:val="20"/>
        </w:rPr>
        <w:t xml:space="preserve"> </w:t>
      </w:r>
      <w:r w:rsidRPr="002C3CAD">
        <w:rPr>
          <w:rFonts w:eastAsia="Arial" w:cs="Arial"/>
          <w:b w:val="0"/>
          <w:bCs/>
          <w:szCs w:val="20"/>
        </w:rPr>
        <w:t>various</w:t>
      </w:r>
      <w:r w:rsidRPr="002C3CAD">
        <w:rPr>
          <w:rFonts w:eastAsia="Arial" w:cs="Arial"/>
          <w:b w:val="0"/>
          <w:bCs/>
          <w:spacing w:val="15"/>
          <w:szCs w:val="20"/>
        </w:rPr>
        <w:t xml:space="preserve"> </w:t>
      </w:r>
      <w:r w:rsidRPr="002C3CAD">
        <w:rPr>
          <w:rFonts w:eastAsia="Arial" w:cs="Arial"/>
          <w:b w:val="0"/>
          <w:bCs/>
          <w:szCs w:val="20"/>
        </w:rPr>
        <w:t>platforms,</w:t>
      </w:r>
      <w:r w:rsidRPr="002C3CAD">
        <w:rPr>
          <w:rFonts w:eastAsia="Arial" w:cs="Arial"/>
          <w:b w:val="0"/>
          <w:bCs/>
          <w:spacing w:val="15"/>
          <w:szCs w:val="20"/>
        </w:rPr>
        <w:t xml:space="preserve"> </w:t>
      </w:r>
      <w:r w:rsidRPr="002C3CAD">
        <w:rPr>
          <w:rFonts w:eastAsia="Arial" w:cs="Arial"/>
          <w:b w:val="0"/>
          <w:bCs/>
          <w:szCs w:val="20"/>
        </w:rPr>
        <w:t>thereby</w:t>
      </w:r>
      <w:r w:rsidRPr="002C3CAD">
        <w:rPr>
          <w:rFonts w:eastAsia="Arial" w:cs="Arial"/>
          <w:b w:val="0"/>
          <w:bCs/>
          <w:spacing w:val="15"/>
          <w:szCs w:val="20"/>
        </w:rPr>
        <w:t xml:space="preserve"> </w:t>
      </w:r>
      <w:r w:rsidRPr="002C3CAD">
        <w:rPr>
          <w:rFonts w:eastAsia="Arial" w:cs="Arial"/>
          <w:b w:val="0"/>
          <w:bCs/>
          <w:szCs w:val="20"/>
        </w:rPr>
        <w:t>enriching</w:t>
      </w:r>
      <w:r w:rsidRPr="002C3CAD">
        <w:rPr>
          <w:rFonts w:eastAsia="Arial" w:cs="Arial"/>
          <w:b w:val="0"/>
          <w:bCs/>
          <w:spacing w:val="15"/>
          <w:szCs w:val="20"/>
        </w:rPr>
        <w:t xml:space="preserve"> </w:t>
      </w:r>
      <w:r w:rsidRPr="002C3CAD">
        <w:rPr>
          <w:rFonts w:eastAsia="Arial" w:cs="Arial"/>
          <w:b w:val="0"/>
          <w:bCs/>
          <w:szCs w:val="20"/>
        </w:rPr>
        <w:t>their</w:t>
      </w:r>
      <w:r w:rsidRPr="002C3CAD">
        <w:rPr>
          <w:rFonts w:eastAsia="Arial" w:cs="Arial"/>
          <w:b w:val="0"/>
          <w:bCs/>
          <w:spacing w:val="15"/>
          <w:szCs w:val="20"/>
        </w:rPr>
        <w:t xml:space="preserve"> </w:t>
      </w:r>
      <w:r w:rsidRPr="002C3CAD">
        <w:rPr>
          <w:rFonts w:eastAsia="Arial" w:cs="Arial"/>
          <w:b w:val="0"/>
          <w:bCs/>
          <w:szCs w:val="20"/>
        </w:rPr>
        <w:t xml:space="preserve">understanding of Islamic values. </w:t>
      </w:r>
      <w:r w:rsidRPr="002C3CAD">
        <w:rPr>
          <w:rFonts w:eastAsia="Arial" w:cs="Arial"/>
          <w:b w:val="0"/>
          <w:bCs/>
          <w:i/>
          <w:szCs w:val="20"/>
        </w:rPr>
        <w:t>Third</w:t>
      </w:r>
      <w:r w:rsidRPr="002C3CAD">
        <w:rPr>
          <w:rFonts w:eastAsia="Arial" w:cs="Arial"/>
          <w:b w:val="0"/>
          <w:bCs/>
          <w:szCs w:val="20"/>
        </w:rPr>
        <w:t>,</w:t>
      </w:r>
      <w:r w:rsidRPr="002C3CAD">
        <w:rPr>
          <w:rFonts w:eastAsia="Arial" w:cs="Arial"/>
          <w:b w:val="0"/>
          <w:bCs/>
          <w:spacing w:val="15"/>
          <w:szCs w:val="20"/>
        </w:rPr>
        <w:t xml:space="preserve"> </w:t>
      </w:r>
      <w:r w:rsidRPr="002C3CAD">
        <w:rPr>
          <w:rFonts w:eastAsia="Arial" w:cs="Arial"/>
          <w:b w:val="0"/>
          <w:bCs/>
          <w:szCs w:val="20"/>
        </w:rPr>
        <w:t>makes</w:t>
      </w:r>
      <w:r w:rsidRPr="002C3CAD">
        <w:rPr>
          <w:rFonts w:eastAsia="Arial" w:cs="Arial"/>
          <w:b w:val="0"/>
          <w:bCs/>
          <w:spacing w:val="15"/>
          <w:szCs w:val="20"/>
        </w:rPr>
        <w:t xml:space="preserve"> </w:t>
      </w:r>
      <w:r w:rsidRPr="002C3CAD">
        <w:rPr>
          <w:rFonts w:eastAsia="Arial" w:cs="Arial"/>
          <w:b w:val="0"/>
          <w:bCs/>
          <w:szCs w:val="20"/>
        </w:rPr>
        <w:t>it easier to memorize the Koran. Social media can facilitate memorizing the</w:t>
      </w:r>
      <w:r w:rsidRPr="002C3CAD">
        <w:rPr>
          <w:rFonts w:eastAsia="Arial" w:cs="Arial"/>
          <w:b w:val="0"/>
          <w:bCs/>
        </w:rPr>
        <w:t xml:space="preserve"> </w:t>
      </w:r>
      <w:r w:rsidRPr="002C3CAD">
        <w:rPr>
          <w:rFonts w:eastAsia="Arial" w:cs="Arial"/>
          <w:b w:val="0"/>
          <w:bCs/>
          <w:szCs w:val="20"/>
        </w:rPr>
        <w:t>Koran and increase students' religiosit</w:t>
      </w:r>
      <w:r w:rsidRPr="002C3CAD">
        <w:rPr>
          <w:rFonts w:eastAsia="Arial" w:cs="Arial"/>
          <w:b w:val="0"/>
          <w:bCs/>
          <w:spacing w:val="-16"/>
          <w:szCs w:val="20"/>
        </w:rPr>
        <w:t>y</w:t>
      </w:r>
      <w:r w:rsidRPr="002C3CAD">
        <w:rPr>
          <w:rFonts w:eastAsia="Arial" w:cs="Arial"/>
          <w:b w:val="0"/>
          <w:bCs/>
          <w:szCs w:val="20"/>
        </w:rPr>
        <w:t xml:space="preserve">.  </w:t>
      </w:r>
      <w:r w:rsidRPr="002C3CAD">
        <w:rPr>
          <w:rFonts w:eastAsia="Arial" w:cs="Arial"/>
          <w:b w:val="0"/>
          <w:bCs/>
          <w:i/>
          <w:szCs w:val="20"/>
        </w:rPr>
        <w:t>Fourth</w:t>
      </w:r>
      <w:r w:rsidRPr="002C3CAD">
        <w:rPr>
          <w:rFonts w:eastAsia="Arial" w:cs="Arial"/>
          <w:b w:val="0"/>
          <w:bCs/>
          <w:szCs w:val="20"/>
        </w:rPr>
        <w:t xml:space="preserve">, as a means </w:t>
      </w:r>
      <w:proofErr w:type="gramStart"/>
      <w:r w:rsidRPr="002C3CAD">
        <w:rPr>
          <w:rFonts w:eastAsia="Arial" w:cs="Arial"/>
          <w:b w:val="0"/>
          <w:bCs/>
          <w:szCs w:val="20"/>
        </w:rPr>
        <w:t>of  da'wah</w:t>
      </w:r>
      <w:proofErr w:type="gramEnd"/>
      <w:r w:rsidRPr="002C3CAD">
        <w:rPr>
          <w:rFonts w:eastAsia="Arial" w:cs="Arial"/>
          <w:b w:val="0"/>
          <w:bCs/>
          <w:szCs w:val="20"/>
        </w:rPr>
        <w:t>.  With  the existence</w:t>
      </w:r>
      <w:r w:rsidRPr="002C3CAD">
        <w:rPr>
          <w:rFonts w:eastAsia="Arial" w:cs="Arial"/>
          <w:b w:val="0"/>
          <w:bCs/>
          <w:spacing w:val="15"/>
          <w:szCs w:val="20"/>
        </w:rPr>
        <w:t xml:space="preserve"> </w:t>
      </w:r>
      <w:r w:rsidRPr="002C3CAD">
        <w:rPr>
          <w:rFonts w:eastAsia="Arial" w:cs="Arial"/>
          <w:b w:val="0"/>
          <w:bCs/>
          <w:szCs w:val="20"/>
        </w:rPr>
        <w:t>of</w:t>
      </w:r>
      <w:r w:rsidRPr="002C3CAD">
        <w:rPr>
          <w:rFonts w:eastAsia="Arial" w:cs="Arial"/>
          <w:b w:val="0"/>
          <w:bCs/>
          <w:spacing w:val="15"/>
          <w:szCs w:val="20"/>
        </w:rPr>
        <w:t xml:space="preserve"> </w:t>
      </w:r>
      <w:r w:rsidRPr="002C3CAD">
        <w:rPr>
          <w:rFonts w:eastAsia="Arial" w:cs="Arial"/>
          <w:b w:val="0"/>
          <w:bCs/>
          <w:szCs w:val="20"/>
        </w:rPr>
        <w:t>social</w:t>
      </w:r>
      <w:r w:rsidRPr="002C3CAD">
        <w:rPr>
          <w:rFonts w:eastAsia="Arial" w:cs="Arial"/>
          <w:b w:val="0"/>
          <w:bCs/>
          <w:spacing w:val="15"/>
          <w:szCs w:val="20"/>
        </w:rPr>
        <w:t xml:space="preserve"> </w:t>
      </w:r>
      <w:r w:rsidRPr="002C3CAD">
        <w:rPr>
          <w:rFonts w:eastAsia="Arial" w:cs="Arial"/>
          <w:b w:val="0"/>
          <w:bCs/>
          <w:szCs w:val="20"/>
        </w:rPr>
        <w:t>media, da'wah activities can reach all levels of society quickl</w:t>
      </w:r>
      <w:r w:rsidRPr="002C3CAD">
        <w:rPr>
          <w:rFonts w:eastAsia="Arial" w:cs="Arial"/>
          <w:b w:val="0"/>
          <w:bCs/>
          <w:spacing w:val="-16"/>
          <w:szCs w:val="20"/>
        </w:rPr>
        <w:t>y</w:t>
      </w:r>
      <w:r w:rsidRPr="002C3CAD">
        <w:rPr>
          <w:rFonts w:eastAsia="Arial" w:cs="Arial"/>
          <w:b w:val="0"/>
          <w:bCs/>
          <w:szCs w:val="20"/>
        </w:rPr>
        <w:t>, flexibly and e</w:t>
      </w:r>
      <w:r w:rsidRPr="002C3CAD">
        <w:rPr>
          <w:rFonts w:eastAsia="Arial" w:cs="Arial"/>
          <w:b w:val="0"/>
          <w:bCs/>
          <w:spacing w:val="-4"/>
          <w:szCs w:val="20"/>
        </w:rPr>
        <w:t>f</w:t>
      </w:r>
      <w:r w:rsidRPr="002C3CAD">
        <w:rPr>
          <w:rFonts w:eastAsia="Arial" w:cs="Arial"/>
          <w:b w:val="0"/>
          <w:bCs/>
          <w:szCs w:val="20"/>
        </w:rPr>
        <w:t>fectivel</w:t>
      </w:r>
      <w:r w:rsidRPr="002C3CAD">
        <w:rPr>
          <w:rFonts w:eastAsia="Arial" w:cs="Arial"/>
          <w:b w:val="0"/>
          <w:bCs/>
          <w:spacing w:val="-16"/>
          <w:szCs w:val="20"/>
        </w:rPr>
        <w:t>y</w:t>
      </w:r>
      <w:r w:rsidR="00097E9E" w:rsidRPr="002C3CAD">
        <w:rPr>
          <w:b w:val="0"/>
          <w:bCs/>
          <w:szCs w:val="20"/>
        </w:rPr>
        <w:t>.</w:t>
      </w:r>
      <w:r w:rsidR="00097E9E" w:rsidRPr="002C3CAD">
        <w:rPr>
          <w:b w:val="0"/>
          <w:bCs/>
          <w:szCs w:val="20"/>
        </w:rPr>
        <w:fldChar w:fldCharType="begin" w:fldLock="1"/>
      </w:r>
      <w:r w:rsidR="00920D8E" w:rsidRPr="002C3CAD">
        <w:rPr>
          <w:b w:val="0"/>
          <w:bCs/>
          <w:szCs w:val="20"/>
        </w:rPr>
        <w:instrText>ADDIN CSL_CITATION {"citationItems":[{"id":"ITEM-1","itemData":{"author":[{"dropping-particle":"","family":"Kurnia","given":"Awal","non-dropping-particle":"","parse-names":false,"suffix":""},{"dropping-particle":"","family":"Nasution","given":"Putra","non-dropping-particle":"","parse-names":false,"suffix":""}],"id":"ITEM-1","issue":"1","issued":{"date-parts":[["2024"]]},"page":"38-45","title":"Penggunaan Media Sosial dalam Pendidikan Islam : Manfaat dan Tantangan","type":"article-journal","volume":"01"},"uris":["http://www.mendeley.com/documents/?uuid=e3a15121-8f8d-44c7-b0ef-fe07f2d05ab9"]}],"mendeley":{"formattedCitation":"(Kurnia &amp; Nasution, 2024)","plainTextFormattedCitation":"(Kurnia &amp; Nasution, 2024)","previouslyFormattedCitation":"(Kurnia &amp; Nasution, 2024)"},"properties":{"noteIndex":0},"schema":"https://github.com/citation-style-language/schema/raw/master/csl-citation.json"}</w:instrText>
      </w:r>
      <w:r w:rsidR="00097E9E" w:rsidRPr="002C3CAD">
        <w:rPr>
          <w:b w:val="0"/>
          <w:bCs/>
          <w:szCs w:val="20"/>
        </w:rPr>
        <w:fldChar w:fldCharType="separate"/>
      </w:r>
      <w:r w:rsidR="00097E9E" w:rsidRPr="002C3CAD">
        <w:rPr>
          <w:b w:val="0"/>
          <w:bCs/>
          <w:noProof/>
          <w:szCs w:val="20"/>
        </w:rPr>
        <w:t>(Kurnia &amp; Nasution, 2024)</w:t>
      </w:r>
      <w:r w:rsidR="00097E9E" w:rsidRPr="002C3CAD">
        <w:rPr>
          <w:b w:val="0"/>
          <w:bCs/>
          <w:szCs w:val="20"/>
        </w:rPr>
        <w:fldChar w:fldCharType="end"/>
      </w:r>
    </w:p>
    <w:p w14:paraId="50463816" w14:textId="2BA85535" w:rsidR="00097E9E" w:rsidRPr="002C3CAD" w:rsidRDefault="00396ABE" w:rsidP="00097E9E">
      <w:pPr>
        <w:pStyle w:val="Alishlah21heading1"/>
        <w:numPr>
          <w:ilvl w:val="0"/>
          <w:numId w:val="0"/>
        </w:numPr>
        <w:spacing w:before="0" w:after="0" w:line="240" w:lineRule="auto"/>
        <w:ind w:left="709" w:firstLine="709"/>
        <w:jc w:val="both"/>
        <w:rPr>
          <w:b w:val="0"/>
          <w:bCs/>
          <w:szCs w:val="20"/>
        </w:rPr>
      </w:pPr>
      <w:r w:rsidRPr="002C3CAD">
        <w:rPr>
          <w:rFonts w:eastAsia="Arial" w:cs="Arial"/>
          <w:b w:val="0"/>
          <w:bCs/>
          <w:szCs w:val="20"/>
        </w:rPr>
        <w:t>Apart from that, social</w:t>
      </w:r>
      <w:r w:rsidRPr="002C3CAD">
        <w:rPr>
          <w:rFonts w:eastAsia="Arial" w:cs="Arial"/>
          <w:b w:val="0"/>
          <w:bCs/>
          <w:spacing w:val="46"/>
          <w:szCs w:val="20"/>
        </w:rPr>
        <w:t xml:space="preserve"> </w:t>
      </w:r>
      <w:r w:rsidRPr="002C3CAD">
        <w:rPr>
          <w:rFonts w:eastAsia="Arial" w:cs="Arial"/>
          <w:b w:val="0"/>
          <w:bCs/>
          <w:szCs w:val="20"/>
        </w:rPr>
        <w:t>media</w:t>
      </w:r>
      <w:r w:rsidRPr="002C3CAD">
        <w:rPr>
          <w:rFonts w:eastAsia="Arial" w:cs="Arial"/>
          <w:b w:val="0"/>
          <w:bCs/>
          <w:spacing w:val="46"/>
          <w:szCs w:val="20"/>
        </w:rPr>
        <w:t xml:space="preserve"> </w:t>
      </w:r>
      <w:r w:rsidRPr="002C3CAD">
        <w:rPr>
          <w:rFonts w:eastAsia="Arial" w:cs="Arial"/>
          <w:b w:val="0"/>
          <w:bCs/>
          <w:szCs w:val="20"/>
        </w:rPr>
        <w:t>also</w:t>
      </w:r>
      <w:r w:rsidRPr="002C3CAD">
        <w:rPr>
          <w:rFonts w:eastAsia="Arial" w:cs="Arial"/>
          <w:b w:val="0"/>
          <w:bCs/>
          <w:spacing w:val="46"/>
          <w:szCs w:val="20"/>
        </w:rPr>
        <w:t xml:space="preserve"> </w:t>
      </w:r>
      <w:r w:rsidRPr="002C3CAD">
        <w:rPr>
          <w:rFonts w:eastAsia="Arial" w:cs="Arial"/>
          <w:b w:val="0"/>
          <w:bCs/>
          <w:szCs w:val="20"/>
        </w:rPr>
        <w:t>has</w:t>
      </w:r>
      <w:r w:rsidRPr="002C3CAD">
        <w:rPr>
          <w:rFonts w:eastAsia="Arial" w:cs="Arial"/>
          <w:b w:val="0"/>
          <w:bCs/>
          <w:spacing w:val="46"/>
          <w:szCs w:val="20"/>
        </w:rPr>
        <w:t xml:space="preserve"> </w:t>
      </w:r>
      <w:r w:rsidRPr="002C3CAD">
        <w:rPr>
          <w:rFonts w:eastAsia="Arial" w:cs="Arial"/>
          <w:b w:val="0"/>
          <w:bCs/>
          <w:szCs w:val="20"/>
        </w:rPr>
        <w:t>various</w:t>
      </w:r>
      <w:r w:rsidRPr="002C3CAD">
        <w:rPr>
          <w:rFonts w:eastAsia="Arial" w:cs="Arial"/>
          <w:b w:val="0"/>
          <w:bCs/>
          <w:spacing w:val="46"/>
          <w:szCs w:val="20"/>
        </w:rPr>
        <w:t xml:space="preserve"> </w:t>
      </w:r>
      <w:r w:rsidRPr="002C3CAD">
        <w:rPr>
          <w:rFonts w:eastAsia="Arial" w:cs="Arial"/>
          <w:b w:val="0"/>
          <w:bCs/>
          <w:szCs w:val="20"/>
        </w:rPr>
        <w:t>negative</w:t>
      </w:r>
      <w:r w:rsidRPr="002C3CAD">
        <w:rPr>
          <w:rFonts w:eastAsia="Arial" w:cs="Arial"/>
          <w:b w:val="0"/>
          <w:bCs/>
          <w:spacing w:val="46"/>
          <w:szCs w:val="20"/>
        </w:rPr>
        <w:t xml:space="preserve"> </w:t>
      </w:r>
      <w:r w:rsidRPr="002C3CAD">
        <w:rPr>
          <w:rFonts w:eastAsia="Arial" w:cs="Arial"/>
          <w:b w:val="0"/>
          <w:bCs/>
          <w:szCs w:val="20"/>
        </w:rPr>
        <w:t>sides</w:t>
      </w:r>
      <w:r w:rsidRPr="002C3CAD">
        <w:rPr>
          <w:rFonts w:eastAsia="Arial" w:cs="Arial"/>
          <w:b w:val="0"/>
          <w:bCs/>
          <w:spacing w:val="46"/>
          <w:szCs w:val="20"/>
        </w:rPr>
        <w:t xml:space="preserve"> </w:t>
      </w:r>
      <w:r w:rsidRPr="002C3CAD">
        <w:rPr>
          <w:rFonts w:eastAsia="Arial" w:cs="Arial"/>
          <w:b w:val="0"/>
          <w:bCs/>
          <w:szCs w:val="20"/>
        </w:rPr>
        <w:t>which</w:t>
      </w:r>
      <w:r w:rsidRPr="002C3CAD">
        <w:rPr>
          <w:rFonts w:eastAsia="Arial" w:cs="Arial"/>
          <w:b w:val="0"/>
          <w:bCs/>
          <w:spacing w:val="46"/>
          <w:szCs w:val="20"/>
        </w:rPr>
        <w:t xml:space="preserve"> </w:t>
      </w:r>
      <w:r w:rsidRPr="002C3CAD">
        <w:rPr>
          <w:rFonts w:eastAsia="Arial" w:cs="Arial"/>
          <w:b w:val="0"/>
          <w:bCs/>
          <w:szCs w:val="20"/>
        </w:rPr>
        <w:t>are</w:t>
      </w:r>
      <w:r w:rsidRPr="002C3CAD">
        <w:rPr>
          <w:rFonts w:eastAsia="Arial" w:cs="Arial"/>
          <w:b w:val="0"/>
          <w:bCs/>
          <w:spacing w:val="46"/>
          <w:szCs w:val="20"/>
        </w:rPr>
        <w:t xml:space="preserve"> </w:t>
      </w:r>
      <w:r w:rsidRPr="002C3CAD">
        <w:rPr>
          <w:rFonts w:eastAsia="Arial" w:cs="Arial"/>
          <w:b w:val="0"/>
          <w:bCs/>
          <w:szCs w:val="20"/>
        </w:rPr>
        <w:t>its drawbacks.</w:t>
      </w:r>
      <w:r w:rsidRPr="002C3CAD">
        <w:rPr>
          <w:rFonts w:eastAsia="Arial" w:cs="Arial"/>
          <w:b w:val="0"/>
          <w:bCs/>
          <w:spacing w:val="15"/>
          <w:szCs w:val="20"/>
        </w:rPr>
        <w:t xml:space="preserve"> </w:t>
      </w:r>
      <w:r w:rsidRPr="002C3CAD">
        <w:rPr>
          <w:rFonts w:eastAsia="Arial" w:cs="Arial"/>
          <w:b w:val="0"/>
          <w:bCs/>
          <w:szCs w:val="20"/>
        </w:rPr>
        <w:t>These</w:t>
      </w:r>
      <w:r w:rsidRPr="002C3CAD">
        <w:rPr>
          <w:rFonts w:eastAsia="Arial" w:cs="Arial"/>
          <w:b w:val="0"/>
          <w:bCs/>
          <w:spacing w:val="15"/>
          <w:szCs w:val="20"/>
        </w:rPr>
        <w:t xml:space="preserve"> </w:t>
      </w:r>
      <w:r w:rsidRPr="002C3CAD">
        <w:rPr>
          <w:rFonts w:eastAsia="Arial" w:cs="Arial"/>
          <w:b w:val="0"/>
          <w:bCs/>
          <w:szCs w:val="20"/>
        </w:rPr>
        <w:t>are</w:t>
      </w:r>
      <w:r w:rsidRPr="002C3CAD">
        <w:rPr>
          <w:rFonts w:eastAsia="Arial" w:cs="Arial"/>
          <w:b w:val="0"/>
          <w:bCs/>
          <w:spacing w:val="15"/>
          <w:szCs w:val="20"/>
        </w:rPr>
        <w:t xml:space="preserve"> </w:t>
      </w:r>
      <w:r w:rsidRPr="002C3CAD">
        <w:rPr>
          <w:rFonts w:eastAsia="Arial" w:cs="Arial"/>
          <w:b w:val="0"/>
          <w:bCs/>
          <w:szCs w:val="20"/>
        </w:rPr>
        <w:t>things</w:t>
      </w:r>
      <w:r w:rsidRPr="002C3CAD">
        <w:rPr>
          <w:rFonts w:eastAsia="Arial" w:cs="Arial"/>
          <w:b w:val="0"/>
          <w:bCs/>
          <w:spacing w:val="15"/>
          <w:szCs w:val="20"/>
        </w:rPr>
        <w:t xml:space="preserve"> </w:t>
      </w:r>
      <w:r w:rsidRPr="002C3CAD">
        <w:rPr>
          <w:rFonts w:eastAsia="Arial" w:cs="Arial"/>
          <w:b w:val="0"/>
          <w:bCs/>
          <w:szCs w:val="20"/>
        </w:rPr>
        <w:t>like:</w:t>
      </w:r>
      <w:r w:rsidRPr="002C3CAD">
        <w:rPr>
          <w:rFonts w:eastAsia="Arial" w:cs="Arial"/>
          <w:b w:val="0"/>
          <w:bCs/>
          <w:spacing w:val="15"/>
          <w:szCs w:val="20"/>
        </w:rPr>
        <w:t xml:space="preserve"> </w:t>
      </w:r>
      <w:r w:rsidRPr="002C3CAD">
        <w:rPr>
          <w:rFonts w:eastAsia="Arial" w:cs="Arial"/>
          <w:b w:val="0"/>
          <w:bCs/>
          <w:i/>
          <w:szCs w:val="20"/>
        </w:rPr>
        <w:t>First</w:t>
      </w:r>
      <w:r w:rsidRPr="002C3CAD">
        <w:rPr>
          <w:rFonts w:eastAsia="Arial" w:cs="Arial"/>
          <w:b w:val="0"/>
          <w:bCs/>
          <w:szCs w:val="20"/>
        </w:rPr>
        <w:t>,</w:t>
      </w:r>
      <w:r w:rsidRPr="002C3CAD">
        <w:rPr>
          <w:rFonts w:eastAsia="Arial" w:cs="Arial"/>
          <w:b w:val="0"/>
          <w:bCs/>
          <w:spacing w:val="15"/>
          <w:szCs w:val="20"/>
        </w:rPr>
        <w:t xml:space="preserve"> </w:t>
      </w:r>
      <w:r w:rsidRPr="002C3CAD">
        <w:rPr>
          <w:rFonts w:eastAsia="Arial" w:cs="Arial"/>
          <w:b w:val="0"/>
          <w:bCs/>
          <w:szCs w:val="20"/>
        </w:rPr>
        <w:t>inaccurate</w:t>
      </w:r>
      <w:r w:rsidRPr="002C3CAD">
        <w:rPr>
          <w:rFonts w:eastAsia="Arial" w:cs="Arial"/>
          <w:b w:val="0"/>
          <w:bCs/>
          <w:spacing w:val="15"/>
          <w:szCs w:val="20"/>
        </w:rPr>
        <w:t xml:space="preserve"> </w:t>
      </w:r>
      <w:r w:rsidRPr="002C3CAD">
        <w:rPr>
          <w:rFonts w:eastAsia="Arial" w:cs="Arial"/>
          <w:b w:val="0"/>
          <w:bCs/>
          <w:szCs w:val="20"/>
        </w:rPr>
        <w:t>content</w:t>
      </w:r>
      <w:r w:rsidRPr="002C3CAD">
        <w:rPr>
          <w:rFonts w:eastAsia="Arial" w:cs="Arial"/>
          <w:b w:val="0"/>
          <w:bCs/>
          <w:spacing w:val="15"/>
          <w:szCs w:val="20"/>
        </w:rPr>
        <w:t xml:space="preserve"> </w:t>
      </w:r>
      <w:r w:rsidRPr="002C3CAD">
        <w:rPr>
          <w:rFonts w:eastAsia="Arial" w:cs="Arial"/>
          <w:b w:val="0"/>
          <w:bCs/>
          <w:szCs w:val="20"/>
        </w:rPr>
        <w:t>(</w:t>
      </w:r>
      <w:proofErr w:type="gramStart"/>
      <w:r w:rsidRPr="002C3CAD">
        <w:rPr>
          <w:rFonts w:eastAsia="Arial" w:cs="Arial"/>
          <w:b w:val="0"/>
          <w:bCs/>
          <w:szCs w:val="20"/>
        </w:rPr>
        <w:t>e.g.</w:t>
      </w:r>
      <w:proofErr w:type="gramEnd"/>
      <w:r w:rsidRPr="002C3CAD">
        <w:rPr>
          <w:rFonts w:eastAsia="Arial" w:cs="Arial"/>
          <w:b w:val="0"/>
          <w:bCs/>
          <w:spacing w:val="15"/>
          <w:szCs w:val="20"/>
        </w:rPr>
        <w:t xml:space="preserve"> </w:t>
      </w:r>
      <w:r w:rsidRPr="002C3CAD">
        <w:rPr>
          <w:rFonts w:eastAsia="Arial" w:cs="Arial"/>
          <w:b w:val="0"/>
          <w:bCs/>
          <w:szCs w:val="20"/>
        </w:rPr>
        <w:t>dissemination of invalid or</w:t>
      </w:r>
      <w:r w:rsidRPr="002C3CAD">
        <w:rPr>
          <w:rFonts w:eastAsia="Arial" w:cs="Arial"/>
          <w:b w:val="0"/>
          <w:bCs/>
          <w:spacing w:val="15"/>
          <w:szCs w:val="20"/>
        </w:rPr>
        <w:t xml:space="preserve"> </w:t>
      </w:r>
      <w:r w:rsidRPr="002C3CAD">
        <w:rPr>
          <w:rFonts w:eastAsia="Arial" w:cs="Arial"/>
          <w:b w:val="0"/>
          <w:bCs/>
          <w:szCs w:val="20"/>
        </w:rPr>
        <w:t>erroneous</w:t>
      </w:r>
      <w:r w:rsidRPr="002C3CAD">
        <w:rPr>
          <w:rFonts w:eastAsia="Arial" w:cs="Arial"/>
          <w:b w:val="0"/>
          <w:bCs/>
          <w:spacing w:val="15"/>
          <w:szCs w:val="20"/>
        </w:rPr>
        <w:t xml:space="preserve"> </w:t>
      </w:r>
      <w:r w:rsidRPr="002C3CAD">
        <w:rPr>
          <w:rFonts w:eastAsia="Arial" w:cs="Arial"/>
          <w:b w:val="0"/>
          <w:bCs/>
          <w:szCs w:val="20"/>
        </w:rPr>
        <w:t>information</w:t>
      </w:r>
      <w:r w:rsidRPr="002C3CAD">
        <w:rPr>
          <w:rFonts w:eastAsia="Arial" w:cs="Arial"/>
          <w:b w:val="0"/>
          <w:bCs/>
          <w:spacing w:val="15"/>
          <w:szCs w:val="20"/>
        </w:rPr>
        <w:t xml:space="preserve"> </w:t>
      </w:r>
      <w:r w:rsidRPr="002C3CAD">
        <w:rPr>
          <w:rFonts w:eastAsia="Arial" w:cs="Arial"/>
          <w:b w:val="0"/>
          <w:bCs/>
          <w:szCs w:val="20"/>
        </w:rPr>
        <w:t>that</w:t>
      </w:r>
      <w:r w:rsidRPr="002C3CAD">
        <w:rPr>
          <w:rFonts w:eastAsia="Arial" w:cs="Arial"/>
          <w:b w:val="0"/>
          <w:bCs/>
          <w:spacing w:val="15"/>
          <w:szCs w:val="20"/>
        </w:rPr>
        <w:t xml:space="preserve"> </w:t>
      </w:r>
      <w:r w:rsidRPr="002C3CAD">
        <w:rPr>
          <w:rFonts w:eastAsia="Arial" w:cs="Arial"/>
          <w:b w:val="0"/>
          <w:bCs/>
          <w:szCs w:val="20"/>
        </w:rPr>
        <w:t>could a</w:t>
      </w:r>
      <w:r w:rsidRPr="002C3CAD">
        <w:rPr>
          <w:rFonts w:eastAsia="Arial" w:cs="Arial"/>
          <w:b w:val="0"/>
          <w:bCs/>
          <w:spacing w:val="-4"/>
          <w:szCs w:val="20"/>
        </w:rPr>
        <w:t>f</w:t>
      </w:r>
      <w:r w:rsidRPr="002C3CAD">
        <w:rPr>
          <w:rFonts w:eastAsia="Arial" w:cs="Arial"/>
          <w:b w:val="0"/>
          <w:bCs/>
          <w:szCs w:val="20"/>
        </w:rPr>
        <w:t xml:space="preserve">fect student understanding). </w:t>
      </w:r>
      <w:r w:rsidRPr="002C3CAD">
        <w:rPr>
          <w:rFonts w:eastAsia="Arial" w:cs="Arial"/>
          <w:b w:val="0"/>
          <w:bCs/>
          <w:i/>
          <w:szCs w:val="20"/>
        </w:rPr>
        <w:t>Second</w:t>
      </w:r>
      <w:r w:rsidRPr="002C3CAD">
        <w:rPr>
          <w:rFonts w:eastAsia="Arial" w:cs="Arial"/>
          <w:b w:val="0"/>
          <w:bCs/>
          <w:szCs w:val="20"/>
        </w:rPr>
        <w:t xml:space="preserve">, </w:t>
      </w:r>
      <w:r w:rsidRPr="002C3CAD">
        <w:rPr>
          <w:rFonts w:eastAsia="Arial" w:cs="Arial"/>
          <w:b w:val="0"/>
          <w:bCs/>
          <w:i/>
          <w:szCs w:val="20"/>
        </w:rPr>
        <w:t xml:space="preserve">cyberbullying </w:t>
      </w:r>
      <w:r w:rsidRPr="002C3CAD">
        <w:rPr>
          <w:rFonts w:eastAsia="Arial" w:cs="Arial"/>
          <w:b w:val="0"/>
          <w:bCs/>
          <w:szCs w:val="20"/>
        </w:rPr>
        <w:t>(potential</w:t>
      </w:r>
      <w:r w:rsidRPr="002C3CAD">
        <w:rPr>
          <w:rFonts w:eastAsia="Arial" w:cs="Arial"/>
          <w:b w:val="0"/>
          <w:bCs/>
          <w:spacing w:val="15"/>
          <w:szCs w:val="20"/>
        </w:rPr>
        <w:t xml:space="preserve"> </w:t>
      </w:r>
      <w:r w:rsidRPr="002C3CAD">
        <w:rPr>
          <w:rFonts w:eastAsia="Arial" w:cs="Arial"/>
          <w:b w:val="0"/>
          <w:bCs/>
          <w:szCs w:val="20"/>
        </w:rPr>
        <w:t>for</w:t>
      </w:r>
      <w:r w:rsidRPr="002C3CAD">
        <w:rPr>
          <w:rFonts w:eastAsia="Arial" w:cs="Arial"/>
          <w:b w:val="0"/>
          <w:bCs/>
          <w:spacing w:val="15"/>
          <w:szCs w:val="20"/>
        </w:rPr>
        <w:t xml:space="preserve"> </w:t>
      </w:r>
      <w:r w:rsidRPr="002C3CAD">
        <w:rPr>
          <w:rFonts w:eastAsia="Arial" w:cs="Arial"/>
          <w:b w:val="0"/>
          <w:bCs/>
          <w:szCs w:val="20"/>
        </w:rPr>
        <w:t>negative</w:t>
      </w:r>
      <w:r w:rsidRPr="002C3CAD">
        <w:rPr>
          <w:rFonts w:eastAsia="Arial" w:cs="Arial"/>
          <w:b w:val="0"/>
          <w:bCs/>
          <w:spacing w:val="15"/>
          <w:szCs w:val="20"/>
        </w:rPr>
        <w:t xml:space="preserve"> </w:t>
      </w:r>
      <w:r w:rsidRPr="002C3CAD">
        <w:rPr>
          <w:rFonts w:eastAsia="Arial" w:cs="Arial"/>
          <w:b w:val="0"/>
          <w:bCs/>
          <w:szCs w:val="20"/>
        </w:rPr>
        <w:t>behavior</w:t>
      </w:r>
      <w:r w:rsidRPr="002C3CAD">
        <w:rPr>
          <w:rFonts w:eastAsia="Arial" w:cs="Arial"/>
          <w:b w:val="0"/>
          <w:bCs/>
          <w:spacing w:val="15"/>
          <w:szCs w:val="20"/>
        </w:rPr>
        <w:t xml:space="preserve"> </w:t>
      </w:r>
      <w:r w:rsidRPr="002C3CAD">
        <w:rPr>
          <w:rFonts w:eastAsia="Arial" w:cs="Arial"/>
          <w:b w:val="0"/>
          <w:bCs/>
          <w:szCs w:val="20"/>
        </w:rPr>
        <w:t>that</w:t>
      </w:r>
      <w:r w:rsidRPr="002C3CAD">
        <w:rPr>
          <w:rFonts w:eastAsia="Arial" w:cs="Arial"/>
          <w:b w:val="0"/>
          <w:bCs/>
          <w:spacing w:val="15"/>
          <w:szCs w:val="20"/>
        </w:rPr>
        <w:t xml:space="preserve"> </w:t>
      </w:r>
      <w:r w:rsidRPr="002C3CAD">
        <w:rPr>
          <w:rFonts w:eastAsia="Arial" w:cs="Arial"/>
          <w:b w:val="0"/>
          <w:bCs/>
          <w:szCs w:val="20"/>
        </w:rPr>
        <w:t>could</w:t>
      </w:r>
      <w:r w:rsidRPr="002C3CAD">
        <w:rPr>
          <w:rFonts w:eastAsia="Arial" w:cs="Arial"/>
          <w:b w:val="0"/>
          <w:bCs/>
          <w:spacing w:val="15"/>
          <w:szCs w:val="20"/>
        </w:rPr>
        <w:t xml:space="preserve"> </w:t>
      </w:r>
      <w:r w:rsidRPr="002C3CAD">
        <w:rPr>
          <w:rFonts w:eastAsia="Arial" w:cs="Arial"/>
          <w:b w:val="0"/>
          <w:bCs/>
          <w:szCs w:val="20"/>
        </w:rPr>
        <w:t xml:space="preserve">be detrimental to students). </w:t>
      </w:r>
      <w:r w:rsidRPr="002C3CAD">
        <w:rPr>
          <w:rFonts w:eastAsia="Arial" w:cs="Arial"/>
          <w:b w:val="0"/>
          <w:bCs/>
          <w:i/>
          <w:szCs w:val="20"/>
        </w:rPr>
        <w:t>Third</w:t>
      </w:r>
      <w:r w:rsidRPr="002C3CAD">
        <w:rPr>
          <w:rFonts w:eastAsia="Arial" w:cs="Arial"/>
          <w:b w:val="0"/>
          <w:bCs/>
          <w:szCs w:val="20"/>
        </w:rPr>
        <w:t>, di</w:t>
      </w:r>
      <w:r w:rsidRPr="002C3CAD">
        <w:rPr>
          <w:rFonts w:eastAsia="Arial" w:cs="Arial"/>
          <w:b w:val="0"/>
          <w:bCs/>
          <w:spacing w:val="-4"/>
          <w:szCs w:val="20"/>
        </w:rPr>
        <w:t>f</w:t>
      </w:r>
      <w:r w:rsidRPr="002C3CAD">
        <w:rPr>
          <w:rFonts w:eastAsia="Arial" w:cs="Arial"/>
          <w:b w:val="0"/>
          <w:bCs/>
          <w:szCs w:val="20"/>
        </w:rPr>
        <w:t>ficulty focusing</w:t>
      </w:r>
      <w:r w:rsidRPr="002C3CAD">
        <w:rPr>
          <w:rFonts w:eastAsia="Arial" w:cs="Arial"/>
          <w:b w:val="0"/>
          <w:bCs/>
          <w:spacing w:val="15"/>
          <w:szCs w:val="20"/>
        </w:rPr>
        <w:t xml:space="preserve"> </w:t>
      </w:r>
      <w:r w:rsidRPr="002C3CAD">
        <w:rPr>
          <w:rFonts w:eastAsia="Arial" w:cs="Arial"/>
          <w:b w:val="0"/>
          <w:bCs/>
          <w:szCs w:val="20"/>
        </w:rPr>
        <w:t>(social</w:t>
      </w:r>
      <w:r w:rsidRPr="002C3CAD">
        <w:rPr>
          <w:rFonts w:eastAsia="Arial" w:cs="Arial"/>
          <w:b w:val="0"/>
          <w:bCs/>
          <w:spacing w:val="15"/>
          <w:szCs w:val="20"/>
        </w:rPr>
        <w:t xml:space="preserve"> </w:t>
      </w:r>
      <w:r w:rsidRPr="002C3CAD">
        <w:rPr>
          <w:rFonts w:eastAsia="Arial" w:cs="Arial"/>
          <w:b w:val="0"/>
          <w:bCs/>
          <w:szCs w:val="20"/>
        </w:rPr>
        <w:t>media</w:t>
      </w:r>
      <w:r w:rsidRPr="002C3CAD">
        <w:rPr>
          <w:rFonts w:eastAsia="Arial" w:cs="Arial"/>
          <w:b w:val="0"/>
          <w:bCs/>
          <w:spacing w:val="15"/>
          <w:szCs w:val="20"/>
        </w:rPr>
        <w:t xml:space="preserve"> </w:t>
      </w:r>
      <w:r w:rsidRPr="002C3CAD">
        <w:rPr>
          <w:rFonts w:eastAsia="Arial" w:cs="Arial"/>
          <w:b w:val="0"/>
          <w:bCs/>
          <w:szCs w:val="20"/>
        </w:rPr>
        <w:t>distracts</w:t>
      </w:r>
      <w:r w:rsidRPr="002C3CAD">
        <w:rPr>
          <w:rFonts w:eastAsia="Arial" w:cs="Arial"/>
          <w:b w:val="0"/>
          <w:bCs/>
          <w:spacing w:val="15"/>
          <w:szCs w:val="20"/>
        </w:rPr>
        <w:t xml:space="preserve"> </w:t>
      </w:r>
      <w:r w:rsidRPr="002C3CAD">
        <w:rPr>
          <w:rFonts w:eastAsia="Arial" w:cs="Arial"/>
          <w:b w:val="0"/>
          <w:bCs/>
          <w:szCs w:val="20"/>
        </w:rPr>
        <w:t>students'</w:t>
      </w:r>
      <w:r w:rsidRPr="002C3CAD">
        <w:rPr>
          <w:rFonts w:eastAsia="Arial" w:cs="Arial"/>
          <w:b w:val="0"/>
          <w:bCs/>
          <w:spacing w:val="15"/>
          <w:szCs w:val="20"/>
        </w:rPr>
        <w:t xml:space="preserve"> </w:t>
      </w:r>
      <w:r w:rsidRPr="002C3CAD">
        <w:rPr>
          <w:rFonts w:eastAsia="Arial" w:cs="Arial"/>
          <w:b w:val="0"/>
          <w:bCs/>
          <w:szCs w:val="20"/>
        </w:rPr>
        <w:t>attention</w:t>
      </w:r>
      <w:r w:rsidRPr="002C3CAD">
        <w:rPr>
          <w:rFonts w:eastAsia="Arial" w:cs="Arial"/>
          <w:b w:val="0"/>
          <w:bCs/>
          <w:spacing w:val="15"/>
          <w:szCs w:val="20"/>
        </w:rPr>
        <w:t xml:space="preserve"> </w:t>
      </w:r>
      <w:r w:rsidRPr="002C3CAD">
        <w:rPr>
          <w:rFonts w:eastAsia="Arial" w:cs="Arial"/>
          <w:b w:val="0"/>
          <w:bCs/>
          <w:szCs w:val="20"/>
        </w:rPr>
        <w:t xml:space="preserve">from learning). </w:t>
      </w:r>
      <w:r w:rsidRPr="002C3CAD">
        <w:rPr>
          <w:rFonts w:eastAsia="Arial" w:cs="Arial"/>
          <w:b w:val="0"/>
          <w:bCs/>
          <w:i/>
          <w:szCs w:val="20"/>
        </w:rPr>
        <w:t>Fourth</w:t>
      </w:r>
      <w:r w:rsidRPr="002C3CAD">
        <w:rPr>
          <w:rFonts w:eastAsia="Arial" w:cs="Arial"/>
          <w:b w:val="0"/>
          <w:bCs/>
          <w:szCs w:val="20"/>
        </w:rPr>
        <w:t>, moral decadence</w:t>
      </w:r>
      <w:r w:rsidRPr="002C3CAD">
        <w:rPr>
          <w:rFonts w:eastAsia="Arial" w:cs="Arial"/>
          <w:b w:val="0"/>
          <w:bCs/>
          <w:spacing w:val="30"/>
          <w:szCs w:val="20"/>
        </w:rPr>
        <w:t xml:space="preserve"> </w:t>
      </w:r>
      <w:r w:rsidRPr="002C3CAD">
        <w:rPr>
          <w:rFonts w:eastAsia="Arial" w:cs="Arial"/>
          <w:b w:val="0"/>
          <w:bCs/>
          <w:szCs w:val="20"/>
        </w:rPr>
        <w:t>(unwise</w:t>
      </w:r>
      <w:r w:rsidRPr="002C3CAD">
        <w:rPr>
          <w:rFonts w:eastAsia="Arial" w:cs="Arial"/>
          <w:b w:val="0"/>
          <w:bCs/>
          <w:spacing w:val="30"/>
          <w:szCs w:val="20"/>
        </w:rPr>
        <w:t xml:space="preserve"> </w:t>
      </w:r>
      <w:r w:rsidRPr="002C3CAD">
        <w:rPr>
          <w:rFonts w:eastAsia="Arial" w:cs="Arial"/>
          <w:b w:val="0"/>
          <w:bCs/>
          <w:szCs w:val="20"/>
        </w:rPr>
        <w:t>use</w:t>
      </w:r>
      <w:r w:rsidRPr="002C3CAD">
        <w:rPr>
          <w:rFonts w:eastAsia="Arial" w:cs="Arial"/>
          <w:b w:val="0"/>
          <w:bCs/>
          <w:spacing w:val="15"/>
          <w:szCs w:val="20"/>
        </w:rPr>
        <w:t xml:space="preserve"> </w:t>
      </w:r>
      <w:r w:rsidRPr="002C3CAD">
        <w:rPr>
          <w:rFonts w:eastAsia="Arial" w:cs="Arial"/>
          <w:b w:val="0"/>
          <w:bCs/>
          <w:szCs w:val="20"/>
        </w:rPr>
        <w:t>of</w:t>
      </w:r>
      <w:r w:rsidRPr="002C3CAD">
        <w:rPr>
          <w:rFonts w:eastAsia="Arial" w:cs="Arial"/>
          <w:b w:val="0"/>
          <w:bCs/>
          <w:spacing w:val="15"/>
          <w:szCs w:val="20"/>
        </w:rPr>
        <w:t xml:space="preserve"> </w:t>
      </w:r>
      <w:r w:rsidRPr="002C3CAD">
        <w:rPr>
          <w:rFonts w:eastAsia="Arial" w:cs="Arial"/>
          <w:b w:val="0"/>
          <w:bCs/>
          <w:szCs w:val="20"/>
        </w:rPr>
        <w:t>social</w:t>
      </w:r>
      <w:r w:rsidRPr="002C3CAD">
        <w:rPr>
          <w:rFonts w:eastAsia="Arial" w:cs="Arial"/>
          <w:b w:val="0"/>
          <w:bCs/>
          <w:spacing w:val="15"/>
          <w:szCs w:val="20"/>
        </w:rPr>
        <w:t xml:space="preserve"> </w:t>
      </w:r>
      <w:r w:rsidRPr="002C3CAD">
        <w:rPr>
          <w:rFonts w:eastAsia="Arial" w:cs="Arial"/>
          <w:b w:val="0"/>
          <w:bCs/>
          <w:szCs w:val="20"/>
        </w:rPr>
        <w:t>media</w:t>
      </w:r>
      <w:r w:rsidRPr="002C3CAD">
        <w:rPr>
          <w:rFonts w:eastAsia="Arial" w:cs="Arial"/>
          <w:b w:val="0"/>
          <w:bCs/>
          <w:spacing w:val="15"/>
          <w:szCs w:val="20"/>
        </w:rPr>
        <w:t xml:space="preserve"> </w:t>
      </w:r>
      <w:r w:rsidRPr="002C3CAD">
        <w:rPr>
          <w:rFonts w:eastAsia="Arial" w:cs="Arial"/>
          <w:b w:val="0"/>
          <w:bCs/>
          <w:szCs w:val="20"/>
        </w:rPr>
        <w:t>can</w:t>
      </w:r>
      <w:r w:rsidRPr="002C3CAD">
        <w:rPr>
          <w:rFonts w:eastAsia="Arial" w:cs="Arial"/>
          <w:b w:val="0"/>
          <w:bCs/>
          <w:spacing w:val="15"/>
          <w:szCs w:val="20"/>
        </w:rPr>
        <w:t xml:space="preserve"> </w:t>
      </w:r>
      <w:r w:rsidRPr="002C3CAD">
        <w:rPr>
          <w:rFonts w:eastAsia="Arial" w:cs="Arial"/>
          <w:b w:val="0"/>
          <w:bCs/>
          <w:szCs w:val="20"/>
        </w:rPr>
        <w:t>undermine</w:t>
      </w:r>
      <w:r w:rsidRPr="002C3CAD">
        <w:rPr>
          <w:rFonts w:eastAsia="Arial" w:cs="Arial"/>
          <w:b w:val="0"/>
          <w:bCs/>
          <w:spacing w:val="15"/>
          <w:szCs w:val="20"/>
        </w:rPr>
        <w:t xml:space="preserve"> </w:t>
      </w:r>
      <w:r w:rsidRPr="002C3CAD">
        <w:rPr>
          <w:rFonts w:eastAsia="Arial" w:cs="Arial"/>
          <w:b w:val="0"/>
          <w:bCs/>
          <w:szCs w:val="20"/>
        </w:rPr>
        <w:t>the</w:t>
      </w:r>
      <w:r w:rsidRPr="002C3CAD">
        <w:rPr>
          <w:rFonts w:eastAsia="Arial" w:cs="Arial"/>
          <w:b w:val="0"/>
          <w:bCs/>
          <w:spacing w:val="15"/>
          <w:szCs w:val="20"/>
        </w:rPr>
        <w:t xml:space="preserve"> </w:t>
      </w:r>
      <w:r w:rsidRPr="002C3CAD">
        <w:rPr>
          <w:rFonts w:eastAsia="Arial" w:cs="Arial"/>
          <w:b w:val="0"/>
          <w:bCs/>
          <w:szCs w:val="20"/>
        </w:rPr>
        <w:t>moral</w:t>
      </w:r>
      <w:r w:rsidRPr="002C3CAD">
        <w:rPr>
          <w:rFonts w:eastAsia="Arial" w:cs="Arial"/>
          <w:b w:val="0"/>
          <w:bCs/>
          <w:spacing w:val="15"/>
          <w:szCs w:val="20"/>
        </w:rPr>
        <w:t xml:space="preserve"> </w:t>
      </w:r>
      <w:r w:rsidRPr="002C3CAD">
        <w:rPr>
          <w:rFonts w:eastAsia="Arial" w:cs="Arial"/>
          <w:b w:val="0"/>
          <w:bCs/>
          <w:szCs w:val="20"/>
        </w:rPr>
        <w:t>values</w:t>
      </w:r>
      <w:r w:rsidRPr="002C3CAD">
        <w:rPr>
          <w:rFonts w:eastAsia="Arial" w:cs="Arial"/>
          <w:b w:val="0"/>
          <w:bCs/>
          <w:spacing w:val="15"/>
          <w:szCs w:val="20"/>
        </w:rPr>
        <w:t xml:space="preserve"> </w:t>
      </w:r>
      <w:r w:rsidRPr="002C3CAD">
        <w:rPr>
          <w:rFonts w:eastAsia="Arial" w:cs="Arial"/>
          <w:b w:val="0"/>
          <w:bCs/>
          <w:szCs w:val="20"/>
        </w:rPr>
        <w:t>and</w:t>
      </w:r>
      <w:r w:rsidRPr="002C3CAD">
        <w:rPr>
          <w:rFonts w:eastAsia="Arial" w:cs="Arial"/>
          <w:b w:val="0"/>
          <w:bCs/>
          <w:spacing w:val="15"/>
          <w:szCs w:val="20"/>
        </w:rPr>
        <w:t xml:space="preserve"> </w:t>
      </w:r>
      <w:r w:rsidRPr="002C3CAD">
        <w:rPr>
          <w:rFonts w:eastAsia="Arial" w:cs="Arial"/>
          <w:b w:val="0"/>
          <w:bCs/>
          <w:szCs w:val="20"/>
        </w:rPr>
        <w:t>character of students</w:t>
      </w:r>
      <w:r w:rsidR="00920D8E" w:rsidRPr="002C3CAD">
        <w:rPr>
          <w:b w:val="0"/>
          <w:bCs/>
          <w:szCs w:val="20"/>
        </w:rPr>
        <w:t>)</w:t>
      </w:r>
      <w:r w:rsidR="00920D8E" w:rsidRPr="002C3CAD">
        <w:rPr>
          <w:b w:val="0"/>
          <w:bCs/>
          <w:szCs w:val="20"/>
        </w:rPr>
        <w:fldChar w:fldCharType="begin" w:fldLock="1"/>
      </w:r>
      <w:r w:rsidR="00FB327F" w:rsidRPr="002C3CAD">
        <w:rPr>
          <w:b w:val="0"/>
          <w:bCs/>
          <w:szCs w:val="20"/>
        </w:rPr>
        <w:instrText>ADDIN CSL_CITATION {"citationItems":[{"id":"ITEM-1","itemData":{"DOI":"10.26618/equilibrium.v11i2.10142","ISBN":"2000031021","ISSN":"2339-2401","abstract":"Hidup dan tumbuh di era milenial, membuat banyak perubahan terjadi. Perubahan ini berlaku bagi seluruh aspek kehidupan, terutama penggunaan teknologi dalam pendidikan. Bagi tenaga pendidik, penggunaan teknologi dapat menunjang berlangsungnya proses pembelajaran yang lebih efisien. Hal ini selaras dengan tujuan penelitian, yaitu untuk menemukan bagaimana sejarah dan penggunaan media sosial dalam menunjang proses pembelajaran Pendidikan Agama Islam. Penelitian ini merupakan penelitian kualitatif dengan menggunakan pendekatan library research. Dengan menggunakan pendekatan ini, penulis dapat menemukan sejarah singkat beberapa sosial media. Beberapa social media yang diteliti dalam penelitian ini adalah YouTube, Google, WhatsApp, dan Blog. Semua sosial media tersebut membawa bermacam dampak positif dan negative. Penggunaan berbagai macam sosial media terbukti dapat membantu proses belajar mengajar bagi siswa dan guru. Keywords : media sosial, teknologi, pendidikan agama islam ","author":[{"dropping-particle":"","family":"Salsabila","given":"Unik Hanifah","non-dropping-particle":"","parse-names":false,"suffix":""},{"dropping-particle":"","family":"Mustika","given":"Lintang Ahmad","non-dropping-particle":"","parse-names":false,"suffix":""},{"dropping-particle":"","family":"Utami","given":"Sherin Dwi","non-dropping-particle":"","parse-names":false,"suffix":""},{"dropping-particle":"","family":"Ikhsan","given":"Muhammad Nurul","non-dropping-particle":"","parse-names":false,"suffix":""},{"dropping-particle":"","family":"Hasibuan","given":"Nurjannah Boru","non-dropping-particle":"","parse-names":false,"suffix":""}],"container-title":"Equilibrium: Jurnal Pendidikan","id":"ITEM-1","issue":"2","issued":{"date-parts":[["2023"]]},"page":"140-146","title":"Pemanfaatan Media Sosial Dalam Pembelajaran Pendidikan Agama Islam","type":"article-journal","volume":"11"},"uris":["http://www.mendeley.com/documents/?uuid=1e538f10-441c-4216-8592-19e165afe12e"]}],"mendeley":{"formattedCitation":"(Salsabila, Mustika, Utami, Ikhsan, &amp; Hasibuan, 2023)","plainTextFormattedCitation":"(Salsabila, Mustika, Utami, Ikhsan, &amp; Hasibuan, 2023)","previouslyFormattedCitation":"(Salsabila, Mustika, Utami, Ikhsan, &amp; Hasibuan, 2023)"},"properties":{"noteIndex":0},"schema":"https://github.com/citation-style-language/schema/raw/master/csl-citation.json"}</w:instrText>
      </w:r>
      <w:r w:rsidR="00920D8E" w:rsidRPr="002C3CAD">
        <w:rPr>
          <w:b w:val="0"/>
          <w:bCs/>
          <w:szCs w:val="20"/>
        </w:rPr>
        <w:fldChar w:fldCharType="separate"/>
      </w:r>
      <w:r w:rsidR="00920D8E" w:rsidRPr="002C3CAD">
        <w:rPr>
          <w:b w:val="0"/>
          <w:bCs/>
          <w:noProof/>
          <w:szCs w:val="20"/>
        </w:rPr>
        <w:t>(Salsabila, Mustika, Utami, Ikhsan, &amp; Hasibuan, 2023)</w:t>
      </w:r>
      <w:r w:rsidR="00920D8E" w:rsidRPr="002C3CAD">
        <w:rPr>
          <w:b w:val="0"/>
          <w:bCs/>
          <w:szCs w:val="20"/>
        </w:rPr>
        <w:fldChar w:fldCharType="end"/>
      </w:r>
    </w:p>
    <w:p w14:paraId="2DA2DB5A" w14:textId="77777777" w:rsidR="002C3CAD" w:rsidRPr="002C3CAD" w:rsidRDefault="00396ABE" w:rsidP="002C3CAD">
      <w:pPr>
        <w:spacing w:before="1" w:after="0" w:line="276" w:lineRule="auto"/>
        <w:ind w:left="425" w:right="64" w:firstLine="690"/>
        <w:jc w:val="both"/>
        <w:rPr>
          <w:rFonts w:ascii="Palatino Linotype" w:eastAsia="Arial" w:hAnsi="Palatino Linotype" w:cs="Arial"/>
          <w:bCs/>
          <w:sz w:val="20"/>
          <w:szCs w:val="20"/>
        </w:rPr>
      </w:pPr>
      <w:r w:rsidRPr="002C3CAD">
        <w:rPr>
          <w:rFonts w:ascii="Palatino Linotype" w:eastAsia="Arial" w:hAnsi="Palatino Linotype" w:cs="Arial"/>
          <w:bCs/>
          <w:sz w:val="20"/>
          <w:szCs w:val="20"/>
        </w:rPr>
        <w:t>From</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the</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explanation above, it can be understood that, it is inevitable that every development</w:t>
      </w:r>
      <w:r w:rsidRPr="002C3CAD">
        <w:rPr>
          <w:rFonts w:ascii="Palatino Linotype" w:eastAsia="Arial" w:hAnsi="Palatino Linotype" w:cs="Arial"/>
          <w:bCs/>
          <w:spacing w:val="60"/>
          <w:sz w:val="20"/>
          <w:szCs w:val="20"/>
        </w:rPr>
        <w:t xml:space="preserve"> </w:t>
      </w:r>
      <w:r w:rsidRPr="002C3CAD">
        <w:rPr>
          <w:rFonts w:ascii="Palatino Linotype" w:eastAsia="Arial" w:hAnsi="Palatino Linotype" w:cs="Arial"/>
          <w:bCs/>
          <w:sz w:val="20"/>
          <w:szCs w:val="20"/>
        </w:rPr>
        <w:t>of</w:t>
      </w:r>
      <w:r w:rsidRPr="002C3CAD">
        <w:rPr>
          <w:rFonts w:ascii="Palatino Linotype" w:eastAsia="Arial" w:hAnsi="Palatino Linotype" w:cs="Arial"/>
          <w:bCs/>
          <w:spacing w:val="60"/>
          <w:sz w:val="20"/>
          <w:szCs w:val="20"/>
        </w:rPr>
        <w:t xml:space="preserve"> </w:t>
      </w:r>
      <w:r w:rsidRPr="002C3CAD">
        <w:rPr>
          <w:rFonts w:ascii="Palatino Linotype" w:eastAsia="Arial" w:hAnsi="Palatino Linotype" w:cs="Arial"/>
          <w:bCs/>
          <w:sz w:val="20"/>
          <w:szCs w:val="20"/>
        </w:rPr>
        <w:t>digital</w:t>
      </w:r>
      <w:r w:rsidRPr="002C3CAD">
        <w:rPr>
          <w:rFonts w:ascii="Palatino Linotype" w:eastAsia="Arial" w:hAnsi="Palatino Linotype" w:cs="Arial"/>
          <w:bCs/>
          <w:spacing w:val="60"/>
          <w:sz w:val="20"/>
          <w:szCs w:val="20"/>
        </w:rPr>
        <w:t xml:space="preserve"> </w:t>
      </w:r>
      <w:r w:rsidRPr="002C3CAD">
        <w:rPr>
          <w:rFonts w:ascii="Palatino Linotype" w:eastAsia="Arial" w:hAnsi="Palatino Linotype" w:cs="Arial"/>
          <w:bCs/>
          <w:sz w:val="20"/>
          <w:szCs w:val="20"/>
        </w:rPr>
        <w:t>technology</w:t>
      </w:r>
      <w:r w:rsidRPr="002C3CAD">
        <w:rPr>
          <w:rFonts w:ascii="Palatino Linotype" w:eastAsia="Arial" w:hAnsi="Palatino Linotype" w:cs="Arial"/>
          <w:bCs/>
          <w:spacing w:val="60"/>
          <w:sz w:val="20"/>
          <w:szCs w:val="20"/>
        </w:rPr>
        <w:t xml:space="preserve"> </w:t>
      </w:r>
      <w:r w:rsidRPr="002C3CAD">
        <w:rPr>
          <w:rFonts w:ascii="Palatino Linotype" w:eastAsia="Arial" w:hAnsi="Palatino Linotype" w:cs="Arial"/>
          <w:bCs/>
          <w:sz w:val="20"/>
          <w:szCs w:val="20"/>
        </w:rPr>
        <w:t>has</w:t>
      </w:r>
      <w:r w:rsidRPr="002C3CAD">
        <w:rPr>
          <w:rFonts w:ascii="Palatino Linotype" w:eastAsia="Arial" w:hAnsi="Palatino Linotype" w:cs="Arial"/>
          <w:bCs/>
          <w:spacing w:val="60"/>
          <w:sz w:val="20"/>
          <w:szCs w:val="20"/>
        </w:rPr>
        <w:t xml:space="preserve"> </w:t>
      </w:r>
      <w:r w:rsidRPr="002C3CAD">
        <w:rPr>
          <w:rFonts w:ascii="Palatino Linotype" w:eastAsia="Arial" w:hAnsi="Palatino Linotype" w:cs="Arial"/>
          <w:bCs/>
          <w:sz w:val="20"/>
          <w:szCs w:val="20"/>
        </w:rPr>
        <w:t>two</w:t>
      </w:r>
      <w:r w:rsidRPr="002C3CAD">
        <w:rPr>
          <w:rFonts w:ascii="Palatino Linotype" w:eastAsia="Arial" w:hAnsi="Palatino Linotype" w:cs="Arial"/>
          <w:bCs/>
          <w:spacing w:val="60"/>
          <w:sz w:val="20"/>
          <w:szCs w:val="20"/>
        </w:rPr>
        <w:t xml:space="preserve"> </w:t>
      </w:r>
      <w:r w:rsidRPr="002C3CAD">
        <w:rPr>
          <w:rFonts w:ascii="Palatino Linotype" w:eastAsia="Arial" w:hAnsi="Palatino Linotype" w:cs="Arial"/>
          <w:bCs/>
          <w:sz w:val="20"/>
          <w:szCs w:val="20"/>
        </w:rPr>
        <w:t>sharp</w:t>
      </w:r>
      <w:r w:rsidRPr="002C3CAD">
        <w:rPr>
          <w:rFonts w:ascii="Palatino Linotype" w:eastAsia="Arial" w:hAnsi="Palatino Linotype" w:cs="Arial"/>
          <w:bCs/>
          <w:spacing w:val="45"/>
          <w:sz w:val="20"/>
          <w:szCs w:val="20"/>
        </w:rPr>
        <w:t xml:space="preserve"> </w:t>
      </w:r>
      <w:r w:rsidRPr="002C3CAD">
        <w:rPr>
          <w:rFonts w:ascii="Palatino Linotype" w:eastAsia="Arial" w:hAnsi="Palatino Linotype" w:cs="Arial"/>
          <w:bCs/>
          <w:sz w:val="20"/>
          <w:szCs w:val="20"/>
        </w:rPr>
        <w:t>edges.</w:t>
      </w:r>
      <w:r w:rsidRPr="002C3CAD">
        <w:rPr>
          <w:rFonts w:ascii="Palatino Linotype" w:eastAsia="Arial" w:hAnsi="Palatino Linotype" w:cs="Arial"/>
          <w:bCs/>
          <w:spacing w:val="45"/>
          <w:sz w:val="20"/>
          <w:szCs w:val="20"/>
        </w:rPr>
        <w:t xml:space="preserve"> </w:t>
      </w:r>
      <w:r w:rsidRPr="002C3CAD">
        <w:rPr>
          <w:rFonts w:ascii="Palatino Linotype" w:eastAsia="Arial" w:hAnsi="Palatino Linotype" w:cs="Arial"/>
          <w:bCs/>
          <w:sz w:val="20"/>
          <w:szCs w:val="20"/>
        </w:rPr>
        <w:t>Both</w:t>
      </w:r>
      <w:r w:rsidRPr="002C3CAD">
        <w:rPr>
          <w:rFonts w:ascii="Palatino Linotype" w:eastAsia="Arial" w:hAnsi="Palatino Linotype" w:cs="Arial"/>
          <w:bCs/>
          <w:spacing w:val="45"/>
          <w:sz w:val="20"/>
          <w:szCs w:val="20"/>
        </w:rPr>
        <w:t xml:space="preserve"> </w:t>
      </w:r>
      <w:r w:rsidRPr="002C3CAD">
        <w:rPr>
          <w:rFonts w:ascii="Palatino Linotype" w:eastAsia="Arial" w:hAnsi="Palatino Linotype" w:cs="Arial"/>
          <w:bCs/>
          <w:sz w:val="20"/>
          <w:szCs w:val="20"/>
        </w:rPr>
        <w:t>negative</w:t>
      </w:r>
      <w:r w:rsidRPr="002C3CAD">
        <w:rPr>
          <w:rFonts w:ascii="Palatino Linotype" w:eastAsia="Arial" w:hAnsi="Palatino Linotype" w:cs="Arial"/>
          <w:bCs/>
          <w:spacing w:val="45"/>
          <w:sz w:val="20"/>
          <w:szCs w:val="20"/>
        </w:rPr>
        <w:t xml:space="preserve"> </w:t>
      </w:r>
      <w:r w:rsidRPr="002C3CAD">
        <w:rPr>
          <w:rFonts w:ascii="Palatino Linotype" w:eastAsia="Arial" w:hAnsi="Palatino Linotype" w:cs="Arial"/>
          <w:bCs/>
          <w:sz w:val="20"/>
          <w:szCs w:val="20"/>
        </w:rPr>
        <w:t>and</w:t>
      </w:r>
      <w:r w:rsidRPr="002C3CAD">
        <w:rPr>
          <w:rFonts w:ascii="Palatino Linotype" w:eastAsia="Arial" w:hAnsi="Palatino Linotype" w:cs="Arial"/>
          <w:bCs/>
          <w:spacing w:val="45"/>
          <w:sz w:val="20"/>
          <w:szCs w:val="20"/>
        </w:rPr>
        <w:t xml:space="preserve"> </w:t>
      </w:r>
      <w:r w:rsidRPr="002C3CAD">
        <w:rPr>
          <w:rFonts w:ascii="Palatino Linotype" w:eastAsia="Arial" w:hAnsi="Palatino Linotype" w:cs="Arial"/>
          <w:bCs/>
          <w:sz w:val="20"/>
          <w:szCs w:val="20"/>
        </w:rPr>
        <w:t>positive sides,</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its</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use</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really</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depends</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on</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the</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use</w:t>
      </w:r>
      <w:r w:rsidRPr="002C3CAD">
        <w:rPr>
          <w:rFonts w:ascii="Palatino Linotype" w:eastAsia="Arial" w:hAnsi="Palatino Linotype" w:cs="Arial"/>
          <w:bCs/>
          <w:spacing w:val="-12"/>
          <w:sz w:val="20"/>
          <w:szCs w:val="20"/>
        </w:rPr>
        <w:t>r</w:t>
      </w:r>
      <w:r w:rsidRPr="002C3CAD">
        <w:rPr>
          <w:rFonts w:ascii="Palatino Linotype" w:eastAsia="Arial" w:hAnsi="Palatino Linotype" w:cs="Arial"/>
          <w:bCs/>
          <w:sz w:val="20"/>
          <w:szCs w:val="20"/>
        </w:rPr>
        <w:t>.</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In the learning aspect, students become users who</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of</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course need guidance from educators to become wise users. This aims to enable students to filter the negative and positive from social media.</w:t>
      </w:r>
    </w:p>
    <w:p w14:paraId="12EF1094" w14:textId="22A84D1B" w:rsidR="00E1666B" w:rsidRPr="002C3CAD" w:rsidRDefault="00396ABE" w:rsidP="002C3CAD">
      <w:pPr>
        <w:spacing w:after="0" w:line="276" w:lineRule="auto"/>
        <w:ind w:left="425" w:right="64" w:firstLine="690"/>
        <w:jc w:val="both"/>
        <w:rPr>
          <w:rFonts w:ascii="Palatino Linotype" w:eastAsia="Arial" w:hAnsi="Palatino Linotype" w:cs="Arial"/>
          <w:bCs/>
          <w:sz w:val="20"/>
          <w:szCs w:val="20"/>
        </w:rPr>
      </w:pPr>
      <w:r w:rsidRPr="002C3CAD">
        <w:rPr>
          <w:rFonts w:ascii="Palatino Linotype" w:eastAsia="Arial" w:hAnsi="Palatino Linotype" w:cs="Arial"/>
          <w:bCs/>
          <w:sz w:val="20"/>
          <w:szCs w:val="20"/>
        </w:rPr>
        <w:t xml:space="preserve">Furthermore, it can be concluded that the </w:t>
      </w:r>
      <w:r w:rsidRPr="002C3CAD">
        <w:rPr>
          <w:rFonts w:ascii="Palatino Linotype" w:eastAsia="Arial" w:hAnsi="Palatino Linotype" w:cs="Arial"/>
          <w:bCs/>
          <w:spacing w:val="-16"/>
          <w:sz w:val="20"/>
          <w:szCs w:val="20"/>
        </w:rPr>
        <w:t>P</w:t>
      </w:r>
      <w:r w:rsidRPr="002C3CAD">
        <w:rPr>
          <w:rFonts w:ascii="Palatino Linotype" w:eastAsia="Arial" w:hAnsi="Palatino Linotype" w:cs="Arial"/>
          <w:bCs/>
          <w:sz w:val="20"/>
          <w:szCs w:val="20"/>
        </w:rPr>
        <w:t>AI collaborative learning method through</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social</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media</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is</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a</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pacing w:val="-16"/>
          <w:sz w:val="20"/>
          <w:szCs w:val="20"/>
        </w:rPr>
        <w:t>P</w:t>
      </w:r>
      <w:r w:rsidRPr="002C3CAD">
        <w:rPr>
          <w:rFonts w:ascii="Palatino Linotype" w:eastAsia="Arial" w:hAnsi="Palatino Linotype" w:cs="Arial"/>
          <w:bCs/>
          <w:sz w:val="20"/>
          <w:szCs w:val="20"/>
        </w:rPr>
        <w:t>AI</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learning</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method</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by</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positioning</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oneself</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in</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a</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small</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 xml:space="preserve">or large group.  </w:t>
      </w:r>
      <w:r w:rsidRPr="002C3CAD">
        <w:rPr>
          <w:rFonts w:ascii="Palatino Linotype" w:eastAsia="Arial" w:hAnsi="Palatino Linotype" w:cs="Arial"/>
          <w:bCs/>
          <w:spacing w:val="14"/>
          <w:sz w:val="20"/>
          <w:szCs w:val="20"/>
        </w:rPr>
        <w:t xml:space="preserve"> </w:t>
      </w:r>
      <w:r w:rsidRPr="002C3CAD">
        <w:rPr>
          <w:rFonts w:ascii="Palatino Linotype" w:eastAsia="Arial" w:hAnsi="Palatino Linotype" w:cs="Arial"/>
          <w:bCs/>
          <w:sz w:val="20"/>
          <w:szCs w:val="20"/>
        </w:rPr>
        <w:t>In</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this</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group,</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students</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can</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interact</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and</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work</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together</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with</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their</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friends in collecting, accessing information, helping each othe</w:t>
      </w:r>
      <w:r w:rsidRPr="002C3CAD">
        <w:rPr>
          <w:rFonts w:ascii="Palatino Linotype" w:eastAsia="Arial" w:hAnsi="Palatino Linotype" w:cs="Arial"/>
          <w:bCs/>
          <w:spacing w:val="-12"/>
          <w:sz w:val="20"/>
          <w:szCs w:val="20"/>
        </w:rPr>
        <w:t>r</w:t>
      </w:r>
      <w:r w:rsidRPr="002C3CAD">
        <w:rPr>
          <w:rFonts w:ascii="Palatino Linotype" w:eastAsia="Arial" w:hAnsi="Palatino Linotype" w:cs="Arial"/>
          <w:bCs/>
          <w:sz w:val="20"/>
          <w:szCs w:val="20"/>
        </w:rPr>
        <w:t>, collaborating, and solving problems related</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to</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pacing w:val="-16"/>
          <w:sz w:val="20"/>
          <w:szCs w:val="20"/>
        </w:rPr>
        <w:t>P</w:t>
      </w:r>
      <w:r w:rsidRPr="002C3CAD">
        <w:rPr>
          <w:rFonts w:ascii="Palatino Linotype" w:eastAsia="Arial" w:hAnsi="Palatino Linotype" w:cs="Arial"/>
          <w:bCs/>
          <w:sz w:val="20"/>
          <w:szCs w:val="20"/>
        </w:rPr>
        <w:t>AI</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learning</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material.</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This</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aims</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to</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ensure</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that</w:t>
      </w:r>
      <w:r w:rsidRPr="002C3CAD">
        <w:rPr>
          <w:rFonts w:ascii="Palatino Linotype" w:eastAsia="Arial" w:hAnsi="Palatino Linotype" w:cs="Arial"/>
          <w:bCs/>
          <w:spacing w:val="15"/>
          <w:sz w:val="20"/>
          <w:szCs w:val="20"/>
        </w:rPr>
        <w:t xml:space="preserve"> </w:t>
      </w:r>
      <w:r w:rsidRPr="002C3CAD">
        <w:rPr>
          <w:rFonts w:ascii="Palatino Linotype" w:eastAsia="Arial" w:hAnsi="Palatino Linotype" w:cs="Arial"/>
          <w:bCs/>
          <w:sz w:val="20"/>
          <w:szCs w:val="20"/>
        </w:rPr>
        <w:t>they not only achieve personal and group goals but become reliable collaborators</w:t>
      </w:r>
      <w:r w:rsidR="00D00D35" w:rsidRPr="002C3CAD">
        <w:rPr>
          <w:rFonts w:ascii="Palatino Linotype" w:hAnsi="Palatino Linotype"/>
          <w:bCs/>
          <w:sz w:val="20"/>
          <w:szCs w:val="20"/>
        </w:rPr>
        <w:t>.</w:t>
      </w:r>
    </w:p>
    <w:p w14:paraId="2204E529" w14:textId="77777777" w:rsidR="008A2892" w:rsidRPr="008A2892" w:rsidRDefault="008A2892" w:rsidP="008A2892">
      <w:pPr>
        <w:pStyle w:val="Alishlah21heading1"/>
        <w:numPr>
          <w:ilvl w:val="0"/>
          <w:numId w:val="0"/>
        </w:numPr>
        <w:spacing w:before="0" w:after="0" w:line="240" w:lineRule="auto"/>
        <w:ind w:left="709" w:firstLine="709"/>
        <w:jc w:val="both"/>
        <w:rPr>
          <w:b w:val="0"/>
          <w:bCs/>
          <w:spacing w:val="-2"/>
          <w:szCs w:val="20"/>
        </w:rPr>
      </w:pPr>
    </w:p>
    <w:p w14:paraId="3AA73FC5" w14:textId="1CABC35E" w:rsidR="0055555D" w:rsidRDefault="00037DDF" w:rsidP="0055555D">
      <w:pPr>
        <w:pStyle w:val="Alishlah21heading1"/>
        <w:numPr>
          <w:ilvl w:val="1"/>
          <w:numId w:val="24"/>
        </w:numPr>
        <w:spacing w:before="0" w:after="0" w:line="360" w:lineRule="auto"/>
        <w:ind w:left="709"/>
        <w:rPr>
          <w:rFonts w:eastAsia="Arial"/>
          <w:sz w:val="22"/>
        </w:rPr>
      </w:pPr>
      <w:r w:rsidRPr="00D228B0">
        <w:rPr>
          <w:rFonts w:eastAsia="Arial" w:cs="Arial"/>
          <w:szCs w:val="20"/>
        </w:rPr>
        <w:t>Platforms Used in Collaborative Learning in Islamic Religious Education</w:t>
      </w:r>
    </w:p>
    <w:p w14:paraId="3A1CBBBA" w14:textId="4C6E00DD" w:rsidR="00037DDF" w:rsidRPr="00D228B0" w:rsidRDefault="00037DDF" w:rsidP="002C3CAD">
      <w:pPr>
        <w:spacing w:line="240" w:lineRule="auto"/>
        <w:ind w:left="425" w:right="62" w:firstLine="690"/>
        <w:jc w:val="both"/>
        <w:rPr>
          <w:rFonts w:ascii="Palatino Linotype" w:eastAsia="Arial" w:hAnsi="Palatino Linotype" w:cs="Arial"/>
          <w:sz w:val="20"/>
          <w:szCs w:val="20"/>
        </w:rPr>
      </w:pPr>
      <w:r w:rsidRPr="00D228B0">
        <w:rPr>
          <w:rFonts w:ascii="Palatino Linotype" w:eastAsia="Arial" w:hAnsi="Palatino Linotype" w:cs="Arial"/>
          <w:sz w:val="20"/>
          <w:szCs w:val="20"/>
        </w:rPr>
        <w:t>Islamic</w:t>
      </w:r>
      <w:r w:rsidRPr="00D228B0">
        <w:rPr>
          <w:rFonts w:ascii="Palatino Linotype" w:eastAsia="Arial" w:hAnsi="Palatino Linotype" w:cs="Arial"/>
          <w:spacing w:val="15"/>
          <w:sz w:val="20"/>
          <w:szCs w:val="20"/>
        </w:rPr>
        <w:t xml:space="preserve"> </w:t>
      </w:r>
      <w:r w:rsidRPr="00D228B0">
        <w:rPr>
          <w:rFonts w:ascii="Palatino Linotype" w:eastAsia="Arial" w:hAnsi="Palatino Linotype" w:cs="Arial"/>
          <w:sz w:val="20"/>
          <w:szCs w:val="20"/>
        </w:rPr>
        <w:t>Religious</w:t>
      </w:r>
      <w:r w:rsidRPr="00D228B0">
        <w:rPr>
          <w:rFonts w:ascii="Palatino Linotype" w:eastAsia="Arial" w:hAnsi="Palatino Linotype" w:cs="Arial"/>
          <w:spacing w:val="15"/>
          <w:sz w:val="20"/>
          <w:szCs w:val="20"/>
        </w:rPr>
        <w:t xml:space="preserve"> </w:t>
      </w:r>
      <w:r w:rsidRPr="00D228B0">
        <w:rPr>
          <w:rFonts w:ascii="Palatino Linotype" w:eastAsia="Arial" w:hAnsi="Palatino Linotype" w:cs="Arial"/>
          <w:sz w:val="20"/>
          <w:szCs w:val="20"/>
        </w:rPr>
        <w:t>Education</w:t>
      </w:r>
      <w:r w:rsidRPr="00D228B0">
        <w:rPr>
          <w:rFonts w:ascii="Palatino Linotype" w:eastAsia="Arial" w:hAnsi="Palatino Linotype" w:cs="Arial"/>
          <w:spacing w:val="15"/>
          <w:sz w:val="20"/>
          <w:szCs w:val="20"/>
        </w:rPr>
        <w:t xml:space="preserve"> </w:t>
      </w:r>
      <w:r w:rsidRPr="00D228B0">
        <w:rPr>
          <w:rFonts w:ascii="Palatino Linotype" w:eastAsia="Arial" w:hAnsi="Palatino Linotype" w:cs="Arial"/>
          <w:sz w:val="20"/>
          <w:szCs w:val="20"/>
        </w:rPr>
        <w:t>(</w:t>
      </w:r>
      <w:r w:rsidRPr="00D228B0">
        <w:rPr>
          <w:rFonts w:ascii="Palatino Linotype" w:eastAsia="Arial" w:hAnsi="Palatino Linotype" w:cs="Arial"/>
          <w:spacing w:val="-16"/>
          <w:sz w:val="20"/>
          <w:szCs w:val="20"/>
        </w:rPr>
        <w:t>P</w:t>
      </w:r>
      <w:r w:rsidRPr="00D228B0">
        <w:rPr>
          <w:rFonts w:ascii="Palatino Linotype" w:eastAsia="Arial" w:hAnsi="Palatino Linotype" w:cs="Arial"/>
          <w:sz w:val="20"/>
          <w:szCs w:val="20"/>
        </w:rPr>
        <w:t>AI) has a strategic role in forming a generation with noble</w:t>
      </w:r>
      <w:r w:rsidRPr="00D228B0">
        <w:rPr>
          <w:rFonts w:ascii="Palatino Linotype" w:eastAsia="Arial" w:hAnsi="Palatino Linotype" w:cs="Arial"/>
          <w:spacing w:val="30"/>
          <w:sz w:val="20"/>
          <w:szCs w:val="20"/>
        </w:rPr>
        <w:t xml:space="preserve"> </w:t>
      </w:r>
      <w:r w:rsidRPr="00D228B0">
        <w:rPr>
          <w:rFonts w:ascii="Palatino Linotype" w:eastAsia="Arial" w:hAnsi="Palatino Linotype" w:cs="Arial"/>
          <w:sz w:val="20"/>
          <w:szCs w:val="20"/>
        </w:rPr>
        <w:t>morals.</w:t>
      </w:r>
      <w:r w:rsidRPr="00D228B0">
        <w:rPr>
          <w:rFonts w:ascii="Palatino Linotype" w:eastAsia="Arial" w:hAnsi="Palatino Linotype" w:cs="Arial"/>
          <w:spacing w:val="30"/>
          <w:sz w:val="20"/>
          <w:szCs w:val="20"/>
        </w:rPr>
        <w:t xml:space="preserve"> </w:t>
      </w:r>
      <w:r w:rsidRPr="00D228B0">
        <w:rPr>
          <w:rFonts w:ascii="Palatino Linotype" w:eastAsia="Arial" w:hAnsi="Palatino Linotype" w:cs="Arial"/>
          <w:sz w:val="20"/>
          <w:szCs w:val="20"/>
        </w:rPr>
        <w:t>Howeve</w:t>
      </w:r>
      <w:r w:rsidRPr="00D228B0">
        <w:rPr>
          <w:rFonts w:ascii="Palatino Linotype" w:eastAsia="Arial" w:hAnsi="Palatino Linotype" w:cs="Arial"/>
          <w:spacing w:val="-12"/>
          <w:sz w:val="20"/>
          <w:szCs w:val="20"/>
        </w:rPr>
        <w:t>r</w:t>
      </w:r>
      <w:r w:rsidRPr="00D228B0">
        <w:rPr>
          <w:rFonts w:ascii="Palatino Linotype" w:eastAsia="Arial" w:hAnsi="Palatino Linotype" w:cs="Arial"/>
          <w:sz w:val="20"/>
          <w:szCs w:val="20"/>
        </w:rPr>
        <w:t>,</w:t>
      </w:r>
      <w:r w:rsidRPr="00D228B0">
        <w:rPr>
          <w:rFonts w:ascii="Palatino Linotype" w:eastAsia="Arial" w:hAnsi="Palatino Linotype" w:cs="Arial"/>
          <w:spacing w:val="30"/>
          <w:sz w:val="20"/>
          <w:szCs w:val="20"/>
        </w:rPr>
        <w:t xml:space="preserve"> </w:t>
      </w:r>
      <w:r w:rsidRPr="00D228B0">
        <w:rPr>
          <w:rFonts w:ascii="Palatino Linotype" w:eastAsia="Arial" w:hAnsi="Palatino Linotype" w:cs="Arial"/>
          <w:sz w:val="20"/>
          <w:szCs w:val="20"/>
        </w:rPr>
        <w:t>technological</w:t>
      </w:r>
      <w:r w:rsidRPr="00D228B0">
        <w:rPr>
          <w:rFonts w:ascii="Palatino Linotype" w:eastAsia="Arial" w:hAnsi="Palatino Linotype" w:cs="Arial"/>
          <w:spacing w:val="30"/>
          <w:sz w:val="20"/>
          <w:szCs w:val="20"/>
        </w:rPr>
        <w:t xml:space="preserve"> </w:t>
      </w:r>
      <w:r w:rsidRPr="00D228B0">
        <w:rPr>
          <w:rFonts w:ascii="Palatino Linotype" w:eastAsia="Arial" w:hAnsi="Palatino Linotype" w:cs="Arial"/>
          <w:sz w:val="20"/>
          <w:szCs w:val="20"/>
        </w:rPr>
        <w:t>developments</w:t>
      </w:r>
      <w:r w:rsidRPr="00D228B0">
        <w:rPr>
          <w:rFonts w:ascii="Palatino Linotype" w:eastAsia="Arial" w:hAnsi="Palatino Linotype" w:cs="Arial"/>
          <w:spacing w:val="15"/>
          <w:sz w:val="20"/>
          <w:szCs w:val="20"/>
        </w:rPr>
        <w:t xml:space="preserve"> </w:t>
      </w:r>
      <w:r w:rsidRPr="00D228B0">
        <w:rPr>
          <w:rFonts w:ascii="Palatino Linotype" w:eastAsia="Arial" w:hAnsi="Palatino Linotype" w:cs="Arial"/>
          <w:sz w:val="20"/>
          <w:szCs w:val="20"/>
        </w:rPr>
        <w:t>and</w:t>
      </w:r>
      <w:r w:rsidRPr="00D228B0">
        <w:rPr>
          <w:rFonts w:ascii="Palatino Linotype" w:eastAsia="Arial" w:hAnsi="Palatino Linotype" w:cs="Arial"/>
          <w:spacing w:val="15"/>
          <w:sz w:val="20"/>
          <w:szCs w:val="20"/>
        </w:rPr>
        <w:t xml:space="preserve"> </w:t>
      </w:r>
      <w:r w:rsidRPr="00D228B0">
        <w:rPr>
          <w:rFonts w:ascii="Palatino Linotype" w:eastAsia="Arial" w:hAnsi="Palatino Linotype" w:cs="Arial"/>
          <w:sz w:val="20"/>
          <w:szCs w:val="20"/>
        </w:rPr>
        <w:t>changes</w:t>
      </w:r>
      <w:r w:rsidRPr="00D228B0">
        <w:rPr>
          <w:rFonts w:ascii="Palatino Linotype" w:eastAsia="Arial" w:hAnsi="Palatino Linotype" w:cs="Arial"/>
          <w:spacing w:val="15"/>
          <w:sz w:val="20"/>
          <w:szCs w:val="20"/>
        </w:rPr>
        <w:t xml:space="preserve"> </w:t>
      </w:r>
      <w:r w:rsidRPr="00D228B0">
        <w:rPr>
          <w:rFonts w:ascii="Palatino Linotype" w:eastAsia="Arial" w:hAnsi="Palatino Linotype" w:cs="Arial"/>
          <w:sz w:val="20"/>
          <w:szCs w:val="20"/>
        </w:rPr>
        <w:t>in</w:t>
      </w:r>
      <w:r w:rsidRPr="00D228B0">
        <w:rPr>
          <w:rFonts w:ascii="Palatino Linotype" w:eastAsia="Arial" w:hAnsi="Palatino Linotype" w:cs="Arial"/>
          <w:spacing w:val="15"/>
          <w:sz w:val="20"/>
          <w:szCs w:val="20"/>
        </w:rPr>
        <w:t xml:space="preserve"> </w:t>
      </w:r>
      <w:r w:rsidRPr="00D228B0">
        <w:rPr>
          <w:rFonts w:ascii="Palatino Linotype" w:eastAsia="Arial" w:hAnsi="Palatino Linotype" w:cs="Arial"/>
          <w:sz w:val="20"/>
          <w:szCs w:val="20"/>
        </w:rPr>
        <w:t>the</w:t>
      </w:r>
      <w:r w:rsidRPr="00D228B0">
        <w:rPr>
          <w:rFonts w:ascii="Palatino Linotype" w:eastAsia="Arial" w:hAnsi="Palatino Linotype" w:cs="Arial"/>
          <w:spacing w:val="15"/>
          <w:sz w:val="20"/>
          <w:szCs w:val="20"/>
        </w:rPr>
        <w:t xml:space="preserve"> </w:t>
      </w:r>
      <w:r w:rsidRPr="00D228B0">
        <w:rPr>
          <w:rFonts w:ascii="Palatino Linotype" w:eastAsia="Arial" w:hAnsi="Palatino Linotype" w:cs="Arial"/>
          <w:sz w:val="20"/>
          <w:szCs w:val="20"/>
        </w:rPr>
        <w:t xml:space="preserve">characteristics of the digital </w:t>
      </w:r>
      <w:proofErr w:type="gramStart"/>
      <w:r w:rsidRPr="00D228B0">
        <w:rPr>
          <w:rFonts w:ascii="Palatino Linotype" w:eastAsia="Arial" w:hAnsi="Palatino Linotype" w:cs="Arial"/>
          <w:sz w:val="20"/>
          <w:szCs w:val="20"/>
        </w:rPr>
        <w:t>generation  require</w:t>
      </w:r>
      <w:proofErr w:type="gramEnd"/>
      <w:r w:rsidRPr="00D228B0">
        <w:rPr>
          <w:rFonts w:ascii="Palatino Linotype" w:eastAsia="Arial" w:hAnsi="Palatino Linotype" w:cs="Arial"/>
          <w:spacing w:val="46"/>
          <w:sz w:val="20"/>
          <w:szCs w:val="20"/>
        </w:rPr>
        <w:t xml:space="preserve"> </w:t>
      </w:r>
      <w:r w:rsidRPr="00D228B0">
        <w:rPr>
          <w:rFonts w:ascii="Palatino Linotype" w:eastAsia="Arial" w:hAnsi="Palatino Linotype" w:cs="Arial"/>
          <w:sz w:val="20"/>
          <w:szCs w:val="20"/>
        </w:rPr>
        <w:t>a</w:t>
      </w:r>
      <w:r w:rsidRPr="00D228B0">
        <w:rPr>
          <w:rFonts w:ascii="Palatino Linotype" w:eastAsia="Arial" w:hAnsi="Palatino Linotype" w:cs="Arial"/>
          <w:spacing w:val="46"/>
          <w:sz w:val="20"/>
          <w:szCs w:val="20"/>
        </w:rPr>
        <w:t xml:space="preserve"> </w:t>
      </w:r>
      <w:r w:rsidRPr="00D228B0">
        <w:rPr>
          <w:rFonts w:ascii="Palatino Linotype" w:eastAsia="Arial" w:hAnsi="Palatino Linotype" w:cs="Arial"/>
          <w:sz w:val="20"/>
          <w:szCs w:val="20"/>
        </w:rPr>
        <w:t>transformation</w:t>
      </w:r>
      <w:r w:rsidRPr="00D228B0">
        <w:rPr>
          <w:rFonts w:ascii="Palatino Linotype" w:eastAsia="Arial" w:hAnsi="Palatino Linotype" w:cs="Arial"/>
          <w:spacing w:val="46"/>
          <w:sz w:val="20"/>
          <w:szCs w:val="20"/>
        </w:rPr>
        <w:t xml:space="preserve"> </w:t>
      </w:r>
      <w:r w:rsidRPr="00D228B0">
        <w:rPr>
          <w:rFonts w:ascii="Palatino Linotype" w:eastAsia="Arial" w:hAnsi="Palatino Linotype" w:cs="Arial"/>
          <w:sz w:val="20"/>
          <w:szCs w:val="20"/>
        </w:rPr>
        <w:t>in</w:t>
      </w:r>
      <w:r w:rsidRPr="00D228B0">
        <w:rPr>
          <w:rFonts w:ascii="Palatino Linotype" w:eastAsia="Arial" w:hAnsi="Palatino Linotype" w:cs="Arial"/>
          <w:spacing w:val="46"/>
          <w:sz w:val="20"/>
          <w:szCs w:val="20"/>
        </w:rPr>
        <w:t xml:space="preserve"> </w:t>
      </w:r>
      <w:r w:rsidRPr="00D228B0">
        <w:rPr>
          <w:rFonts w:ascii="Palatino Linotype" w:eastAsia="Arial" w:hAnsi="Palatino Linotype" w:cs="Arial"/>
          <w:sz w:val="20"/>
          <w:szCs w:val="20"/>
        </w:rPr>
        <w:t>learning</w:t>
      </w:r>
      <w:r w:rsidRPr="00D228B0">
        <w:rPr>
          <w:rFonts w:ascii="Palatino Linotype" w:eastAsia="Arial" w:hAnsi="Palatino Linotype" w:cs="Arial"/>
          <w:spacing w:val="46"/>
          <w:sz w:val="20"/>
          <w:szCs w:val="20"/>
        </w:rPr>
        <w:t xml:space="preserve"> </w:t>
      </w:r>
      <w:r w:rsidRPr="00D228B0">
        <w:rPr>
          <w:rFonts w:ascii="Palatino Linotype" w:eastAsia="Arial" w:hAnsi="Palatino Linotype" w:cs="Arial"/>
          <w:sz w:val="20"/>
          <w:szCs w:val="20"/>
        </w:rPr>
        <w:t>methods.</w:t>
      </w:r>
      <w:r w:rsidRPr="00D228B0">
        <w:rPr>
          <w:rFonts w:ascii="Palatino Linotype" w:eastAsia="Arial" w:hAnsi="Palatino Linotype" w:cs="Arial"/>
          <w:spacing w:val="46"/>
          <w:sz w:val="20"/>
          <w:szCs w:val="20"/>
        </w:rPr>
        <w:t xml:space="preserve"> </w:t>
      </w:r>
      <w:r w:rsidRPr="00D228B0">
        <w:rPr>
          <w:rFonts w:ascii="Palatino Linotype" w:eastAsia="Arial" w:hAnsi="Palatino Linotype" w:cs="Arial"/>
          <w:sz w:val="20"/>
          <w:szCs w:val="20"/>
        </w:rPr>
        <w:t xml:space="preserve">Monotonous traditional approaches </w:t>
      </w:r>
      <w:proofErr w:type="gramStart"/>
      <w:r w:rsidRPr="00D228B0">
        <w:rPr>
          <w:rFonts w:ascii="Palatino Linotype" w:eastAsia="Arial" w:hAnsi="Palatino Linotype" w:cs="Arial"/>
          <w:sz w:val="20"/>
          <w:szCs w:val="20"/>
        </w:rPr>
        <w:t>often  become</w:t>
      </w:r>
      <w:proofErr w:type="gramEnd"/>
      <w:r w:rsidRPr="00D228B0">
        <w:rPr>
          <w:rFonts w:ascii="Palatino Linotype" w:eastAsia="Arial" w:hAnsi="Palatino Linotype" w:cs="Arial"/>
          <w:sz w:val="20"/>
          <w:szCs w:val="20"/>
        </w:rPr>
        <w:t xml:space="preserve">  less  attractive  to</w:t>
      </w:r>
      <w:r w:rsidRPr="00D228B0">
        <w:rPr>
          <w:rFonts w:ascii="Palatino Linotype" w:eastAsia="Arial" w:hAnsi="Palatino Linotype" w:cs="Arial"/>
          <w:spacing w:val="46"/>
          <w:sz w:val="20"/>
          <w:szCs w:val="20"/>
        </w:rPr>
        <w:t xml:space="preserve"> </w:t>
      </w:r>
      <w:r w:rsidRPr="00D228B0">
        <w:rPr>
          <w:rFonts w:ascii="Palatino Linotype" w:eastAsia="Arial" w:hAnsi="Palatino Linotype" w:cs="Arial"/>
          <w:sz w:val="20"/>
          <w:szCs w:val="20"/>
        </w:rPr>
        <w:t>students,</w:t>
      </w:r>
      <w:r w:rsidRPr="00D228B0">
        <w:rPr>
          <w:rFonts w:ascii="Palatino Linotype" w:eastAsia="Arial" w:hAnsi="Palatino Linotype" w:cs="Arial"/>
          <w:spacing w:val="46"/>
          <w:sz w:val="20"/>
          <w:szCs w:val="20"/>
        </w:rPr>
        <w:t xml:space="preserve"> </w:t>
      </w:r>
      <w:r w:rsidRPr="00D228B0">
        <w:rPr>
          <w:rFonts w:ascii="Palatino Linotype" w:eastAsia="Arial" w:hAnsi="Palatino Linotype" w:cs="Arial"/>
          <w:sz w:val="20"/>
          <w:szCs w:val="20"/>
        </w:rPr>
        <w:t>so</w:t>
      </w:r>
      <w:r w:rsidRPr="00D228B0">
        <w:rPr>
          <w:rFonts w:ascii="Palatino Linotype" w:eastAsia="Arial" w:hAnsi="Palatino Linotype" w:cs="Arial"/>
          <w:spacing w:val="46"/>
          <w:sz w:val="20"/>
          <w:szCs w:val="20"/>
        </w:rPr>
        <w:t xml:space="preserve"> </w:t>
      </w:r>
      <w:r w:rsidRPr="00D228B0">
        <w:rPr>
          <w:rFonts w:ascii="Palatino Linotype" w:eastAsia="Arial" w:hAnsi="Palatino Linotype" w:cs="Arial"/>
          <w:sz w:val="20"/>
          <w:szCs w:val="20"/>
        </w:rPr>
        <w:t>learning</w:t>
      </w:r>
      <w:r w:rsidRPr="00D228B0">
        <w:rPr>
          <w:rFonts w:ascii="Palatino Linotype" w:eastAsia="Arial" w:hAnsi="Palatino Linotype" w:cs="Arial"/>
          <w:spacing w:val="46"/>
          <w:sz w:val="20"/>
          <w:szCs w:val="20"/>
        </w:rPr>
        <w:t xml:space="preserve"> </w:t>
      </w:r>
      <w:r w:rsidRPr="00D228B0">
        <w:rPr>
          <w:rFonts w:ascii="Palatino Linotype" w:eastAsia="Arial" w:hAnsi="Palatino Linotype" w:cs="Arial"/>
          <w:sz w:val="20"/>
          <w:szCs w:val="20"/>
        </w:rPr>
        <w:t>media innovation becomes a relevant solution.</w:t>
      </w:r>
    </w:p>
    <w:p w14:paraId="4BBD1E2C" w14:textId="7B5AAA21" w:rsidR="00C57AC0" w:rsidRPr="002C3CAD" w:rsidRDefault="00037DDF" w:rsidP="00037DDF">
      <w:pPr>
        <w:pStyle w:val="Alishlah21heading1"/>
        <w:numPr>
          <w:ilvl w:val="0"/>
          <w:numId w:val="0"/>
        </w:numPr>
        <w:spacing w:before="0" w:after="0" w:line="240" w:lineRule="auto"/>
        <w:ind w:left="709" w:firstLine="709"/>
        <w:jc w:val="both"/>
        <w:rPr>
          <w:rFonts w:eastAsia="Arial"/>
          <w:b w:val="0"/>
          <w:bCs/>
          <w:szCs w:val="20"/>
        </w:rPr>
      </w:pPr>
      <w:r w:rsidRPr="002C3CAD">
        <w:rPr>
          <w:rFonts w:eastAsia="Arial" w:cs="Arial"/>
          <w:b w:val="0"/>
          <w:bCs/>
          <w:color w:val="4A4A4A"/>
          <w:szCs w:val="20"/>
        </w:rPr>
        <w:lastRenderedPageBreak/>
        <w:t>The</w:t>
      </w:r>
      <w:r w:rsidRPr="002C3CAD">
        <w:rPr>
          <w:rFonts w:eastAsia="Arial" w:cs="Arial"/>
          <w:b w:val="0"/>
          <w:bCs/>
          <w:color w:val="4A4A4A"/>
          <w:spacing w:val="15"/>
          <w:szCs w:val="20"/>
        </w:rPr>
        <w:t xml:space="preserve"> </w:t>
      </w:r>
      <w:r w:rsidRPr="002C3CAD">
        <w:rPr>
          <w:rFonts w:eastAsia="Arial" w:cs="Arial"/>
          <w:b w:val="0"/>
          <w:bCs/>
          <w:color w:val="4A4A4A"/>
          <w:szCs w:val="20"/>
        </w:rPr>
        <w:t>learning</w:t>
      </w:r>
      <w:r w:rsidRPr="002C3CAD">
        <w:rPr>
          <w:rFonts w:eastAsia="Arial" w:cs="Arial"/>
          <w:b w:val="0"/>
          <w:bCs/>
          <w:color w:val="4A4A4A"/>
          <w:spacing w:val="15"/>
          <w:szCs w:val="20"/>
        </w:rPr>
        <w:t xml:space="preserve"> </w:t>
      </w:r>
      <w:r w:rsidRPr="002C3CAD">
        <w:rPr>
          <w:rFonts w:eastAsia="Arial" w:cs="Arial"/>
          <w:b w:val="0"/>
          <w:bCs/>
          <w:color w:val="4A4A4A"/>
          <w:szCs w:val="20"/>
        </w:rPr>
        <w:t>media</w:t>
      </w:r>
      <w:r w:rsidRPr="002C3CAD">
        <w:rPr>
          <w:rFonts w:eastAsia="Arial" w:cs="Arial"/>
          <w:b w:val="0"/>
          <w:bCs/>
          <w:color w:val="4A4A4A"/>
          <w:spacing w:val="15"/>
          <w:szCs w:val="20"/>
        </w:rPr>
        <w:t xml:space="preserve"> </w:t>
      </w:r>
      <w:r w:rsidRPr="002C3CAD">
        <w:rPr>
          <w:rFonts w:eastAsia="Arial" w:cs="Arial"/>
          <w:b w:val="0"/>
          <w:bCs/>
          <w:color w:val="4A4A4A"/>
          <w:szCs w:val="20"/>
        </w:rPr>
        <w:t>that</w:t>
      </w:r>
      <w:r w:rsidRPr="002C3CAD">
        <w:rPr>
          <w:rFonts w:eastAsia="Arial" w:cs="Arial"/>
          <w:b w:val="0"/>
          <w:bCs/>
          <w:color w:val="4A4A4A"/>
          <w:spacing w:val="15"/>
          <w:szCs w:val="20"/>
        </w:rPr>
        <w:t xml:space="preserve"> </w:t>
      </w:r>
      <w:r w:rsidRPr="002C3CAD">
        <w:rPr>
          <w:rFonts w:eastAsia="Arial" w:cs="Arial"/>
          <w:b w:val="0"/>
          <w:bCs/>
          <w:color w:val="4A4A4A"/>
          <w:szCs w:val="20"/>
        </w:rPr>
        <w:t>can</w:t>
      </w:r>
      <w:r w:rsidRPr="002C3CAD">
        <w:rPr>
          <w:rFonts w:eastAsia="Arial" w:cs="Arial"/>
          <w:b w:val="0"/>
          <w:bCs/>
          <w:color w:val="4A4A4A"/>
          <w:spacing w:val="15"/>
          <w:szCs w:val="20"/>
        </w:rPr>
        <w:t xml:space="preserve"> </w:t>
      </w:r>
      <w:r w:rsidRPr="002C3CAD">
        <w:rPr>
          <w:rFonts w:eastAsia="Arial" w:cs="Arial"/>
          <w:b w:val="0"/>
          <w:bCs/>
          <w:color w:val="4A4A4A"/>
          <w:szCs w:val="20"/>
        </w:rPr>
        <w:t>be</w:t>
      </w:r>
      <w:r w:rsidRPr="002C3CAD">
        <w:rPr>
          <w:rFonts w:eastAsia="Arial" w:cs="Arial"/>
          <w:b w:val="0"/>
          <w:bCs/>
          <w:color w:val="4A4A4A"/>
          <w:spacing w:val="15"/>
          <w:szCs w:val="20"/>
        </w:rPr>
        <w:t xml:space="preserve"> </w:t>
      </w:r>
      <w:r w:rsidRPr="002C3CAD">
        <w:rPr>
          <w:rFonts w:eastAsia="Arial" w:cs="Arial"/>
          <w:b w:val="0"/>
          <w:bCs/>
          <w:color w:val="4A4A4A"/>
          <w:szCs w:val="20"/>
        </w:rPr>
        <w:t>used</w:t>
      </w:r>
      <w:r w:rsidRPr="002C3CAD">
        <w:rPr>
          <w:rFonts w:eastAsia="Arial" w:cs="Arial"/>
          <w:b w:val="0"/>
          <w:bCs/>
          <w:color w:val="4A4A4A"/>
          <w:spacing w:val="15"/>
          <w:szCs w:val="20"/>
        </w:rPr>
        <w:t xml:space="preserve"> </w:t>
      </w:r>
      <w:r w:rsidRPr="002C3CAD">
        <w:rPr>
          <w:rFonts w:eastAsia="Arial" w:cs="Arial"/>
          <w:b w:val="0"/>
          <w:bCs/>
          <w:color w:val="4A4A4A"/>
          <w:szCs w:val="20"/>
        </w:rPr>
        <w:t>in</w:t>
      </w:r>
      <w:r w:rsidRPr="002C3CAD">
        <w:rPr>
          <w:rFonts w:eastAsia="Arial" w:cs="Arial"/>
          <w:b w:val="0"/>
          <w:bCs/>
          <w:color w:val="4A4A4A"/>
          <w:spacing w:val="15"/>
          <w:szCs w:val="20"/>
        </w:rPr>
        <w:t xml:space="preserve"> </w:t>
      </w:r>
      <w:r w:rsidRPr="002C3CAD">
        <w:rPr>
          <w:rFonts w:eastAsia="Arial" w:cs="Arial"/>
          <w:b w:val="0"/>
          <w:bCs/>
          <w:color w:val="4A4A4A"/>
          <w:szCs w:val="20"/>
        </w:rPr>
        <w:t>the</w:t>
      </w:r>
      <w:r w:rsidRPr="002C3CAD">
        <w:rPr>
          <w:rFonts w:eastAsia="Arial" w:cs="Arial"/>
          <w:b w:val="0"/>
          <w:bCs/>
          <w:color w:val="4A4A4A"/>
          <w:spacing w:val="15"/>
          <w:szCs w:val="20"/>
        </w:rPr>
        <w:t xml:space="preserve"> </w:t>
      </w:r>
      <w:r w:rsidRPr="002C3CAD">
        <w:rPr>
          <w:rFonts w:eastAsia="Arial" w:cs="Arial"/>
          <w:b w:val="0"/>
          <w:bCs/>
          <w:color w:val="4A4A4A"/>
          <w:szCs w:val="20"/>
        </w:rPr>
        <w:t>current</w:t>
      </w:r>
      <w:r w:rsidRPr="002C3CAD">
        <w:rPr>
          <w:rFonts w:eastAsia="Arial" w:cs="Arial"/>
          <w:b w:val="0"/>
          <w:bCs/>
          <w:color w:val="4A4A4A"/>
          <w:spacing w:val="15"/>
          <w:szCs w:val="20"/>
        </w:rPr>
        <w:t xml:space="preserve"> </w:t>
      </w:r>
      <w:r w:rsidRPr="002C3CAD">
        <w:rPr>
          <w:rFonts w:eastAsia="Arial" w:cs="Arial"/>
          <w:b w:val="0"/>
          <w:bCs/>
          <w:color w:val="4A4A4A"/>
          <w:spacing w:val="-16"/>
          <w:szCs w:val="20"/>
        </w:rPr>
        <w:t>P</w:t>
      </w:r>
      <w:r w:rsidRPr="002C3CAD">
        <w:rPr>
          <w:rFonts w:eastAsia="Arial" w:cs="Arial"/>
          <w:b w:val="0"/>
          <w:bCs/>
          <w:color w:val="4A4A4A"/>
          <w:szCs w:val="20"/>
        </w:rPr>
        <w:t>AI collaborative learning process</w:t>
      </w:r>
      <w:r w:rsidRPr="002C3CAD">
        <w:rPr>
          <w:rFonts w:eastAsia="Arial" w:cs="Arial"/>
          <w:b w:val="0"/>
          <w:bCs/>
          <w:color w:val="4A4A4A"/>
          <w:spacing w:val="45"/>
          <w:szCs w:val="20"/>
        </w:rPr>
        <w:t xml:space="preserve"> </w:t>
      </w:r>
      <w:r w:rsidRPr="002C3CAD">
        <w:rPr>
          <w:rFonts w:eastAsia="Arial" w:cs="Arial"/>
          <w:b w:val="0"/>
          <w:bCs/>
          <w:color w:val="4A4A4A"/>
          <w:szCs w:val="20"/>
        </w:rPr>
        <w:t>must</w:t>
      </w:r>
      <w:r w:rsidRPr="002C3CAD">
        <w:rPr>
          <w:rFonts w:eastAsia="Arial" w:cs="Arial"/>
          <w:b w:val="0"/>
          <w:bCs/>
          <w:color w:val="4A4A4A"/>
          <w:spacing w:val="45"/>
          <w:szCs w:val="20"/>
        </w:rPr>
        <w:t xml:space="preserve"> </w:t>
      </w:r>
      <w:r w:rsidRPr="002C3CAD">
        <w:rPr>
          <w:rFonts w:eastAsia="Arial" w:cs="Arial"/>
          <w:b w:val="0"/>
          <w:bCs/>
          <w:color w:val="4A4A4A"/>
          <w:szCs w:val="20"/>
        </w:rPr>
        <w:t>of</w:t>
      </w:r>
      <w:r w:rsidRPr="002C3CAD">
        <w:rPr>
          <w:rFonts w:eastAsia="Arial" w:cs="Arial"/>
          <w:b w:val="0"/>
          <w:bCs/>
          <w:color w:val="4A4A4A"/>
          <w:spacing w:val="45"/>
          <w:szCs w:val="20"/>
        </w:rPr>
        <w:t xml:space="preserve"> </w:t>
      </w:r>
      <w:r w:rsidRPr="002C3CAD">
        <w:rPr>
          <w:rFonts w:eastAsia="Arial" w:cs="Arial"/>
          <w:b w:val="0"/>
          <w:bCs/>
          <w:color w:val="4A4A4A"/>
          <w:szCs w:val="20"/>
        </w:rPr>
        <w:t>course</w:t>
      </w:r>
      <w:r w:rsidRPr="002C3CAD">
        <w:rPr>
          <w:rFonts w:eastAsia="Arial" w:cs="Arial"/>
          <w:b w:val="0"/>
          <w:bCs/>
          <w:color w:val="4A4A4A"/>
          <w:spacing w:val="45"/>
          <w:szCs w:val="20"/>
        </w:rPr>
        <w:t xml:space="preserve"> </w:t>
      </w:r>
      <w:r w:rsidRPr="002C3CAD">
        <w:rPr>
          <w:rFonts w:eastAsia="Arial" w:cs="Arial"/>
          <w:b w:val="0"/>
          <w:bCs/>
          <w:color w:val="4A4A4A"/>
          <w:szCs w:val="20"/>
        </w:rPr>
        <w:t>be</w:t>
      </w:r>
      <w:r w:rsidRPr="002C3CAD">
        <w:rPr>
          <w:rFonts w:eastAsia="Arial" w:cs="Arial"/>
          <w:b w:val="0"/>
          <w:bCs/>
          <w:color w:val="4A4A4A"/>
          <w:spacing w:val="30"/>
          <w:szCs w:val="20"/>
        </w:rPr>
        <w:t xml:space="preserve"> </w:t>
      </w:r>
      <w:r w:rsidRPr="002C3CAD">
        <w:rPr>
          <w:rFonts w:eastAsia="Arial" w:cs="Arial"/>
          <w:b w:val="0"/>
          <w:bCs/>
          <w:color w:val="4A4A4A"/>
          <w:szCs w:val="20"/>
        </w:rPr>
        <w:t>interesting</w:t>
      </w:r>
      <w:r w:rsidRPr="002C3CAD">
        <w:rPr>
          <w:rFonts w:eastAsia="Arial" w:cs="Arial"/>
          <w:b w:val="0"/>
          <w:bCs/>
          <w:color w:val="4A4A4A"/>
          <w:spacing w:val="30"/>
          <w:szCs w:val="20"/>
        </w:rPr>
        <w:t xml:space="preserve"> </w:t>
      </w:r>
      <w:r w:rsidRPr="002C3CAD">
        <w:rPr>
          <w:rFonts w:eastAsia="Arial" w:cs="Arial"/>
          <w:b w:val="0"/>
          <w:bCs/>
          <w:color w:val="4A4A4A"/>
          <w:szCs w:val="20"/>
        </w:rPr>
        <w:t>and</w:t>
      </w:r>
      <w:r w:rsidRPr="002C3CAD">
        <w:rPr>
          <w:rFonts w:eastAsia="Arial" w:cs="Arial"/>
          <w:b w:val="0"/>
          <w:bCs/>
          <w:color w:val="4A4A4A"/>
          <w:spacing w:val="30"/>
          <w:szCs w:val="20"/>
        </w:rPr>
        <w:t xml:space="preserve"> </w:t>
      </w:r>
      <w:r w:rsidRPr="002C3CAD">
        <w:rPr>
          <w:rFonts w:eastAsia="Arial" w:cs="Arial"/>
          <w:b w:val="0"/>
          <w:bCs/>
          <w:color w:val="4A4A4A"/>
          <w:szCs w:val="20"/>
        </w:rPr>
        <w:t>interactive.</w:t>
      </w:r>
      <w:r w:rsidRPr="002C3CAD">
        <w:rPr>
          <w:rFonts w:eastAsia="Arial" w:cs="Arial"/>
          <w:b w:val="0"/>
          <w:bCs/>
          <w:color w:val="4A4A4A"/>
          <w:spacing w:val="30"/>
          <w:szCs w:val="20"/>
        </w:rPr>
        <w:t xml:space="preserve"> </w:t>
      </w:r>
      <w:r w:rsidRPr="002C3CAD">
        <w:rPr>
          <w:rFonts w:eastAsia="Arial" w:cs="Arial"/>
          <w:b w:val="0"/>
          <w:bCs/>
          <w:color w:val="4A4A4A"/>
          <w:szCs w:val="20"/>
        </w:rPr>
        <w:t>Here</w:t>
      </w:r>
      <w:r w:rsidRPr="002C3CAD">
        <w:rPr>
          <w:rFonts w:eastAsia="Arial" w:cs="Arial"/>
          <w:b w:val="0"/>
          <w:bCs/>
          <w:color w:val="4A4A4A"/>
          <w:spacing w:val="30"/>
          <w:szCs w:val="20"/>
        </w:rPr>
        <w:t xml:space="preserve"> </w:t>
      </w:r>
      <w:r w:rsidRPr="002C3CAD">
        <w:rPr>
          <w:rFonts w:eastAsia="Arial" w:cs="Arial"/>
          <w:b w:val="0"/>
          <w:bCs/>
          <w:color w:val="4A4A4A"/>
          <w:szCs w:val="20"/>
        </w:rPr>
        <w:t>are</w:t>
      </w:r>
      <w:r w:rsidRPr="002C3CAD">
        <w:rPr>
          <w:rFonts w:eastAsia="Arial" w:cs="Arial"/>
          <w:b w:val="0"/>
          <w:bCs/>
          <w:color w:val="4A4A4A"/>
          <w:spacing w:val="30"/>
          <w:szCs w:val="20"/>
        </w:rPr>
        <w:t xml:space="preserve"> </w:t>
      </w:r>
      <w:r w:rsidRPr="002C3CAD">
        <w:rPr>
          <w:rFonts w:eastAsia="Arial" w:cs="Arial"/>
          <w:b w:val="0"/>
          <w:bCs/>
          <w:color w:val="4A4A4A"/>
          <w:szCs w:val="20"/>
        </w:rPr>
        <w:t>some</w:t>
      </w:r>
      <w:r w:rsidRPr="002C3CAD">
        <w:rPr>
          <w:rFonts w:eastAsia="Arial" w:cs="Arial"/>
          <w:b w:val="0"/>
          <w:bCs/>
          <w:color w:val="4A4A4A"/>
          <w:spacing w:val="30"/>
          <w:szCs w:val="20"/>
        </w:rPr>
        <w:t xml:space="preserve"> </w:t>
      </w:r>
      <w:r w:rsidRPr="002C3CAD">
        <w:rPr>
          <w:rFonts w:eastAsia="Arial" w:cs="Arial"/>
          <w:b w:val="0"/>
          <w:bCs/>
          <w:color w:val="4A4A4A"/>
          <w:szCs w:val="20"/>
        </w:rPr>
        <w:t>lists</w:t>
      </w:r>
      <w:r w:rsidRPr="002C3CAD">
        <w:rPr>
          <w:rFonts w:eastAsia="Arial" w:cs="Arial"/>
          <w:b w:val="0"/>
          <w:bCs/>
          <w:color w:val="4A4A4A"/>
          <w:spacing w:val="30"/>
          <w:szCs w:val="20"/>
        </w:rPr>
        <w:t xml:space="preserve"> </w:t>
      </w:r>
      <w:r w:rsidRPr="002C3CAD">
        <w:rPr>
          <w:b w:val="0"/>
          <w:bCs/>
          <w:i/>
          <w:color w:val="4A4A4A"/>
          <w:szCs w:val="20"/>
        </w:rPr>
        <w:t xml:space="preserve">application </w:t>
      </w:r>
      <w:proofErr w:type="gramStart"/>
      <w:r w:rsidRPr="002C3CAD">
        <w:rPr>
          <w:rFonts w:eastAsia="Arial" w:cs="Arial"/>
          <w:b w:val="0"/>
          <w:bCs/>
          <w:color w:val="4A4A4A"/>
          <w:szCs w:val="20"/>
        </w:rPr>
        <w:t>And</w:t>
      </w:r>
      <w:proofErr w:type="gramEnd"/>
      <w:r w:rsidRPr="002C3CAD">
        <w:rPr>
          <w:rFonts w:eastAsia="Arial" w:cs="Arial"/>
          <w:b w:val="0"/>
          <w:bCs/>
          <w:color w:val="4A4A4A"/>
          <w:spacing w:val="15"/>
          <w:szCs w:val="20"/>
        </w:rPr>
        <w:t xml:space="preserve"> </w:t>
      </w:r>
      <w:r w:rsidRPr="002C3CAD">
        <w:rPr>
          <w:b w:val="0"/>
          <w:bCs/>
          <w:i/>
          <w:color w:val="4A4A4A"/>
          <w:szCs w:val="20"/>
        </w:rPr>
        <w:t>softwa</w:t>
      </w:r>
      <w:r w:rsidRPr="002C3CAD">
        <w:rPr>
          <w:b w:val="0"/>
          <w:bCs/>
          <w:i/>
          <w:color w:val="4A4A4A"/>
          <w:spacing w:val="-8"/>
          <w:szCs w:val="20"/>
        </w:rPr>
        <w:t>r</w:t>
      </w:r>
      <w:r w:rsidRPr="002C3CAD">
        <w:rPr>
          <w:b w:val="0"/>
          <w:bCs/>
          <w:i/>
          <w:color w:val="4A4A4A"/>
          <w:szCs w:val="20"/>
        </w:rPr>
        <w:t>e</w:t>
      </w:r>
      <w:r w:rsidRPr="002C3CAD">
        <w:rPr>
          <w:b w:val="0"/>
          <w:bCs/>
          <w:i/>
          <w:color w:val="4A4A4A"/>
          <w:spacing w:val="6"/>
          <w:szCs w:val="20"/>
        </w:rPr>
        <w:t xml:space="preserve"> </w:t>
      </w:r>
      <w:r w:rsidRPr="002C3CAD">
        <w:rPr>
          <w:rFonts w:eastAsia="Arial" w:cs="Arial"/>
          <w:b w:val="0"/>
          <w:bCs/>
          <w:color w:val="4A4A4A"/>
          <w:szCs w:val="20"/>
        </w:rPr>
        <w:t>that educators can use for collaborative learning in Islamic religious education</w:t>
      </w:r>
      <w:r w:rsidR="008A2892" w:rsidRPr="002C3CAD">
        <w:rPr>
          <w:b w:val="0"/>
          <w:bCs/>
          <w:color w:val="4A4A4A"/>
          <w:spacing w:val="3"/>
          <w:szCs w:val="20"/>
          <w:shd w:val="clear" w:color="auto" w:fill="FFFFFF"/>
        </w:rPr>
        <w:t>:</w:t>
      </w:r>
    </w:p>
    <w:p w14:paraId="6F56F904" w14:textId="1F495935" w:rsidR="00F75BA5" w:rsidRPr="002C3CAD" w:rsidRDefault="00F75BA5" w:rsidP="00B40789">
      <w:pPr>
        <w:pStyle w:val="Alishlah21heading1"/>
        <w:numPr>
          <w:ilvl w:val="1"/>
          <w:numId w:val="25"/>
        </w:numPr>
        <w:spacing w:before="0" w:after="0" w:line="240" w:lineRule="auto"/>
        <w:ind w:left="1134"/>
        <w:jc w:val="both"/>
        <w:rPr>
          <w:rFonts w:eastAsia="Arial"/>
          <w:b w:val="0"/>
          <w:bCs/>
          <w:szCs w:val="20"/>
        </w:rPr>
      </w:pPr>
      <w:r w:rsidRPr="002C3CAD">
        <w:rPr>
          <w:rFonts w:eastAsia="Arial"/>
          <w:b w:val="0"/>
          <w:bCs/>
          <w:szCs w:val="20"/>
        </w:rPr>
        <w:t>WhatsApp</w:t>
      </w:r>
    </w:p>
    <w:p w14:paraId="11C450D2" w14:textId="4BA27FBF" w:rsidR="00FB327F" w:rsidRPr="002C3CAD" w:rsidRDefault="00037DDF" w:rsidP="00FB327F">
      <w:pPr>
        <w:pStyle w:val="Alishlah21heading1"/>
        <w:numPr>
          <w:ilvl w:val="0"/>
          <w:numId w:val="0"/>
        </w:numPr>
        <w:spacing w:before="0" w:after="0" w:line="240" w:lineRule="auto"/>
        <w:ind w:left="1134" w:firstLine="709"/>
        <w:jc w:val="both"/>
        <w:rPr>
          <w:b w:val="0"/>
          <w:bCs/>
        </w:rPr>
      </w:pPr>
      <w:r w:rsidRPr="002C3CAD">
        <w:rPr>
          <w:rFonts w:eastAsia="Arial" w:cs="Arial"/>
          <w:b w:val="0"/>
          <w:bCs/>
          <w:szCs w:val="20"/>
        </w:rPr>
        <w:t>WhatsApp</w:t>
      </w:r>
      <w:r w:rsidRPr="002C3CAD">
        <w:rPr>
          <w:rFonts w:eastAsia="Arial" w:cs="Arial"/>
          <w:b w:val="0"/>
          <w:bCs/>
          <w:spacing w:val="15"/>
          <w:szCs w:val="20"/>
        </w:rPr>
        <w:t xml:space="preserve"> </w:t>
      </w:r>
      <w:r w:rsidRPr="002C3CAD">
        <w:rPr>
          <w:rFonts w:eastAsia="Arial" w:cs="Arial"/>
          <w:b w:val="0"/>
          <w:bCs/>
          <w:szCs w:val="20"/>
        </w:rPr>
        <w:t>is</w:t>
      </w:r>
      <w:r w:rsidRPr="002C3CAD">
        <w:rPr>
          <w:rFonts w:eastAsia="Arial" w:cs="Arial"/>
          <w:b w:val="0"/>
          <w:bCs/>
          <w:spacing w:val="15"/>
          <w:szCs w:val="20"/>
        </w:rPr>
        <w:t xml:space="preserve"> </w:t>
      </w:r>
      <w:r w:rsidRPr="002C3CAD">
        <w:rPr>
          <w:rFonts w:eastAsia="Arial" w:cs="Arial"/>
          <w:b w:val="0"/>
          <w:bCs/>
          <w:szCs w:val="20"/>
        </w:rPr>
        <w:t>a</w:t>
      </w:r>
      <w:r w:rsidRPr="002C3CAD">
        <w:rPr>
          <w:rFonts w:eastAsia="Arial" w:cs="Arial"/>
          <w:b w:val="0"/>
          <w:bCs/>
          <w:spacing w:val="15"/>
          <w:szCs w:val="20"/>
        </w:rPr>
        <w:t xml:space="preserve"> </w:t>
      </w:r>
      <w:r w:rsidRPr="002C3CAD">
        <w:rPr>
          <w:rFonts w:eastAsia="Arial" w:cs="Arial"/>
          <w:b w:val="0"/>
          <w:bCs/>
          <w:szCs w:val="20"/>
        </w:rPr>
        <w:t>free</w:t>
      </w:r>
      <w:r w:rsidRPr="002C3CAD">
        <w:rPr>
          <w:rFonts w:eastAsia="Arial" w:cs="Arial"/>
          <w:b w:val="0"/>
          <w:bCs/>
          <w:spacing w:val="15"/>
          <w:szCs w:val="20"/>
        </w:rPr>
        <w:t xml:space="preserve"> </w:t>
      </w:r>
      <w:r w:rsidRPr="002C3CAD">
        <w:rPr>
          <w:rFonts w:eastAsia="Arial" w:cs="Arial"/>
          <w:b w:val="0"/>
          <w:bCs/>
          <w:szCs w:val="20"/>
        </w:rPr>
        <w:t>cross-platform</w:t>
      </w:r>
      <w:r w:rsidRPr="002C3CAD">
        <w:rPr>
          <w:rFonts w:eastAsia="Arial" w:cs="Arial"/>
          <w:b w:val="0"/>
          <w:bCs/>
          <w:spacing w:val="15"/>
          <w:szCs w:val="20"/>
        </w:rPr>
        <w:t xml:space="preserve"> </w:t>
      </w:r>
      <w:r w:rsidRPr="002C3CAD">
        <w:rPr>
          <w:rFonts w:eastAsia="Arial" w:cs="Arial"/>
          <w:b w:val="0"/>
          <w:bCs/>
          <w:szCs w:val="20"/>
        </w:rPr>
        <w:t>instant</w:t>
      </w:r>
      <w:r w:rsidRPr="002C3CAD">
        <w:rPr>
          <w:rFonts w:eastAsia="Arial" w:cs="Arial"/>
          <w:b w:val="0"/>
          <w:bCs/>
          <w:spacing w:val="15"/>
          <w:szCs w:val="20"/>
        </w:rPr>
        <w:t xml:space="preserve"> </w:t>
      </w:r>
      <w:r w:rsidRPr="002C3CAD">
        <w:rPr>
          <w:rFonts w:eastAsia="Arial" w:cs="Arial"/>
          <w:b w:val="0"/>
          <w:bCs/>
          <w:szCs w:val="20"/>
        </w:rPr>
        <w:t>messaging</w:t>
      </w:r>
      <w:r w:rsidRPr="002C3CAD">
        <w:rPr>
          <w:rFonts w:eastAsia="Arial" w:cs="Arial"/>
          <w:b w:val="0"/>
          <w:bCs/>
          <w:spacing w:val="15"/>
          <w:szCs w:val="20"/>
        </w:rPr>
        <w:t xml:space="preserve"> </w:t>
      </w:r>
      <w:r w:rsidRPr="002C3CAD">
        <w:rPr>
          <w:rFonts w:eastAsia="Arial" w:cs="Arial"/>
          <w:b w:val="0"/>
          <w:bCs/>
          <w:szCs w:val="20"/>
        </w:rPr>
        <w:t>application that can be used</w:t>
      </w:r>
      <w:r w:rsidRPr="002C3CAD">
        <w:rPr>
          <w:rFonts w:eastAsia="Arial" w:cs="Arial"/>
          <w:b w:val="0"/>
          <w:bCs/>
          <w:spacing w:val="30"/>
          <w:szCs w:val="20"/>
        </w:rPr>
        <w:t xml:space="preserve"> </w:t>
      </w:r>
      <w:r w:rsidRPr="002C3CAD">
        <w:rPr>
          <w:rFonts w:eastAsia="Arial" w:cs="Arial"/>
          <w:b w:val="0"/>
          <w:bCs/>
          <w:szCs w:val="20"/>
        </w:rPr>
        <w:t>to</w:t>
      </w:r>
      <w:r w:rsidRPr="002C3CAD">
        <w:rPr>
          <w:rFonts w:eastAsia="Arial" w:cs="Arial"/>
          <w:b w:val="0"/>
          <w:bCs/>
          <w:spacing w:val="30"/>
          <w:szCs w:val="20"/>
        </w:rPr>
        <w:t xml:space="preserve"> </w:t>
      </w:r>
      <w:r w:rsidRPr="002C3CAD">
        <w:rPr>
          <w:rFonts w:eastAsia="Arial" w:cs="Arial"/>
          <w:b w:val="0"/>
          <w:bCs/>
          <w:szCs w:val="20"/>
        </w:rPr>
        <w:t>communicate</w:t>
      </w:r>
      <w:r w:rsidRPr="002C3CAD">
        <w:rPr>
          <w:rFonts w:eastAsia="Arial" w:cs="Arial"/>
          <w:b w:val="0"/>
          <w:bCs/>
          <w:spacing w:val="30"/>
          <w:szCs w:val="20"/>
        </w:rPr>
        <w:t xml:space="preserve"> </w:t>
      </w:r>
      <w:r w:rsidRPr="002C3CAD">
        <w:rPr>
          <w:rFonts w:eastAsia="Arial" w:cs="Arial"/>
          <w:b w:val="0"/>
          <w:bCs/>
          <w:szCs w:val="20"/>
        </w:rPr>
        <w:t>via</w:t>
      </w:r>
      <w:r w:rsidRPr="002C3CAD">
        <w:rPr>
          <w:rFonts w:eastAsia="Arial" w:cs="Arial"/>
          <w:b w:val="0"/>
          <w:bCs/>
          <w:spacing w:val="30"/>
          <w:szCs w:val="20"/>
        </w:rPr>
        <w:t xml:space="preserve"> </w:t>
      </w:r>
      <w:r w:rsidRPr="002C3CAD">
        <w:rPr>
          <w:rFonts w:eastAsia="Arial" w:cs="Arial"/>
          <w:b w:val="0"/>
          <w:bCs/>
          <w:szCs w:val="20"/>
        </w:rPr>
        <w:t>text,</w:t>
      </w:r>
      <w:r w:rsidRPr="002C3CAD">
        <w:rPr>
          <w:rFonts w:eastAsia="Arial" w:cs="Arial"/>
          <w:b w:val="0"/>
          <w:bCs/>
          <w:spacing w:val="30"/>
          <w:szCs w:val="20"/>
        </w:rPr>
        <w:t xml:space="preserve"> </w:t>
      </w:r>
      <w:r w:rsidRPr="002C3CAD">
        <w:rPr>
          <w:rFonts w:eastAsia="Arial" w:cs="Arial"/>
          <w:b w:val="0"/>
          <w:bCs/>
          <w:szCs w:val="20"/>
        </w:rPr>
        <w:t>voice,</w:t>
      </w:r>
      <w:r w:rsidRPr="002C3CAD">
        <w:rPr>
          <w:rFonts w:eastAsia="Arial" w:cs="Arial"/>
          <w:b w:val="0"/>
          <w:bCs/>
          <w:spacing w:val="30"/>
          <w:szCs w:val="20"/>
        </w:rPr>
        <w:t xml:space="preserve"> </w:t>
      </w:r>
      <w:r w:rsidRPr="002C3CAD">
        <w:rPr>
          <w:rFonts w:eastAsia="Arial" w:cs="Arial"/>
          <w:b w:val="0"/>
          <w:bCs/>
          <w:szCs w:val="20"/>
        </w:rPr>
        <w:t>video</w:t>
      </w:r>
      <w:r w:rsidRPr="002C3CAD">
        <w:rPr>
          <w:rFonts w:eastAsia="Arial" w:cs="Arial"/>
          <w:b w:val="0"/>
          <w:bCs/>
          <w:spacing w:val="30"/>
          <w:szCs w:val="20"/>
        </w:rPr>
        <w:t xml:space="preserve"> </w:t>
      </w:r>
      <w:r w:rsidRPr="002C3CAD">
        <w:rPr>
          <w:rFonts w:eastAsia="Arial" w:cs="Arial"/>
          <w:b w:val="0"/>
          <w:bCs/>
          <w:szCs w:val="20"/>
        </w:rPr>
        <w:t>calls,</w:t>
      </w:r>
      <w:r w:rsidRPr="002C3CAD">
        <w:rPr>
          <w:rFonts w:eastAsia="Arial" w:cs="Arial"/>
          <w:b w:val="0"/>
          <w:bCs/>
          <w:spacing w:val="30"/>
          <w:szCs w:val="20"/>
        </w:rPr>
        <w:t xml:space="preserve"> </w:t>
      </w:r>
      <w:r w:rsidRPr="002C3CAD">
        <w:rPr>
          <w:rFonts w:eastAsia="Arial" w:cs="Arial"/>
          <w:b w:val="0"/>
          <w:bCs/>
          <w:szCs w:val="20"/>
        </w:rPr>
        <w:t>and</w:t>
      </w:r>
      <w:r w:rsidRPr="002C3CAD">
        <w:rPr>
          <w:rFonts w:eastAsia="Arial" w:cs="Arial"/>
          <w:b w:val="0"/>
          <w:bCs/>
          <w:spacing w:val="30"/>
          <w:szCs w:val="20"/>
        </w:rPr>
        <w:t xml:space="preserve"> </w:t>
      </w:r>
      <w:r w:rsidRPr="002C3CAD">
        <w:rPr>
          <w:rFonts w:eastAsia="Arial" w:cs="Arial"/>
          <w:b w:val="0"/>
          <w:bCs/>
          <w:szCs w:val="20"/>
        </w:rPr>
        <w:t>send</w:t>
      </w:r>
      <w:r w:rsidRPr="002C3CAD">
        <w:rPr>
          <w:rFonts w:eastAsia="Arial" w:cs="Arial"/>
          <w:b w:val="0"/>
          <w:bCs/>
          <w:spacing w:val="30"/>
          <w:szCs w:val="20"/>
        </w:rPr>
        <w:t xml:space="preserve"> </w:t>
      </w:r>
      <w:r w:rsidRPr="002C3CAD">
        <w:rPr>
          <w:rFonts w:eastAsia="Arial" w:cs="Arial"/>
          <w:b w:val="0"/>
          <w:bCs/>
          <w:szCs w:val="20"/>
        </w:rPr>
        <w:t>media</w:t>
      </w:r>
      <w:r w:rsidRPr="002C3CAD">
        <w:rPr>
          <w:rFonts w:eastAsia="Arial" w:cs="Arial"/>
          <w:b w:val="0"/>
          <w:bCs/>
          <w:spacing w:val="30"/>
          <w:szCs w:val="20"/>
        </w:rPr>
        <w:t xml:space="preserve"> </w:t>
      </w:r>
      <w:r w:rsidRPr="002C3CAD">
        <w:rPr>
          <w:rFonts w:eastAsia="Arial" w:cs="Arial"/>
          <w:b w:val="0"/>
          <w:bCs/>
          <w:szCs w:val="20"/>
        </w:rPr>
        <w:t>such</w:t>
      </w:r>
      <w:r w:rsidRPr="002C3CAD">
        <w:rPr>
          <w:rFonts w:eastAsia="Arial" w:cs="Arial"/>
          <w:b w:val="0"/>
          <w:bCs/>
          <w:spacing w:val="15"/>
          <w:szCs w:val="20"/>
        </w:rPr>
        <w:t xml:space="preserve"> </w:t>
      </w:r>
      <w:r w:rsidRPr="002C3CAD">
        <w:rPr>
          <w:rFonts w:eastAsia="Arial" w:cs="Arial"/>
          <w:b w:val="0"/>
          <w:bCs/>
          <w:szCs w:val="20"/>
        </w:rPr>
        <w:t>as</w:t>
      </w:r>
      <w:r w:rsidRPr="002C3CAD">
        <w:rPr>
          <w:rFonts w:eastAsia="Arial" w:cs="Arial"/>
          <w:b w:val="0"/>
          <w:bCs/>
          <w:spacing w:val="15"/>
          <w:szCs w:val="20"/>
        </w:rPr>
        <w:t xml:space="preserve"> </w:t>
      </w:r>
      <w:r w:rsidRPr="002C3CAD">
        <w:rPr>
          <w:rFonts w:eastAsia="Arial" w:cs="Arial"/>
          <w:b w:val="0"/>
          <w:bCs/>
          <w:szCs w:val="20"/>
        </w:rPr>
        <w:t>photos and</w:t>
      </w:r>
      <w:r w:rsidRPr="002C3CAD">
        <w:rPr>
          <w:rFonts w:eastAsia="Arial" w:cs="Arial"/>
          <w:b w:val="0"/>
          <w:bCs/>
          <w:spacing w:val="15"/>
          <w:szCs w:val="20"/>
        </w:rPr>
        <w:t xml:space="preserve"> </w:t>
      </w:r>
      <w:r w:rsidRPr="002C3CAD">
        <w:rPr>
          <w:rFonts w:eastAsia="Arial" w:cs="Arial"/>
          <w:b w:val="0"/>
          <w:bCs/>
          <w:szCs w:val="20"/>
        </w:rPr>
        <w:t>videos.</w:t>
      </w:r>
      <w:r w:rsidRPr="002C3CAD">
        <w:rPr>
          <w:rFonts w:eastAsia="Arial" w:cs="Arial"/>
          <w:b w:val="0"/>
          <w:bCs/>
          <w:spacing w:val="15"/>
          <w:szCs w:val="20"/>
        </w:rPr>
        <w:t xml:space="preserve"> </w:t>
      </w:r>
      <w:r w:rsidRPr="002C3CAD">
        <w:rPr>
          <w:rFonts w:eastAsia="Arial" w:cs="Arial"/>
          <w:b w:val="0"/>
          <w:bCs/>
          <w:szCs w:val="20"/>
        </w:rPr>
        <w:t>WhatsApp</w:t>
      </w:r>
      <w:r w:rsidRPr="002C3CAD">
        <w:rPr>
          <w:rFonts w:eastAsia="Arial" w:cs="Arial"/>
          <w:b w:val="0"/>
          <w:bCs/>
          <w:spacing w:val="15"/>
          <w:szCs w:val="20"/>
        </w:rPr>
        <w:t xml:space="preserve"> </w:t>
      </w:r>
      <w:r w:rsidRPr="002C3CAD">
        <w:rPr>
          <w:rFonts w:eastAsia="Arial" w:cs="Arial"/>
          <w:b w:val="0"/>
          <w:bCs/>
          <w:szCs w:val="20"/>
        </w:rPr>
        <w:t>uses</w:t>
      </w:r>
      <w:r w:rsidRPr="002C3CAD">
        <w:rPr>
          <w:rFonts w:eastAsia="Arial" w:cs="Arial"/>
          <w:b w:val="0"/>
          <w:bCs/>
          <w:spacing w:val="15"/>
          <w:szCs w:val="20"/>
        </w:rPr>
        <w:t xml:space="preserve"> </w:t>
      </w:r>
      <w:r w:rsidRPr="002C3CAD">
        <w:rPr>
          <w:rFonts w:eastAsia="Arial" w:cs="Arial"/>
          <w:b w:val="0"/>
          <w:bCs/>
          <w:spacing w:val="-12"/>
          <w:szCs w:val="20"/>
        </w:rPr>
        <w:t>V</w:t>
      </w:r>
      <w:r w:rsidRPr="002C3CAD">
        <w:rPr>
          <w:rFonts w:eastAsia="Arial" w:cs="Arial"/>
          <w:b w:val="0"/>
          <w:bCs/>
          <w:szCs w:val="20"/>
        </w:rPr>
        <w:t>oice</w:t>
      </w:r>
      <w:r w:rsidRPr="002C3CAD">
        <w:rPr>
          <w:rFonts w:eastAsia="Arial" w:cs="Arial"/>
          <w:b w:val="0"/>
          <w:bCs/>
          <w:spacing w:val="15"/>
          <w:szCs w:val="20"/>
        </w:rPr>
        <w:t xml:space="preserve"> </w:t>
      </w:r>
      <w:r w:rsidRPr="002C3CAD">
        <w:rPr>
          <w:rFonts w:eastAsia="Arial" w:cs="Arial"/>
          <w:b w:val="0"/>
          <w:bCs/>
          <w:szCs w:val="20"/>
        </w:rPr>
        <w:t>over</w:t>
      </w:r>
      <w:r w:rsidRPr="002C3CAD">
        <w:rPr>
          <w:rFonts w:eastAsia="Arial" w:cs="Arial"/>
          <w:b w:val="0"/>
          <w:bCs/>
          <w:spacing w:val="15"/>
          <w:szCs w:val="20"/>
        </w:rPr>
        <w:t xml:space="preserve"> </w:t>
      </w:r>
      <w:r w:rsidRPr="002C3CAD">
        <w:rPr>
          <w:rFonts w:eastAsia="Arial" w:cs="Arial"/>
          <w:b w:val="0"/>
          <w:bCs/>
          <w:szCs w:val="20"/>
        </w:rPr>
        <w:t>IP</w:t>
      </w:r>
      <w:r w:rsidRPr="002C3CAD">
        <w:rPr>
          <w:rFonts w:eastAsia="Arial" w:cs="Arial"/>
          <w:b w:val="0"/>
          <w:bCs/>
          <w:spacing w:val="15"/>
          <w:szCs w:val="20"/>
        </w:rPr>
        <w:t xml:space="preserve"> </w:t>
      </w:r>
      <w:r w:rsidRPr="002C3CAD">
        <w:rPr>
          <w:rFonts w:eastAsia="Arial" w:cs="Arial"/>
          <w:b w:val="0"/>
          <w:bCs/>
          <w:szCs w:val="20"/>
        </w:rPr>
        <w:t>(</w:t>
      </w:r>
      <w:r w:rsidRPr="002C3CAD">
        <w:rPr>
          <w:rFonts w:eastAsia="Arial" w:cs="Arial"/>
          <w:b w:val="0"/>
          <w:bCs/>
          <w:spacing w:val="-12"/>
          <w:szCs w:val="20"/>
        </w:rPr>
        <w:t>V</w:t>
      </w:r>
      <w:r w:rsidRPr="002C3CAD">
        <w:rPr>
          <w:rFonts w:eastAsia="Arial" w:cs="Arial"/>
          <w:b w:val="0"/>
          <w:bCs/>
          <w:szCs w:val="20"/>
        </w:rPr>
        <w:t>oIP)</w:t>
      </w:r>
      <w:r w:rsidRPr="002C3CAD">
        <w:rPr>
          <w:rFonts w:eastAsia="Arial" w:cs="Arial"/>
          <w:b w:val="0"/>
          <w:bCs/>
          <w:spacing w:val="15"/>
          <w:szCs w:val="20"/>
        </w:rPr>
        <w:t xml:space="preserve"> </w:t>
      </w:r>
      <w:r w:rsidRPr="002C3CAD">
        <w:rPr>
          <w:rFonts w:eastAsia="Arial" w:cs="Arial"/>
          <w:b w:val="0"/>
          <w:bCs/>
          <w:szCs w:val="20"/>
        </w:rPr>
        <w:t>technology which can make voice and</w:t>
      </w:r>
      <w:r w:rsidRPr="002C3CAD">
        <w:rPr>
          <w:rFonts w:eastAsia="Arial" w:cs="Arial"/>
          <w:b w:val="0"/>
          <w:bCs/>
          <w:spacing w:val="15"/>
          <w:szCs w:val="20"/>
        </w:rPr>
        <w:t xml:space="preserve"> </w:t>
      </w:r>
      <w:r w:rsidRPr="002C3CAD">
        <w:rPr>
          <w:rFonts w:eastAsia="Arial" w:cs="Arial"/>
          <w:b w:val="0"/>
          <w:bCs/>
          <w:szCs w:val="20"/>
        </w:rPr>
        <w:t>video</w:t>
      </w:r>
      <w:r w:rsidRPr="002C3CAD">
        <w:rPr>
          <w:rFonts w:eastAsia="Arial" w:cs="Arial"/>
          <w:b w:val="0"/>
          <w:bCs/>
          <w:spacing w:val="15"/>
          <w:szCs w:val="20"/>
        </w:rPr>
        <w:t xml:space="preserve"> </w:t>
      </w:r>
      <w:r w:rsidRPr="002C3CAD">
        <w:rPr>
          <w:rFonts w:eastAsia="Arial" w:cs="Arial"/>
          <w:b w:val="0"/>
          <w:bCs/>
          <w:szCs w:val="20"/>
        </w:rPr>
        <w:t>calls over the internet. This application is owned by Meta Platforms, Inc. (formerly</w:t>
      </w:r>
      <w:r w:rsidRPr="002C3CAD">
        <w:rPr>
          <w:rFonts w:eastAsia="Arial" w:cs="Arial"/>
          <w:b w:val="0"/>
          <w:bCs/>
          <w:spacing w:val="15"/>
          <w:szCs w:val="20"/>
        </w:rPr>
        <w:t xml:space="preserve"> </w:t>
      </w:r>
      <w:r w:rsidRPr="002C3CAD">
        <w:rPr>
          <w:rFonts w:eastAsia="Arial" w:cs="Arial"/>
          <w:b w:val="0"/>
          <w:bCs/>
          <w:szCs w:val="20"/>
        </w:rPr>
        <w:t>Facebook,</w:t>
      </w:r>
      <w:r w:rsidRPr="002C3CAD">
        <w:rPr>
          <w:rFonts w:eastAsia="Arial" w:cs="Arial"/>
          <w:b w:val="0"/>
          <w:bCs/>
          <w:spacing w:val="15"/>
          <w:szCs w:val="20"/>
        </w:rPr>
        <w:t xml:space="preserve"> </w:t>
      </w:r>
      <w:r w:rsidRPr="002C3CAD">
        <w:rPr>
          <w:rFonts w:eastAsia="Arial" w:cs="Arial"/>
          <w:b w:val="0"/>
          <w:bCs/>
          <w:szCs w:val="20"/>
        </w:rPr>
        <w:t>Inc.)</w:t>
      </w:r>
      <w:r w:rsidRPr="002C3CAD">
        <w:rPr>
          <w:rFonts w:eastAsia="Arial" w:cs="Arial"/>
          <w:b w:val="0"/>
          <w:bCs/>
          <w:spacing w:val="15"/>
          <w:szCs w:val="20"/>
        </w:rPr>
        <w:t xml:space="preserve"> </w:t>
      </w:r>
      <w:r w:rsidRPr="002C3CAD">
        <w:rPr>
          <w:rFonts w:eastAsia="Arial" w:cs="Arial"/>
          <w:b w:val="0"/>
          <w:bCs/>
          <w:szCs w:val="20"/>
        </w:rPr>
        <w:t>and</w:t>
      </w:r>
      <w:r w:rsidRPr="002C3CAD">
        <w:rPr>
          <w:rFonts w:eastAsia="Arial" w:cs="Arial"/>
          <w:b w:val="0"/>
          <w:bCs/>
          <w:spacing w:val="15"/>
          <w:szCs w:val="20"/>
        </w:rPr>
        <w:t xml:space="preserve"> </w:t>
      </w:r>
      <w:r w:rsidRPr="002C3CAD">
        <w:rPr>
          <w:rFonts w:eastAsia="Arial" w:cs="Arial"/>
          <w:b w:val="0"/>
          <w:bCs/>
          <w:szCs w:val="20"/>
        </w:rPr>
        <w:t>has</w:t>
      </w:r>
      <w:r w:rsidRPr="002C3CAD">
        <w:rPr>
          <w:rFonts w:eastAsia="Arial" w:cs="Arial"/>
          <w:b w:val="0"/>
          <w:bCs/>
          <w:spacing w:val="15"/>
          <w:szCs w:val="20"/>
        </w:rPr>
        <w:t xml:space="preserve"> </w:t>
      </w:r>
      <w:r w:rsidRPr="002C3CAD">
        <w:rPr>
          <w:rFonts w:eastAsia="Arial" w:cs="Arial"/>
          <w:b w:val="0"/>
          <w:bCs/>
          <w:szCs w:val="20"/>
        </w:rPr>
        <w:t>become</w:t>
      </w:r>
      <w:r w:rsidRPr="002C3CAD">
        <w:rPr>
          <w:rFonts w:eastAsia="Arial" w:cs="Arial"/>
          <w:b w:val="0"/>
          <w:bCs/>
          <w:spacing w:val="15"/>
          <w:szCs w:val="20"/>
        </w:rPr>
        <w:t xml:space="preserve"> </w:t>
      </w:r>
      <w:r w:rsidRPr="002C3CAD">
        <w:rPr>
          <w:rFonts w:eastAsia="Arial" w:cs="Arial"/>
          <w:b w:val="0"/>
          <w:bCs/>
          <w:szCs w:val="20"/>
        </w:rPr>
        <w:t>one</w:t>
      </w:r>
      <w:r w:rsidRPr="002C3CAD">
        <w:rPr>
          <w:rFonts w:eastAsia="Arial" w:cs="Arial"/>
          <w:b w:val="0"/>
          <w:bCs/>
          <w:spacing w:val="15"/>
          <w:szCs w:val="20"/>
        </w:rPr>
        <w:t xml:space="preserve"> </w:t>
      </w:r>
      <w:r w:rsidRPr="002C3CAD">
        <w:rPr>
          <w:rFonts w:eastAsia="Arial" w:cs="Arial"/>
          <w:b w:val="0"/>
          <w:bCs/>
          <w:szCs w:val="20"/>
        </w:rPr>
        <w:t>of the main communication tools throughout the world</w:t>
      </w:r>
      <w:r w:rsidR="00F75BA5" w:rsidRPr="002C3CAD">
        <w:rPr>
          <w:b w:val="0"/>
          <w:bCs/>
        </w:rPr>
        <w:t>.</w:t>
      </w:r>
      <w:r w:rsidR="00FB327F" w:rsidRPr="002C3CAD">
        <w:rPr>
          <w:b w:val="0"/>
          <w:bCs/>
        </w:rPr>
        <w:fldChar w:fldCharType="begin" w:fldLock="1"/>
      </w:r>
      <w:r w:rsidR="00FB327F" w:rsidRPr="002C3CAD">
        <w:rPr>
          <w:b w:val="0"/>
          <w:bCs/>
        </w:rPr>
        <w:instrText>ADDIN CSL_CITATION {"citationItems":[{"id":"ITEM-1","itemData":{"abstract":"Predicting the quality of a text document is a critical task when presented with the problem of measuring the performance of a document before its release. In this work, we evaluate various features including those extracted from the text content (textual) and those describing higher-level characteristics of the text (meta) features that are not directly available from the text, and show how these features inform prediction of document quality in different ways. Moreover, we also compare our methods on both social user-generated data such as tweets, and scholarly user-generated data such as academic articles, showing how the same features differently influence prediction of quality across these disparate domains.","author":[{"dropping-particle":"","family":"Das","given":"Manirupa","non-dropping-particle":"","parse-names":false,"suffix":""},{"dropping-particle":"","family":"Cui","given":"Renhao","non-dropping-particle":"","parse-names":false,"suffix":""}],"id":"ITEM-1","issued":{"date-parts":[["2019"]]},"title":"Comparison of Quality Indicators in User-generated Content Using Social Media and Scholarly Text","type":"article-journal"},"uris":["http://www.mendeley.com/documents/?uuid=65d30e82-2aa6-4e07-b32d-b5534483fcde"]}],"mendeley":{"formattedCitation":"(Das &amp; Cui, 2019)","plainTextFormattedCitation":"(Das &amp; Cui, 2019)","previouslyFormattedCitation":"(Das &amp; Cui, 2019)"},"properties":{"noteIndex":0},"schema":"https://github.com/citation-style-language/schema/raw/master/csl-citation.json"}</w:instrText>
      </w:r>
      <w:r w:rsidR="00FB327F" w:rsidRPr="002C3CAD">
        <w:rPr>
          <w:b w:val="0"/>
          <w:bCs/>
        </w:rPr>
        <w:fldChar w:fldCharType="separate"/>
      </w:r>
      <w:r w:rsidR="00FB327F" w:rsidRPr="002C3CAD">
        <w:rPr>
          <w:b w:val="0"/>
          <w:bCs/>
          <w:noProof/>
        </w:rPr>
        <w:t>(Das &amp; Cui, 2019)</w:t>
      </w:r>
      <w:r w:rsidR="00FB327F" w:rsidRPr="002C3CAD">
        <w:rPr>
          <w:b w:val="0"/>
          <w:bCs/>
        </w:rPr>
        <w:fldChar w:fldCharType="end"/>
      </w:r>
    </w:p>
    <w:p w14:paraId="5F1B4B4A" w14:textId="3323F547" w:rsidR="00F75BA5" w:rsidRPr="002C3CAD" w:rsidRDefault="00037DDF" w:rsidP="00FB327F">
      <w:pPr>
        <w:pStyle w:val="Alishlah21heading1"/>
        <w:numPr>
          <w:ilvl w:val="0"/>
          <w:numId w:val="0"/>
        </w:numPr>
        <w:spacing w:before="0" w:after="0" w:line="240" w:lineRule="auto"/>
        <w:ind w:left="1134" w:firstLine="709"/>
        <w:jc w:val="both"/>
        <w:rPr>
          <w:b w:val="0"/>
          <w:bCs/>
        </w:rPr>
      </w:pPr>
      <w:r w:rsidRPr="002C3CAD">
        <w:rPr>
          <w:rFonts w:eastAsia="Arial" w:cs="Arial"/>
          <w:b w:val="0"/>
          <w:bCs/>
          <w:szCs w:val="20"/>
        </w:rPr>
        <w:t>In</w:t>
      </w:r>
      <w:r w:rsidRPr="002C3CAD">
        <w:rPr>
          <w:rFonts w:eastAsia="Arial" w:cs="Arial"/>
          <w:b w:val="0"/>
          <w:bCs/>
          <w:spacing w:val="15"/>
          <w:szCs w:val="20"/>
        </w:rPr>
        <w:t xml:space="preserve"> </w:t>
      </w:r>
      <w:r w:rsidRPr="002C3CAD">
        <w:rPr>
          <w:rFonts w:eastAsia="Arial" w:cs="Arial"/>
          <w:b w:val="0"/>
          <w:bCs/>
          <w:szCs w:val="20"/>
        </w:rPr>
        <w:t>its</w:t>
      </w:r>
      <w:r w:rsidRPr="002C3CAD">
        <w:rPr>
          <w:rFonts w:eastAsia="Arial" w:cs="Arial"/>
          <w:b w:val="0"/>
          <w:bCs/>
          <w:spacing w:val="15"/>
          <w:szCs w:val="20"/>
        </w:rPr>
        <w:t xml:space="preserve"> </w:t>
      </w:r>
      <w:r w:rsidRPr="002C3CAD">
        <w:rPr>
          <w:rFonts w:eastAsia="Arial" w:cs="Arial"/>
          <w:b w:val="0"/>
          <w:bCs/>
          <w:szCs w:val="20"/>
        </w:rPr>
        <w:t>development,</w:t>
      </w:r>
      <w:r w:rsidRPr="002C3CAD">
        <w:rPr>
          <w:rFonts w:eastAsia="Arial" w:cs="Arial"/>
          <w:b w:val="0"/>
          <w:bCs/>
          <w:spacing w:val="15"/>
          <w:szCs w:val="20"/>
        </w:rPr>
        <w:t xml:space="preserve"> </w:t>
      </w:r>
      <w:r w:rsidRPr="002C3CAD">
        <w:rPr>
          <w:rFonts w:eastAsia="Arial" w:cs="Arial"/>
          <w:b w:val="0"/>
          <w:bCs/>
          <w:szCs w:val="20"/>
        </w:rPr>
        <w:t>WhatsApp</w:t>
      </w:r>
      <w:r w:rsidRPr="002C3CAD">
        <w:rPr>
          <w:rFonts w:eastAsia="Arial" w:cs="Arial"/>
          <w:b w:val="0"/>
          <w:bCs/>
          <w:spacing w:val="15"/>
          <w:szCs w:val="20"/>
        </w:rPr>
        <w:t xml:space="preserve"> </w:t>
      </w:r>
      <w:r w:rsidRPr="002C3CAD">
        <w:rPr>
          <w:rFonts w:eastAsia="Arial" w:cs="Arial"/>
          <w:b w:val="0"/>
          <w:bCs/>
          <w:szCs w:val="20"/>
        </w:rPr>
        <w:t>has</w:t>
      </w:r>
      <w:r w:rsidRPr="002C3CAD">
        <w:rPr>
          <w:rFonts w:eastAsia="Arial" w:cs="Arial"/>
          <w:b w:val="0"/>
          <w:bCs/>
          <w:spacing w:val="15"/>
          <w:szCs w:val="20"/>
        </w:rPr>
        <w:t xml:space="preserve"> </w:t>
      </w:r>
      <w:r w:rsidRPr="002C3CAD">
        <w:rPr>
          <w:rFonts w:eastAsia="Arial" w:cs="Arial"/>
          <w:b w:val="0"/>
          <w:bCs/>
          <w:szCs w:val="20"/>
        </w:rPr>
        <w:t>had</w:t>
      </w:r>
      <w:r w:rsidRPr="002C3CAD">
        <w:rPr>
          <w:rFonts w:eastAsia="Arial" w:cs="Arial"/>
          <w:b w:val="0"/>
          <w:bCs/>
          <w:spacing w:val="15"/>
          <w:szCs w:val="20"/>
        </w:rPr>
        <w:t xml:space="preserve"> </w:t>
      </w:r>
      <w:r w:rsidRPr="002C3CAD">
        <w:rPr>
          <w:rFonts w:eastAsia="Arial" w:cs="Arial"/>
          <w:b w:val="0"/>
          <w:bCs/>
          <w:szCs w:val="20"/>
        </w:rPr>
        <w:t>various</w:t>
      </w:r>
      <w:r w:rsidRPr="002C3CAD">
        <w:rPr>
          <w:rFonts w:eastAsia="Arial" w:cs="Arial"/>
          <w:b w:val="0"/>
          <w:bCs/>
          <w:spacing w:val="15"/>
          <w:szCs w:val="20"/>
        </w:rPr>
        <w:t xml:space="preserve"> </w:t>
      </w:r>
      <w:r w:rsidRPr="002C3CAD">
        <w:rPr>
          <w:rFonts w:eastAsia="Arial" w:cs="Arial"/>
          <w:b w:val="0"/>
          <w:bCs/>
          <w:szCs w:val="20"/>
        </w:rPr>
        <w:t>benefits, from the ease of communicating</w:t>
      </w:r>
      <w:r w:rsidRPr="002C3CAD">
        <w:rPr>
          <w:rFonts w:eastAsia="Arial" w:cs="Arial"/>
          <w:b w:val="0"/>
          <w:bCs/>
          <w:spacing w:val="15"/>
          <w:szCs w:val="20"/>
        </w:rPr>
        <w:t xml:space="preserve"> </w:t>
      </w:r>
      <w:r w:rsidRPr="002C3CAD">
        <w:rPr>
          <w:rFonts w:eastAsia="Arial" w:cs="Arial"/>
          <w:b w:val="0"/>
          <w:bCs/>
          <w:szCs w:val="20"/>
        </w:rPr>
        <w:t>personally</w:t>
      </w:r>
      <w:r w:rsidRPr="002C3CAD">
        <w:rPr>
          <w:rFonts w:eastAsia="Arial" w:cs="Arial"/>
          <w:b w:val="0"/>
          <w:bCs/>
          <w:spacing w:val="15"/>
          <w:szCs w:val="20"/>
        </w:rPr>
        <w:t xml:space="preserve"> </w:t>
      </w:r>
      <w:r w:rsidRPr="002C3CAD">
        <w:rPr>
          <w:rFonts w:eastAsia="Arial" w:cs="Arial"/>
          <w:b w:val="0"/>
          <w:bCs/>
          <w:szCs w:val="20"/>
        </w:rPr>
        <w:t>and in groups, to the ability to share files such as images, documents</w:t>
      </w:r>
      <w:r w:rsidRPr="002C3CAD">
        <w:rPr>
          <w:rFonts w:eastAsia="Arial" w:cs="Arial"/>
          <w:b w:val="0"/>
          <w:bCs/>
          <w:spacing w:val="15"/>
          <w:szCs w:val="20"/>
        </w:rPr>
        <w:t xml:space="preserve"> </w:t>
      </w:r>
      <w:r w:rsidRPr="002C3CAD">
        <w:rPr>
          <w:rFonts w:eastAsia="Arial" w:cs="Arial"/>
          <w:b w:val="0"/>
          <w:bCs/>
          <w:szCs w:val="20"/>
        </w:rPr>
        <w:t>and</w:t>
      </w:r>
      <w:r w:rsidRPr="002C3CAD">
        <w:rPr>
          <w:rFonts w:eastAsia="Arial" w:cs="Arial"/>
          <w:b w:val="0"/>
          <w:bCs/>
          <w:spacing w:val="15"/>
          <w:szCs w:val="20"/>
        </w:rPr>
        <w:t xml:space="preserve"> </w:t>
      </w:r>
      <w:r w:rsidRPr="002C3CAD">
        <w:rPr>
          <w:rFonts w:eastAsia="Arial" w:cs="Arial"/>
          <w:b w:val="0"/>
          <w:bCs/>
          <w:szCs w:val="20"/>
        </w:rPr>
        <w:t>videos.</w:t>
      </w:r>
      <w:r w:rsidRPr="002C3CAD">
        <w:rPr>
          <w:rFonts w:eastAsia="Arial" w:cs="Arial"/>
          <w:b w:val="0"/>
          <w:bCs/>
          <w:spacing w:val="15"/>
          <w:szCs w:val="20"/>
        </w:rPr>
        <w:t xml:space="preserve"> </w:t>
      </w:r>
      <w:r w:rsidRPr="002C3CAD">
        <w:rPr>
          <w:rFonts w:eastAsia="Arial" w:cs="Arial"/>
          <w:b w:val="0"/>
          <w:bCs/>
          <w:szCs w:val="20"/>
        </w:rPr>
        <w:t>Apart</w:t>
      </w:r>
      <w:r w:rsidRPr="002C3CAD">
        <w:rPr>
          <w:rFonts w:eastAsia="Arial" w:cs="Arial"/>
          <w:b w:val="0"/>
          <w:bCs/>
          <w:spacing w:val="15"/>
          <w:szCs w:val="20"/>
        </w:rPr>
        <w:t xml:space="preserve"> </w:t>
      </w:r>
      <w:r w:rsidRPr="002C3CAD">
        <w:rPr>
          <w:rFonts w:eastAsia="Arial" w:cs="Arial"/>
          <w:b w:val="0"/>
          <w:bCs/>
          <w:szCs w:val="20"/>
        </w:rPr>
        <w:t>from</w:t>
      </w:r>
      <w:r w:rsidRPr="002C3CAD">
        <w:rPr>
          <w:rFonts w:eastAsia="Arial" w:cs="Arial"/>
          <w:b w:val="0"/>
          <w:bCs/>
          <w:spacing w:val="15"/>
          <w:szCs w:val="20"/>
        </w:rPr>
        <w:t xml:space="preserve"> </w:t>
      </w:r>
      <w:r w:rsidRPr="002C3CAD">
        <w:rPr>
          <w:rFonts w:eastAsia="Arial" w:cs="Arial"/>
          <w:b w:val="0"/>
          <w:bCs/>
          <w:szCs w:val="20"/>
        </w:rPr>
        <w:t>that,</w:t>
      </w:r>
      <w:r w:rsidRPr="002C3CAD">
        <w:rPr>
          <w:rFonts w:eastAsia="Arial" w:cs="Arial"/>
          <w:b w:val="0"/>
          <w:bCs/>
          <w:spacing w:val="15"/>
          <w:szCs w:val="20"/>
        </w:rPr>
        <w:t xml:space="preserve"> </w:t>
      </w:r>
      <w:r w:rsidRPr="002C3CAD">
        <w:rPr>
          <w:rFonts w:eastAsia="Arial" w:cs="Arial"/>
          <w:b w:val="0"/>
          <w:bCs/>
          <w:szCs w:val="20"/>
        </w:rPr>
        <w:t>WhatsApp</w:t>
      </w:r>
      <w:r w:rsidRPr="002C3CAD">
        <w:rPr>
          <w:rFonts w:eastAsia="Arial" w:cs="Arial"/>
          <w:b w:val="0"/>
          <w:bCs/>
          <w:spacing w:val="15"/>
          <w:szCs w:val="20"/>
        </w:rPr>
        <w:t xml:space="preserve"> </w:t>
      </w:r>
      <w:r w:rsidRPr="002C3CAD">
        <w:rPr>
          <w:rFonts w:eastAsia="Arial" w:cs="Arial"/>
          <w:b w:val="0"/>
          <w:bCs/>
          <w:szCs w:val="20"/>
        </w:rPr>
        <w:t>can</w:t>
      </w:r>
      <w:r w:rsidRPr="002C3CAD">
        <w:rPr>
          <w:rFonts w:eastAsia="Arial" w:cs="Arial"/>
          <w:b w:val="0"/>
          <w:bCs/>
          <w:spacing w:val="15"/>
          <w:szCs w:val="20"/>
        </w:rPr>
        <w:t xml:space="preserve"> </w:t>
      </w:r>
      <w:r w:rsidRPr="002C3CAD">
        <w:rPr>
          <w:rFonts w:eastAsia="Arial" w:cs="Arial"/>
          <w:b w:val="0"/>
          <w:bCs/>
          <w:szCs w:val="20"/>
        </w:rPr>
        <w:t>also create statuses or stories,</w:t>
      </w:r>
      <w:r w:rsidRPr="002C3CAD">
        <w:rPr>
          <w:rFonts w:eastAsia="Arial" w:cs="Arial"/>
          <w:b w:val="0"/>
          <w:bCs/>
          <w:spacing w:val="15"/>
          <w:szCs w:val="20"/>
        </w:rPr>
        <w:t xml:space="preserve"> </w:t>
      </w:r>
      <w:r w:rsidRPr="002C3CAD">
        <w:rPr>
          <w:rFonts w:eastAsia="Arial" w:cs="Arial"/>
          <w:b w:val="0"/>
          <w:bCs/>
          <w:szCs w:val="20"/>
        </w:rPr>
        <w:t>as</w:t>
      </w:r>
      <w:r w:rsidRPr="002C3CAD">
        <w:rPr>
          <w:rFonts w:eastAsia="Arial" w:cs="Arial"/>
          <w:b w:val="0"/>
          <w:bCs/>
          <w:spacing w:val="15"/>
          <w:szCs w:val="20"/>
        </w:rPr>
        <w:t xml:space="preserve"> </w:t>
      </w:r>
      <w:r w:rsidRPr="002C3CAD">
        <w:rPr>
          <w:rFonts w:eastAsia="Arial" w:cs="Arial"/>
          <w:b w:val="0"/>
          <w:bCs/>
          <w:szCs w:val="20"/>
        </w:rPr>
        <w:t>well</w:t>
      </w:r>
      <w:r w:rsidRPr="002C3CAD">
        <w:rPr>
          <w:rFonts w:eastAsia="Arial" w:cs="Arial"/>
          <w:b w:val="0"/>
          <w:bCs/>
          <w:spacing w:val="15"/>
          <w:szCs w:val="20"/>
        </w:rPr>
        <w:t xml:space="preserve"> </w:t>
      </w:r>
      <w:r w:rsidRPr="002C3CAD">
        <w:rPr>
          <w:rFonts w:eastAsia="Arial" w:cs="Arial"/>
          <w:b w:val="0"/>
          <w:bCs/>
          <w:szCs w:val="20"/>
        </w:rPr>
        <w:t>as share locations, so it is very good to use as a learning medium. Furthermore,</w:t>
      </w:r>
      <w:r w:rsidRPr="002C3CAD">
        <w:rPr>
          <w:rFonts w:eastAsia="Arial" w:cs="Arial"/>
          <w:b w:val="0"/>
          <w:bCs/>
          <w:spacing w:val="30"/>
          <w:szCs w:val="20"/>
        </w:rPr>
        <w:t xml:space="preserve"> </w:t>
      </w:r>
      <w:r w:rsidRPr="002C3CAD">
        <w:rPr>
          <w:b w:val="0"/>
          <w:bCs/>
          <w:szCs w:val="20"/>
        </w:rPr>
        <w:t>WhatsApp</w:t>
      </w:r>
      <w:r w:rsidRPr="002C3CAD">
        <w:rPr>
          <w:b w:val="0"/>
          <w:bCs/>
          <w:spacing w:val="36"/>
          <w:szCs w:val="20"/>
        </w:rPr>
        <w:t xml:space="preserve"> </w:t>
      </w:r>
      <w:r w:rsidRPr="002C3CAD">
        <w:rPr>
          <w:rFonts w:eastAsia="Arial" w:cs="Arial"/>
          <w:b w:val="0"/>
          <w:bCs/>
          <w:szCs w:val="20"/>
        </w:rPr>
        <w:t>has</w:t>
      </w:r>
      <w:r w:rsidRPr="002C3CAD">
        <w:rPr>
          <w:rFonts w:eastAsia="Arial" w:cs="Arial"/>
          <w:b w:val="0"/>
          <w:bCs/>
          <w:spacing w:val="30"/>
          <w:szCs w:val="20"/>
        </w:rPr>
        <w:t xml:space="preserve"> </w:t>
      </w:r>
      <w:r w:rsidRPr="002C3CAD">
        <w:rPr>
          <w:rFonts w:eastAsia="Arial" w:cs="Arial"/>
          <w:b w:val="0"/>
          <w:bCs/>
          <w:szCs w:val="20"/>
        </w:rPr>
        <w:t>end-to-end</w:t>
      </w:r>
      <w:r w:rsidRPr="002C3CAD">
        <w:rPr>
          <w:rFonts w:eastAsia="Arial" w:cs="Arial"/>
          <w:b w:val="0"/>
          <w:bCs/>
          <w:spacing w:val="30"/>
          <w:szCs w:val="20"/>
        </w:rPr>
        <w:t xml:space="preserve"> </w:t>
      </w:r>
      <w:r w:rsidRPr="002C3CAD">
        <w:rPr>
          <w:rFonts w:eastAsia="Arial" w:cs="Arial"/>
          <w:b w:val="0"/>
          <w:bCs/>
          <w:szCs w:val="20"/>
        </w:rPr>
        <w:t>encrypted</w:t>
      </w:r>
      <w:r w:rsidRPr="002C3CAD">
        <w:rPr>
          <w:rFonts w:eastAsia="Arial" w:cs="Arial"/>
          <w:b w:val="0"/>
          <w:bCs/>
          <w:spacing w:val="30"/>
          <w:szCs w:val="20"/>
        </w:rPr>
        <w:t xml:space="preserve"> </w:t>
      </w:r>
      <w:r w:rsidRPr="002C3CAD">
        <w:rPr>
          <w:rFonts w:eastAsia="Arial" w:cs="Arial"/>
          <w:b w:val="0"/>
          <w:bCs/>
          <w:szCs w:val="20"/>
        </w:rPr>
        <w:t>message</w:t>
      </w:r>
      <w:r w:rsidRPr="002C3CAD">
        <w:rPr>
          <w:rFonts w:eastAsia="Arial" w:cs="Arial"/>
          <w:b w:val="0"/>
          <w:bCs/>
          <w:spacing w:val="30"/>
          <w:szCs w:val="20"/>
        </w:rPr>
        <w:t xml:space="preserve"> </w:t>
      </w:r>
      <w:r w:rsidRPr="002C3CAD">
        <w:rPr>
          <w:rFonts w:eastAsia="Arial" w:cs="Arial"/>
          <w:b w:val="0"/>
          <w:bCs/>
          <w:szCs w:val="20"/>
        </w:rPr>
        <w:t>securit</w:t>
      </w:r>
      <w:r w:rsidRPr="002C3CAD">
        <w:rPr>
          <w:rFonts w:eastAsia="Arial" w:cs="Arial"/>
          <w:b w:val="0"/>
          <w:bCs/>
          <w:spacing w:val="-16"/>
          <w:szCs w:val="20"/>
        </w:rPr>
        <w:t>y</w:t>
      </w:r>
      <w:r w:rsidRPr="002C3CAD">
        <w:rPr>
          <w:rFonts w:eastAsia="Arial" w:cs="Arial"/>
          <w:b w:val="0"/>
          <w:bCs/>
          <w:szCs w:val="20"/>
        </w:rPr>
        <w:t>,</w:t>
      </w:r>
      <w:r w:rsidRPr="002C3CAD">
        <w:rPr>
          <w:rFonts w:eastAsia="Arial" w:cs="Arial"/>
          <w:b w:val="0"/>
          <w:bCs/>
          <w:spacing w:val="15"/>
          <w:szCs w:val="20"/>
        </w:rPr>
        <w:t xml:space="preserve"> </w:t>
      </w:r>
      <w:r w:rsidRPr="002C3CAD">
        <w:rPr>
          <w:rFonts w:eastAsia="Arial" w:cs="Arial"/>
          <w:b w:val="0"/>
          <w:bCs/>
          <w:szCs w:val="20"/>
        </w:rPr>
        <w:t>which</w:t>
      </w:r>
      <w:r w:rsidRPr="002C3CAD">
        <w:rPr>
          <w:rFonts w:eastAsia="Arial" w:cs="Arial"/>
          <w:b w:val="0"/>
          <w:bCs/>
          <w:spacing w:val="15"/>
          <w:szCs w:val="20"/>
        </w:rPr>
        <w:t xml:space="preserve"> </w:t>
      </w:r>
      <w:proofErr w:type="spellStart"/>
      <w:proofErr w:type="gramStart"/>
      <w:r w:rsidRPr="002C3CAD">
        <w:rPr>
          <w:rFonts w:eastAsia="Arial" w:cs="Arial"/>
          <w:b w:val="0"/>
          <w:bCs/>
          <w:szCs w:val="20"/>
        </w:rPr>
        <w:t>meansthat</w:t>
      </w:r>
      <w:proofErr w:type="spellEnd"/>
      <w:r w:rsidRPr="002C3CAD">
        <w:rPr>
          <w:rFonts w:eastAsia="Arial" w:cs="Arial"/>
          <w:b w:val="0"/>
          <w:bCs/>
          <w:szCs w:val="20"/>
        </w:rPr>
        <w:t xml:space="preserve">  only</w:t>
      </w:r>
      <w:proofErr w:type="gramEnd"/>
      <w:r w:rsidRPr="002C3CAD">
        <w:rPr>
          <w:rFonts w:eastAsia="Arial" w:cs="Arial"/>
          <w:b w:val="0"/>
          <w:bCs/>
          <w:szCs w:val="20"/>
        </w:rPr>
        <w:t xml:space="preserve">  the  sender  and  recipient  can  read  the  message.  WhatsApp  is  also equipped with a backup and synchronization feature that allows users to back up their</w:t>
      </w:r>
      <w:r w:rsidRPr="002C3CAD">
        <w:rPr>
          <w:rFonts w:eastAsia="Arial" w:cs="Arial"/>
          <w:b w:val="0"/>
          <w:bCs/>
          <w:spacing w:val="15"/>
          <w:szCs w:val="20"/>
        </w:rPr>
        <w:t xml:space="preserve"> </w:t>
      </w:r>
      <w:r w:rsidRPr="002C3CAD">
        <w:rPr>
          <w:rFonts w:eastAsia="Arial" w:cs="Arial"/>
          <w:b w:val="0"/>
          <w:bCs/>
          <w:szCs w:val="20"/>
        </w:rPr>
        <w:t xml:space="preserve">message history and media to Google Drive, so that data remains safe and can be </w:t>
      </w:r>
      <w:r w:rsidRPr="002C3CAD">
        <w:rPr>
          <w:rFonts w:eastAsia="Arial" w:cs="Arial"/>
          <w:b w:val="0"/>
          <w:bCs/>
          <w:spacing w:val="15"/>
          <w:szCs w:val="20"/>
        </w:rPr>
        <w:t xml:space="preserve"> </w:t>
      </w:r>
      <w:r w:rsidRPr="002C3CAD">
        <w:rPr>
          <w:rFonts w:eastAsia="Arial" w:cs="Arial"/>
          <w:b w:val="0"/>
          <w:bCs/>
          <w:szCs w:val="20"/>
        </w:rPr>
        <w:t xml:space="preserve">restored </w:t>
      </w:r>
      <w:r w:rsidRPr="002C3CAD">
        <w:rPr>
          <w:rFonts w:eastAsia="Arial" w:cs="Arial"/>
          <w:b w:val="0"/>
          <w:bCs/>
          <w:spacing w:val="15"/>
          <w:szCs w:val="20"/>
        </w:rPr>
        <w:t xml:space="preserve"> </w:t>
      </w:r>
      <w:r w:rsidRPr="002C3CAD">
        <w:rPr>
          <w:rFonts w:eastAsia="Arial" w:cs="Arial"/>
          <w:b w:val="0"/>
          <w:bCs/>
          <w:szCs w:val="20"/>
        </w:rPr>
        <w:t xml:space="preserve">when  changing  devices.  </w:t>
      </w:r>
      <w:r w:rsidR="00FB327F" w:rsidRPr="002C3CAD">
        <w:rPr>
          <w:rStyle w:val="mx-05"/>
          <w:b w:val="0"/>
          <w:bCs/>
        </w:rPr>
        <w:fldChar w:fldCharType="begin" w:fldLock="1"/>
      </w:r>
      <w:r w:rsidR="00FB327F" w:rsidRPr="002C3CAD">
        <w:rPr>
          <w:rStyle w:val="mx-05"/>
          <w:b w:val="0"/>
          <w:bCs/>
        </w:rPr>
        <w:instrText>ADDIN CSL_CITATION {"citationItems":[{"id":"ITEM-1","itemData":{"abstract":"Kebijakan pemerintah terkait dengan perubahan mata pembelajaran TIK menjadi bimbingan TIK pada Kurikulum 2013 serta adanya fenomena penyesuaian pembelajaran dengan kebutuhan belajar abad21 menyebabkan munculnya permasalahan tidak optimalnya pencapaian tujuan bimbingan TIK. Penelitian ini adalah penelitian kualitatif, data diambil dengan teknik wawancara, observasi dan dokumentasi, dengan teknik triangulasi untuk menjamin data valid dan reliabel. Berdasarkan hasil penelitian dirumuskan adanya permasalahan-permasalahan yaitu kebingungan guru dan peserta didik menyesuaikan waktu pembelajaran yang semakin sempit, tidak adanya kurikulum bimbingan TIK yang baku dan standar nasional, bimbingan yang diberikan harus menyesuaikan perkembangan kebutuhan belajar sesuai perubahan fenomena belajar abad 21, terdapat rumusan literasi baru era revolusi industri 4.0 untuk menjamin SDM yang dihasilkan berkualitas dan memiliki daya saing diera milenial.Tujuan penelitian ini adalah untuk menagalisis kebutuhan akan pengembangan modul bimbingan TIK berbasis literasi baru era revolusis indutri 4.0.","author":[{"dropping-particle":"","family":"Menrisal","given":"Menrisal","non-dropping-particle":"","parse-names":false,"suffix":""},{"dropping-particle":"","family":"Utami","given":"Nadiya Rizki","non-dropping-particle":"","parse-names":false,"suffix":""}],"container-title":"Jurnal Pendidikan Teknologi Informasi","id":"ITEM-1","issue":"1","issued":{"date-parts":[["2019"]]},"page":"80-86","title":"erancangan Dan Pembuatan Media Pembelajaran Android Pada Mata Pelajaran Simulasi Dan Komunikasi Digital (Studi Kasus Kelas X Smkn 7 KerinPci)","type":"article-journal","volume":"6"},"uris":["http://www.mendeley.com/documents/?uuid=51f5adf1-45be-48f1-a378-2172fe556d2b"]}],"mendeley":{"formattedCitation":"(Menrisal &amp; Utami, 2019)","plainTextFormattedCitation":"(Menrisal &amp; Utami, 2019)","previouslyFormattedCitation":"(Menrisal &amp; Utami, 2019)"},"properties":{"noteIndex":0},"schema":"https://github.com/citation-style-language/schema/raw/master/csl-citation.json"}</w:instrText>
      </w:r>
      <w:r w:rsidR="00FB327F" w:rsidRPr="002C3CAD">
        <w:rPr>
          <w:rStyle w:val="mx-05"/>
          <w:b w:val="0"/>
          <w:bCs/>
        </w:rPr>
        <w:fldChar w:fldCharType="separate"/>
      </w:r>
      <w:r w:rsidR="00FB327F" w:rsidRPr="002C3CAD">
        <w:rPr>
          <w:rStyle w:val="mx-05"/>
          <w:b w:val="0"/>
          <w:bCs/>
          <w:noProof/>
        </w:rPr>
        <w:t>(Menrisal &amp; Utami, 2019)</w:t>
      </w:r>
      <w:r w:rsidR="00FB327F" w:rsidRPr="002C3CAD">
        <w:rPr>
          <w:rStyle w:val="mx-05"/>
          <w:b w:val="0"/>
          <w:bCs/>
        </w:rPr>
        <w:fldChar w:fldCharType="end"/>
      </w:r>
      <w:r w:rsidR="00FB327F" w:rsidRPr="002C3CAD">
        <w:rPr>
          <w:rStyle w:val="mx-05"/>
          <w:b w:val="0"/>
          <w:bCs/>
        </w:rPr>
        <w:t xml:space="preserve"> </w:t>
      </w:r>
      <w:proofErr w:type="gramStart"/>
      <w:r w:rsidRPr="002C3CAD">
        <w:rPr>
          <w:rFonts w:eastAsia="Arial" w:cs="Arial"/>
          <w:b w:val="0"/>
          <w:bCs/>
          <w:szCs w:val="20"/>
        </w:rPr>
        <w:t>Login  security</w:t>
      </w:r>
      <w:proofErr w:type="gramEnd"/>
      <w:r w:rsidRPr="002C3CAD">
        <w:rPr>
          <w:rFonts w:eastAsia="Arial" w:cs="Arial"/>
          <w:b w:val="0"/>
          <w:bCs/>
          <w:szCs w:val="20"/>
        </w:rPr>
        <w:t xml:space="preserve"> through</w:t>
      </w:r>
      <w:r w:rsidRPr="002C3CAD">
        <w:rPr>
          <w:rFonts w:eastAsia="Arial" w:cs="Arial"/>
          <w:b w:val="0"/>
          <w:bCs/>
          <w:spacing w:val="15"/>
          <w:szCs w:val="20"/>
        </w:rPr>
        <w:t xml:space="preserve"> </w:t>
      </w:r>
      <w:r w:rsidRPr="002C3CAD">
        <w:rPr>
          <w:rFonts w:eastAsia="Arial" w:cs="Arial"/>
          <w:b w:val="0"/>
          <w:bCs/>
          <w:szCs w:val="20"/>
        </w:rPr>
        <w:t>cellphone</w:t>
      </w:r>
      <w:r w:rsidRPr="002C3CAD">
        <w:rPr>
          <w:rFonts w:eastAsia="Arial" w:cs="Arial"/>
          <w:b w:val="0"/>
          <w:bCs/>
          <w:spacing w:val="15"/>
          <w:szCs w:val="20"/>
        </w:rPr>
        <w:t xml:space="preserve"> </w:t>
      </w:r>
      <w:r w:rsidRPr="002C3CAD">
        <w:rPr>
          <w:rFonts w:eastAsia="Arial" w:cs="Arial"/>
          <w:b w:val="0"/>
          <w:bCs/>
          <w:szCs w:val="20"/>
        </w:rPr>
        <w:t>number verification and the use of a pin or pattern Passwords are also another advantage of WhatsApp</w:t>
      </w:r>
      <w:r w:rsidR="000672E2">
        <w:rPr>
          <w:rFonts w:eastAsia="Arial" w:cs="Arial"/>
          <w:b w:val="0"/>
          <w:bCs/>
          <w:szCs w:val="20"/>
        </w:rPr>
        <w:t>.</w:t>
      </w:r>
    </w:p>
    <w:p w14:paraId="0F4F4D04" w14:textId="4126249A" w:rsidR="00B40789" w:rsidRPr="002C3CAD" w:rsidRDefault="00B40789" w:rsidP="00B40789">
      <w:pPr>
        <w:pStyle w:val="Alishlah21heading1"/>
        <w:numPr>
          <w:ilvl w:val="1"/>
          <w:numId w:val="25"/>
        </w:numPr>
        <w:spacing w:before="0" w:after="0" w:line="240" w:lineRule="auto"/>
        <w:ind w:left="1134"/>
        <w:jc w:val="both"/>
        <w:rPr>
          <w:rFonts w:eastAsia="Arial"/>
          <w:b w:val="0"/>
          <w:bCs/>
          <w:szCs w:val="20"/>
        </w:rPr>
      </w:pPr>
      <w:proofErr w:type="spellStart"/>
      <w:r w:rsidRPr="002C3CAD">
        <w:rPr>
          <w:rFonts w:eastAsia="Arial"/>
          <w:b w:val="0"/>
          <w:bCs/>
          <w:szCs w:val="20"/>
        </w:rPr>
        <w:t>Wordwall</w:t>
      </w:r>
      <w:proofErr w:type="spellEnd"/>
    </w:p>
    <w:p w14:paraId="70D8E901" w14:textId="6852609C" w:rsidR="0055555D" w:rsidRPr="002C3CAD" w:rsidRDefault="00037DDF" w:rsidP="0055555D">
      <w:pPr>
        <w:pStyle w:val="Alishlah21heading1"/>
        <w:numPr>
          <w:ilvl w:val="0"/>
          <w:numId w:val="0"/>
        </w:numPr>
        <w:spacing w:before="0" w:after="0" w:line="240" w:lineRule="auto"/>
        <w:ind w:left="1134" w:firstLine="567"/>
        <w:jc w:val="both"/>
        <w:rPr>
          <w:rFonts w:eastAsia="Arial"/>
          <w:b w:val="0"/>
          <w:bCs/>
          <w:szCs w:val="20"/>
        </w:rPr>
      </w:pPr>
      <w:r w:rsidRPr="002C3CAD">
        <w:rPr>
          <w:rFonts w:eastAsia="Arial" w:cs="Arial"/>
          <w:b w:val="0"/>
          <w:bCs/>
          <w:szCs w:val="20"/>
        </w:rPr>
        <w:t>One</w:t>
      </w:r>
      <w:r w:rsidRPr="002C3CAD">
        <w:rPr>
          <w:rFonts w:eastAsia="Arial" w:cs="Arial"/>
          <w:b w:val="0"/>
          <w:bCs/>
          <w:spacing w:val="15"/>
          <w:szCs w:val="20"/>
        </w:rPr>
        <w:t xml:space="preserve"> </w:t>
      </w:r>
      <w:r w:rsidRPr="002C3CAD">
        <w:rPr>
          <w:rFonts w:eastAsia="Arial" w:cs="Arial"/>
          <w:b w:val="0"/>
          <w:bCs/>
          <w:szCs w:val="20"/>
        </w:rPr>
        <w:t>of</w:t>
      </w:r>
      <w:r w:rsidRPr="002C3CAD">
        <w:rPr>
          <w:rFonts w:eastAsia="Arial" w:cs="Arial"/>
          <w:b w:val="0"/>
          <w:bCs/>
          <w:spacing w:val="15"/>
          <w:szCs w:val="20"/>
        </w:rPr>
        <w:t xml:space="preserve"> </w:t>
      </w:r>
      <w:r w:rsidRPr="002C3CAD">
        <w:rPr>
          <w:rFonts w:eastAsia="Arial" w:cs="Arial"/>
          <w:b w:val="0"/>
          <w:bCs/>
          <w:szCs w:val="20"/>
        </w:rPr>
        <w:t>the</w:t>
      </w:r>
      <w:r w:rsidRPr="002C3CAD">
        <w:rPr>
          <w:rFonts w:eastAsia="Arial" w:cs="Arial"/>
          <w:b w:val="0"/>
          <w:bCs/>
          <w:spacing w:val="15"/>
          <w:szCs w:val="20"/>
        </w:rPr>
        <w:t xml:space="preserve"> </w:t>
      </w:r>
      <w:r w:rsidRPr="002C3CAD">
        <w:rPr>
          <w:rFonts w:eastAsia="Arial" w:cs="Arial"/>
          <w:b w:val="0"/>
          <w:bCs/>
          <w:szCs w:val="20"/>
        </w:rPr>
        <w:t>e</w:t>
      </w:r>
      <w:r w:rsidRPr="002C3CAD">
        <w:rPr>
          <w:rFonts w:eastAsia="Arial" w:cs="Arial"/>
          <w:b w:val="0"/>
          <w:bCs/>
          <w:spacing w:val="-4"/>
          <w:szCs w:val="20"/>
        </w:rPr>
        <w:t>f</w:t>
      </w:r>
      <w:r w:rsidRPr="002C3CAD">
        <w:rPr>
          <w:rFonts w:eastAsia="Arial" w:cs="Arial"/>
          <w:b w:val="0"/>
          <w:bCs/>
          <w:szCs w:val="20"/>
        </w:rPr>
        <w:t>fective</w:t>
      </w:r>
      <w:r w:rsidRPr="002C3CAD">
        <w:rPr>
          <w:rFonts w:eastAsia="Arial" w:cs="Arial"/>
          <w:b w:val="0"/>
          <w:bCs/>
          <w:spacing w:val="15"/>
          <w:szCs w:val="20"/>
        </w:rPr>
        <w:t xml:space="preserve"> </w:t>
      </w:r>
      <w:r w:rsidRPr="002C3CAD">
        <w:rPr>
          <w:rFonts w:eastAsia="Arial" w:cs="Arial"/>
          <w:b w:val="0"/>
          <w:bCs/>
          <w:szCs w:val="20"/>
        </w:rPr>
        <w:t>innovations</w:t>
      </w:r>
      <w:r w:rsidRPr="002C3CAD">
        <w:rPr>
          <w:rFonts w:eastAsia="Arial" w:cs="Arial"/>
          <w:b w:val="0"/>
          <w:bCs/>
          <w:spacing w:val="15"/>
          <w:szCs w:val="20"/>
        </w:rPr>
        <w:t xml:space="preserve"> </w:t>
      </w:r>
      <w:r w:rsidRPr="002C3CAD">
        <w:rPr>
          <w:rFonts w:eastAsia="Arial" w:cs="Arial"/>
          <w:b w:val="0"/>
          <w:bCs/>
          <w:szCs w:val="20"/>
        </w:rPr>
        <w:t>in</w:t>
      </w:r>
      <w:r w:rsidRPr="002C3CAD">
        <w:rPr>
          <w:rFonts w:eastAsia="Arial" w:cs="Arial"/>
          <w:b w:val="0"/>
          <w:bCs/>
          <w:spacing w:val="15"/>
          <w:szCs w:val="20"/>
        </w:rPr>
        <w:t xml:space="preserve"> </w:t>
      </w:r>
      <w:r w:rsidRPr="002C3CAD">
        <w:rPr>
          <w:rFonts w:eastAsia="Arial" w:cs="Arial"/>
          <w:b w:val="0"/>
          <w:bCs/>
          <w:spacing w:val="-16"/>
          <w:szCs w:val="20"/>
        </w:rPr>
        <w:t>P</w:t>
      </w:r>
      <w:r w:rsidRPr="002C3CAD">
        <w:rPr>
          <w:rFonts w:eastAsia="Arial" w:cs="Arial"/>
          <w:b w:val="0"/>
          <w:bCs/>
          <w:szCs w:val="20"/>
        </w:rPr>
        <w:t>AI's</w:t>
      </w:r>
      <w:r w:rsidRPr="002C3CAD">
        <w:rPr>
          <w:rFonts w:eastAsia="Arial" w:cs="Arial"/>
          <w:b w:val="0"/>
          <w:bCs/>
          <w:spacing w:val="15"/>
          <w:szCs w:val="20"/>
        </w:rPr>
        <w:t xml:space="preserve"> </w:t>
      </w:r>
      <w:r w:rsidRPr="002C3CAD">
        <w:rPr>
          <w:rFonts w:eastAsia="Arial" w:cs="Arial"/>
          <w:b w:val="0"/>
          <w:bCs/>
          <w:szCs w:val="20"/>
        </w:rPr>
        <w:t>collaborative</w:t>
      </w:r>
      <w:r w:rsidRPr="002C3CAD">
        <w:rPr>
          <w:rFonts w:eastAsia="Arial" w:cs="Arial"/>
          <w:b w:val="0"/>
          <w:bCs/>
          <w:spacing w:val="15"/>
          <w:szCs w:val="20"/>
        </w:rPr>
        <w:t xml:space="preserve"> </w:t>
      </w:r>
      <w:r w:rsidRPr="002C3CAD">
        <w:rPr>
          <w:rFonts w:eastAsia="Arial" w:cs="Arial"/>
          <w:b w:val="0"/>
          <w:bCs/>
          <w:szCs w:val="20"/>
        </w:rPr>
        <w:t>learning process is the use of the</w:t>
      </w:r>
      <w:r w:rsidRPr="002C3CAD">
        <w:rPr>
          <w:rFonts w:eastAsia="Arial" w:cs="Arial"/>
          <w:b w:val="0"/>
          <w:bCs/>
          <w:spacing w:val="15"/>
          <w:szCs w:val="20"/>
        </w:rPr>
        <w:t xml:space="preserve"> </w:t>
      </w:r>
      <w:proofErr w:type="spellStart"/>
      <w:r w:rsidRPr="002C3CAD">
        <w:rPr>
          <w:rFonts w:eastAsia="Arial" w:cs="Arial"/>
          <w:b w:val="0"/>
          <w:bCs/>
          <w:spacing w:val="-4"/>
          <w:szCs w:val="20"/>
        </w:rPr>
        <w:t>W</w:t>
      </w:r>
      <w:r w:rsidRPr="002C3CAD">
        <w:rPr>
          <w:rFonts w:eastAsia="Arial" w:cs="Arial"/>
          <w:b w:val="0"/>
          <w:bCs/>
          <w:szCs w:val="20"/>
        </w:rPr>
        <w:t>ordwall</w:t>
      </w:r>
      <w:proofErr w:type="spellEnd"/>
      <w:r w:rsidRPr="002C3CAD">
        <w:rPr>
          <w:rFonts w:eastAsia="Arial" w:cs="Arial"/>
          <w:b w:val="0"/>
          <w:bCs/>
          <w:spacing w:val="15"/>
          <w:szCs w:val="20"/>
        </w:rPr>
        <w:t xml:space="preserve"> </w:t>
      </w:r>
      <w:r w:rsidRPr="002C3CAD">
        <w:rPr>
          <w:rFonts w:eastAsia="Arial" w:cs="Arial"/>
          <w:b w:val="0"/>
          <w:bCs/>
          <w:szCs w:val="20"/>
        </w:rPr>
        <w:t xml:space="preserve">platform. </w:t>
      </w:r>
      <w:r w:rsidRPr="002C3CAD">
        <w:rPr>
          <w:rFonts w:eastAsia="Arial" w:cs="Arial"/>
          <w:b w:val="0"/>
          <w:bCs/>
          <w:spacing w:val="30"/>
          <w:szCs w:val="20"/>
        </w:rPr>
        <w:t xml:space="preserve"> </w:t>
      </w:r>
      <w:proofErr w:type="spellStart"/>
      <w:r w:rsidRPr="002C3CAD">
        <w:rPr>
          <w:rFonts w:eastAsia="Arial" w:cs="Arial"/>
          <w:b w:val="0"/>
          <w:bCs/>
          <w:spacing w:val="-4"/>
          <w:szCs w:val="20"/>
        </w:rPr>
        <w:t>W</w:t>
      </w:r>
      <w:r w:rsidRPr="002C3CAD">
        <w:rPr>
          <w:rFonts w:eastAsia="Arial" w:cs="Arial"/>
          <w:b w:val="0"/>
          <w:bCs/>
          <w:szCs w:val="20"/>
        </w:rPr>
        <w:t>ordwall</w:t>
      </w:r>
      <w:proofErr w:type="spellEnd"/>
      <w:r w:rsidRPr="002C3CAD">
        <w:rPr>
          <w:rFonts w:eastAsia="Arial" w:cs="Arial"/>
          <w:b w:val="0"/>
          <w:bCs/>
          <w:spacing w:val="15"/>
          <w:szCs w:val="20"/>
        </w:rPr>
        <w:t xml:space="preserve"> </w:t>
      </w:r>
      <w:r w:rsidRPr="002C3CAD">
        <w:rPr>
          <w:rFonts w:eastAsia="Arial" w:cs="Arial"/>
          <w:b w:val="0"/>
          <w:bCs/>
          <w:szCs w:val="20"/>
        </w:rPr>
        <w:t>is</w:t>
      </w:r>
      <w:r w:rsidRPr="002C3CAD">
        <w:rPr>
          <w:rFonts w:eastAsia="Arial" w:cs="Arial"/>
          <w:b w:val="0"/>
          <w:bCs/>
          <w:spacing w:val="15"/>
          <w:szCs w:val="20"/>
        </w:rPr>
        <w:t xml:space="preserve"> </w:t>
      </w:r>
      <w:r w:rsidRPr="002C3CAD">
        <w:rPr>
          <w:rFonts w:eastAsia="Arial" w:cs="Arial"/>
          <w:b w:val="0"/>
          <w:bCs/>
          <w:szCs w:val="20"/>
        </w:rPr>
        <w:t>a</w:t>
      </w:r>
      <w:r w:rsidRPr="002C3CAD">
        <w:rPr>
          <w:rFonts w:eastAsia="Arial" w:cs="Arial"/>
          <w:b w:val="0"/>
          <w:bCs/>
          <w:spacing w:val="15"/>
          <w:szCs w:val="20"/>
        </w:rPr>
        <w:t xml:space="preserve"> </w:t>
      </w:r>
      <w:r w:rsidRPr="002C3CAD">
        <w:rPr>
          <w:rFonts w:eastAsia="Arial" w:cs="Arial"/>
          <w:b w:val="0"/>
          <w:bCs/>
          <w:szCs w:val="20"/>
        </w:rPr>
        <w:t>game-based</w:t>
      </w:r>
      <w:r w:rsidRPr="002C3CAD">
        <w:rPr>
          <w:rFonts w:eastAsia="Arial" w:cs="Arial"/>
          <w:b w:val="0"/>
          <w:bCs/>
          <w:spacing w:val="15"/>
          <w:szCs w:val="20"/>
        </w:rPr>
        <w:t xml:space="preserve"> </w:t>
      </w:r>
      <w:r w:rsidRPr="002C3CAD">
        <w:rPr>
          <w:rFonts w:eastAsia="Arial" w:cs="Arial"/>
          <w:b w:val="0"/>
          <w:bCs/>
          <w:szCs w:val="20"/>
        </w:rPr>
        <w:t>learning</w:t>
      </w:r>
      <w:r w:rsidRPr="002C3CAD">
        <w:rPr>
          <w:rFonts w:eastAsia="Arial" w:cs="Arial"/>
          <w:b w:val="0"/>
          <w:bCs/>
          <w:spacing w:val="15"/>
          <w:szCs w:val="20"/>
        </w:rPr>
        <w:t xml:space="preserve"> </w:t>
      </w:r>
      <w:r w:rsidRPr="002C3CAD">
        <w:rPr>
          <w:rFonts w:eastAsia="Arial" w:cs="Arial"/>
          <w:b w:val="0"/>
          <w:bCs/>
          <w:szCs w:val="20"/>
        </w:rPr>
        <w:t>platform</w:t>
      </w:r>
      <w:r w:rsidRPr="002C3CAD">
        <w:rPr>
          <w:rFonts w:eastAsia="Arial" w:cs="Arial"/>
          <w:b w:val="0"/>
          <w:bCs/>
          <w:spacing w:val="15"/>
          <w:szCs w:val="20"/>
        </w:rPr>
        <w:t xml:space="preserve"> </w:t>
      </w:r>
      <w:r w:rsidRPr="002C3CAD">
        <w:rPr>
          <w:rFonts w:eastAsia="Arial" w:cs="Arial"/>
          <w:b w:val="0"/>
          <w:bCs/>
          <w:szCs w:val="20"/>
        </w:rPr>
        <w:t>that</w:t>
      </w:r>
      <w:r w:rsidRPr="002C3CAD">
        <w:rPr>
          <w:rFonts w:eastAsia="Arial" w:cs="Arial"/>
          <w:b w:val="0"/>
          <w:bCs/>
          <w:spacing w:val="15"/>
          <w:szCs w:val="20"/>
        </w:rPr>
        <w:t xml:space="preserve"> </w:t>
      </w:r>
      <w:r w:rsidRPr="002C3CAD">
        <w:rPr>
          <w:rFonts w:eastAsia="Arial" w:cs="Arial"/>
          <w:b w:val="0"/>
          <w:bCs/>
          <w:szCs w:val="20"/>
        </w:rPr>
        <w:t>educators can</w:t>
      </w:r>
      <w:r w:rsidRPr="002C3CAD">
        <w:rPr>
          <w:rFonts w:eastAsia="Arial" w:cs="Arial"/>
          <w:b w:val="0"/>
          <w:bCs/>
          <w:spacing w:val="45"/>
          <w:szCs w:val="20"/>
        </w:rPr>
        <w:t xml:space="preserve"> </w:t>
      </w:r>
      <w:r w:rsidRPr="002C3CAD">
        <w:rPr>
          <w:rFonts w:eastAsia="Arial" w:cs="Arial"/>
          <w:b w:val="0"/>
          <w:bCs/>
          <w:szCs w:val="20"/>
        </w:rPr>
        <w:t>use</w:t>
      </w:r>
      <w:r w:rsidRPr="002C3CAD">
        <w:rPr>
          <w:rFonts w:eastAsia="Arial" w:cs="Arial"/>
          <w:b w:val="0"/>
          <w:bCs/>
          <w:spacing w:val="45"/>
          <w:szCs w:val="20"/>
        </w:rPr>
        <w:t xml:space="preserve"> </w:t>
      </w:r>
      <w:r w:rsidRPr="002C3CAD">
        <w:rPr>
          <w:rFonts w:eastAsia="Arial" w:cs="Arial"/>
          <w:b w:val="0"/>
          <w:bCs/>
          <w:szCs w:val="20"/>
        </w:rPr>
        <w:t>to</w:t>
      </w:r>
      <w:r w:rsidRPr="002C3CAD">
        <w:rPr>
          <w:rFonts w:eastAsia="Arial" w:cs="Arial"/>
          <w:b w:val="0"/>
          <w:bCs/>
          <w:spacing w:val="45"/>
          <w:szCs w:val="20"/>
        </w:rPr>
        <w:t xml:space="preserve"> </w:t>
      </w:r>
      <w:r w:rsidRPr="002C3CAD">
        <w:rPr>
          <w:rFonts w:eastAsia="Arial" w:cs="Arial"/>
          <w:b w:val="0"/>
          <w:bCs/>
          <w:szCs w:val="20"/>
        </w:rPr>
        <w:t>create</w:t>
      </w:r>
      <w:r w:rsidRPr="002C3CAD">
        <w:rPr>
          <w:rFonts w:eastAsia="Arial" w:cs="Arial"/>
          <w:b w:val="0"/>
          <w:bCs/>
          <w:spacing w:val="30"/>
          <w:szCs w:val="20"/>
        </w:rPr>
        <w:t xml:space="preserve"> </w:t>
      </w:r>
      <w:r w:rsidRPr="002C3CAD">
        <w:rPr>
          <w:rFonts w:eastAsia="Arial" w:cs="Arial"/>
          <w:b w:val="0"/>
          <w:bCs/>
          <w:szCs w:val="20"/>
        </w:rPr>
        <w:t>various</w:t>
      </w:r>
      <w:r w:rsidRPr="002C3CAD">
        <w:rPr>
          <w:rFonts w:eastAsia="Arial" w:cs="Arial"/>
          <w:b w:val="0"/>
          <w:bCs/>
          <w:spacing w:val="30"/>
          <w:szCs w:val="20"/>
        </w:rPr>
        <w:t xml:space="preserve"> </w:t>
      </w:r>
      <w:r w:rsidRPr="002C3CAD">
        <w:rPr>
          <w:rFonts w:eastAsia="Arial" w:cs="Arial"/>
          <w:b w:val="0"/>
          <w:bCs/>
          <w:szCs w:val="20"/>
        </w:rPr>
        <w:t>types</w:t>
      </w:r>
      <w:r w:rsidRPr="002C3CAD">
        <w:rPr>
          <w:rFonts w:eastAsia="Arial" w:cs="Arial"/>
          <w:b w:val="0"/>
          <w:bCs/>
          <w:spacing w:val="30"/>
          <w:szCs w:val="20"/>
        </w:rPr>
        <w:t xml:space="preserve"> </w:t>
      </w:r>
      <w:r w:rsidRPr="002C3CAD">
        <w:rPr>
          <w:rFonts w:eastAsia="Arial" w:cs="Arial"/>
          <w:b w:val="0"/>
          <w:bCs/>
          <w:szCs w:val="20"/>
        </w:rPr>
        <w:t>of</w:t>
      </w:r>
      <w:r w:rsidRPr="002C3CAD">
        <w:rPr>
          <w:rFonts w:eastAsia="Arial" w:cs="Arial"/>
          <w:b w:val="0"/>
          <w:bCs/>
          <w:spacing w:val="30"/>
          <w:szCs w:val="20"/>
        </w:rPr>
        <w:t xml:space="preserve"> </w:t>
      </w:r>
      <w:r w:rsidRPr="002C3CAD">
        <w:rPr>
          <w:rFonts w:eastAsia="Arial" w:cs="Arial"/>
          <w:b w:val="0"/>
          <w:bCs/>
          <w:szCs w:val="20"/>
        </w:rPr>
        <w:t>interactive</w:t>
      </w:r>
      <w:r w:rsidRPr="002C3CAD">
        <w:rPr>
          <w:rFonts w:eastAsia="Arial" w:cs="Arial"/>
          <w:b w:val="0"/>
          <w:bCs/>
          <w:spacing w:val="30"/>
          <w:szCs w:val="20"/>
        </w:rPr>
        <w:t xml:space="preserve"> </w:t>
      </w:r>
      <w:r w:rsidRPr="002C3CAD">
        <w:rPr>
          <w:rFonts w:eastAsia="Arial" w:cs="Arial"/>
          <w:b w:val="0"/>
          <w:bCs/>
          <w:szCs w:val="20"/>
        </w:rPr>
        <w:t>activities,</w:t>
      </w:r>
      <w:r w:rsidRPr="002C3CAD">
        <w:rPr>
          <w:rFonts w:eastAsia="Arial" w:cs="Arial"/>
          <w:b w:val="0"/>
          <w:bCs/>
          <w:spacing w:val="30"/>
          <w:szCs w:val="20"/>
        </w:rPr>
        <w:t xml:space="preserve"> </w:t>
      </w:r>
      <w:r w:rsidRPr="002C3CAD">
        <w:rPr>
          <w:rFonts w:eastAsia="Arial" w:cs="Arial"/>
          <w:b w:val="0"/>
          <w:bCs/>
          <w:szCs w:val="20"/>
        </w:rPr>
        <w:t>such</w:t>
      </w:r>
      <w:r w:rsidRPr="002C3CAD">
        <w:rPr>
          <w:rFonts w:eastAsia="Arial" w:cs="Arial"/>
          <w:b w:val="0"/>
          <w:bCs/>
          <w:spacing w:val="30"/>
          <w:szCs w:val="20"/>
        </w:rPr>
        <w:t xml:space="preserve"> </w:t>
      </w:r>
      <w:r w:rsidRPr="002C3CAD">
        <w:rPr>
          <w:rFonts w:eastAsia="Arial" w:cs="Arial"/>
          <w:b w:val="0"/>
          <w:bCs/>
          <w:szCs w:val="20"/>
        </w:rPr>
        <w:t>as</w:t>
      </w:r>
      <w:r w:rsidRPr="002C3CAD">
        <w:rPr>
          <w:rFonts w:eastAsia="Arial" w:cs="Arial"/>
          <w:b w:val="0"/>
          <w:bCs/>
          <w:spacing w:val="30"/>
          <w:szCs w:val="20"/>
        </w:rPr>
        <w:t xml:space="preserve"> </w:t>
      </w:r>
      <w:r w:rsidRPr="002C3CAD">
        <w:rPr>
          <w:rFonts w:eastAsia="Arial" w:cs="Arial"/>
          <w:b w:val="0"/>
          <w:bCs/>
          <w:szCs w:val="20"/>
        </w:rPr>
        <w:t>quizzes,</w:t>
      </w:r>
      <w:r w:rsidRPr="002C3CAD">
        <w:rPr>
          <w:rFonts w:eastAsia="Arial" w:cs="Arial"/>
          <w:b w:val="0"/>
          <w:bCs/>
          <w:spacing w:val="30"/>
          <w:szCs w:val="20"/>
        </w:rPr>
        <w:t xml:space="preserve"> </w:t>
      </w:r>
      <w:r w:rsidRPr="002C3CAD">
        <w:rPr>
          <w:rFonts w:eastAsia="Arial" w:cs="Arial"/>
          <w:b w:val="0"/>
          <w:bCs/>
          <w:szCs w:val="20"/>
        </w:rPr>
        <w:t xml:space="preserve">puzzles </w:t>
      </w:r>
      <w:proofErr w:type="gramStart"/>
      <w:r w:rsidRPr="002C3CAD">
        <w:rPr>
          <w:rFonts w:eastAsia="Arial" w:cs="Arial"/>
          <w:b w:val="0"/>
          <w:bCs/>
          <w:szCs w:val="20"/>
        </w:rPr>
        <w:t xml:space="preserve">and </w:t>
      </w:r>
      <w:r w:rsidRPr="002C3CAD">
        <w:rPr>
          <w:rFonts w:eastAsia="Arial" w:cs="Arial"/>
          <w:b w:val="0"/>
          <w:bCs/>
          <w:spacing w:val="14"/>
          <w:szCs w:val="20"/>
        </w:rPr>
        <w:t xml:space="preserve"> </w:t>
      </w:r>
      <w:r w:rsidRPr="002C3CAD">
        <w:rPr>
          <w:rFonts w:eastAsia="Arial" w:cs="Arial"/>
          <w:b w:val="0"/>
          <w:bCs/>
          <w:szCs w:val="20"/>
        </w:rPr>
        <w:t>word</w:t>
      </w:r>
      <w:proofErr w:type="gramEnd"/>
      <w:r w:rsidRPr="002C3CAD">
        <w:rPr>
          <w:rFonts w:eastAsia="Arial" w:cs="Arial"/>
          <w:b w:val="0"/>
          <w:bCs/>
          <w:spacing w:val="60"/>
          <w:szCs w:val="20"/>
        </w:rPr>
        <w:t xml:space="preserve"> </w:t>
      </w:r>
      <w:r w:rsidRPr="002C3CAD">
        <w:rPr>
          <w:rFonts w:eastAsia="Arial" w:cs="Arial"/>
          <w:b w:val="0"/>
          <w:bCs/>
          <w:szCs w:val="20"/>
        </w:rPr>
        <w:t>games.</w:t>
      </w:r>
      <w:r w:rsidRPr="002C3CAD">
        <w:rPr>
          <w:rFonts w:eastAsia="Arial" w:cs="Arial"/>
          <w:b w:val="0"/>
          <w:bCs/>
          <w:spacing w:val="60"/>
          <w:szCs w:val="20"/>
        </w:rPr>
        <w:t xml:space="preserve"> </w:t>
      </w:r>
      <w:r w:rsidRPr="002C3CAD">
        <w:rPr>
          <w:rFonts w:eastAsia="Arial" w:cs="Arial"/>
          <w:b w:val="0"/>
          <w:bCs/>
          <w:szCs w:val="20"/>
        </w:rPr>
        <w:t>Educators</w:t>
      </w:r>
      <w:r w:rsidRPr="002C3CAD">
        <w:rPr>
          <w:rFonts w:eastAsia="Arial" w:cs="Arial"/>
          <w:b w:val="0"/>
          <w:bCs/>
          <w:spacing w:val="60"/>
          <w:szCs w:val="20"/>
        </w:rPr>
        <w:t xml:space="preserve"> </w:t>
      </w:r>
      <w:r w:rsidRPr="002C3CAD">
        <w:rPr>
          <w:rFonts w:eastAsia="Arial" w:cs="Arial"/>
          <w:b w:val="0"/>
          <w:bCs/>
          <w:szCs w:val="20"/>
        </w:rPr>
        <w:t>can</w:t>
      </w:r>
      <w:r w:rsidRPr="002C3CAD">
        <w:rPr>
          <w:rFonts w:eastAsia="Arial" w:cs="Arial"/>
          <w:b w:val="0"/>
          <w:bCs/>
          <w:spacing w:val="60"/>
          <w:szCs w:val="20"/>
        </w:rPr>
        <w:t xml:space="preserve"> </w:t>
      </w:r>
      <w:r w:rsidRPr="002C3CAD">
        <w:rPr>
          <w:rFonts w:eastAsia="Arial" w:cs="Arial"/>
          <w:b w:val="0"/>
          <w:bCs/>
          <w:szCs w:val="20"/>
        </w:rPr>
        <w:t>easily</w:t>
      </w:r>
      <w:r w:rsidRPr="002C3CAD">
        <w:rPr>
          <w:rFonts w:eastAsia="Arial" w:cs="Arial"/>
          <w:b w:val="0"/>
          <w:bCs/>
          <w:spacing w:val="60"/>
          <w:szCs w:val="20"/>
        </w:rPr>
        <w:t xml:space="preserve"> </w:t>
      </w:r>
      <w:r w:rsidRPr="002C3CAD">
        <w:rPr>
          <w:rFonts w:eastAsia="Arial" w:cs="Arial"/>
          <w:b w:val="0"/>
          <w:bCs/>
          <w:szCs w:val="20"/>
        </w:rPr>
        <w:t>adapt</w:t>
      </w:r>
      <w:r w:rsidRPr="002C3CAD">
        <w:rPr>
          <w:rFonts w:eastAsia="Arial" w:cs="Arial"/>
          <w:b w:val="0"/>
          <w:bCs/>
          <w:spacing w:val="60"/>
          <w:szCs w:val="20"/>
        </w:rPr>
        <w:t xml:space="preserve"> </w:t>
      </w:r>
      <w:r w:rsidRPr="002C3CAD">
        <w:rPr>
          <w:rFonts w:eastAsia="Arial" w:cs="Arial"/>
          <w:b w:val="0"/>
          <w:bCs/>
          <w:szCs w:val="20"/>
        </w:rPr>
        <w:t>content</w:t>
      </w:r>
      <w:r w:rsidRPr="002C3CAD">
        <w:rPr>
          <w:rFonts w:eastAsia="Arial" w:cs="Arial"/>
          <w:b w:val="0"/>
          <w:bCs/>
          <w:spacing w:val="60"/>
          <w:szCs w:val="20"/>
        </w:rPr>
        <w:t xml:space="preserve"> </w:t>
      </w:r>
      <w:r w:rsidRPr="002C3CAD">
        <w:rPr>
          <w:rFonts w:eastAsia="Arial" w:cs="Arial"/>
          <w:b w:val="0"/>
          <w:bCs/>
          <w:szCs w:val="20"/>
        </w:rPr>
        <w:t>according</w:t>
      </w:r>
      <w:r w:rsidRPr="002C3CAD">
        <w:rPr>
          <w:rFonts w:eastAsia="Arial" w:cs="Arial"/>
          <w:b w:val="0"/>
          <w:bCs/>
          <w:spacing w:val="60"/>
          <w:szCs w:val="20"/>
        </w:rPr>
        <w:t xml:space="preserve"> </w:t>
      </w:r>
      <w:r w:rsidRPr="002C3CAD">
        <w:rPr>
          <w:rFonts w:eastAsia="Arial" w:cs="Arial"/>
          <w:b w:val="0"/>
          <w:bCs/>
          <w:szCs w:val="20"/>
        </w:rPr>
        <w:t>to</w:t>
      </w:r>
      <w:r w:rsidRPr="002C3CAD">
        <w:rPr>
          <w:rFonts w:eastAsia="Arial" w:cs="Arial"/>
          <w:b w:val="0"/>
          <w:bCs/>
          <w:spacing w:val="60"/>
          <w:szCs w:val="20"/>
        </w:rPr>
        <w:t xml:space="preserve"> </w:t>
      </w:r>
      <w:r w:rsidRPr="002C3CAD">
        <w:rPr>
          <w:rFonts w:eastAsia="Arial" w:cs="Arial"/>
          <w:b w:val="0"/>
          <w:bCs/>
          <w:szCs w:val="20"/>
        </w:rPr>
        <w:t>the</w:t>
      </w:r>
      <w:r w:rsidRPr="002C3CAD">
        <w:rPr>
          <w:rFonts w:eastAsia="Arial" w:cs="Arial"/>
          <w:b w:val="0"/>
          <w:bCs/>
          <w:spacing w:val="60"/>
          <w:szCs w:val="20"/>
        </w:rPr>
        <w:t xml:space="preserve"> </w:t>
      </w:r>
      <w:r w:rsidRPr="002C3CAD">
        <w:rPr>
          <w:rFonts w:eastAsia="Arial" w:cs="Arial"/>
          <w:b w:val="0"/>
          <w:bCs/>
          <w:szCs w:val="20"/>
        </w:rPr>
        <w:t>Islamic values</w:t>
      </w:r>
      <w:r w:rsidRPr="002C3CAD">
        <w:rPr>
          <w:rFonts w:eastAsia="Arial" w:cs="Arial"/>
          <w:b w:val="0"/>
          <w:bCs/>
          <w:spacing w:val="15"/>
          <w:szCs w:val="20"/>
        </w:rPr>
        <w:t xml:space="preserve"> </w:t>
      </w:r>
      <w:r w:rsidRPr="002C3CAD">
        <w:rPr>
          <w:rFonts w:eastAsia="Arial" w:cs="Arial"/>
          <w:b w:val="0"/>
          <w:bCs/>
          <w:szCs w:val="20"/>
        </w:rPr>
        <w:t>they</w:t>
      </w:r>
      <w:r w:rsidRPr="002C3CAD">
        <w:rPr>
          <w:rFonts w:eastAsia="Arial" w:cs="Arial"/>
          <w:b w:val="0"/>
          <w:bCs/>
          <w:spacing w:val="15"/>
          <w:szCs w:val="20"/>
        </w:rPr>
        <w:t xml:space="preserve"> </w:t>
      </w:r>
      <w:r w:rsidRPr="002C3CAD">
        <w:rPr>
          <w:rFonts w:eastAsia="Arial" w:cs="Arial"/>
          <w:b w:val="0"/>
          <w:bCs/>
          <w:szCs w:val="20"/>
        </w:rPr>
        <w:t>want to teach, so that students not only learn but also internalize Islamic values.</w:t>
      </w:r>
      <w:r w:rsidRPr="002C3CAD">
        <w:rPr>
          <w:rFonts w:eastAsia="Arial" w:cs="Arial"/>
          <w:b w:val="0"/>
          <w:bCs/>
          <w:spacing w:val="45"/>
          <w:szCs w:val="20"/>
        </w:rPr>
        <w:t xml:space="preserve"> </w:t>
      </w:r>
      <w:proofErr w:type="spellStart"/>
      <w:r w:rsidRPr="002C3CAD">
        <w:rPr>
          <w:rFonts w:eastAsia="Arial" w:cs="Arial"/>
          <w:b w:val="0"/>
          <w:bCs/>
          <w:szCs w:val="20"/>
        </w:rPr>
        <w:t>Maghfirah</w:t>
      </w:r>
      <w:proofErr w:type="spellEnd"/>
      <w:r w:rsidRPr="002C3CAD">
        <w:rPr>
          <w:rFonts w:eastAsia="Arial" w:cs="Arial"/>
          <w:b w:val="0"/>
          <w:bCs/>
          <w:spacing w:val="45"/>
          <w:szCs w:val="20"/>
        </w:rPr>
        <w:t xml:space="preserve"> </w:t>
      </w:r>
      <w:r w:rsidRPr="002C3CAD">
        <w:rPr>
          <w:rFonts w:eastAsia="Arial" w:cs="Arial"/>
          <w:b w:val="0"/>
          <w:bCs/>
          <w:szCs w:val="20"/>
        </w:rPr>
        <w:t>and</w:t>
      </w:r>
      <w:r w:rsidRPr="002C3CAD">
        <w:rPr>
          <w:rFonts w:eastAsia="Arial" w:cs="Arial"/>
          <w:b w:val="0"/>
          <w:bCs/>
          <w:spacing w:val="45"/>
          <w:szCs w:val="20"/>
        </w:rPr>
        <w:t xml:space="preserve"> </w:t>
      </w:r>
      <w:r w:rsidRPr="002C3CAD">
        <w:rPr>
          <w:rFonts w:eastAsia="Arial" w:cs="Arial"/>
          <w:b w:val="0"/>
          <w:bCs/>
          <w:szCs w:val="20"/>
        </w:rPr>
        <w:t>Sulaiman</w:t>
      </w:r>
      <w:r w:rsidRPr="002C3CAD">
        <w:rPr>
          <w:rFonts w:eastAsia="Arial" w:cs="Arial"/>
          <w:b w:val="0"/>
          <w:bCs/>
          <w:spacing w:val="30"/>
          <w:szCs w:val="20"/>
        </w:rPr>
        <w:t xml:space="preserve"> </w:t>
      </w:r>
      <w:r w:rsidRPr="002C3CAD">
        <w:rPr>
          <w:rFonts w:eastAsia="Arial" w:cs="Arial"/>
          <w:b w:val="0"/>
          <w:bCs/>
          <w:szCs w:val="20"/>
        </w:rPr>
        <w:t>(2022)</w:t>
      </w:r>
      <w:r w:rsidRPr="002C3CAD">
        <w:rPr>
          <w:rFonts w:eastAsia="Arial" w:cs="Arial"/>
          <w:b w:val="0"/>
          <w:bCs/>
          <w:spacing w:val="30"/>
          <w:szCs w:val="20"/>
        </w:rPr>
        <w:t xml:space="preserve"> </w:t>
      </w:r>
      <w:r w:rsidRPr="002C3CAD">
        <w:rPr>
          <w:rFonts w:eastAsia="Arial" w:cs="Arial"/>
          <w:b w:val="0"/>
          <w:bCs/>
          <w:szCs w:val="20"/>
        </w:rPr>
        <w:t>revealed</w:t>
      </w:r>
      <w:r w:rsidRPr="002C3CAD">
        <w:rPr>
          <w:rFonts w:eastAsia="Arial" w:cs="Arial"/>
          <w:b w:val="0"/>
          <w:bCs/>
          <w:spacing w:val="30"/>
          <w:szCs w:val="20"/>
        </w:rPr>
        <w:t xml:space="preserve"> </w:t>
      </w:r>
      <w:r w:rsidRPr="002C3CAD">
        <w:rPr>
          <w:rFonts w:eastAsia="Arial" w:cs="Arial"/>
          <w:b w:val="0"/>
          <w:bCs/>
          <w:szCs w:val="20"/>
        </w:rPr>
        <w:t>that</w:t>
      </w:r>
      <w:r w:rsidRPr="002C3CAD">
        <w:rPr>
          <w:rFonts w:eastAsia="Arial" w:cs="Arial"/>
          <w:b w:val="0"/>
          <w:bCs/>
          <w:spacing w:val="30"/>
          <w:szCs w:val="20"/>
        </w:rPr>
        <w:t xml:space="preserve"> </w:t>
      </w:r>
      <w:r w:rsidRPr="002C3CAD">
        <w:rPr>
          <w:rFonts w:eastAsia="Arial" w:cs="Arial"/>
          <w:b w:val="0"/>
          <w:bCs/>
          <w:szCs w:val="20"/>
        </w:rPr>
        <w:t>this</w:t>
      </w:r>
      <w:r w:rsidRPr="002C3CAD">
        <w:rPr>
          <w:rFonts w:eastAsia="Arial" w:cs="Arial"/>
          <w:b w:val="0"/>
          <w:bCs/>
          <w:spacing w:val="30"/>
          <w:szCs w:val="20"/>
        </w:rPr>
        <w:t xml:space="preserve"> </w:t>
      </w:r>
      <w:r w:rsidRPr="002C3CAD">
        <w:rPr>
          <w:rFonts w:eastAsia="Arial" w:cs="Arial"/>
          <w:b w:val="0"/>
          <w:bCs/>
          <w:szCs w:val="20"/>
        </w:rPr>
        <w:t>website-based</w:t>
      </w:r>
      <w:r w:rsidRPr="002C3CAD">
        <w:rPr>
          <w:rFonts w:eastAsia="Arial" w:cs="Arial"/>
          <w:b w:val="0"/>
          <w:bCs/>
          <w:spacing w:val="30"/>
          <w:szCs w:val="20"/>
        </w:rPr>
        <w:t xml:space="preserve"> </w:t>
      </w:r>
      <w:r w:rsidRPr="002C3CAD">
        <w:rPr>
          <w:rFonts w:eastAsia="Arial" w:cs="Arial"/>
          <w:b w:val="0"/>
          <w:bCs/>
          <w:szCs w:val="20"/>
        </w:rPr>
        <w:t xml:space="preserve">learning </w:t>
      </w:r>
      <w:proofErr w:type="gramStart"/>
      <w:r w:rsidRPr="002C3CAD">
        <w:rPr>
          <w:rFonts w:eastAsia="Arial" w:cs="Arial"/>
          <w:b w:val="0"/>
          <w:bCs/>
          <w:szCs w:val="20"/>
        </w:rPr>
        <w:t xml:space="preserve">media </w:t>
      </w:r>
      <w:r w:rsidRPr="002C3CAD">
        <w:rPr>
          <w:rFonts w:eastAsia="Arial" w:cs="Arial"/>
          <w:b w:val="0"/>
          <w:bCs/>
          <w:spacing w:val="29"/>
          <w:szCs w:val="20"/>
        </w:rPr>
        <w:t xml:space="preserve"> </w:t>
      </w:r>
      <w:r w:rsidRPr="002C3CAD">
        <w:rPr>
          <w:rFonts w:eastAsia="Arial" w:cs="Arial"/>
          <w:b w:val="0"/>
          <w:bCs/>
          <w:szCs w:val="20"/>
        </w:rPr>
        <w:t>can</w:t>
      </w:r>
      <w:proofErr w:type="gramEnd"/>
      <w:r w:rsidRPr="002C3CAD">
        <w:rPr>
          <w:rFonts w:eastAsia="Arial" w:cs="Arial"/>
          <w:b w:val="0"/>
          <w:bCs/>
          <w:szCs w:val="20"/>
        </w:rPr>
        <w:t xml:space="preserve"> </w:t>
      </w:r>
      <w:r w:rsidRPr="002C3CAD">
        <w:rPr>
          <w:rFonts w:eastAsia="Arial" w:cs="Arial"/>
          <w:b w:val="0"/>
          <w:bCs/>
          <w:spacing w:val="29"/>
          <w:szCs w:val="20"/>
        </w:rPr>
        <w:t xml:space="preserve"> </w:t>
      </w:r>
      <w:r w:rsidRPr="002C3CAD">
        <w:rPr>
          <w:rFonts w:eastAsia="Arial" w:cs="Arial"/>
          <w:b w:val="0"/>
          <w:bCs/>
          <w:szCs w:val="20"/>
        </w:rPr>
        <w:t xml:space="preserve">increase </w:t>
      </w:r>
      <w:r w:rsidRPr="002C3CAD">
        <w:rPr>
          <w:rFonts w:eastAsia="Arial" w:cs="Arial"/>
          <w:b w:val="0"/>
          <w:bCs/>
          <w:spacing w:val="29"/>
          <w:szCs w:val="20"/>
        </w:rPr>
        <w:t xml:space="preserve"> </w:t>
      </w:r>
      <w:r w:rsidRPr="002C3CAD">
        <w:rPr>
          <w:rFonts w:eastAsia="Arial" w:cs="Arial"/>
          <w:b w:val="0"/>
          <w:bCs/>
          <w:szCs w:val="20"/>
        </w:rPr>
        <w:t xml:space="preserve">students' </w:t>
      </w:r>
      <w:r w:rsidRPr="002C3CAD">
        <w:rPr>
          <w:rFonts w:eastAsia="Arial" w:cs="Arial"/>
          <w:b w:val="0"/>
          <w:bCs/>
          <w:spacing w:val="29"/>
          <w:szCs w:val="20"/>
        </w:rPr>
        <w:t xml:space="preserve"> </w:t>
      </w:r>
      <w:r w:rsidRPr="002C3CAD">
        <w:rPr>
          <w:rFonts w:eastAsia="Arial" w:cs="Arial"/>
          <w:b w:val="0"/>
          <w:bCs/>
          <w:szCs w:val="20"/>
        </w:rPr>
        <w:t xml:space="preserve">interest </w:t>
      </w:r>
      <w:r w:rsidRPr="002C3CAD">
        <w:rPr>
          <w:rFonts w:eastAsia="Arial" w:cs="Arial"/>
          <w:b w:val="0"/>
          <w:bCs/>
          <w:spacing w:val="29"/>
          <w:szCs w:val="20"/>
        </w:rPr>
        <w:t xml:space="preserve"> </w:t>
      </w:r>
      <w:r w:rsidRPr="002C3CAD">
        <w:rPr>
          <w:rFonts w:eastAsia="Arial" w:cs="Arial"/>
          <w:b w:val="0"/>
          <w:bCs/>
          <w:szCs w:val="20"/>
        </w:rPr>
        <w:t xml:space="preserve">in </w:t>
      </w:r>
      <w:r w:rsidRPr="002C3CAD">
        <w:rPr>
          <w:rFonts w:eastAsia="Arial" w:cs="Arial"/>
          <w:b w:val="0"/>
          <w:bCs/>
          <w:spacing w:val="29"/>
          <w:szCs w:val="20"/>
        </w:rPr>
        <w:t xml:space="preserve"> </w:t>
      </w:r>
      <w:r w:rsidRPr="002C3CAD">
        <w:rPr>
          <w:rFonts w:eastAsia="Arial" w:cs="Arial"/>
          <w:b w:val="0"/>
          <w:bCs/>
          <w:szCs w:val="20"/>
        </w:rPr>
        <w:t xml:space="preserve">learning, </w:t>
      </w:r>
      <w:r w:rsidRPr="002C3CAD">
        <w:rPr>
          <w:rFonts w:eastAsia="Arial" w:cs="Arial"/>
          <w:b w:val="0"/>
          <w:bCs/>
          <w:spacing w:val="29"/>
          <w:szCs w:val="20"/>
        </w:rPr>
        <w:t xml:space="preserve"> </w:t>
      </w:r>
      <w:r w:rsidRPr="002C3CAD">
        <w:rPr>
          <w:rFonts w:eastAsia="Arial" w:cs="Arial"/>
          <w:b w:val="0"/>
          <w:bCs/>
          <w:szCs w:val="20"/>
        </w:rPr>
        <w:t xml:space="preserve">especially </w:t>
      </w:r>
      <w:r w:rsidRPr="002C3CAD">
        <w:rPr>
          <w:rFonts w:eastAsia="Arial" w:cs="Arial"/>
          <w:b w:val="0"/>
          <w:bCs/>
          <w:spacing w:val="29"/>
          <w:szCs w:val="20"/>
        </w:rPr>
        <w:t xml:space="preserve"> </w:t>
      </w:r>
      <w:r w:rsidRPr="002C3CAD">
        <w:rPr>
          <w:rFonts w:eastAsia="Arial" w:cs="Arial"/>
          <w:b w:val="0"/>
          <w:bCs/>
          <w:szCs w:val="20"/>
        </w:rPr>
        <w:t xml:space="preserve">in </w:t>
      </w:r>
      <w:r w:rsidRPr="002C3CAD">
        <w:rPr>
          <w:rFonts w:eastAsia="Arial" w:cs="Arial"/>
          <w:b w:val="0"/>
          <w:bCs/>
          <w:spacing w:val="14"/>
          <w:szCs w:val="20"/>
        </w:rPr>
        <w:t xml:space="preserve"> </w:t>
      </w:r>
      <w:r w:rsidRPr="002C3CAD">
        <w:rPr>
          <w:rFonts w:eastAsia="Arial" w:cs="Arial"/>
          <w:b w:val="0"/>
          <w:bCs/>
          <w:spacing w:val="-16"/>
          <w:szCs w:val="20"/>
        </w:rPr>
        <w:t>P</w:t>
      </w:r>
      <w:r w:rsidRPr="002C3CAD">
        <w:rPr>
          <w:rFonts w:eastAsia="Arial" w:cs="Arial"/>
          <w:b w:val="0"/>
          <w:bCs/>
          <w:szCs w:val="20"/>
        </w:rPr>
        <w:t xml:space="preserve">AI </w:t>
      </w:r>
      <w:r w:rsidRPr="002C3CAD">
        <w:rPr>
          <w:rFonts w:eastAsia="Arial" w:cs="Arial"/>
          <w:b w:val="0"/>
          <w:bCs/>
          <w:spacing w:val="14"/>
          <w:szCs w:val="20"/>
        </w:rPr>
        <w:t xml:space="preserve"> </w:t>
      </w:r>
      <w:r w:rsidRPr="002C3CAD">
        <w:rPr>
          <w:rFonts w:eastAsia="Arial" w:cs="Arial"/>
          <w:b w:val="0"/>
          <w:bCs/>
          <w:szCs w:val="20"/>
        </w:rPr>
        <w:t>subjects. because of his pleasant approach</w:t>
      </w:r>
      <w:r w:rsidR="0055555D" w:rsidRPr="002C3CAD">
        <w:rPr>
          <w:rFonts w:eastAsia="Arial"/>
          <w:b w:val="0"/>
          <w:bCs/>
          <w:szCs w:val="20"/>
        </w:rPr>
        <w:t>.</w:t>
      </w:r>
      <w:r w:rsidR="00FB327F" w:rsidRPr="002C3CAD">
        <w:rPr>
          <w:rFonts w:eastAsia="Arial"/>
          <w:b w:val="0"/>
          <w:bCs/>
          <w:szCs w:val="20"/>
        </w:rPr>
        <w:fldChar w:fldCharType="begin" w:fldLock="1"/>
      </w:r>
      <w:r w:rsidR="00855930" w:rsidRPr="002C3CAD">
        <w:rPr>
          <w:rFonts w:eastAsia="Arial"/>
          <w:b w:val="0"/>
          <w:bCs/>
          <w:szCs w:val="20"/>
        </w:rPr>
        <w:instrText>ADDIN CSL_CITATION {"citationItems":[{"id":"ITEM-1","itemData":{"DOI":"10.56806/jh.v2i3.30","ISSN":"2774-8480","abstract":"English: In the current digital Era, it has a fairly broad impact in various aspects of human life, including in the life of the education sector, which demands for the implementation of educational institutions to carry out in accordance with the times. One of the real challenges for educational institutions should be able to produce human resources who have complete competence, known as 21st century competencies or skills. 21st century skills are the main skills that must be possessed by students in order to be able to take part in real life in 21st century. In the 21st century, educational institutions are challenged to be able to create and produce thinkers who are able to participate in building a social and economic order that is aware of knowledge as citizens of the world in the 21st Century. In the 21st century, they have several skills which include 1) Learning and innovation skills, 2 ) skills in using technology and information media and 3) life and career skills. To be able to improve 21st century skills in students, an effort is needed that can be applied to teaching and learning activities and one of the recommendations for learning innovation is through the application of the project citizen model. Project citizen learning is a problem-based and portfolio-based learning, through this model students are not only invited to understand scientific concepts and principles, but also develop their ability to work cooperatively, innovatively, creatively, and critically through empirical practice learning activities. (experience). Thus the learning process will be more challenging, active and more meaningful. The purpose of implementing this project citizen learning model is to be able to develop and improve 21st century skills through problem-based and portfolio-based learning processes. Bahasa: Di Era digital saat ini memberikan dampak yang cukup luas dalam berbagai aspek kehidupan manusia, termasuk dalam kehidupan dunia pendidikan, yang menuntut penyelenggaraan lembaga pendidikan agar berjalan sesuai dengan perkembangan zaman. Salah satu tantangan nyata bagi lembaga pendidikan harus mampu menghasilkan sumber daya manusia yang memiliki kompetensi lengkap, yang dikenal dengan kompetensi atau keterampilan abad 21. Keterampilan abad 21 merupakan keterampilan utama yang harus dimiliki siswa agar dapat berkiprah dalam kehidupan nyata di abad 21. Pada abad 21, mereka memiliki beberapa keterampilan yang meliputi 1) keterampilan belajar dan inovasi, 2) …","author":[{"dropping-particle":"","family":"Fajri","given":"Iwan","non-dropping-particle":"","parse-names":false,"suffix":""},{"dropping-particle":"","family":"Yusuf","given":"Rusli","non-dropping-particle":"","parse-names":false,"suffix":""},{"dropping-particle":"","family":"Mohd Yusoff","given":"Mohd Zailani","non-dropping-particle":"","parse-names":false,"suffix":""}],"container-title":"JURNAL HURRIAH: Jurnal Evaluasi Pendidikan dan Penelitian","id":"ITEM-1","issue":"3","issued":{"date-parts":[["2021"]]},"page":"105-118","title":"Model Pembelajaran Project Citizen Sebagai Inovasi Pembelajaran Dalam Meningkatkan Keterampilan Abad 21","type":"article-journal","volume":"2"},"uris":["http://www.mendeley.com/documents/?uuid=94895f93-b52d-4eb9-bbf4-a0b3fae85af1"]}],"mendeley":{"formattedCitation":"(I. Fajri, Yusuf, &amp; Mohd Yusoff, 2021)","plainTextFormattedCitation":"(I. Fajri, Yusuf, &amp; Mohd Yusoff, 2021)","previouslyFormattedCitation":"(I. Fajri, Yusuf, &amp; Mohd Yusoff, 2021)"},"properties":{"noteIndex":0},"schema":"https://github.com/citation-style-language/schema/raw/master/csl-citation.json"}</w:instrText>
      </w:r>
      <w:r w:rsidR="00FB327F" w:rsidRPr="002C3CAD">
        <w:rPr>
          <w:rFonts w:eastAsia="Arial"/>
          <w:b w:val="0"/>
          <w:bCs/>
          <w:szCs w:val="20"/>
        </w:rPr>
        <w:fldChar w:fldCharType="separate"/>
      </w:r>
      <w:r w:rsidR="00855930" w:rsidRPr="002C3CAD">
        <w:rPr>
          <w:rFonts w:eastAsia="Arial"/>
          <w:b w:val="0"/>
          <w:bCs/>
          <w:noProof/>
          <w:szCs w:val="20"/>
        </w:rPr>
        <w:t>(I. Fajri, Yusuf, &amp; Mohd Yusoff, 2021)</w:t>
      </w:r>
      <w:r w:rsidR="00FB327F" w:rsidRPr="002C3CAD">
        <w:rPr>
          <w:rFonts w:eastAsia="Arial"/>
          <w:b w:val="0"/>
          <w:bCs/>
          <w:szCs w:val="20"/>
        </w:rPr>
        <w:fldChar w:fldCharType="end"/>
      </w:r>
    </w:p>
    <w:p w14:paraId="3B512719" w14:textId="3355CF89" w:rsidR="00037DDF" w:rsidRPr="002C3CAD" w:rsidRDefault="00037DDF" w:rsidP="0055555D">
      <w:pPr>
        <w:pStyle w:val="Alishlah21heading1"/>
        <w:numPr>
          <w:ilvl w:val="0"/>
          <w:numId w:val="0"/>
        </w:numPr>
        <w:spacing w:before="0" w:after="0" w:line="240" w:lineRule="auto"/>
        <w:ind w:left="1134" w:firstLine="567"/>
        <w:jc w:val="both"/>
        <w:rPr>
          <w:rFonts w:eastAsia="Arial"/>
          <w:b w:val="0"/>
          <w:bCs/>
          <w:szCs w:val="20"/>
        </w:rPr>
      </w:pPr>
      <w:r w:rsidRPr="002C3CAD">
        <w:rPr>
          <w:rFonts w:eastAsia="Arial" w:cs="Arial"/>
          <w:b w:val="0"/>
          <w:bCs/>
          <w:szCs w:val="20"/>
        </w:rPr>
        <w:t xml:space="preserve">Furthermore, there are several positive impacts of </w:t>
      </w:r>
      <w:proofErr w:type="spellStart"/>
      <w:r w:rsidRPr="002C3CAD">
        <w:rPr>
          <w:rFonts w:eastAsia="Arial" w:cs="Arial"/>
          <w:b w:val="0"/>
          <w:bCs/>
          <w:spacing w:val="-4"/>
          <w:szCs w:val="20"/>
        </w:rPr>
        <w:t>W</w:t>
      </w:r>
      <w:r w:rsidRPr="002C3CAD">
        <w:rPr>
          <w:rFonts w:eastAsia="Arial" w:cs="Arial"/>
          <w:b w:val="0"/>
          <w:bCs/>
          <w:szCs w:val="20"/>
        </w:rPr>
        <w:t>ordwall</w:t>
      </w:r>
      <w:proofErr w:type="spellEnd"/>
      <w:r w:rsidRPr="002C3CAD">
        <w:rPr>
          <w:rFonts w:eastAsia="Arial" w:cs="Arial"/>
          <w:b w:val="0"/>
          <w:bCs/>
          <w:szCs w:val="20"/>
        </w:rPr>
        <w:t>, including:</w:t>
      </w:r>
    </w:p>
    <w:p w14:paraId="11A75083" w14:textId="5AC8697C" w:rsidR="00037DDF" w:rsidRPr="002C3CAD" w:rsidRDefault="00037DDF" w:rsidP="00037DDF">
      <w:pPr>
        <w:pStyle w:val="ListParagraph"/>
        <w:numPr>
          <w:ilvl w:val="0"/>
          <w:numId w:val="38"/>
        </w:numPr>
        <w:spacing w:before="1" w:line="240" w:lineRule="auto"/>
        <w:ind w:right="623"/>
        <w:rPr>
          <w:rFonts w:ascii="Palatino Linotype" w:hAnsi="Palatino Linotype"/>
          <w:bCs/>
          <w:sz w:val="20"/>
          <w:szCs w:val="20"/>
        </w:rPr>
      </w:pPr>
      <w:r w:rsidRPr="002C3CAD">
        <w:rPr>
          <w:rFonts w:ascii="Palatino Linotype" w:eastAsia="Times New Roman" w:hAnsi="Palatino Linotype" w:cs="Times New Roman"/>
          <w:bCs/>
          <w:sz w:val="20"/>
          <w:szCs w:val="20"/>
        </w:rPr>
        <w:t xml:space="preserve">Increase learning motivation. </w:t>
      </w:r>
      <w:r w:rsidRPr="002C3CAD">
        <w:rPr>
          <w:rFonts w:ascii="Palatino Linotype" w:eastAsia="Times New Roman" w:hAnsi="Palatino Linotype" w:cs="Times New Roman"/>
          <w:bCs/>
          <w:spacing w:val="-16"/>
          <w:sz w:val="20"/>
          <w:szCs w:val="20"/>
        </w:rPr>
        <w:t>W</w:t>
      </w:r>
      <w:r w:rsidRPr="002C3CAD">
        <w:rPr>
          <w:rFonts w:ascii="Palatino Linotype" w:eastAsia="Times New Roman" w:hAnsi="Palatino Linotype" w:cs="Times New Roman"/>
          <w:bCs/>
          <w:sz w:val="20"/>
          <w:szCs w:val="20"/>
        </w:rPr>
        <w:t>ordwall can increase students' enthusiasm for learning because of its fun approach.</w:t>
      </w:r>
    </w:p>
    <w:p w14:paraId="0DA4C6B3" w14:textId="77777777" w:rsidR="00037DDF" w:rsidRPr="002C3CAD" w:rsidRDefault="00037DDF" w:rsidP="00037DDF">
      <w:pPr>
        <w:pStyle w:val="ListParagraph"/>
        <w:numPr>
          <w:ilvl w:val="0"/>
          <w:numId w:val="38"/>
        </w:numPr>
        <w:spacing w:before="1" w:line="240" w:lineRule="auto"/>
        <w:ind w:right="623"/>
        <w:rPr>
          <w:rFonts w:ascii="Palatino Linotype" w:hAnsi="Palatino Linotype"/>
          <w:bCs/>
          <w:sz w:val="20"/>
          <w:szCs w:val="20"/>
        </w:rPr>
      </w:pPr>
      <w:r w:rsidRPr="002C3CAD">
        <w:rPr>
          <w:rFonts w:ascii="Palatino Linotype" w:eastAsia="Times New Roman" w:hAnsi="Palatino Linotype" w:cs="Times New Roman"/>
          <w:bCs/>
          <w:sz w:val="20"/>
          <w:szCs w:val="20"/>
        </w:rPr>
        <w:t>ontent flexibilit</w:t>
      </w:r>
      <w:r w:rsidRPr="002C3CAD">
        <w:rPr>
          <w:rFonts w:ascii="Palatino Linotype" w:eastAsia="Times New Roman" w:hAnsi="Palatino Linotype" w:cs="Times New Roman"/>
          <w:bCs/>
          <w:spacing w:val="-13"/>
          <w:sz w:val="20"/>
          <w:szCs w:val="20"/>
        </w:rPr>
        <w:t>y</w:t>
      </w:r>
      <w:r w:rsidRPr="002C3CAD">
        <w:rPr>
          <w:rFonts w:ascii="Palatino Linotype" w:eastAsia="Times New Roman" w:hAnsi="Palatino Linotype" w:cs="Times New Roman"/>
          <w:bCs/>
          <w:sz w:val="20"/>
          <w:szCs w:val="20"/>
        </w:rPr>
        <w:t>. Educators can adapt activities to learning needs.</w:t>
      </w:r>
    </w:p>
    <w:p w14:paraId="3897249F" w14:textId="05677C4D" w:rsidR="0055555D" w:rsidRPr="002C3CAD" w:rsidRDefault="00037DDF" w:rsidP="00037DDF">
      <w:pPr>
        <w:pStyle w:val="ListParagraph"/>
        <w:numPr>
          <w:ilvl w:val="0"/>
          <w:numId w:val="38"/>
        </w:numPr>
        <w:spacing w:before="1" w:line="240" w:lineRule="auto"/>
        <w:ind w:right="623"/>
        <w:rPr>
          <w:rFonts w:ascii="Palatino Linotype" w:hAnsi="Palatino Linotype"/>
          <w:bCs/>
          <w:sz w:val="20"/>
          <w:szCs w:val="20"/>
        </w:rPr>
      </w:pPr>
      <w:r w:rsidRPr="002C3CAD">
        <w:rPr>
          <w:rFonts w:ascii="Palatino Linotype" w:eastAsia="Times New Roman" w:hAnsi="Palatino Linotype" w:cs="Times New Roman"/>
          <w:bCs/>
          <w:sz w:val="20"/>
          <w:szCs w:val="20"/>
        </w:rPr>
        <w:t>Interactive learning. Game-based activities make students more involved in the learning process</w:t>
      </w:r>
      <w:r w:rsidR="00B610D1" w:rsidRPr="002C3CAD">
        <w:rPr>
          <w:rFonts w:ascii="Palatino Linotype" w:eastAsia="Times New Roman" w:hAnsi="Palatino Linotype" w:cs="Times New Roman"/>
          <w:bCs/>
          <w:color w:val="000000"/>
          <w:sz w:val="20"/>
          <w:szCs w:val="20"/>
          <w:lang w:val="en-US"/>
        </w:rPr>
        <w:t>.</w:t>
      </w:r>
      <w:r w:rsidR="00B610D1" w:rsidRPr="002C3CAD">
        <w:rPr>
          <w:rFonts w:ascii="Palatino Linotype" w:eastAsia="Times New Roman" w:hAnsi="Palatino Linotype" w:cs="Times New Roman"/>
          <w:bCs/>
          <w:color w:val="000000"/>
          <w:sz w:val="20"/>
          <w:szCs w:val="20"/>
          <w:lang w:val="en-US"/>
        </w:rPr>
        <w:fldChar w:fldCharType="begin" w:fldLock="1"/>
      </w:r>
      <w:r w:rsidR="00B610D1" w:rsidRPr="002C3CAD">
        <w:rPr>
          <w:rFonts w:ascii="Palatino Linotype" w:eastAsia="Times New Roman" w:hAnsi="Palatino Linotype" w:cs="Times New Roman"/>
          <w:bCs/>
          <w:color w:val="000000"/>
          <w:sz w:val="20"/>
          <w:szCs w:val="20"/>
          <w:lang w:val="en-US"/>
        </w:rPr>
        <w:instrText>ADDIN CSL_CITATION {"citationItems":[{"id":"ITEM-1","itemData":{"abstract":"Pembelajaran merupakan proses interaksi pelajar dengan pengajar dan sumber belajar di lingkungan belajar. Pembelajaran adalah bantuan yang diberikan pengajar agar terjadinya proses perolehan ilmu dan pengetahuan, penguasaan kemahiran, tabiat, serta pembentukan sikap dan kepercayaan pada pelajar. Era digital adalah istilah yang digunakan untuk munculnya jaringan internet digital, dan lebih khusus lagi teknologi informasi. Era digital ditandai dengan munculnya teknologi serta adanya peningkatan pada aliran berbagi pengetahuan dalam kehidupan masyarakat yang semakin meningkat. Semakin pesatnya perkembangan teknologi di dunia pendidikan, maka semakin banyak teknologi canggih yang dapat mendukung proses pembelajaran di era digital salah satu teknik yang populer adalah kecerdasan buatan atau Artifical Intelligence (AI). AI adalah teknik yang digunakan untuk meniru kecerdasan yang dimiliki oleh manusia maupun benda mati untuk menyelesaikan sebuah persoalan. Namun, di samping itu masih banyak masyarakat yang tidak menyadari bahwa peran AI sudah banyak digunakan dalam proses pembelajaran. Sehingga penelitian ini bertujuan untuk menganalisis beberapa penerapan AI dalam mendukung pembelajaran di era digital. Metode yang digunakan pada penelitian ini adalah metode kualitatif dengan memanfaatkan kajian literatur yang merupakan salah satu bagian penting dalam mengumpulkan data dari jurnal, artikel, atau terbitan lainnya. Hasil dari penelitian ini berupa informasi yang diperoleh dari kajian literatur yang menyatakan bahwa AI sangat berperan dalam mendukung proses pembelajaran di era digital. Telah ditemukan beberapa aplikasi yang sudah menerapkan AI dalam mendukung pendidikan yaitu diantarnya Intelligent Tutoring System (ITS), Voice Assistant, Personalized Learning, Virtual Mentor, dan Smart Content .","author":[{"dropping-particle":"","family":"Ismawati","given":"Nur Aziza","non-dropping-particle":"","parse-names":false,"suffix":""},{"dropping-particle":"","family":"Ramadhanti","given":"Syahri","non-dropping-particle":"","parse-names":false,"suffix":""}],"container-title":"Prosiding Seminar Nasional Batch I: Nasib Pendidikan Karakter di Masa Pembelajaran Daring dalam Bingkai Merdeka Belajar","id":"ITEM-1","issued":{"date-parts":[["2022"]]},"page":"158-166","title":"Penerapan Artifical Intelligence dalam Mendukung Pembelajaran di Era Digital","type":"article-journal"},"uris":["http://www.mendeley.com/documents/?uuid=02640574-9384-480f-8aa6-c9db2ac9c7ff"]}],"mendeley":{"formattedCitation":"(Ismawati &amp; Ramadhanti, 2022)","plainTextFormattedCitation":"(Ismawati &amp; Ramadhanti, 2022)","previouslyFormattedCitation":"(Ismawati &amp; Ramadhanti, 2022)"},"properties":{"noteIndex":0},"schema":"https://github.com/citation-style-language/schema/raw/master/csl-citation.json"}</w:instrText>
      </w:r>
      <w:r w:rsidR="00B610D1" w:rsidRPr="002C3CAD">
        <w:rPr>
          <w:rFonts w:ascii="Palatino Linotype" w:eastAsia="Times New Roman" w:hAnsi="Palatino Linotype" w:cs="Times New Roman"/>
          <w:bCs/>
          <w:color w:val="000000"/>
          <w:sz w:val="20"/>
          <w:szCs w:val="20"/>
          <w:lang w:val="en-US"/>
        </w:rPr>
        <w:fldChar w:fldCharType="separate"/>
      </w:r>
      <w:r w:rsidR="00B610D1" w:rsidRPr="002C3CAD">
        <w:rPr>
          <w:rFonts w:ascii="Palatino Linotype" w:eastAsia="Times New Roman" w:hAnsi="Palatino Linotype" w:cs="Times New Roman"/>
          <w:bCs/>
          <w:noProof/>
          <w:color w:val="000000"/>
          <w:sz w:val="20"/>
          <w:szCs w:val="20"/>
          <w:lang w:val="en-US"/>
        </w:rPr>
        <w:t>(Ismawati &amp; Ramadhanti, 2022)</w:t>
      </w:r>
      <w:r w:rsidR="00B610D1" w:rsidRPr="002C3CAD">
        <w:rPr>
          <w:rFonts w:ascii="Palatino Linotype" w:eastAsia="Times New Roman" w:hAnsi="Palatino Linotype" w:cs="Times New Roman"/>
          <w:bCs/>
          <w:color w:val="000000"/>
          <w:sz w:val="20"/>
          <w:szCs w:val="20"/>
          <w:lang w:val="en-US"/>
        </w:rPr>
        <w:fldChar w:fldCharType="end"/>
      </w:r>
    </w:p>
    <w:p w14:paraId="0F0BFF30" w14:textId="77008A21" w:rsidR="00F75BA5" w:rsidRPr="00B610D1" w:rsidRDefault="00F75BA5" w:rsidP="00B40789">
      <w:pPr>
        <w:pStyle w:val="Alishlah21heading1"/>
        <w:numPr>
          <w:ilvl w:val="1"/>
          <w:numId w:val="25"/>
        </w:numPr>
        <w:spacing w:before="0" w:after="0" w:line="240" w:lineRule="auto"/>
        <w:ind w:left="1134"/>
        <w:jc w:val="both"/>
        <w:rPr>
          <w:rFonts w:eastAsia="Arial"/>
          <w:b w:val="0"/>
          <w:bCs/>
          <w:szCs w:val="20"/>
        </w:rPr>
      </w:pPr>
      <w:proofErr w:type="spellStart"/>
      <w:r w:rsidRPr="00B610D1">
        <w:rPr>
          <w:rFonts w:eastAsia="Arial"/>
          <w:b w:val="0"/>
          <w:bCs/>
          <w:szCs w:val="20"/>
        </w:rPr>
        <w:t>Tiktok</w:t>
      </w:r>
      <w:proofErr w:type="spellEnd"/>
    </w:p>
    <w:p w14:paraId="6AC01E14" w14:textId="43A4B143" w:rsidR="00F75BA5" w:rsidRPr="002C3CAD" w:rsidRDefault="00037DDF" w:rsidP="00F75BA5">
      <w:pPr>
        <w:pStyle w:val="Alishlah21heading1"/>
        <w:numPr>
          <w:ilvl w:val="0"/>
          <w:numId w:val="0"/>
        </w:numPr>
        <w:spacing w:before="0" w:after="0" w:line="240" w:lineRule="auto"/>
        <w:ind w:left="1134" w:firstLine="709"/>
        <w:jc w:val="both"/>
        <w:rPr>
          <w:b w:val="0"/>
          <w:bCs/>
        </w:rPr>
      </w:pPr>
      <w:proofErr w:type="spellStart"/>
      <w:r w:rsidRPr="002C3CAD">
        <w:rPr>
          <w:b w:val="0"/>
          <w:bCs/>
          <w:spacing w:val="-8"/>
          <w:szCs w:val="20"/>
        </w:rPr>
        <w:t>T</w:t>
      </w:r>
      <w:r w:rsidRPr="002C3CAD">
        <w:rPr>
          <w:b w:val="0"/>
          <w:bCs/>
          <w:szCs w:val="20"/>
        </w:rPr>
        <w:t>ik</w:t>
      </w:r>
      <w:r w:rsidRPr="002C3CAD">
        <w:rPr>
          <w:b w:val="0"/>
          <w:bCs/>
          <w:spacing w:val="-15"/>
          <w:szCs w:val="20"/>
        </w:rPr>
        <w:t>T</w:t>
      </w:r>
      <w:r w:rsidRPr="002C3CAD">
        <w:rPr>
          <w:b w:val="0"/>
          <w:bCs/>
          <w:szCs w:val="20"/>
        </w:rPr>
        <w:t>ok</w:t>
      </w:r>
      <w:proofErr w:type="spellEnd"/>
      <w:r w:rsidRPr="002C3CAD">
        <w:rPr>
          <w:b w:val="0"/>
          <w:bCs/>
          <w:spacing w:val="36"/>
          <w:szCs w:val="20"/>
        </w:rPr>
        <w:t xml:space="preserve"> </w:t>
      </w:r>
      <w:r w:rsidRPr="002C3CAD">
        <w:rPr>
          <w:rFonts w:eastAsia="Arial" w:cs="Arial"/>
          <w:b w:val="0"/>
          <w:bCs/>
          <w:szCs w:val="20"/>
        </w:rPr>
        <w:t>is</w:t>
      </w:r>
      <w:r w:rsidRPr="002C3CAD">
        <w:rPr>
          <w:rFonts w:eastAsia="Arial" w:cs="Arial"/>
          <w:b w:val="0"/>
          <w:bCs/>
          <w:spacing w:val="30"/>
          <w:szCs w:val="20"/>
        </w:rPr>
        <w:t xml:space="preserve"> </w:t>
      </w:r>
      <w:r w:rsidRPr="002C3CAD">
        <w:rPr>
          <w:rFonts w:eastAsia="Arial" w:cs="Arial"/>
          <w:b w:val="0"/>
          <w:bCs/>
          <w:szCs w:val="20"/>
        </w:rPr>
        <w:t>a</w:t>
      </w:r>
      <w:r w:rsidRPr="002C3CAD">
        <w:rPr>
          <w:rFonts w:eastAsia="Arial" w:cs="Arial"/>
          <w:b w:val="0"/>
          <w:bCs/>
          <w:spacing w:val="30"/>
          <w:szCs w:val="20"/>
        </w:rPr>
        <w:t xml:space="preserve"> </w:t>
      </w:r>
      <w:r w:rsidRPr="002C3CAD">
        <w:rPr>
          <w:rFonts w:eastAsia="Arial" w:cs="Arial"/>
          <w:b w:val="0"/>
          <w:bCs/>
          <w:szCs w:val="20"/>
        </w:rPr>
        <w:t>social</w:t>
      </w:r>
      <w:r w:rsidRPr="002C3CAD">
        <w:rPr>
          <w:rFonts w:eastAsia="Arial" w:cs="Arial"/>
          <w:b w:val="0"/>
          <w:bCs/>
          <w:spacing w:val="15"/>
          <w:szCs w:val="20"/>
        </w:rPr>
        <w:t xml:space="preserve"> </w:t>
      </w:r>
      <w:r w:rsidRPr="002C3CAD">
        <w:rPr>
          <w:rFonts w:eastAsia="Arial" w:cs="Arial"/>
          <w:b w:val="0"/>
          <w:bCs/>
          <w:szCs w:val="20"/>
        </w:rPr>
        <w:t>networking</w:t>
      </w:r>
      <w:r w:rsidRPr="002C3CAD">
        <w:rPr>
          <w:rFonts w:eastAsia="Arial" w:cs="Arial"/>
          <w:b w:val="0"/>
          <w:bCs/>
          <w:spacing w:val="15"/>
          <w:szCs w:val="20"/>
        </w:rPr>
        <w:t xml:space="preserve"> </w:t>
      </w:r>
      <w:r w:rsidRPr="002C3CAD">
        <w:rPr>
          <w:rFonts w:eastAsia="Arial" w:cs="Arial"/>
          <w:b w:val="0"/>
          <w:bCs/>
          <w:szCs w:val="20"/>
        </w:rPr>
        <w:t>and</w:t>
      </w:r>
      <w:r w:rsidRPr="002C3CAD">
        <w:rPr>
          <w:rFonts w:eastAsia="Arial" w:cs="Arial"/>
          <w:b w:val="0"/>
          <w:bCs/>
          <w:spacing w:val="15"/>
          <w:szCs w:val="20"/>
        </w:rPr>
        <w:t xml:space="preserve"> </w:t>
      </w:r>
      <w:r w:rsidRPr="002C3CAD">
        <w:rPr>
          <w:rFonts w:eastAsia="Arial" w:cs="Arial"/>
          <w:b w:val="0"/>
          <w:bCs/>
          <w:szCs w:val="20"/>
        </w:rPr>
        <w:t>short</w:t>
      </w:r>
      <w:r w:rsidRPr="002C3CAD">
        <w:rPr>
          <w:rFonts w:eastAsia="Arial" w:cs="Arial"/>
          <w:b w:val="0"/>
          <w:bCs/>
          <w:spacing w:val="15"/>
          <w:szCs w:val="20"/>
        </w:rPr>
        <w:t xml:space="preserve"> </w:t>
      </w:r>
      <w:r w:rsidRPr="002C3CAD">
        <w:rPr>
          <w:rFonts w:eastAsia="Arial" w:cs="Arial"/>
          <w:b w:val="0"/>
          <w:bCs/>
          <w:szCs w:val="20"/>
        </w:rPr>
        <w:t>video</w:t>
      </w:r>
      <w:r w:rsidRPr="002C3CAD">
        <w:rPr>
          <w:rFonts w:eastAsia="Arial" w:cs="Arial"/>
          <w:b w:val="0"/>
          <w:bCs/>
          <w:spacing w:val="15"/>
          <w:szCs w:val="20"/>
        </w:rPr>
        <w:t xml:space="preserve"> </w:t>
      </w:r>
      <w:r w:rsidRPr="002C3CAD">
        <w:rPr>
          <w:rFonts w:eastAsia="Arial" w:cs="Arial"/>
          <w:b w:val="0"/>
          <w:bCs/>
          <w:szCs w:val="20"/>
        </w:rPr>
        <w:t>hosting</w:t>
      </w:r>
      <w:r w:rsidRPr="002C3CAD">
        <w:rPr>
          <w:rFonts w:eastAsia="Arial" w:cs="Arial"/>
          <w:b w:val="0"/>
          <w:bCs/>
          <w:spacing w:val="15"/>
          <w:szCs w:val="20"/>
        </w:rPr>
        <w:t xml:space="preserve"> </w:t>
      </w:r>
      <w:r w:rsidRPr="002C3CAD">
        <w:rPr>
          <w:rFonts w:eastAsia="Arial" w:cs="Arial"/>
          <w:b w:val="0"/>
          <w:bCs/>
          <w:szCs w:val="20"/>
        </w:rPr>
        <w:t>application</w:t>
      </w:r>
      <w:r w:rsidRPr="002C3CAD">
        <w:rPr>
          <w:rFonts w:eastAsia="Arial" w:cs="Arial"/>
          <w:b w:val="0"/>
          <w:bCs/>
          <w:spacing w:val="15"/>
          <w:szCs w:val="20"/>
        </w:rPr>
        <w:t xml:space="preserve"> </w:t>
      </w:r>
      <w:r w:rsidRPr="002C3CAD">
        <w:rPr>
          <w:rFonts w:eastAsia="Arial" w:cs="Arial"/>
          <w:b w:val="0"/>
          <w:bCs/>
          <w:szCs w:val="20"/>
        </w:rPr>
        <w:t>developed by</w:t>
      </w:r>
      <w:r w:rsidRPr="002C3CAD">
        <w:rPr>
          <w:rFonts w:eastAsia="Arial" w:cs="Arial"/>
          <w:b w:val="0"/>
          <w:bCs/>
          <w:spacing w:val="15"/>
          <w:szCs w:val="20"/>
        </w:rPr>
        <w:t xml:space="preserve"> </w:t>
      </w:r>
      <w:r w:rsidRPr="002C3CAD">
        <w:rPr>
          <w:rFonts w:eastAsia="Arial" w:cs="Arial"/>
          <w:b w:val="0"/>
          <w:bCs/>
          <w:szCs w:val="20"/>
        </w:rPr>
        <w:t>the</w:t>
      </w:r>
      <w:r w:rsidRPr="002C3CAD">
        <w:rPr>
          <w:rFonts w:eastAsia="Arial" w:cs="Arial"/>
          <w:b w:val="0"/>
          <w:bCs/>
          <w:spacing w:val="15"/>
          <w:szCs w:val="20"/>
        </w:rPr>
        <w:t xml:space="preserve"> </w:t>
      </w:r>
      <w:r w:rsidRPr="002C3CAD">
        <w:rPr>
          <w:rFonts w:eastAsia="Arial" w:cs="Arial"/>
          <w:b w:val="0"/>
          <w:bCs/>
          <w:szCs w:val="20"/>
        </w:rPr>
        <w:t>Chinese</w:t>
      </w:r>
      <w:r w:rsidRPr="002C3CAD">
        <w:rPr>
          <w:rFonts w:eastAsia="Arial" w:cs="Arial"/>
          <w:b w:val="0"/>
          <w:bCs/>
          <w:spacing w:val="15"/>
          <w:szCs w:val="20"/>
        </w:rPr>
        <w:t xml:space="preserve"> </w:t>
      </w:r>
      <w:r w:rsidRPr="002C3CAD">
        <w:rPr>
          <w:rFonts w:eastAsia="Arial" w:cs="Arial"/>
          <w:b w:val="0"/>
          <w:bCs/>
          <w:szCs w:val="20"/>
        </w:rPr>
        <w:t>compan</w:t>
      </w:r>
      <w:r w:rsidRPr="002C3CAD">
        <w:rPr>
          <w:rFonts w:eastAsia="Arial" w:cs="Arial"/>
          <w:b w:val="0"/>
          <w:bCs/>
          <w:spacing w:val="-16"/>
          <w:szCs w:val="20"/>
        </w:rPr>
        <w:t>y</w:t>
      </w:r>
      <w:r w:rsidRPr="002C3CAD">
        <w:rPr>
          <w:rFonts w:eastAsia="Arial" w:cs="Arial"/>
          <w:b w:val="0"/>
          <w:bCs/>
          <w:szCs w:val="20"/>
        </w:rPr>
        <w:t>,</w:t>
      </w:r>
      <w:r w:rsidRPr="002C3CAD">
        <w:rPr>
          <w:rFonts w:eastAsia="Arial" w:cs="Arial"/>
          <w:b w:val="0"/>
          <w:bCs/>
          <w:spacing w:val="15"/>
          <w:szCs w:val="20"/>
        </w:rPr>
        <w:t xml:space="preserve"> </w:t>
      </w:r>
      <w:r w:rsidRPr="002C3CAD">
        <w:rPr>
          <w:rFonts w:eastAsia="Arial" w:cs="Arial"/>
          <w:b w:val="0"/>
          <w:bCs/>
          <w:szCs w:val="20"/>
        </w:rPr>
        <w:t>namely</w:t>
      </w:r>
      <w:r w:rsidRPr="002C3CAD">
        <w:rPr>
          <w:rFonts w:eastAsia="Arial" w:cs="Arial"/>
          <w:b w:val="0"/>
          <w:bCs/>
          <w:spacing w:val="15"/>
          <w:szCs w:val="20"/>
        </w:rPr>
        <w:t xml:space="preserve"> </w:t>
      </w:r>
      <w:proofErr w:type="spellStart"/>
      <w:r w:rsidRPr="002C3CAD">
        <w:rPr>
          <w:rFonts w:eastAsia="Arial" w:cs="Arial"/>
          <w:b w:val="0"/>
          <w:bCs/>
          <w:szCs w:val="20"/>
        </w:rPr>
        <w:t>ByteDance</w:t>
      </w:r>
      <w:proofErr w:type="spellEnd"/>
      <w:r w:rsidRPr="002C3CAD">
        <w:rPr>
          <w:rFonts w:eastAsia="Arial" w:cs="Arial"/>
          <w:b w:val="0"/>
          <w:bCs/>
          <w:szCs w:val="20"/>
        </w:rPr>
        <w:t>.</w:t>
      </w:r>
      <w:r w:rsidRPr="002C3CAD">
        <w:rPr>
          <w:rFonts w:eastAsia="Arial" w:cs="Arial"/>
          <w:b w:val="0"/>
          <w:bCs/>
          <w:spacing w:val="15"/>
          <w:szCs w:val="20"/>
        </w:rPr>
        <w:t xml:space="preserve"> </w:t>
      </w:r>
      <w:r w:rsidRPr="002C3CAD">
        <w:rPr>
          <w:rFonts w:eastAsia="Arial" w:cs="Arial"/>
          <w:b w:val="0"/>
          <w:bCs/>
          <w:szCs w:val="20"/>
        </w:rPr>
        <w:t>This</w:t>
      </w:r>
      <w:r w:rsidRPr="002C3CAD">
        <w:rPr>
          <w:rFonts w:eastAsia="Arial" w:cs="Arial"/>
          <w:b w:val="0"/>
          <w:bCs/>
          <w:spacing w:val="15"/>
          <w:szCs w:val="20"/>
        </w:rPr>
        <w:t xml:space="preserve"> </w:t>
      </w:r>
      <w:r w:rsidRPr="002C3CAD">
        <w:rPr>
          <w:rFonts w:eastAsia="Arial" w:cs="Arial"/>
          <w:b w:val="0"/>
          <w:bCs/>
          <w:szCs w:val="20"/>
        </w:rPr>
        <w:t>application was launched in September</w:t>
      </w:r>
      <w:r w:rsidRPr="002C3CAD">
        <w:rPr>
          <w:rFonts w:eastAsia="Arial" w:cs="Arial"/>
          <w:b w:val="0"/>
          <w:bCs/>
          <w:spacing w:val="15"/>
          <w:szCs w:val="20"/>
        </w:rPr>
        <w:t xml:space="preserve"> </w:t>
      </w:r>
      <w:r w:rsidRPr="002C3CAD">
        <w:rPr>
          <w:rFonts w:eastAsia="Arial" w:cs="Arial"/>
          <w:b w:val="0"/>
          <w:bCs/>
          <w:szCs w:val="20"/>
        </w:rPr>
        <w:t>2016.</w:t>
      </w:r>
      <w:r w:rsidRPr="002C3CAD">
        <w:rPr>
          <w:rFonts w:eastAsia="Arial" w:cs="Arial"/>
          <w:b w:val="0"/>
          <w:bCs/>
          <w:spacing w:val="15"/>
          <w:szCs w:val="20"/>
        </w:rPr>
        <w:t xml:space="preserve"> </w:t>
      </w:r>
      <w:proofErr w:type="spellStart"/>
      <w:r w:rsidRPr="002C3CAD">
        <w:rPr>
          <w:rFonts w:eastAsia="Arial" w:cs="Arial"/>
          <w:b w:val="0"/>
          <w:bCs/>
          <w:spacing w:val="-8"/>
          <w:szCs w:val="20"/>
        </w:rPr>
        <w:t>T</w:t>
      </w:r>
      <w:r w:rsidRPr="002C3CAD">
        <w:rPr>
          <w:rFonts w:eastAsia="Arial" w:cs="Arial"/>
          <w:b w:val="0"/>
          <w:bCs/>
          <w:szCs w:val="20"/>
        </w:rPr>
        <w:t>ik</w:t>
      </w:r>
      <w:r w:rsidRPr="002C3CAD">
        <w:rPr>
          <w:rFonts w:eastAsia="Arial" w:cs="Arial"/>
          <w:b w:val="0"/>
          <w:bCs/>
          <w:spacing w:val="-24"/>
          <w:szCs w:val="20"/>
        </w:rPr>
        <w:t>T</w:t>
      </w:r>
      <w:r w:rsidRPr="002C3CAD">
        <w:rPr>
          <w:rFonts w:eastAsia="Arial" w:cs="Arial"/>
          <w:b w:val="0"/>
          <w:bCs/>
          <w:szCs w:val="20"/>
        </w:rPr>
        <w:t>ok</w:t>
      </w:r>
      <w:proofErr w:type="spellEnd"/>
      <w:r w:rsidRPr="002C3CAD">
        <w:rPr>
          <w:rFonts w:eastAsia="Arial" w:cs="Arial"/>
          <w:b w:val="0"/>
          <w:bCs/>
          <w:spacing w:val="15"/>
          <w:szCs w:val="20"/>
        </w:rPr>
        <w:t xml:space="preserve"> </w:t>
      </w:r>
      <w:r w:rsidRPr="002C3CAD">
        <w:rPr>
          <w:rFonts w:eastAsia="Arial" w:cs="Arial"/>
          <w:b w:val="0"/>
          <w:bCs/>
          <w:szCs w:val="20"/>
        </w:rPr>
        <w:t>users</w:t>
      </w:r>
      <w:r w:rsidRPr="002C3CAD">
        <w:rPr>
          <w:rFonts w:eastAsia="Arial" w:cs="Arial"/>
          <w:b w:val="0"/>
          <w:bCs/>
          <w:spacing w:val="15"/>
          <w:szCs w:val="20"/>
        </w:rPr>
        <w:t xml:space="preserve"> </w:t>
      </w:r>
      <w:r w:rsidRPr="002C3CAD">
        <w:rPr>
          <w:rFonts w:eastAsia="Arial" w:cs="Arial"/>
          <w:b w:val="0"/>
          <w:bCs/>
          <w:szCs w:val="20"/>
        </w:rPr>
        <w:t>can</w:t>
      </w:r>
      <w:r w:rsidRPr="002C3CAD">
        <w:rPr>
          <w:rFonts w:eastAsia="Arial" w:cs="Arial"/>
          <w:b w:val="0"/>
          <w:bCs/>
          <w:spacing w:val="15"/>
          <w:szCs w:val="20"/>
        </w:rPr>
        <w:t xml:space="preserve"> </w:t>
      </w:r>
      <w:r w:rsidRPr="002C3CAD">
        <w:rPr>
          <w:rFonts w:eastAsia="Arial" w:cs="Arial"/>
          <w:b w:val="0"/>
          <w:bCs/>
          <w:szCs w:val="20"/>
        </w:rPr>
        <w:t>create</w:t>
      </w:r>
      <w:r w:rsidRPr="002C3CAD">
        <w:rPr>
          <w:rFonts w:eastAsia="Arial" w:cs="Arial"/>
          <w:b w:val="0"/>
          <w:bCs/>
          <w:spacing w:val="15"/>
          <w:szCs w:val="20"/>
        </w:rPr>
        <w:t xml:space="preserve"> </w:t>
      </w:r>
      <w:r w:rsidRPr="002C3CAD">
        <w:rPr>
          <w:rFonts w:eastAsia="Arial" w:cs="Arial"/>
          <w:b w:val="0"/>
          <w:bCs/>
          <w:szCs w:val="20"/>
        </w:rPr>
        <w:t>and</w:t>
      </w:r>
      <w:r w:rsidRPr="002C3CAD">
        <w:rPr>
          <w:rFonts w:eastAsia="Arial" w:cs="Arial"/>
          <w:b w:val="0"/>
          <w:bCs/>
          <w:spacing w:val="15"/>
          <w:szCs w:val="20"/>
        </w:rPr>
        <w:t xml:space="preserve"> </w:t>
      </w:r>
      <w:r w:rsidRPr="002C3CAD">
        <w:rPr>
          <w:rFonts w:eastAsia="Arial" w:cs="Arial"/>
          <w:b w:val="0"/>
          <w:bCs/>
          <w:szCs w:val="20"/>
        </w:rPr>
        <w:t>share</w:t>
      </w:r>
      <w:r w:rsidRPr="002C3CAD">
        <w:rPr>
          <w:rFonts w:eastAsia="Arial" w:cs="Arial"/>
          <w:b w:val="0"/>
          <w:bCs/>
          <w:spacing w:val="15"/>
          <w:szCs w:val="20"/>
        </w:rPr>
        <w:t xml:space="preserve"> </w:t>
      </w:r>
      <w:r w:rsidRPr="002C3CAD">
        <w:rPr>
          <w:rFonts w:eastAsia="Arial" w:cs="Arial"/>
          <w:b w:val="0"/>
          <w:bCs/>
          <w:szCs w:val="20"/>
        </w:rPr>
        <w:t>short</w:t>
      </w:r>
      <w:r w:rsidRPr="002C3CAD">
        <w:rPr>
          <w:rFonts w:eastAsia="Arial" w:cs="Arial"/>
          <w:b w:val="0"/>
          <w:bCs/>
          <w:spacing w:val="15"/>
          <w:szCs w:val="20"/>
        </w:rPr>
        <w:t xml:space="preserve"> </w:t>
      </w:r>
      <w:r w:rsidRPr="002C3CAD">
        <w:rPr>
          <w:rFonts w:eastAsia="Arial" w:cs="Arial"/>
          <w:b w:val="0"/>
          <w:bCs/>
          <w:szCs w:val="20"/>
        </w:rPr>
        <w:t>videos</w:t>
      </w:r>
      <w:r w:rsidRPr="002C3CAD">
        <w:rPr>
          <w:rFonts w:eastAsia="Arial" w:cs="Arial"/>
          <w:b w:val="0"/>
          <w:bCs/>
          <w:spacing w:val="15"/>
          <w:szCs w:val="20"/>
        </w:rPr>
        <w:t xml:space="preserve"> </w:t>
      </w:r>
      <w:r w:rsidRPr="002C3CAD">
        <w:rPr>
          <w:rFonts w:eastAsia="Arial" w:cs="Arial"/>
          <w:b w:val="0"/>
          <w:bCs/>
          <w:szCs w:val="20"/>
        </w:rPr>
        <w:t>with</w:t>
      </w:r>
      <w:r w:rsidRPr="002C3CAD">
        <w:rPr>
          <w:rFonts w:eastAsia="Arial" w:cs="Arial"/>
          <w:b w:val="0"/>
          <w:bCs/>
          <w:spacing w:val="15"/>
          <w:szCs w:val="20"/>
        </w:rPr>
        <w:t xml:space="preserve"> </w:t>
      </w:r>
      <w:r w:rsidRPr="002C3CAD">
        <w:rPr>
          <w:rFonts w:eastAsia="Arial" w:cs="Arial"/>
          <w:b w:val="0"/>
          <w:bCs/>
          <w:szCs w:val="20"/>
        </w:rPr>
        <w:t>music</w:t>
      </w:r>
      <w:r w:rsidRPr="002C3CAD">
        <w:rPr>
          <w:rFonts w:eastAsia="Arial" w:cs="Arial"/>
          <w:b w:val="0"/>
          <w:bCs/>
          <w:spacing w:val="15"/>
          <w:szCs w:val="20"/>
        </w:rPr>
        <w:t xml:space="preserve"> </w:t>
      </w:r>
      <w:r w:rsidRPr="002C3CAD">
        <w:rPr>
          <w:rFonts w:eastAsia="Arial" w:cs="Arial"/>
          <w:b w:val="0"/>
          <w:bCs/>
          <w:szCs w:val="20"/>
        </w:rPr>
        <w:t xml:space="preserve">in the background. </w:t>
      </w:r>
      <w:r w:rsidRPr="002C3CAD">
        <w:rPr>
          <w:rFonts w:eastAsia="Arial" w:cs="Arial"/>
          <w:b w:val="0"/>
          <w:bCs/>
          <w:spacing w:val="30"/>
          <w:szCs w:val="20"/>
        </w:rPr>
        <w:t xml:space="preserve"> </w:t>
      </w:r>
      <w:proofErr w:type="spellStart"/>
      <w:r w:rsidRPr="002C3CAD">
        <w:rPr>
          <w:rFonts w:eastAsia="Arial" w:cs="Arial"/>
          <w:b w:val="0"/>
          <w:bCs/>
          <w:spacing w:val="-8"/>
          <w:szCs w:val="20"/>
        </w:rPr>
        <w:t>T</w:t>
      </w:r>
      <w:r w:rsidRPr="002C3CAD">
        <w:rPr>
          <w:rFonts w:eastAsia="Arial" w:cs="Arial"/>
          <w:b w:val="0"/>
          <w:bCs/>
          <w:szCs w:val="20"/>
        </w:rPr>
        <w:t>ik</w:t>
      </w:r>
      <w:r w:rsidRPr="002C3CAD">
        <w:rPr>
          <w:rFonts w:eastAsia="Arial" w:cs="Arial"/>
          <w:b w:val="0"/>
          <w:bCs/>
          <w:spacing w:val="-24"/>
          <w:szCs w:val="20"/>
        </w:rPr>
        <w:t>T</w:t>
      </w:r>
      <w:r w:rsidRPr="002C3CAD">
        <w:rPr>
          <w:rFonts w:eastAsia="Arial" w:cs="Arial"/>
          <w:b w:val="0"/>
          <w:bCs/>
          <w:szCs w:val="20"/>
        </w:rPr>
        <w:t>ok</w:t>
      </w:r>
      <w:proofErr w:type="spellEnd"/>
      <w:r w:rsidRPr="002C3CAD">
        <w:rPr>
          <w:rFonts w:eastAsia="Arial" w:cs="Arial"/>
          <w:b w:val="0"/>
          <w:bCs/>
          <w:spacing w:val="15"/>
          <w:szCs w:val="20"/>
        </w:rPr>
        <w:t xml:space="preserve"> </w:t>
      </w:r>
      <w:r w:rsidRPr="002C3CAD">
        <w:rPr>
          <w:rFonts w:eastAsia="Arial" w:cs="Arial"/>
          <w:b w:val="0"/>
          <w:bCs/>
          <w:szCs w:val="20"/>
        </w:rPr>
        <w:t>is</w:t>
      </w:r>
      <w:r w:rsidRPr="002C3CAD">
        <w:rPr>
          <w:rFonts w:eastAsia="Arial" w:cs="Arial"/>
          <w:b w:val="0"/>
          <w:bCs/>
          <w:spacing w:val="15"/>
          <w:szCs w:val="20"/>
        </w:rPr>
        <w:t xml:space="preserve"> </w:t>
      </w:r>
      <w:r w:rsidRPr="002C3CAD">
        <w:rPr>
          <w:rFonts w:eastAsia="Arial" w:cs="Arial"/>
          <w:b w:val="0"/>
          <w:bCs/>
          <w:szCs w:val="20"/>
        </w:rPr>
        <w:t>also</w:t>
      </w:r>
      <w:r w:rsidRPr="002C3CAD">
        <w:rPr>
          <w:rFonts w:eastAsia="Arial" w:cs="Arial"/>
          <w:b w:val="0"/>
          <w:bCs/>
          <w:spacing w:val="15"/>
          <w:szCs w:val="20"/>
        </w:rPr>
        <w:t xml:space="preserve"> </w:t>
      </w:r>
      <w:r w:rsidRPr="002C3CAD">
        <w:rPr>
          <w:rFonts w:eastAsia="Arial" w:cs="Arial"/>
          <w:b w:val="0"/>
          <w:bCs/>
          <w:szCs w:val="20"/>
        </w:rPr>
        <w:t>known</w:t>
      </w:r>
      <w:r w:rsidRPr="002C3CAD">
        <w:rPr>
          <w:rFonts w:eastAsia="Arial" w:cs="Arial"/>
          <w:b w:val="0"/>
          <w:bCs/>
          <w:spacing w:val="15"/>
          <w:szCs w:val="20"/>
        </w:rPr>
        <w:t xml:space="preserve"> </w:t>
      </w:r>
      <w:r w:rsidRPr="002C3CAD">
        <w:rPr>
          <w:rFonts w:eastAsia="Arial" w:cs="Arial"/>
          <w:b w:val="0"/>
          <w:bCs/>
          <w:szCs w:val="20"/>
        </w:rPr>
        <w:t>as</w:t>
      </w:r>
      <w:r w:rsidRPr="002C3CAD">
        <w:rPr>
          <w:rFonts w:eastAsia="Arial" w:cs="Arial"/>
          <w:b w:val="0"/>
          <w:bCs/>
          <w:spacing w:val="15"/>
          <w:szCs w:val="20"/>
        </w:rPr>
        <w:t xml:space="preserve"> </w:t>
      </w:r>
      <w:proofErr w:type="spellStart"/>
      <w:r w:rsidRPr="002C3CAD">
        <w:rPr>
          <w:rFonts w:eastAsia="Arial" w:cs="Arial"/>
          <w:b w:val="0"/>
          <w:bCs/>
          <w:szCs w:val="20"/>
        </w:rPr>
        <w:t>Douyin</w:t>
      </w:r>
      <w:proofErr w:type="spellEnd"/>
      <w:r w:rsidRPr="002C3CAD">
        <w:rPr>
          <w:rFonts w:eastAsia="Arial" w:cs="Arial"/>
          <w:b w:val="0"/>
          <w:bCs/>
          <w:spacing w:val="15"/>
          <w:szCs w:val="20"/>
        </w:rPr>
        <w:t xml:space="preserve"> </w:t>
      </w:r>
      <w:r w:rsidRPr="002C3CAD">
        <w:rPr>
          <w:rFonts w:eastAsia="Arial" w:cs="Arial"/>
          <w:b w:val="0"/>
          <w:bCs/>
          <w:szCs w:val="20"/>
        </w:rPr>
        <w:t>in</w:t>
      </w:r>
      <w:r w:rsidRPr="002C3CAD">
        <w:rPr>
          <w:rFonts w:eastAsia="Arial" w:cs="Arial"/>
          <w:b w:val="0"/>
          <w:bCs/>
          <w:spacing w:val="15"/>
          <w:szCs w:val="20"/>
        </w:rPr>
        <w:t xml:space="preserve"> </w:t>
      </w:r>
      <w:r w:rsidRPr="002C3CAD">
        <w:rPr>
          <w:rFonts w:eastAsia="Arial" w:cs="Arial"/>
          <w:b w:val="0"/>
          <w:bCs/>
          <w:szCs w:val="20"/>
        </w:rPr>
        <w:t>China</w:t>
      </w:r>
      <w:r w:rsidR="00F75BA5" w:rsidRPr="002C3CAD">
        <w:rPr>
          <w:b w:val="0"/>
          <w:bCs/>
        </w:rPr>
        <w:t>.</w:t>
      </w:r>
      <w:r w:rsidR="00B610D1" w:rsidRPr="002C3CAD">
        <w:rPr>
          <w:b w:val="0"/>
          <w:bCs/>
        </w:rPr>
        <w:fldChar w:fldCharType="begin" w:fldLock="1"/>
      </w:r>
      <w:r w:rsidR="00B610D1" w:rsidRPr="002C3CAD">
        <w:rPr>
          <w:b w:val="0"/>
          <w:bCs/>
        </w:rPr>
        <w:instrText>ADDIN CSL_CITATION {"citationItems":[{"id":"ITEM-1","itemData":{"abstract":"Tik Tok merupakan aplikasi berupa video atau foto yang memberikan efek-efek menarik yang dapat digunakan oleh pengguna aplikasi ini. Adanya aplikasi menciptakan generasi remaja yang suka menari secara tidak wajar dan tidak sesuai dengan usianya. Untuk itu perlu dipahami dampak penggunaan aplikasi khususnya bagi orang tua agar anak dapat mengatur penggunaan dan perkembangan anak yang dapat berkembang dengan baik dan menjadi anak yang berkarakter baik. Rumusan Masalah Bagaimana Dampak Pengembangan Aplikasi Tik tok terhadap Karakter Siswa Kelas VI MIN 1 Aceh Utara. Tujuan dari penelitian ini adalah untuk melihat dampak penggunaan aplikasi Tik-tok terhadap pengembangan karakter siswa kelas VI MIN 1 Aceh Utara. Penelitian ini menggunakan penelitian kualitatif, data observasi dan wawancara. Subjek dalam penelitian ini adalah 2 orang guru wali kelas VI dan 4 siswa kelas VI MIN 1 Aceh Utara. Teknik analisis data menggunakan tahapan reduksi data, penyajian dan penarikan data. Hasil penelitian menunjukkan bahwa penerapan Tik Tok berpengaruh negatif sangat signifikan terhadap perkembangan karakter siswa. Dampak negatif yang didapat yaitu perubahan tingkah laku yang dapat ditimbulkan dengan menggunakan aplikasi mengetik ini adalah sikap yang tidak sesuai dengan pendidikan karakter. Sesuai dengan karakter yang harus ditanamkan oleh siswa yang memiliki karakter baik, jujur, taat, saling menghargai dan saling menghormati. Hal ini sesuai dengan wawancara dan observasi. Kemudian ditampilkan tampilan negatif antara aplikasi Tik Tok dan pengembangan","author":[{"dropping-particle":"","family":"Valiana","given":"Lia","non-dropping-particle":"","parse-names":false,"suffix":""},{"dropping-particle":"","family":"Suriana","given":"","non-dropping-particle":"","parse-names":false,"suffix":""},{"dropping-particle":"","family":"Fazilla","given":"Sarah","non-dropping-particle":"","parse-names":false,"suffix":""}],"container-title":"Genderang Asa: Journal of primary education","id":"ITEM-1","issue":"1","issued":{"date-parts":[["2020"]]},"page":"75-84","title":"Dampak Pengunaan Aplikasi Tik Tok Terhadap Perkembangan Karakter Siswa Kelas Vi Min 1 Aceh Utara","type":"article-journal","volume":"2"},"uris":["http://www.mendeley.com/documents/?uuid=58f06bda-7584-4539-98f8-99e2f400ce6e"]}],"mendeley":{"formattedCitation":"(Valiana, Suriana, &amp; Fazilla, 2020)","plainTextFormattedCitation":"(Valiana, Suriana, &amp; Fazilla, 2020)","previouslyFormattedCitation":"(Valiana, Suriana, &amp; Fazilla, 2020)"},"properties":{"noteIndex":0},"schema":"https://github.com/citation-style-language/schema/raw/master/csl-citation.json"}</w:instrText>
      </w:r>
      <w:r w:rsidR="00B610D1" w:rsidRPr="002C3CAD">
        <w:rPr>
          <w:b w:val="0"/>
          <w:bCs/>
        </w:rPr>
        <w:fldChar w:fldCharType="separate"/>
      </w:r>
      <w:r w:rsidR="00B610D1" w:rsidRPr="002C3CAD">
        <w:rPr>
          <w:b w:val="0"/>
          <w:bCs/>
          <w:noProof/>
        </w:rPr>
        <w:t>(Valiana, Suriana, &amp; Fazilla, 2020)</w:t>
      </w:r>
      <w:r w:rsidR="00B610D1" w:rsidRPr="002C3CAD">
        <w:rPr>
          <w:b w:val="0"/>
          <w:bCs/>
        </w:rPr>
        <w:fldChar w:fldCharType="end"/>
      </w:r>
    </w:p>
    <w:p w14:paraId="73FFBAC4" w14:textId="61A1940A" w:rsidR="00F75BA5" w:rsidRDefault="00037DDF" w:rsidP="00B610D1">
      <w:pPr>
        <w:pStyle w:val="Alishlah21heading1"/>
        <w:numPr>
          <w:ilvl w:val="0"/>
          <w:numId w:val="0"/>
        </w:numPr>
        <w:spacing w:before="0" w:after="0" w:line="240" w:lineRule="auto"/>
        <w:ind w:left="1134" w:firstLine="709"/>
        <w:jc w:val="both"/>
        <w:rPr>
          <w:b w:val="0"/>
          <w:bCs/>
        </w:rPr>
      </w:pPr>
      <w:proofErr w:type="spellStart"/>
      <w:r w:rsidRPr="002C3CAD">
        <w:rPr>
          <w:b w:val="0"/>
          <w:bCs/>
          <w:spacing w:val="-8"/>
          <w:szCs w:val="20"/>
        </w:rPr>
        <w:t>T</w:t>
      </w:r>
      <w:r w:rsidRPr="002C3CAD">
        <w:rPr>
          <w:b w:val="0"/>
          <w:bCs/>
          <w:szCs w:val="20"/>
        </w:rPr>
        <w:t>ik</w:t>
      </w:r>
      <w:r w:rsidRPr="002C3CAD">
        <w:rPr>
          <w:b w:val="0"/>
          <w:bCs/>
          <w:spacing w:val="-15"/>
          <w:szCs w:val="20"/>
        </w:rPr>
        <w:t>T</w:t>
      </w:r>
      <w:r w:rsidRPr="002C3CAD">
        <w:rPr>
          <w:b w:val="0"/>
          <w:bCs/>
          <w:szCs w:val="20"/>
        </w:rPr>
        <w:t>ok</w:t>
      </w:r>
      <w:proofErr w:type="spellEnd"/>
      <w:r w:rsidRPr="002C3CAD">
        <w:rPr>
          <w:b w:val="0"/>
          <w:bCs/>
          <w:spacing w:val="21"/>
          <w:szCs w:val="20"/>
        </w:rPr>
        <w:t xml:space="preserve"> </w:t>
      </w:r>
      <w:r w:rsidRPr="002C3CAD">
        <w:rPr>
          <w:rFonts w:eastAsia="Arial" w:cs="Arial"/>
          <w:b w:val="0"/>
          <w:bCs/>
          <w:szCs w:val="20"/>
        </w:rPr>
        <w:t>This</w:t>
      </w:r>
      <w:r w:rsidRPr="002C3CAD">
        <w:rPr>
          <w:rFonts w:eastAsia="Arial" w:cs="Arial"/>
          <w:b w:val="0"/>
          <w:bCs/>
          <w:spacing w:val="15"/>
          <w:szCs w:val="20"/>
        </w:rPr>
        <w:t xml:space="preserve"> </w:t>
      </w:r>
      <w:r w:rsidRPr="002C3CAD">
        <w:rPr>
          <w:rFonts w:eastAsia="Arial" w:cs="Arial"/>
          <w:b w:val="0"/>
          <w:bCs/>
          <w:szCs w:val="20"/>
        </w:rPr>
        <w:t>has</w:t>
      </w:r>
      <w:r w:rsidRPr="002C3CAD">
        <w:rPr>
          <w:rFonts w:eastAsia="Arial" w:cs="Arial"/>
          <w:b w:val="0"/>
          <w:bCs/>
          <w:spacing w:val="15"/>
          <w:szCs w:val="20"/>
        </w:rPr>
        <w:t xml:space="preserve"> </w:t>
      </w:r>
      <w:r w:rsidRPr="002C3CAD">
        <w:rPr>
          <w:rFonts w:eastAsia="Arial" w:cs="Arial"/>
          <w:b w:val="0"/>
          <w:bCs/>
          <w:szCs w:val="20"/>
        </w:rPr>
        <w:t>several</w:t>
      </w:r>
      <w:r w:rsidRPr="002C3CAD">
        <w:rPr>
          <w:rFonts w:eastAsia="Arial" w:cs="Arial"/>
          <w:b w:val="0"/>
          <w:bCs/>
          <w:spacing w:val="15"/>
          <w:szCs w:val="20"/>
        </w:rPr>
        <w:t xml:space="preserve"> </w:t>
      </w:r>
      <w:r w:rsidRPr="002C3CAD">
        <w:rPr>
          <w:rFonts w:eastAsia="Arial" w:cs="Arial"/>
          <w:b w:val="0"/>
          <w:bCs/>
          <w:szCs w:val="20"/>
        </w:rPr>
        <w:t>benefits, ranging from entertaining users with videos and</w:t>
      </w:r>
      <w:r w:rsidRPr="002C3CAD">
        <w:rPr>
          <w:rFonts w:eastAsia="Arial" w:cs="Arial"/>
          <w:b w:val="0"/>
          <w:bCs/>
          <w:spacing w:val="15"/>
          <w:szCs w:val="20"/>
        </w:rPr>
        <w:t xml:space="preserve"> </w:t>
      </w:r>
      <w:r w:rsidRPr="002C3CAD">
        <w:rPr>
          <w:rFonts w:eastAsia="Arial" w:cs="Arial"/>
          <w:b w:val="0"/>
          <w:bCs/>
          <w:szCs w:val="20"/>
        </w:rPr>
        <w:t>music,</w:t>
      </w:r>
      <w:r w:rsidRPr="002C3CAD">
        <w:rPr>
          <w:rFonts w:eastAsia="Arial" w:cs="Arial"/>
          <w:b w:val="0"/>
          <w:bCs/>
          <w:spacing w:val="15"/>
          <w:szCs w:val="20"/>
        </w:rPr>
        <w:t xml:space="preserve"> </w:t>
      </w:r>
      <w:r w:rsidRPr="002C3CAD">
        <w:rPr>
          <w:rFonts w:eastAsia="Arial" w:cs="Arial"/>
          <w:b w:val="0"/>
          <w:bCs/>
          <w:szCs w:val="20"/>
        </w:rPr>
        <w:t>as</w:t>
      </w:r>
      <w:r w:rsidRPr="002C3CAD">
        <w:rPr>
          <w:rFonts w:eastAsia="Arial" w:cs="Arial"/>
          <w:b w:val="0"/>
          <w:bCs/>
          <w:spacing w:val="15"/>
          <w:szCs w:val="20"/>
        </w:rPr>
        <w:t xml:space="preserve"> </w:t>
      </w:r>
      <w:r w:rsidRPr="002C3CAD">
        <w:rPr>
          <w:rFonts w:eastAsia="Arial" w:cs="Arial"/>
          <w:b w:val="0"/>
          <w:bCs/>
          <w:szCs w:val="20"/>
        </w:rPr>
        <w:t>well</w:t>
      </w:r>
      <w:r w:rsidRPr="002C3CAD">
        <w:rPr>
          <w:rFonts w:eastAsia="Arial" w:cs="Arial"/>
          <w:b w:val="0"/>
          <w:bCs/>
          <w:spacing w:val="15"/>
          <w:szCs w:val="20"/>
        </w:rPr>
        <w:t xml:space="preserve"> </w:t>
      </w:r>
      <w:r w:rsidRPr="002C3CAD">
        <w:rPr>
          <w:rFonts w:eastAsia="Arial" w:cs="Arial"/>
          <w:b w:val="0"/>
          <w:bCs/>
          <w:szCs w:val="20"/>
        </w:rPr>
        <w:t>as being an e</w:t>
      </w:r>
      <w:r w:rsidRPr="002C3CAD">
        <w:rPr>
          <w:rFonts w:eastAsia="Arial" w:cs="Arial"/>
          <w:b w:val="0"/>
          <w:bCs/>
          <w:spacing w:val="-4"/>
          <w:szCs w:val="20"/>
        </w:rPr>
        <w:t>f</w:t>
      </w:r>
      <w:r w:rsidRPr="002C3CAD">
        <w:rPr>
          <w:rFonts w:eastAsia="Arial" w:cs="Arial"/>
          <w:b w:val="0"/>
          <w:bCs/>
          <w:szCs w:val="20"/>
        </w:rPr>
        <w:t>fective learning medium. Students can express themselves,</w:t>
      </w:r>
      <w:r w:rsidRPr="002C3CAD">
        <w:rPr>
          <w:rFonts w:eastAsia="Arial" w:cs="Arial"/>
          <w:b w:val="0"/>
          <w:bCs/>
          <w:spacing w:val="15"/>
          <w:szCs w:val="20"/>
        </w:rPr>
        <w:t xml:space="preserve"> </w:t>
      </w:r>
      <w:r w:rsidRPr="002C3CAD">
        <w:rPr>
          <w:rFonts w:eastAsia="Arial" w:cs="Arial"/>
          <w:b w:val="0"/>
          <w:bCs/>
          <w:szCs w:val="20"/>
        </w:rPr>
        <w:t>learn</w:t>
      </w:r>
      <w:r w:rsidRPr="002C3CAD">
        <w:rPr>
          <w:rFonts w:eastAsia="Arial" w:cs="Arial"/>
          <w:b w:val="0"/>
          <w:bCs/>
          <w:spacing w:val="15"/>
          <w:szCs w:val="20"/>
        </w:rPr>
        <w:t xml:space="preserve"> </w:t>
      </w:r>
      <w:r w:rsidRPr="002C3CAD">
        <w:rPr>
          <w:rFonts w:eastAsia="Arial" w:cs="Arial"/>
          <w:b w:val="0"/>
          <w:bCs/>
          <w:szCs w:val="20"/>
        </w:rPr>
        <w:t>new</w:t>
      </w:r>
      <w:r w:rsidRPr="002C3CAD">
        <w:rPr>
          <w:rFonts w:eastAsia="Arial" w:cs="Arial"/>
          <w:b w:val="0"/>
          <w:bCs/>
          <w:spacing w:val="15"/>
          <w:szCs w:val="20"/>
        </w:rPr>
        <w:t xml:space="preserve"> </w:t>
      </w:r>
      <w:r w:rsidRPr="002C3CAD">
        <w:rPr>
          <w:rFonts w:eastAsia="Arial" w:cs="Arial"/>
          <w:b w:val="0"/>
          <w:bCs/>
          <w:szCs w:val="20"/>
        </w:rPr>
        <w:t>skills,</w:t>
      </w:r>
      <w:r w:rsidRPr="002C3CAD">
        <w:rPr>
          <w:rFonts w:eastAsia="Arial" w:cs="Arial"/>
          <w:b w:val="0"/>
          <w:bCs/>
          <w:spacing w:val="15"/>
          <w:szCs w:val="20"/>
        </w:rPr>
        <w:t xml:space="preserve"> </w:t>
      </w:r>
      <w:r w:rsidRPr="002C3CAD">
        <w:rPr>
          <w:rFonts w:eastAsia="Arial" w:cs="Arial"/>
          <w:b w:val="0"/>
          <w:bCs/>
          <w:szCs w:val="20"/>
        </w:rPr>
        <w:t>and</w:t>
      </w:r>
      <w:r w:rsidRPr="002C3CAD">
        <w:rPr>
          <w:rFonts w:eastAsia="Arial" w:cs="Arial"/>
          <w:b w:val="0"/>
          <w:bCs/>
          <w:spacing w:val="15"/>
          <w:szCs w:val="20"/>
        </w:rPr>
        <w:t xml:space="preserve"> </w:t>
      </w:r>
      <w:r w:rsidRPr="002C3CAD">
        <w:rPr>
          <w:rFonts w:eastAsia="Arial" w:cs="Arial"/>
          <w:b w:val="0"/>
          <w:bCs/>
          <w:szCs w:val="20"/>
        </w:rPr>
        <w:t>even</w:t>
      </w:r>
      <w:r w:rsidRPr="002C3CAD">
        <w:rPr>
          <w:rFonts w:eastAsia="Arial" w:cs="Arial"/>
          <w:b w:val="0"/>
          <w:bCs/>
          <w:spacing w:val="15"/>
          <w:szCs w:val="20"/>
        </w:rPr>
        <w:t xml:space="preserve"> </w:t>
      </w:r>
      <w:r w:rsidRPr="002C3CAD">
        <w:rPr>
          <w:rFonts w:eastAsia="Arial" w:cs="Arial"/>
          <w:b w:val="0"/>
          <w:bCs/>
          <w:szCs w:val="20"/>
        </w:rPr>
        <w:t>make</w:t>
      </w:r>
      <w:r w:rsidRPr="002C3CAD">
        <w:rPr>
          <w:rFonts w:eastAsia="Arial" w:cs="Arial"/>
          <w:b w:val="0"/>
          <w:bCs/>
          <w:spacing w:val="15"/>
          <w:szCs w:val="20"/>
        </w:rPr>
        <w:t xml:space="preserve"> </w:t>
      </w:r>
      <w:r w:rsidRPr="002C3CAD">
        <w:rPr>
          <w:rFonts w:eastAsia="Arial" w:cs="Arial"/>
          <w:b w:val="0"/>
          <w:bCs/>
          <w:szCs w:val="20"/>
        </w:rPr>
        <w:t>new</w:t>
      </w:r>
      <w:r w:rsidRPr="002C3CAD">
        <w:rPr>
          <w:rFonts w:eastAsia="Arial" w:cs="Arial"/>
          <w:b w:val="0"/>
          <w:bCs/>
          <w:spacing w:val="15"/>
          <w:szCs w:val="20"/>
        </w:rPr>
        <w:t xml:space="preserve"> </w:t>
      </w:r>
      <w:r w:rsidRPr="002C3CAD">
        <w:rPr>
          <w:rFonts w:eastAsia="Arial" w:cs="Arial"/>
          <w:b w:val="0"/>
          <w:bCs/>
          <w:szCs w:val="20"/>
        </w:rPr>
        <w:t>friends</w:t>
      </w:r>
      <w:r w:rsidRPr="002C3CAD">
        <w:rPr>
          <w:rFonts w:eastAsia="Arial" w:cs="Arial"/>
          <w:b w:val="0"/>
          <w:bCs/>
          <w:spacing w:val="15"/>
          <w:szCs w:val="20"/>
        </w:rPr>
        <w:t xml:space="preserve"> </w:t>
      </w:r>
      <w:r w:rsidRPr="002C3CAD">
        <w:rPr>
          <w:rFonts w:eastAsia="Arial" w:cs="Arial"/>
          <w:b w:val="0"/>
          <w:bCs/>
          <w:szCs w:val="20"/>
        </w:rPr>
        <w:t>through</w:t>
      </w:r>
      <w:r w:rsidRPr="002C3CAD">
        <w:rPr>
          <w:rFonts w:eastAsia="Arial" w:cs="Arial"/>
          <w:b w:val="0"/>
          <w:bCs/>
          <w:spacing w:val="15"/>
          <w:szCs w:val="20"/>
        </w:rPr>
        <w:t xml:space="preserve"> </w:t>
      </w:r>
      <w:r w:rsidRPr="002C3CAD">
        <w:rPr>
          <w:rFonts w:eastAsia="Arial" w:cs="Arial"/>
          <w:b w:val="0"/>
          <w:bCs/>
          <w:szCs w:val="20"/>
        </w:rPr>
        <w:t>this</w:t>
      </w:r>
      <w:r w:rsidRPr="002C3CAD">
        <w:rPr>
          <w:rFonts w:eastAsia="Arial" w:cs="Arial"/>
          <w:b w:val="0"/>
          <w:bCs/>
          <w:spacing w:val="15"/>
          <w:szCs w:val="20"/>
        </w:rPr>
        <w:t xml:space="preserve"> </w:t>
      </w:r>
      <w:r w:rsidRPr="002C3CAD">
        <w:rPr>
          <w:rFonts w:eastAsia="Arial" w:cs="Arial"/>
          <w:b w:val="0"/>
          <w:bCs/>
          <w:szCs w:val="20"/>
        </w:rPr>
        <w:t>platform. But besides</w:t>
      </w:r>
      <w:r w:rsidRPr="002C3CAD">
        <w:rPr>
          <w:rFonts w:eastAsia="Arial" w:cs="Arial"/>
          <w:b w:val="0"/>
          <w:bCs/>
          <w:spacing w:val="15"/>
          <w:szCs w:val="20"/>
        </w:rPr>
        <w:t xml:space="preserve"> </w:t>
      </w:r>
      <w:r w:rsidRPr="002C3CAD">
        <w:rPr>
          <w:rFonts w:eastAsia="Arial" w:cs="Arial"/>
          <w:b w:val="0"/>
          <w:bCs/>
          <w:szCs w:val="20"/>
        </w:rPr>
        <w:t>having</w:t>
      </w:r>
      <w:r w:rsidRPr="002C3CAD">
        <w:rPr>
          <w:rFonts w:eastAsia="Arial" w:cs="Arial"/>
          <w:b w:val="0"/>
          <w:bCs/>
          <w:spacing w:val="15"/>
          <w:szCs w:val="20"/>
        </w:rPr>
        <w:t xml:space="preserve"> </w:t>
      </w:r>
      <w:r w:rsidRPr="002C3CAD">
        <w:rPr>
          <w:b w:val="0"/>
          <w:bCs/>
          <w:szCs w:val="20"/>
        </w:rPr>
        <w:t>advantages</w:t>
      </w:r>
      <w:r w:rsidRPr="002C3CAD">
        <w:rPr>
          <w:b w:val="0"/>
          <w:bCs/>
          <w:spacing w:val="15"/>
          <w:szCs w:val="20"/>
        </w:rPr>
        <w:t xml:space="preserve"> </w:t>
      </w:r>
      <w:r w:rsidRPr="002C3CAD">
        <w:rPr>
          <w:b w:val="0"/>
          <w:bCs/>
          <w:szCs w:val="20"/>
        </w:rPr>
        <w:t>of</w:t>
      </w:r>
      <w:r w:rsidRPr="002C3CAD">
        <w:rPr>
          <w:b w:val="0"/>
          <w:bCs/>
          <w:spacing w:val="15"/>
          <w:szCs w:val="20"/>
        </w:rPr>
        <w:t xml:space="preserve"> </w:t>
      </w:r>
      <w:proofErr w:type="spellStart"/>
      <w:r w:rsidRPr="002C3CAD">
        <w:rPr>
          <w:b w:val="0"/>
          <w:bCs/>
          <w:spacing w:val="-8"/>
          <w:szCs w:val="20"/>
        </w:rPr>
        <w:t>T</w:t>
      </w:r>
      <w:r w:rsidRPr="002C3CAD">
        <w:rPr>
          <w:b w:val="0"/>
          <w:bCs/>
          <w:szCs w:val="20"/>
        </w:rPr>
        <w:t>ik</w:t>
      </w:r>
      <w:r w:rsidRPr="002C3CAD">
        <w:rPr>
          <w:b w:val="0"/>
          <w:bCs/>
          <w:spacing w:val="-15"/>
          <w:szCs w:val="20"/>
        </w:rPr>
        <w:t>T</w:t>
      </w:r>
      <w:r w:rsidRPr="002C3CAD">
        <w:rPr>
          <w:b w:val="0"/>
          <w:bCs/>
          <w:szCs w:val="20"/>
        </w:rPr>
        <w:t>ok</w:t>
      </w:r>
      <w:proofErr w:type="spellEnd"/>
      <w:r w:rsidRPr="002C3CAD">
        <w:rPr>
          <w:b w:val="0"/>
          <w:bCs/>
          <w:spacing w:val="21"/>
          <w:szCs w:val="20"/>
        </w:rPr>
        <w:t xml:space="preserve"> </w:t>
      </w:r>
      <w:r w:rsidRPr="002C3CAD">
        <w:rPr>
          <w:rFonts w:eastAsia="Arial" w:cs="Arial"/>
          <w:b w:val="0"/>
          <w:bCs/>
          <w:szCs w:val="20"/>
        </w:rPr>
        <w:t>also</w:t>
      </w:r>
      <w:r w:rsidRPr="002C3CAD">
        <w:rPr>
          <w:rFonts w:eastAsia="Arial" w:cs="Arial"/>
          <w:b w:val="0"/>
          <w:bCs/>
          <w:spacing w:val="15"/>
          <w:szCs w:val="20"/>
        </w:rPr>
        <w:t xml:space="preserve"> </w:t>
      </w:r>
      <w:r w:rsidRPr="002C3CAD">
        <w:rPr>
          <w:rFonts w:eastAsia="Arial" w:cs="Arial"/>
          <w:b w:val="0"/>
          <w:bCs/>
          <w:szCs w:val="20"/>
        </w:rPr>
        <w:t>have</w:t>
      </w:r>
      <w:r w:rsidRPr="002C3CAD">
        <w:rPr>
          <w:rFonts w:eastAsia="Arial" w:cs="Arial"/>
          <w:b w:val="0"/>
          <w:bCs/>
          <w:spacing w:val="15"/>
          <w:szCs w:val="20"/>
        </w:rPr>
        <w:t xml:space="preserve"> </w:t>
      </w:r>
      <w:r w:rsidRPr="002C3CAD">
        <w:rPr>
          <w:rFonts w:eastAsia="Arial" w:cs="Arial"/>
          <w:b w:val="0"/>
          <w:bCs/>
          <w:szCs w:val="20"/>
        </w:rPr>
        <w:t>some</w:t>
      </w:r>
      <w:r w:rsidRPr="002C3CAD">
        <w:rPr>
          <w:rFonts w:eastAsia="Arial" w:cs="Arial"/>
          <w:b w:val="0"/>
          <w:bCs/>
          <w:spacing w:val="15"/>
          <w:szCs w:val="20"/>
        </w:rPr>
        <w:t xml:space="preserve"> </w:t>
      </w:r>
      <w:r w:rsidRPr="002C3CAD">
        <w:rPr>
          <w:b w:val="0"/>
          <w:bCs/>
          <w:szCs w:val="20"/>
        </w:rPr>
        <w:t>deficiency</w:t>
      </w:r>
      <w:r w:rsidRPr="002C3CAD">
        <w:rPr>
          <w:b w:val="0"/>
          <w:bCs/>
          <w:spacing w:val="21"/>
          <w:szCs w:val="20"/>
        </w:rPr>
        <w:t xml:space="preserve"> </w:t>
      </w:r>
      <w:proofErr w:type="spellStart"/>
      <w:r w:rsidRPr="002C3CAD">
        <w:rPr>
          <w:rFonts w:eastAsia="Arial" w:cs="Arial"/>
          <w:b w:val="0"/>
          <w:bCs/>
          <w:spacing w:val="-8"/>
          <w:szCs w:val="20"/>
        </w:rPr>
        <w:t>T</w:t>
      </w:r>
      <w:r w:rsidRPr="002C3CAD">
        <w:rPr>
          <w:rFonts w:eastAsia="Arial" w:cs="Arial"/>
          <w:b w:val="0"/>
          <w:bCs/>
          <w:szCs w:val="20"/>
        </w:rPr>
        <w:t>iktok</w:t>
      </w:r>
      <w:proofErr w:type="spellEnd"/>
      <w:r w:rsidRPr="002C3CAD">
        <w:rPr>
          <w:rFonts w:eastAsia="Arial" w:cs="Arial"/>
          <w:b w:val="0"/>
          <w:bCs/>
          <w:szCs w:val="20"/>
        </w:rPr>
        <w:t xml:space="preserve"> has the risk of misuse</w:t>
      </w:r>
      <w:r w:rsidRPr="002C3CAD">
        <w:rPr>
          <w:rFonts w:eastAsia="Arial" w:cs="Arial"/>
          <w:b w:val="0"/>
          <w:bCs/>
          <w:spacing w:val="15"/>
          <w:szCs w:val="20"/>
        </w:rPr>
        <w:t xml:space="preserve"> </w:t>
      </w:r>
      <w:r w:rsidRPr="002C3CAD">
        <w:rPr>
          <w:rFonts w:eastAsia="Arial" w:cs="Arial"/>
          <w:b w:val="0"/>
          <w:bCs/>
          <w:szCs w:val="20"/>
        </w:rPr>
        <w:t>by</w:t>
      </w:r>
      <w:r w:rsidRPr="002C3CAD">
        <w:rPr>
          <w:rFonts w:eastAsia="Arial" w:cs="Arial"/>
          <w:b w:val="0"/>
          <w:bCs/>
          <w:spacing w:val="15"/>
          <w:szCs w:val="20"/>
        </w:rPr>
        <w:t xml:space="preserve"> </w:t>
      </w:r>
      <w:r w:rsidRPr="002C3CAD">
        <w:rPr>
          <w:rFonts w:eastAsia="Arial" w:cs="Arial"/>
          <w:b w:val="0"/>
          <w:bCs/>
          <w:szCs w:val="20"/>
        </w:rPr>
        <w:t>students,</w:t>
      </w:r>
      <w:r w:rsidRPr="002C3CAD">
        <w:rPr>
          <w:rFonts w:eastAsia="Arial" w:cs="Arial"/>
          <w:b w:val="0"/>
          <w:bCs/>
          <w:spacing w:val="15"/>
          <w:szCs w:val="20"/>
        </w:rPr>
        <w:t xml:space="preserve"> </w:t>
      </w:r>
      <w:r w:rsidRPr="002C3CAD">
        <w:rPr>
          <w:rFonts w:eastAsia="Arial" w:cs="Arial"/>
          <w:b w:val="0"/>
          <w:bCs/>
          <w:szCs w:val="20"/>
        </w:rPr>
        <w:t>which</w:t>
      </w:r>
      <w:r w:rsidRPr="002C3CAD">
        <w:rPr>
          <w:rFonts w:eastAsia="Arial" w:cs="Arial"/>
          <w:b w:val="0"/>
          <w:bCs/>
          <w:spacing w:val="15"/>
          <w:szCs w:val="20"/>
        </w:rPr>
        <w:t xml:space="preserve"> </w:t>
      </w:r>
      <w:r w:rsidRPr="002C3CAD">
        <w:rPr>
          <w:rFonts w:eastAsia="Arial" w:cs="Arial"/>
          <w:b w:val="0"/>
          <w:bCs/>
          <w:szCs w:val="20"/>
        </w:rPr>
        <w:t>causes</w:t>
      </w:r>
      <w:r w:rsidRPr="002C3CAD">
        <w:rPr>
          <w:rFonts w:eastAsia="Arial" w:cs="Arial"/>
          <w:b w:val="0"/>
          <w:bCs/>
          <w:spacing w:val="15"/>
          <w:szCs w:val="20"/>
        </w:rPr>
        <w:t xml:space="preserve"> </w:t>
      </w:r>
      <w:r w:rsidRPr="002C3CAD">
        <w:rPr>
          <w:rFonts w:eastAsia="Arial" w:cs="Arial"/>
          <w:b w:val="0"/>
          <w:bCs/>
          <w:szCs w:val="20"/>
        </w:rPr>
        <w:t>addiction</w:t>
      </w:r>
      <w:r w:rsidRPr="002C3CAD">
        <w:rPr>
          <w:rFonts w:eastAsia="Arial" w:cs="Arial"/>
          <w:b w:val="0"/>
          <w:bCs/>
          <w:spacing w:val="15"/>
          <w:szCs w:val="20"/>
        </w:rPr>
        <w:t xml:space="preserve"> </w:t>
      </w:r>
      <w:r w:rsidRPr="002C3CAD">
        <w:rPr>
          <w:rFonts w:eastAsia="Arial" w:cs="Arial"/>
          <w:b w:val="0"/>
          <w:bCs/>
          <w:szCs w:val="20"/>
        </w:rPr>
        <w:t>and</w:t>
      </w:r>
      <w:r w:rsidRPr="002C3CAD">
        <w:rPr>
          <w:rFonts w:eastAsia="Arial" w:cs="Arial"/>
          <w:b w:val="0"/>
          <w:bCs/>
          <w:spacing w:val="15"/>
          <w:szCs w:val="20"/>
        </w:rPr>
        <w:t xml:space="preserve"> </w:t>
      </w:r>
      <w:r w:rsidRPr="002C3CAD">
        <w:rPr>
          <w:rFonts w:eastAsia="Arial" w:cs="Arial"/>
          <w:b w:val="0"/>
          <w:bCs/>
          <w:szCs w:val="20"/>
        </w:rPr>
        <w:t>exposure</w:t>
      </w:r>
      <w:r w:rsidRPr="002C3CAD">
        <w:rPr>
          <w:rFonts w:eastAsia="Arial" w:cs="Arial"/>
          <w:b w:val="0"/>
          <w:bCs/>
          <w:spacing w:val="15"/>
          <w:szCs w:val="20"/>
        </w:rPr>
        <w:t xml:space="preserve"> </w:t>
      </w:r>
      <w:r w:rsidRPr="002C3CAD">
        <w:rPr>
          <w:rFonts w:eastAsia="Arial" w:cs="Arial"/>
          <w:b w:val="0"/>
          <w:bCs/>
          <w:szCs w:val="20"/>
        </w:rPr>
        <w:t>to inappropriate content</w:t>
      </w:r>
      <w:r w:rsidR="00B610D1" w:rsidRPr="002C3CAD">
        <w:rPr>
          <w:b w:val="0"/>
          <w:bCs/>
        </w:rPr>
        <w:t>.</w:t>
      </w:r>
      <w:r w:rsidR="00B610D1" w:rsidRPr="002C3CAD">
        <w:rPr>
          <w:b w:val="0"/>
          <w:bCs/>
        </w:rPr>
        <w:fldChar w:fldCharType="begin" w:fldLock="1"/>
      </w:r>
      <w:r w:rsidR="006B5B2F" w:rsidRPr="002C3CAD">
        <w:rPr>
          <w:b w:val="0"/>
          <w:bCs/>
        </w:rPr>
        <w:instrText>ADDIN CSL_CITATION {"citationItems":[{"id":"ITEM-1","itemData":{"DOI":"10.33751/jppguseda.v2i1.988","ISSN":"2623-0941","abstract":"This research study aims to systematically review a variety of digital technologies that are currently developing so rapidly to be optimally utilized according to the ability of teachers and technological devices owned by schools, teachers, and students. This study uses the method of review of integrative literature. This method combines various empirical and research-based articles, books, and other published literature on digital competencies and their use in 21st century education. The literature research concludes: 1) Digital literacy is the awareness, attitude, and ability of individuals to properly use tools and digital facilities to identify, access, manage, integrate, evaluate, analyze, and synthesize digital resources, build new knowledge, make media expressions, and communicate with others, in the context of certain life situations, to enable constructive social action; 2) Digital competency is a set of knowledge, skills, attitudes needed when using ICT and digital media for various needs; 3) Digital technology that can be used by schools / teachers in the learning process including interactive whiteboards (IWB), software applications, Web 2.0, and social media; and 4) Utilization of digital technology in learning can increase students' interest and motivation in learning, the quality of learning processes, and learning outcomes, but need to pay attention to various aspects of the ability of human resources, security, and health of teachers and students.","author":[{"dropping-particle":"","family":"Hidayat","given":"Nandang","non-dropping-particle":"","parse-names":false,"suffix":""},{"dropping-particle":"","family":"Khotimah","given":"Husnul","non-dropping-particle":"","parse-names":false,"suffix":""}],"container-title":"JPPGuseda | Jurnal Pendidikan &amp; Pengajaran Guru Sekolah Dasar","id":"ITEM-1","issue":"1","issued":{"date-parts":[["2019"]]},"page":"10-15","title":"Pemanfaatan Teknologi Digital Dalam Kegiatan Pembelajaran","type":"article-journal","volume":"2"},"uris":["http://www.mendeley.com/documents/?uuid=dc9c32f5-a21d-4609-a697-a7440a659e30"]}],"mendeley":{"formattedCitation":"(Hidayat &amp; Khotimah, 2019)","plainTextFormattedCitation":"(Hidayat &amp; Khotimah, 2019)","previouslyFormattedCitation":"(Hidayat &amp; Khotimah, 2019)"},"properties":{"noteIndex":0},"schema":"https://github.com/citation-style-language/schema/raw/master/csl-citation.json"}</w:instrText>
      </w:r>
      <w:r w:rsidR="00B610D1" w:rsidRPr="002C3CAD">
        <w:rPr>
          <w:b w:val="0"/>
          <w:bCs/>
        </w:rPr>
        <w:fldChar w:fldCharType="separate"/>
      </w:r>
      <w:r w:rsidR="00B610D1" w:rsidRPr="002C3CAD">
        <w:rPr>
          <w:b w:val="0"/>
          <w:bCs/>
          <w:noProof/>
        </w:rPr>
        <w:t>(Hidayat &amp; Khotimah, 2019)</w:t>
      </w:r>
      <w:r w:rsidR="00B610D1" w:rsidRPr="002C3CAD">
        <w:rPr>
          <w:b w:val="0"/>
          <w:bCs/>
        </w:rPr>
        <w:fldChar w:fldCharType="end"/>
      </w:r>
      <w:r w:rsidR="00B610D1" w:rsidRPr="002C3CAD">
        <w:rPr>
          <w:b w:val="0"/>
          <w:bCs/>
        </w:rPr>
        <w:t xml:space="preserve"> </w:t>
      </w:r>
      <w:r w:rsidRPr="002C3CAD">
        <w:rPr>
          <w:rFonts w:eastAsia="Arial" w:cs="Arial"/>
          <w:b w:val="0"/>
          <w:bCs/>
          <w:szCs w:val="20"/>
        </w:rPr>
        <w:t>This</w:t>
      </w:r>
      <w:r w:rsidRPr="002C3CAD">
        <w:rPr>
          <w:rFonts w:eastAsia="Arial" w:cs="Arial"/>
          <w:b w:val="0"/>
          <w:bCs/>
          <w:spacing w:val="45"/>
          <w:szCs w:val="20"/>
        </w:rPr>
        <w:t xml:space="preserve"> </w:t>
      </w:r>
      <w:r w:rsidRPr="002C3CAD">
        <w:rPr>
          <w:rFonts w:eastAsia="Arial" w:cs="Arial"/>
          <w:b w:val="0"/>
          <w:bCs/>
          <w:szCs w:val="20"/>
        </w:rPr>
        <w:t>is</w:t>
      </w:r>
      <w:r w:rsidRPr="002C3CAD">
        <w:rPr>
          <w:rFonts w:eastAsia="Arial" w:cs="Arial"/>
          <w:b w:val="0"/>
          <w:bCs/>
          <w:spacing w:val="45"/>
          <w:szCs w:val="20"/>
        </w:rPr>
        <w:t xml:space="preserve"> </w:t>
      </w:r>
      <w:r w:rsidRPr="002C3CAD">
        <w:rPr>
          <w:rFonts w:eastAsia="Arial" w:cs="Arial"/>
          <w:b w:val="0"/>
          <w:bCs/>
          <w:szCs w:val="20"/>
        </w:rPr>
        <w:t>of</w:t>
      </w:r>
      <w:r w:rsidRPr="002C3CAD">
        <w:rPr>
          <w:rFonts w:eastAsia="Arial" w:cs="Arial"/>
          <w:b w:val="0"/>
          <w:bCs/>
          <w:spacing w:val="45"/>
          <w:szCs w:val="20"/>
        </w:rPr>
        <w:t xml:space="preserve"> </w:t>
      </w:r>
      <w:r w:rsidRPr="002C3CAD">
        <w:rPr>
          <w:rFonts w:eastAsia="Arial" w:cs="Arial"/>
          <w:b w:val="0"/>
          <w:bCs/>
          <w:szCs w:val="20"/>
        </w:rPr>
        <w:t>course</w:t>
      </w:r>
      <w:r w:rsidRPr="002C3CAD">
        <w:rPr>
          <w:rFonts w:eastAsia="Arial" w:cs="Arial"/>
          <w:b w:val="0"/>
          <w:bCs/>
          <w:spacing w:val="45"/>
          <w:szCs w:val="20"/>
        </w:rPr>
        <w:t xml:space="preserve"> </w:t>
      </w:r>
      <w:r w:rsidRPr="002C3CAD">
        <w:rPr>
          <w:rFonts w:eastAsia="Arial" w:cs="Arial"/>
          <w:b w:val="0"/>
          <w:bCs/>
          <w:szCs w:val="20"/>
        </w:rPr>
        <w:t>very</w:t>
      </w:r>
      <w:r w:rsidRPr="002C3CAD">
        <w:rPr>
          <w:rFonts w:eastAsia="Arial" w:cs="Arial"/>
          <w:b w:val="0"/>
          <w:bCs/>
          <w:spacing w:val="45"/>
          <w:szCs w:val="20"/>
        </w:rPr>
        <w:t xml:space="preserve"> </w:t>
      </w:r>
      <w:r w:rsidRPr="002C3CAD">
        <w:rPr>
          <w:rFonts w:eastAsia="Arial" w:cs="Arial"/>
          <w:b w:val="0"/>
          <w:bCs/>
          <w:szCs w:val="20"/>
        </w:rPr>
        <w:t>disturbing</w:t>
      </w:r>
      <w:r w:rsidRPr="002C3CAD">
        <w:rPr>
          <w:rFonts w:eastAsia="Arial" w:cs="Arial"/>
          <w:b w:val="0"/>
          <w:bCs/>
          <w:spacing w:val="45"/>
          <w:szCs w:val="20"/>
        </w:rPr>
        <w:t xml:space="preserve"> </w:t>
      </w:r>
      <w:r w:rsidRPr="002C3CAD">
        <w:rPr>
          <w:rFonts w:eastAsia="Arial" w:cs="Arial"/>
          <w:b w:val="0"/>
          <w:bCs/>
          <w:szCs w:val="20"/>
        </w:rPr>
        <w:t>if</w:t>
      </w:r>
      <w:r w:rsidRPr="002C3CAD">
        <w:rPr>
          <w:rFonts w:eastAsia="Arial" w:cs="Arial"/>
          <w:b w:val="0"/>
          <w:bCs/>
          <w:spacing w:val="45"/>
          <w:szCs w:val="20"/>
        </w:rPr>
        <w:t xml:space="preserve"> </w:t>
      </w:r>
      <w:r w:rsidRPr="002C3CAD">
        <w:rPr>
          <w:rFonts w:eastAsia="Arial" w:cs="Arial"/>
          <w:b w:val="0"/>
          <w:bCs/>
          <w:szCs w:val="20"/>
        </w:rPr>
        <w:t>guidance</w:t>
      </w:r>
      <w:r w:rsidRPr="002C3CAD">
        <w:rPr>
          <w:rFonts w:eastAsia="Arial" w:cs="Arial"/>
          <w:b w:val="0"/>
          <w:bCs/>
          <w:spacing w:val="45"/>
          <w:szCs w:val="20"/>
        </w:rPr>
        <w:t xml:space="preserve"> </w:t>
      </w:r>
      <w:r w:rsidRPr="002C3CAD">
        <w:rPr>
          <w:rFonts w:eastAsia="Arial" w:cs="Arial"/>
          <w:b w:val="0"/>
          <w:bCs/>
          <w:szCs w:val="20"/>
        </w:rPr>
        <w:t>is</w:t>
      </w:r>
      <w:r w:rsidRPr="002C3CAD">
        <w:rPr>
          <w:rFonts w:eastAsia="Arial" w:cs="Arial"/>
          <w:b w:val="0"/>
          <w:bCs/>
          <w:spacing w:val="45"/>
          <w:szCs w:val="20"/>
        </w:rPr>
        <w:t xml:space="preserve"> </w:t>
      </w:r>
      <w:r w:rsidRPr="002C3CAD">
        <w:rPr>
          <w:rFonts w:eastAsia="Arial" w:cs="Arial"/>
          <w:b w:val="0"/>
          <w:bCs/>
          <w:szCs w:val="20"/>
        </w:rPr>
        <w:t>not carried out by educators regarding digital ethics</w:t>
      </w:r>
      <w:r w:rsidR="00B610D1" w:rsidRPr="002C3CAD">
        <w:rPr>
          <w:b w:val="0"/>
          <w:bCs/>
        </w:rPr>
        <w:t>.</w:t>
      </w:r>
    </w:p>
    <w:p w14:paraId="0EB92079" w14:textId="6F1F7774" w:rsidR="003D21B1" w:rsidRDefault="003D21B1" w:rsidP="00B610D1">
      <w:pPr>
        <w:pStyle w:val="Alishlah21heading1"/>
        <w:numPr>
          <w:ilvl w:val="0"/>
          <w:numId w:val="0"/>
        </w:numPr>
        <w:spacing w:before="0" w:after="0" w:line="240" w:lineRule="auto"/>
        <w:ind w:left="1134" w:firstLine="709"/>
        <w:jc w:val="both"/>
        <w:rPr>
          <w:b w:val="0"/>
          <w:bCs/>
        </w:rPr>
      </w:pPr>
    </w:p>
    <w:p w14:paraId="25369182" w14:textId="77777777" w:rsidR="003D21B1" w:rsidRPr="002C3CAD" w:rsidRDefault="003D21B1" w:rsidP="00B610D1">
      <w:pPr>
        <w:pStyle w:val="Alishlah21heading1"/>
        <w:numPr>
          <w:ilvl w:val="0"/>
          <w:numId w:val="0"/>
        </w:numPr>
        <w:spacing w:before="0" w:after="0" w:line="240" w:lineRule="auto"/>
        <w:ind w:left="1134" w:firstLine="709"/>
        <w:jc w:val="both"/>
        <w:rPr>
          <w:rFonts w:eastAsia="Arial"/>
          <w:b w:val="0"/>
          <w:bCs/>
          <w:szCs w:val="20"/>
        </w:rPr>
      </w:pPr>
    </w:p>
    <w:p w14:paraId="5199D50A" w14:textId="65A53C6D" w:rsidR="00B40789" w:rsidRPr="002C3CAD" w:rsidRDefault="00B40789" w:rsidP="00B40789">
      <w:pPr>
        <w:pStyle w:val="Alishlah21heading1"/>
        <w:numPr>
          <w:ilvl w:val="1"/>
          <w:numId w:val="25"/>
        </w:numPr>
        <w:spacing w:before="0" w:after="0" w:line="240" w:lineRule="auto"/>
        <w:ind w:left="1134"/>
        <w:jc w:val="both"/>
        <w:rPr>
          <w:rFonts w:eastAsia="Arial"/>
          <w:b w:val="0"/>
          <w:bCs/>
          <w:szCs w:val="20"/>
        </w:rPr>
      </w:pPr>
      <w:r w:rsidRPr="002C3CAD">
        <w:rPr>
          <w:rFonts w:eastAsia="Arial"/>
          <w:b w:val="0"/>
          <w:bCs/>
          <w:szCs w:val="20"/>
        </w:rPr>
        <w:lastRenderedPageBreak/>
        <w:t>Kahoot</w:t>
      </w:r>
    </w:p>
    <w:p w14:paraId="7D6447EB" w14:textId="2F3AC6BB" w:rsidR="00B40789" w:rsidRPr="002C3CAD" w:rsidRDefault="00037DDF" w:rsidP="00B40789">
      <w:pPr>
        <w:pStyle w:val="Alishlah21heading1"/>
        <w:numPr>
          <w:ilvl w:val="0"/>
          <w:numId w:val="0"/>
        </w:numPr>
        <w:spacing w:before="0" w:after="0" w:line="240" w:lineRule="auto"/>
        <w:ind w:left="1134"/>
        <w:jc w:val="both"/>
        <w:rPr>
          <w:rFonts w:eastAsia="Arial"/>
          <w:b w:val="0"/>
          <w:bCs/>
          <w:szCs w:val="20"/>
        </w:rPr>
      </w:pPr>
      <w:r w:rsidRPr="002C3CAD">
        <w:rPr>
          <w:rFonts w:eastAsia="Arial" w:cs="Arial"/>
          <w:b w:val="0"/>
          <w:bCs/>
          <w:szCs w:val="20"/>
        </w:rPr>
        <w:t>Kahoot</w:t>
      </w:r>
      <w:r w:rsidRPr="002C3CAD">
        <w:rPr>
          <w:rFonts w:eastAsia="Arial" w:cs="Arial"/>
          <w:b w:val="0"/>
          <w:bCs/>
          <w:spacing w:val="15"/>
          <w:szCs w:val="20"/>
        </w:rPr>
        <w:t xml:space="preserve"> </w:t>
      </w:r>
      <w:r w:rsidRPr="002C3CAD">
        <w:rPr>
          <w:rFonts w:eastAsia="Arial" w:cs="Arial"/>
          <w:b w:val="0"/>
          <w:bCs/>
          <w:szCs w:val="20"/>
        </w:rPr>
        <w:t>is</w:t>
      </w:r>
      <w:r w:rsidRPr="002C3CAD">
        <w:rPr>
          <w:rFonts w:eastAsia="Arial" w:cs="Arial"/>
          <w:b w:val="0"/>
          <w:bCs/>
          <w:spacing w:val="15"/>
          <w:szCs w:val="20"/>
        </w:rPr>
        <w:t xml:space="preserve"> </w:t>
      </w:r>
      <w:r w:rsidRPr="002C3CAD">
        <w:rPr>
          <w:rFonts w:eastAsia="Arial" w:cs="Arial"/>
          <w:b w:val="0"/>
          <w:bCs/>
          <w:szCs w:val="20"/>
        </w:rPr>
        <w:t>a</w:t>
      </w:r>
      <w:r w:rsidRPr="002C3CAD">
        <w:rPr>
          <w:rFonts w:eastAsia="Arial" w:cs="Arial"/>
          <w:b w:val="0"/>
          <w:bCs/>
          <w:spacing w:val="15"/>
          <w:szCs w:val="20"/>
        </w:rPr>
        <w:t xml:space="preserve"> </w:t>
      </w:r>
      <w:r w:rsidRPr="002C3CAD">
        <w:rPr>
          <w:rFonts w:eastAsia="Arial" w:cs="Arial"/>
          <w:b w:val="0"/>
          <w:bCs/>
          <w:szCs w:val="20"/>
        </w:rPr>
        <w:t>popular</w:t>
      </w:r>
      <w:r w:rsidRPr="002C3CAD">
        <w:rPr>
          <w:rFonts w:eastAsia="Arial" w:cs="Arial"/>
          <w:b w:val="0"/>
          <w:bCs/>
          <w:spacing w:val="15"/>
          <w:szCs w:val="20"/>
        </w:rPr>
        <w:t xml:space="preserve"> </w:t>
      </w:r>
      <w:r w:rsidRPr="002C3CAD">
        <w:rPr>
          <w:rFonts w:eastAsia="Arial" w:cs="Arial"/>
          <w:b w:val="0"/>
          <w:bCs/>
          <w:szCs w:val="20"/>
        </w:rPr>
        <w:t>learning</w:t>
      </w:r>
      <w:r w:rsidRPr="002C3CAD">
        <w:rPr>
          <w:rFonts w:eastAsia="Arial" w:cs="Arial"/>
          <w:b w:val="0"/>
          <w:bCs/>
          <w:spacing w:val="15"/>
          <w:szCs w:val="20"/>
        </w:rPr>
        <w:t xml:space="preserve"> </w:t>
      </w:r>
      <w:r w:rsidRPr="002C3CAD">
        <w:rPr>
          <w:rFonts w:eastAsia="Arial" w:cs="Arial"/>
          <w:b w:val="0"/>
          <w:bCs/>
          <w:szCs w:val="20"/>
        </w:rPr>
        <w:t>platform</w:t>
      </w:r>
      <w:r w:rsidRPr="002C3CAD">
        <w:rPr>
          <w:rFonts w:eastAsia="Arial" w:cs="Arial"/>
          <w:b w:val="0"/>
          <w:bCs/>
          <w:spacing w:val="15"/>
          <w:szCs w:val="20"/>
        </w:rPr>
        <w:t xml:space="preserve"> </w:t>
      </w:r>
      <w:r w:rsidRPr="002C3CAD">
        <w:rPr>
          <w:rFonts w:eastAsia="Arial" w:cs="Arial"/>
          <w:b w:val="0"/>
          <w:bCs/>
          <w:szCs w:val="20"/>
        </w:rPr>
        <w:t>toda</w:t>
      </w:r>
      <w:r w:rsidRPr="002C3CAD">
        <w:rPr>
          <w:rFonts w:eastAsia="Arial" w:cs="Arial"/>
          <w:b w:val="0"/>
          <w:bCs/>
          <w:spacing w:val="-16"/>
          <w:szCs w:val="20"/>
        </w:rPr>
        <w:t>y</w:t>
      </w:r>
      <w:r w:rsidRPr="002C3CAD">
        <w:rPr>
          <w:rFonts w:eastAsia="Arial" w:cs="Arial"/>
          <w:b w:val="0"/>
          <w:bCs/>
          <w:szCs w:val="20"/>
        </w:rPr>
        <w:t>.</w:t>
      </w:r>
      <w:r w:rsidRPr="002C3CAD">
        <w:rPr>
          <w:rFonts w:eastAsia="Arial" w:cs="Arial"/>
          <w:b w:val="0"/>
          <w:bCs/>
          <w:spacing w:val="15"/>
          <w:szCs w:val="20"/>
        </w:rPr>
        <w:t xml:space="preserve"> </w:t>
      </w:r>
      <w:r w:rsidRPr="002C3CAD">
        <w:rPr>
          <w:rFonts w:eastAsia="Arial" w:cs="Arial"/>
          <w:b w:val="0"/>
          <w:bCs/>
          <w:szCs w:val="20"/>
        </w:rPr>
        <w:t>Kahoot</w:t>
      </w:r>
      <w:r w:rsidRPr="002C3CAD">
        <w:rPr>
          <w:rFonts w:eastAsia="Arial" w:cs="Arial"/>
          <w:b w:val="0"/>
          <w:bCs/>
          <w:spacing w:val="15"/>
          <w:szCs w:val="20"/>
        </w:rPr>
        <w:t xml:space="preserve"> </w:t>
      </w:r>
      <w:r w:rsidRPr="002C3CAD">
        <w:rPr>
          <w:rFonts w:eastAsia="Arial" w:cs="Arial"/>
          <w:b w:val="0"/>
          <w:bCs/>
          <w:szCs w:val="20"/>
        </w:rPr>
        <w:t>uses</w:t>
      </w:r>
      <w:r w:rsidRPr="002C3CAD">
        <w:rPr>
          <w:rFonts w:eastAsia="Arial" w:cs="Arial"/>
          <w:b w:val="0"/>
          <w:bCs/>
          <w:spacing w:val="15"/>
          <w:szCs w:val="20"/>
        </w:rPr>
        <w:t xml:space="preserve"> </w:t>
      </w:r>
      <w:r w:rsidRPr="002C3CAD">
        <w:rPr>
          <w:rFonts w:eastAsia="Arial" w:cs="Arial"/>
          <w:b w:val="0"/>
          <w:bCs/>
          <w:szCs w:val="20"/>
        </w:rPr>
        <w:t>quizzes and games to make</w:t>
      </w:r>
      <w:r w:rsidRPr="002C3CAD">
        <w:rPr>
          <w:rFonts w:eastAsia="Arial" w:cs="Arial"/>
          <w:b w:val="0"/>
          <w:bCs/>
          <w:spacing w:val="15"/>
          <w:szCs w:val="20"/>
        </w:rPr>
        <w:t xml:space="preserve"> </w:t>
      </w:r>
      <w:r w:rsidRPr="002C3CAD">
        <w:rPr>
          <w:rFonts w:eastAsia="Arial" w:cs="Arial"/>
          <w:b w:val="0"/>
          <w:bCs/>
          <w:szCs w:val="20"/>
        </w:rPr>
        <w:t>the</w:t>
      </w:r>
      <w:r w:rsidRPr="002C3CAD">
        <w:rPr>
          <w:rFonts w:eastAsia="Arial" w:cs="Arial"/>
          <w:b w:val="0"/>
          <w:bCs/>
          <w:spacing w:val="15"/>
          <w:szCs w:val="20"/>
        </w:rPr>
        <w:t xml:space="preserve"> </w:t>
      </w:r>
      <w:r w:rsidRPr="002C3CAD">
        <w:rPr>
          <w:rFonts w:eastAsia="Arial" w:cs="Arial"/>
          <w:b w:val="0"/>
          <w:bCs/>
          <w:szCs w:val="20"/>
        </w:rPr>
        <w:t>learning</w:t>
      </w:r>
      <w:r w:rsidRPr="002C3CAD">
        <w:rPr>
          <w:rFonts w:eastAsia="Arial" w:cs="Arial"/>
          <w:b w:val="0"/>
          <w:bCs/>
          <w:spacing w:val="15"/>
          <w:szCs w:val="20"/>
        </w:rPr>
        <w:t xml:space="preserve"> </w:t>
      </w:r>
      <w:r w:rsidRPr="002C3CAD">
        <w:rPr>
          <w:rFonts w:eastAsia="Arial" w:cs="Arial"/>
          <w:b w:val="0"/>
          <w:bCs/>
          <w:szCs w:val="20"/>
        </w:rPr>
        <w:t>process</w:t>
      </w:r>
      <w:r w:rsidRPr="002C3CAD">
        <w:rPr>
          <w:rFonts w:eastAsia="Arial" w:cs="Arial"/>
          <w:b w:val="0"/>
          <w:bCs/>
          <w:spacing w:val="15"/>
          <w:szCs w:val="20"/>
        </w:rPr>
        <w:t xml:space="preserve"> </w:t>
      </w:r>
      <w:r w:rsidRPr="002C3CAD">
        <w:rPr>
          <w:rFonts w:eastAsia="Arial" w:cs="Arial"/>
          <w:b w:val="0"/>
          <w:bCs/>
          <w:szCs w:val="20"/>
        </w:rPr>
        <w:t>more</w:t>
      </w:r>
      <w:r w:rsidRPr="002C3CAD">
        <w:rPr>
          <w:rFonts w:eastAsia="Arial" w:cs="Arial"/>
          <w:b w:val="0"/>
          <w:bCs/>
          <w:spacing w:val="15"/>
          <w:szCs w:val="20"/>
        </w:rPr>
        <w:t xml:space="preserve"> </w:t>
      </w:r>
      <w:r w:rsidRPr="002C3CAD">
        <w:rPr>
          <w:rFonts w:eastAsia="Arial" w:cs="Arial"/>
          <w:b w:val="0"/>
          <w:bCs/>
          <w:szCs w:val="20"/>
        </w:rPr>
        <w:t>interactive,</w:t>
      </w:r>
      <w:r w:rsidRPr="002C3CAD">
        <w:rPr>
          <w:rFonts w:eastAsia="Arial" w:cs="Arial"/>
          <w:b w:val="0"/>
          <w:bCs/>
          <w:spacing w:val="15"/>
          <w:szCs w:val="20"/>
        </w:rPr>
        <w:t xml:space="preserve"> </w:t>
      </w:r>
      <w:r w:rsidRPr="002C3CAD">
        <w:rPr>
          <w:rFonts w:eastAsia="Arial" w:cs="Arial"/>
          <w:b w:val="0"/>
          <w:bCs/>
          <w:szCs w:val="20"/>
        </w:rPr>
        <w:t>interesting</w:t>
      </w:r>
      <w:r w:rsidRPr="002C3CAD">
        <w:rPr>
          <w:rFonts w:eastAsia="Arial" w:cs="Arial"/>
          <w:b w:val="0"/>
          <w:bCs/>
          <w:spacing w:val="15"/>
          <w:szCs w:val="20"/>
        </w:rPr>
        <w:t xml:space="preserve"> </w:t>
      </w:r>
      <w:r w:rsidRPr="002C3CAD">
        <w:rPr>
          <w:rFonts w:eastAsia="Arial" w:cs="Arial"/>
          <w:b w:val="0"/>
          <w:bCs/>
          <w:szCs w:val="20"/>
        </w:rPr>
        <w:t>and</w:t>
      </w:r>
      <w:r w:rsidRPr="002C3CAD">
        <w:rPr>
          <w:rFonts w:eastAsia="Arial" w:cs="Arial"/>
          <w:b w:val="0"/>
          <w:bCs/>
          <w:spacing w:val="15"/>
          <w:szCs w:val="20"/>
        </w:rPr>
        <w:t xml:space="preserve"> </w:t>
      </w:r>
      <w:r w:rsidRPr="002C3CAD">
        <w:rPr>
          <w:rFonts w:eastAsia="Arial" w:cs="Arial"/>
          <w:b w:val="0"/>
          <w:bCs/>
          <w:szCs w:val="20"/>
        </w:rPr>
        <w:t>fun.</w:t>
      </w:r>
      <w:r w:rsidRPr="002C3CAD">
        <w:rPr>
          <w:rFonts w:eastAsia="Arial" w:cs="Arial"/>
          <w:b w:val="0"/>
          <w:bCs/>
          <w:spacing w:val="15"/>
          <w:szCs w:val="20"/>
        </w:rPr>
        <w:t xml:space="preserve"> </w:t>
      </w:r>
      <w:r w:rsidRPr="002C3CAD">
        <w:rPr>
          <w:rFonts w:eastAsia="Arial" w:cs="Arial"/>
          <w:b w:val="0"/>
          <w:bCs/>
          <w:szCs w:val="20"/>
        </w:rPr>
        <w:t xml:space="preserve">In </w:t>
      </w:r>
      <w:r w:rsidRPr="002C3CAD">
        <w:rPr>
          <w:rFonts w:eastAsia="Arial" w:cs="Arial"/>
          <w:b w:val="0"/>
          <w:bCs/>
          <w:spacing w:val="-16"/>
          <w:szCs w:val="20"/>
        </w:rPr>
        <w:t>P</w:t>
      </w:r>
      <w:r w:rsidRPr="002C3CAD">
        <w:rPr>
          <w:rFonts w:eastAsia="Arial" w:cs="Arial"/>
          <w:b w:val="0"/>
          <w:bCs/>
          <w:szCs w:val="20"/>
        </w:rPr>
        <w:t xml:space="preserve">AI learning, </w:t>
      </w:r>
      <w:proofErr w:type="gramStart"/>
      <w:r w:rsidRPr="002C3CAD">
        <w:rPr>
          <w:rFonts w:eastAsia="Arial" w:cs="Arial"/>
          <w:b w:val="0"/>
          <w:bCs/>
          <w:szCs w:val="20"/>
        </w:rPr>
        <w:t>Kahoot  can</w:t>
      </w:r>
      <w:proofErr w:type="gramEnd"/>
      <w:r w:rsidRPr="002C3CAD">
        <w:rPr>
          <w:rFonts w:eastAsia="Arial" w:cs="Arial"/>
          <w:b w:val="0"/>
          <w:bCs/>
          <w:spacing w:val="46"/>
          <w:szCs w:val="20"/>
        </w:rPr>
        <w:t xml:space="preserve"> </w:t>
      </w:r>
      <w:r w:rsidRPr="002C3CAD">
        <w:rPr>
          <w:rFonts w:eastAsia="Arial" w:cs="Arial"/>
          <w:b w:val="0"/>
          <w:bCs/>
          <w:szCs w:val="20"/>
        </w:rPr>
        <w:t>be</w:t>
      </w:r>
      <w:r w:rsidRPr="002C3CAD">
        <w:rPr>
          <w:rFonts w:eastAsia="Arial" w:cs="Arial"/>
          <w:b w:val="0"/>
          <w:bCs/>
          <w:spacing w:val="46"/>
          <w:szCs w:val="20"/>
        </w:rPr>
        <w:t xml:space="preserve"> </w:t>
      </w:r>
      <w:r w:rsidRPr="002C3CAD">
        <w:rPr>
          <w:rFonts w:eastAsia="Arial" w:cs="Arial"/>
          <w:b w:val="0"/>
          <w:bCs/>
          <w:szCs w:val="20"/>
        </w:rPr>
        <w:t>used</w:t>
      </w:r>
      <w:r w:rsidRPr="002C3CAD">
        <w:rPr>
          <w:rFonts w:eastAsia="Arial" w:cs="Arial"/>
          <w:b w:val="0"/>
          <w:bCs/>
          <w:spacing w:val="46"/>
          <w:szCs w:val="20"/>
        </w:rPr>
        <w:t xml:space="preserve"> </w:t>
      </w:r>
      <w:r w:rsidRPr="002C3CAD">
        <w:rPr>
          <w:rFonts w:eastAsia="Arial" w:cs="Arial"/>
          <w:b w:val="0"/>
          <w:bCs/>
          <w:szCs w:val="20"/>
        </w:rPr>
        <w:t>to</w:t>
      </w:r>
      <w:r w:rsidRPr="002C3CAD">
        <w:rPr>
          <w:rFonts w:eastAsia="Arial" w:cs="Arial"/>
          <w:b w:val="0"/>
          <w:bCs/>
          <w:spacing w:val="46"/>
          <w:szCs w:val="20"/>
        </w:rPr>
        <w:t xml:space="preserve"> </w:t>
      </w:r>
      <w:r w:rsidRPr="002C3CAD">
        <w:rPr>
          <w:rFonts w:eastAsia="Arial" w:cs="Arial"/>
          <w:b w:val="0"/>
          <w:bCs/>
          <w:szCs w:val="20"/>
        </w:rPr>
        <w:t>test</w:t>
      </w:r>
      <w:r w:rsidRPr="002C3CAD">
        <w:rPr>
          <w:rFonts w:eastAsia="Arial" w:cs="Arial"/>
          <w:b w:val="0"/>
          <w:bCs/>
          <w:spacing w:val="46"/>
          <w:szCs w:val="20"/>
        </w:rPr>
        <w:t xml:space="preserve"> </w:t>
      </w:r>
      <w:r w:rsidRPr="002C3CAD">
        <w:rPr>
          <w:rFonts w:eastAsia="Arial" w:cs="Arial"/>
          <w:b w:val="0"/>
          <w:bCs/>
          <w:szCs w:val="20"/>
        </w:rPr>
        <w:t>students'</w:t>
      </w:r>
      <w:r w:rsidRPr="002C3CAD">
        <w:rPr>
          <w:rFonts w:eastAsia="Arial" w:cs="Arial"/>
          <w:b w:val="0"/>
          <w:bCs/>
          <w:spacing w:val="46"/>
          <w:szCs w:val="20"/>
        </w:rPr>
        <w:t xml:space="preserve"> </w:t>
      </w:r>
      <w:r w:rsidRPr="002C3CAD">
        <w:rPr>
          <w:rFonts w:eastAsia="Arial" w:cs="Arial"/>
          <w:b w:val="0"/>
          <w:bCs/>
          <w:szCs w:val="20"/>
        </w:rPr>
        <w:t>understanding</w:t>
      </w:r>
      <w:r w:rsidRPr="002C3CAD">
        <w:rPr>
          <w:rFonts w:eastAsia="Arial" w:cs="Arial"/>
          <w:b w:val="0"/>
          <w:bCs/>
          <w:spacing w:val="46"/>
          <w:szCs w:val="20"/>
        </w:rPr>
        <w:t xml:space="preserve"> </w:t>
      </w:r>
      <w:r w:rsidRPr="002C3CAD">
        <w:rPr>
          <w:rFonts w:eastAsia="Arial" w:cs="Arial"/>
          <w:b w:val="0"/>
          <w:bCs/>
          <w:szCs w:val="20"/>
        </w:rPr>
        <w:t>of</w:t>
      </w:r>
      <w:r w:rsidRPr="002C3CAD">
        <w:rPr>
          <w:rFonts w:eastAsia="Arial" w:cs="Arial"/>
          <w:b w:val="0"/>
          <w:bCs/>
          <w:spacing w:val="46"/>
          <w:szCs w:val="20"/>
        </w:rPr>
        <w:t xml:space="preserve"> </w:t>
      </w:r>
      <w:r w:rsidRPr="002C3CAD">
        <w:rPr>
          <w:rFonts w:eastAsia="Arial" w:cs="Arial"/>
          <w:b w:val="0"/>
          <w:bCs/>
          <w:szCs w:val="20"/>
        </w:rPr>
        <w:t>the</w:t>
      </w:r>
      <w:r w:rsidRPr="002C3CAD">
        <w:rPr>
          <w:rFonts w:eastAsia="Arial" w:cs="Arial"/>
          <w:b w:val="0"/>
          <w:bCs/>
          <w:spacing w:val="46"/>
          <w:szCs w:val="20"/>
        </w:rPr>
        <w:t xml:space="preserve"> </w:t>
      </w:r>
      <w:r w:rsidRPr="002C3CAD">
        <w:rPr>
          <w:rFonts w:eastAsia="Arial" w:cs="Arial"/>
          <w:b w:val="0"/>
          <w:bCs/>
          <w:szCs w:val="20"/>
        </w:rPr>
        <w:t>material</w:t>
      </w:r>
      <w:r w:rsidRPr="002C3CAD">
        <w:rPr>
          <w:rFonts w:eastAsia="Arial" w:cs="Arial"/>
          <w:b w:val="0"/>
          <w:bCs/>
          <w:spacing w:val="46"/>
          <w:szCs w:val="20"/>
        </w:rPr>
        <w:t xml:space="preserve"> </w:t>
      </w:r>
      <w:r w:rsidRPr="002C3CAD">
        <w:rPr>
          <w:rFonts w:eastAsia="Arial" w:cs="Arial"/>
          <w:b w:val="0"/>
          <w:bCs/>
          <w:szCs w:val="20"/>
        </w:rPr>
        <w:t>they</w:t>
      </w:r>
      <w:r w:rsidRPr="002C3CAD">
        <w:rPr>
          <w:rFonts w:eastAsia="Arial" w:cs="Arial"/>
          <w:b w:val="0"/>
          <w:bCs/>
          <w:spacing w:val="46"/>
          <w:szCs w:val="20"/>
        </w:rPr>
        <w:t xml:space="preserve"> </w:t>
      </w:r>
      <w:r w:rsidRPr="002C3CAD">
        <w:rPr>
          <w:rFonts w:eastAsia="Arial" w:cs="Arial"/>
          <w:b w:val="0"/>
          <w:bCs/>
          <w:szCs w:val="20"/>
        </w:rPr>
        <w:t>have studied.</w:t>
      </w:r>
      <w:r w:rsidRPr="002C3CAD">
        <w:rPr>
          <w:rFonts w:eastAsia="Arial" w:cs="Arial"/>
          <w:b w:val="0"/>
          <w:bCs/>
          <w:spacing w:val="15"/>
          <w:szCs w:val="20"/>
        </w:rPr>
        <w:t xml:space="preserve"> </w:t>
      </w:r>
      <w:r w:rsidRPr="002C3CAD">
        <w:rPr>
          <w:rFonts w:eastAsia="Arial" w:cs="Arial"/>
          <w:b w:val="0"/>
          <w:bCs/>
          <w:szCs w:val="20"/>
        </w:rPr>
        <w:t>Besides</w:t>
      </w:r>
      <w:r w:rsidRPr="002C3CAD">
        <w:rPr>
          <w:rFonts w:eastAsia="Arial" w:cs="Arial"/>
          <w:b w:val="0"/>
          <w:bCs/>
          <w:spacing w:val="15"/>
          <w:szCs w:val="20"/>
        </w:rPr>
        <w:t xml:space="preserve"> </w:t>
      </w:r>
      <w:r w:rsidRPr="002C3CAD">
        <w:rPr>
          <w:rFonts w:eastAsia="Arial" w:cs="Arial"/>
          <w:b w:val="0"/>
          <w:bCs/>
          <w:szCs w:val="20"/>
        </w:rPr>
        <w:t>that,</w:t>
      </w:r>
      <w:r w:rsidRPr="002C3CAD">
        <w:rPr>
          <w:rFonts w:eastAsia="Arial" w:cs="Arial"/>
          <w:b w:val="0"/>
          <w:bCs/>
          <w:spacing w:val="15"/>
          <w:szCs w:val="20"/>
        </w:rPr>
        <w:t xml:space="preserve"> </w:t>
      </w:r>
      <w:r w:rsidRPr="002C3CAD">
        <w:rPr>
          <w:rFonts w:eastAsia="Arial" w:cs="Arial"/>
          <w:b w:val="0"/>
          <w:bCs/>
          <w:szCs w:val="20"/>
        </w:rPr>
        <w:t>it</w:t>
      </w:r>
      <w:r w:rsidRPr="002C3CAD">
        <w:rPr>
          <w:rFonts w:eastAsia="Arial" w:cs="Arial"/>
          <w:b w:val="0"/>
          <w:bCs/>
          <w:spacing w:val="15"/>
          <w:szCs w:val="20"/>
        </w:rPr>
        <w:t xml:space="preserve"> </w:t>
      </w:r>
      <w:r w:rsidRPr="002C3CAD">
        <w:rPr>
          <w:rFonts w:eastAsia="Arial" w:cs="Arial"/>
          <w:b w:val="0"/>
          <w:bCs/>
          <w:szCs w:val="20"/>
        </w:rPr>
        <w:t>can</w:t>
      </w:r>
      <w:r w:rsidRPr="002C3CAD">
        <w:rPr>
          <w:rFonts w:eastAsia="Arial" w:cs="Arial"/>
          <w:b w:val="0"/>
          <w:bCs/>
          <w:spacing w:val="15"/>
          <w:szCs w:val="20"/>
        </w:rPr>
        <w:t xml:space="preserve"> </w:t>
      </w:r>
      <w:r w:rsidRPr="002C3CAD">
        <w:rPr>
          <w:rFonts w:eastAsia="Arial" w:cs="Arial"/>
          <w:b w:val="0"/>
          <w:bCs/>
          <w:szCs w:val="20"/>
        </w:rPr>
        <w:t>also</w:t>
      </w:r>
      <w:r w:rsidRPr="002C3CAD">
        <w:rPr>
          <w:rFonts w:eastAsia="Arial" w:cs="Arial"/>
          <w:b w:val="0"/>
          <w:bCs/>
          <w:spacing w:val="15"/>
          <w:szCs w:val="20"/>
        </w:rPr>
        <w:t xml:space="preserve"> </w:t>
      </w:r>
      <w:r w:rsidRPr="002C3CAD">
        <w:rPr>
          <w:rFonts w:eastAsia="Arial" w:cs="Arial"/>
          <w:b w:val="0"/>
          <w:bCs/>
          <w:szCs w:val="20"/>
        </w:rPr>
        <w:t>motivate students to be more active in the learning process</w:t>
      </w:r>
      <w:r w:rsidR="00B40789" w:rsidRPr="002C3CAD">
        <w:rPr>
          <w:rFonts w:eastAsia="Arial"/>
          <w:b w:val="0"/>
          <w:bCs/>
          <w:szCs w:val="20"/>
        </w:rPr>
        <w:t>.</w:t>
      </w:r>
      <w:r w:rsidR="006B5B2F" w:rsidRPr="002C3CAD">
        <w:rPr>
          <w:rFonts w:eastAsia="Arial"/>
          <w:b w:val="0"/>
          <w:bCs/>
          <w:szCs w:val="20"/>
        </w:rPr>
        <w:fldChar w:fldCharType="begin" w:fldLock="1"/>
      </w:r>
      <w:r w:rsidR="006B5B2F" w:rsidRPr="002C3CAD">
        <w:rPr>
          <w:rFonts w:eastAsia="Arial"/>
          <w:b w:val="0"/>
          <w:bCs/>
          <w:szCs w:val="20"/>
        </w:rPr>
        <w:instrText>ADDIN CSL_CITATION {"citationItems":[{"id":"ITEM-1","itemData":{"author":[{"dropping-particle":"","family":"Kurnia","given":"Awal","non-dropping-particle":"","parse-names":false,"suffix":""},{"dropping-particle":"","family":"Nasution","given":"Putra","non-dropping-particle":"","parse-names":false,"suffix":""}],"id":"ITEM-1","issue":"1","issued":{"date-parts":[["2024"]]},"page":"38-45","title":"Penggunaan Media Sosial dalam Pendidikan Islam : Manfaat dan Tantangan","type":"article-journal","volume":"01"},"uris":["http://www.mendeley.com/documents/?uuid=e3a15121-8f8d-44c7-b0ef-fe07f2d05ab9"]}],"mendeley":{"formattedCitation":"(Kurnia &amp; Nasution, 2024)","plainTextFormattedCitation":"(Kurnia &amp; Nasution, 2024)","previouslyFormattedCitation":"(Kurnia &amp; Nasution, 2024)"},"properties":{"noteIndex":0},"schema":"https://github.com/citation-style-language/schema/raw/master/csl-citation.json"}</w:instrText>
      </w:r>
      <w:r w:rsidR="006B5B2F" w:rsidRPr="002C3CAD">
        <w:rPr>
          <w:rFonts w:eastAsia="Arial"/>
          <w:b w:val="0"/>
          <w:bCs/>
          <w:szCs w:val="20"/>
        </w:rPr>
        <w:fldChar w:fldCharType="separate"/>
      </w:r>
      <w:r w:rsidR="006B5B2F" w:rsidRPr="002C3CAD">
        <w:rPr>
          <w:rFonts w:eastAsia="Arial"/>
          <w:b w:val="0"/>
          <w:bCs/>
          <w:noProof/>
          <w:szCs w:val="20"/>
        </w:rPr>
        <w:t>(Kurnia &amp; Nasution, 2024)</w:t>
      </w:r>
      <w:r w:rsidR="006B5B2F" w:rsidRPr="002C3CAD">
        <w:rPr>
          <w:rFonts w:eastAsia="Arial"/>
          <w:b w:val="0"/>
          <w:bCs/>
          <w:szCs w:val="20"/>
        </w:rPr>
        <w:fldChar w:fldCharType="end"/>
      </w:r>
      <w:r w:rsidR="00B40789" w:rsidRPr="002C3CAD">
        <w:rPr>
          <w:rFonts w:eastAsia="Arial"/>
          <w:b w:val="0"/>
          <w:bCs/>
          <w:szCs w:val="20"/>
        </w:rPr>
        <w:t xml:space="preserve"> </w:t>
      </w:r>
      <w:r w:rsidRPr="002C3CAD">
        <w:rPr>
          <w:rFonts w:eastAsia="Arial" w:cs="Arial"/>
          <w:b w:val="0"/>
          <w:bCs/>
          <w:szCs w:val="20"/>
        </w:rPr>
        <w:t>This application is very helpful in achieving learning goals cognitivel</w:t>
      </w:r>
      <w:r w:rsidRPr="002C3CAD">
        <w:rPr>
          <w:rFonts w:eastAsia="Arial" w:cs="Arial"/>
          <w:b w:val="0"/>
          <w:bCs/>
          <w:spacing w:val="-16"/>
          <w:szCs w:val="20"/>
        </w:rPr>
        <w:t>y</w:t>
      </w:r>
      <w:r w:rsidRPr="002C3CAD">
        <w:rPr>
          <w:rFonts w:eastAsia="Arial" w:cs="Arial"/>
          <w:b w:val="0"/>
          <w:bCs/>
          <w:szCs w:val="20"/>
        </w:rPr>
        <w:t>.</w:t>
      </w:r>
    </w:p>
    <w:p w14:paraId="5B8F1C90" w14:textId="77777777" w:rsidR="00037DDF" w:rsidRPr="002C3CAD" w:rsidRDefault="00B40789" w:rsidP="00037DDF">
      <w:pPr>
        <w:pStyle w:val="Alishlah21heading1"/>
        <w:numPr>
          <w:ilvl w:val="1"/>
          <w:numId w:val="25"/>
        </w:numPr>
        <w:spacing w:before="0" w:after="0" w:line="240" w:lineRule="auto"/>
        <w:ind w:left="1134"/>
        <w:jc w:val="both"/>
        <w:rPr>
          <w:rFonts w:eastAsia="Arial"/>
          <w:b w:val="0"/>
          <w:bCs/>
          <w:szCs w:val="20"/>
        </w:rPr>
      </w:pPr>
      <w:r w:rsidRPr="002C3CAD">
        <w:rPr>
          <w:rFonts w:eastAsia="Arial"/>
          <w:b w:val="0"/>
          <w:bCs/>
          <w:szCs w:val="20"/>
        </w:rPr>
        <w:t>Canva</w:t>
      </w:r>
    </w:p>
    <w:p w14:paraId="018E73E6" w14:textId="33ED7132" w:rsidR="00C57AC0" w:rsidRPr="000672E2" w:rsidRDefault="00037DDF" w:rsidP="000672E2">
      <w:pPr>
        <w:pStyle w:val="Alishlah21heading1"/>
        <w:numPr>
          <w:ilvl w:val="0"/>
          <w:numId w:val="0"/>
        </w:numPr>
        <w:spacing w:before="0" w:after="0" w:line="240" w:lineRule="auto"/>
        <w:ind w:left="1134"/>
        <w:jc w:val="both"/>
        <w:rPr>
          <w:rFonts w:eastAsia="Arial"/>
          <w:b w:val="0"/>
          <w:bCs/>
          <w:szCs w:val="20"/>
        </w:rPr>
      </w:pPr>
      <w:r w:rsidRPr="002C3CAD">
        <w:rPr>
          <w:rFonts w:eastAsia="Arial" w:cs="Arial"/>
          <w:b w:val="0"/>
          <w:bCs/>
          <w:szCs w:val="20"/>
        </w:rPr>
        <w:t>One</w:t>
      </w:r>
      <w:r w:rsidRPr="002C3CAD">
        <w:rPr>
          <w:rFonts w:eastAsia="Arial" w:cs="Arial"/>
          <w:b w:val="0"/>
          <w:bCs/>
          <w:spacing w:val="15"/>
          <w:szCs w:val="20"/>
        </w:rPr>
        <w:t xml:space="preserve"> </w:t>
      </w:r>
      <w:r w:rsidRPr="002C3CAD">
        <w:rPr>
          <w:rFonts w:eastAsia="Arial" w:cs="Arial"/>
          <w:b w:val="0"/>
          <w:bCs/>
          <w:szCs w:val="20"/>
        </w:rPr>
        <w:t>of</w:t>
      </w:r>
      <w:r w:rsidRPr="002C3CAD">
        <w:rPr>
          <w:rFonts w:eastAsia="Arial" w:cs="Arial"/>
          <w:b w:val="0"/>
          <w:bCs/>
          <w:spacing w:val="15"/>
          <w:szCs w:val="20"/>
        </w:rPr>
        <w:t xml:space="preserve"> </w:t>
      </w:r>
      <w:r w:rsidRPr="002C3CAD">
        <w:rPr>
          <w:rFonts w:eastAsia="Arial" w:cs="Arial"/>
          <w:b w:val="0"/>
          <w:bCs/>
          <w:szCs w:val="20"/>
        </w:rPr>
        <w:t>the</w:t>
      </w:r>
      <w:r w:rsidRPr="002C3CAD">
        <w:rPr>
          <w:rFonts w:eastAsia="Arial" w:cs="Arial"/>
          <w:b w:val="0"/>
          <w:bCs/>
          <w:spacing w:val="15"/>
          <w:szCs w:val="20"/>
        </w:rPr>
        <w:t xml:space="preserve"> </w:t>
      </w:r>
      <w:r w:rsidRPr="002C3CAD">
        <w:rPr>
          <w:rFonts w:eastAsia="Arial" w:cs="Arial"/>
          <w:b w:val="0"/>
          <w:bCs/>
          <w:szCs w:val="20"/>
        </w:rPr>
        <w:t>cloud-based</w:t>
      </w:r>
      <w:r w:rsidRPr="002C3CAD">
        <w:rPr>
          <w:rFonts w:eastAsia="Arial" w:cs="Arial"/>
          <w:b w:val="0"/>
          <w:bCs/>
          <w:spacing w:val="15"/>
          <w:szCs w:val="20"/>
        </w:rPr>
        <w:t xml:space="preserve"> </w:t>
      </w:r>
      <w:r w:rsidRPr="002C3CAD">
        <w:rPr>
          <w:rFonts w:eastAsia="Arial" w:cs="Arial"/>
          <w:b w:val="0"/>
          <w:bCs/>
          <w:szCs w:val="20"/>
        </w:rPr>
        <w:t>graphics</w:t>
      </w:r>
      <w:r w:rsidRPr="002C3CAD">
        <w:rPr>
          <w:rFonts w:eastAsia="Arial" w:cs="Arial"/>
          <w:b w:val="0"/>
          <w:bCs/>
          <w:spacing w:val="15"/>
          <w:szCs w:val="20"/>
        </w:rPr>
        <w:t xml:space="preserve"> </w:t>
      </w:r>
      <w:r w:rsidRPr="002C3CAD">
        <w:rPr>
          <w:rFonts w:eastAsia="Arial" w:cs="Arial"/>
          <w:b w:val="0"/>
          <w:bCs/>
          <w:szCs w:val="20"/>
        </w:rPr>
        <w:t>processing</w:t>
      </w:r>
      <w:r w:rsidRPr="002C3CAD">
        <w:rPr>
          <w:rFonts w:eastAsia="Arial" w:cs="Arial"/>
          <w:b w:val="0"/>
          <w:bCs/>
          <w:spacing w:val="15"/>
          <w:szCs w:val="20"/>
        </w:rPr>
        <w:t xml:space="preserve"> </w:t>
      </w:r>
      <w:r w:rsidRPr="002C3CAD">
        <w:rPr>
          <w:rFonts w:eastAsia="Arial" w:cs="Arial"/>
          <w:b w:val="0"/>
          <w:bCs/>
          <w:szCs w:val="20"/>
        </w:rPr>
        <w:t>applications</w:t>
      </w:r>
      <w:r w:rsidRPr="002C3CAD">
        <w:rPr>
          <w:rFonts w:eastAsia="Arial" w:cs="Arial"/>
          <w:b w:val="0"/>
          <w:bCs/>
          <w:spacing w:val="15"/>
          <w:szCs w:val="20"/>
        </w:rPr>
        <w:t xml:space="preserve"> </w:t>
      </w:r>
      <w:r w:rsidRPr="002C3CAD">
        <w:rPr>
          <w:rFonts w:eastAsia="Arial" w:cs="Arial"/>
          <w:b w:val="0"/>
          <w:bCs/>
          <w:szCs w:val="20"/>
        </w:rPr>
        <w:t>is Canva. Canva can help educators</w:t>
      </w:r>
      <w:r w:rsidRPr="002C3CAD">
        <w:rPr>
          <w:rFonts w:eastAsia="Arial" w:cs="Arial"/>
          <w:b w:val="0"/>
          <w:bCs/>
          <w:spacing w:val="30"/>
          <w:szCs w:val="20"/>
        </w:rPr>
        <w:t xml:space="preserve"> </w:t>
      </w:r>
      <w:r w:rsidRPr="002C3CAD">
        <w:rPr>
          <w:rFonts w:eastAsia="Arial" w:cs="Arial"/>
          <w:b w:val="0"/>
          <w:bCs/>
          <w:szCs w:val="20"/>
        </w:rPr>
        <w:t>create</w:t>
      </w:r>
      <w:r w:rsidRPr="002C3CAD">
        <w:rPr>
          <w:rFonts w:eastAsia="Arial" w:cs="Arial"/>
          <w:b w:val="0"/>
          <w:bCs/>
          <w:spacing w:val="30"/>
          <w:szCs w:val="20"/>
        </w:rPr>
        <w:t xml:space="preserve"> </w:t>
      </w:r>
      <w:r w:rsidRPr="002C3CAD">
        <w:rPr>
          <w:rFonts w:eastAsia="Arial" w:cs="Arial"/>
          <w:b w:val="0"/>
          <w:bCs/>
          <w:szCs w:val="20"/>
        </w:rPr>
        <w:t>visual</w:t>
      </w:r>
      <w:r w:rsidRPr="002C3CAD">
        <w:rPr>
          <w:rFonts w:eastAsia="Arial" w:cs="Arial"/>
          <w:b w:val="0"/>
          <w:bCs/>
          <w:spacing w:val="30"/>
          <w:szCs w:val="20"/>
        </w:rPr>
        <w:t xml:space="preserve"> </w:t>
      </w:r>
      <w:r w:rsidRPr="002C3CAD">
        <w:rPr>
          <w:rFonts w:eastAsia="Arial" w:cs="Arial"/>
          <w:b w:val="0"/>
          <w:bCs/>
          <w:szCs w:val="20"/>
        </w:rPr>
        <w:t>designs</w:t>
      </w:r>
      <w:r w:rsidRPr="002C3CAD">
        <w:rPr>
          <w:rFonts w:eastAsia="Arial" w:cs="Arial"/>
          <w:b w:val="0"/>
          <w:bCs/>
          <w:spacing w:val="30"/>
          <w:szCs w:val="20"/>
        </w:rPr>
        <w:t xml:space="preserve"> </w:t>
      </w:r>
      <w:r w:rsidRPr="002C3CAD">
        <w:rPr>
          <w:rFonts w:eastAsia="Arial" w:cs="Arial"/>
          <w:b w:val="0"/>
          <w:bCs/>
          <w:szCs w:val="20"/>
        </w:rPr>
        <w:t>for</w:t>
      </w:r>
      <w:r w:rsidRPr="002C3CAD">
        <w:rPr>
          <w:rFonts w:eastAsia="Arial" w:cs="Arial"/>
          <w:b w:val="0"/>
          <w:bCs/>
          <w:spacing w:val="30"/>
          <w:szCs w:val="20"/>
        </w:rPr>
        <w:t xml:space="preserve"> </w:t>
      </w:r>
      <w:r w:rsidRPr="002C3CAD">
        <w:rPr>
          <w:rFonts w:eastAsia="Arial" w:cs="Arial"/>
          <w:b w:val="0"/>
          <w:bCs/>
          <w:szCs w:val="20"/>
        </w:rPr>
        <w:t>learning</w:t>
      </w:r>
      <w:r w:rsidRPr="002C3CAD">
        <w:rPr>
          <w:rFonts w:eastAsia="Arial" w:cs="Arial"/>
          <w:b w:val="0"/>
          <w:bCs/>
          <w:spacing w:val="30"/>
          <w:szCs w:val="20"/>
        </w:rPr>
        <w:t xml:space="preserve"> </w:t>
      </w:r>
      <w:r w:rsidRPr="002C3CAD">
        <w:rPr>
          <w:rFonts w:eastAsia="Arial" w:cs="Arial"/>
          <w:b w:val="0"/>
          <w:bCs/>
          <w:szCs w:val="20"/>
        </w:rPr>
        <w:t>media,</w:t>
      </w:r>
      <w:r w:rsidRPr="002C3CAD">
        <w:rPr>
          <w:rFonts w:eastAsia="Arial" w:cs="Arial"/>
          <w:b w:val="0"/>
          <w:bCs/>
          <w:spacing w:val="30"/>
          <w:szCs w:val="20"/>
        </w:rPr>
        <w:t xml:space="preserve"> </w:t>
      </w:r>
      <w:r w:rsidRPr="002C3CAD">
        <w:rPr>
          <w:rFonts w:eastAsia="Arial" w:cs="Arial"/>
          <w:b w:val="0"/>
          <w:bCs/>
          <w:szCs w:val="20"/>
        </w:rPr>
        <w:t>such</w:t>
      </w:r>
      <w:r w:rsidRPr="002C3CAD">
        <w:rPr>
          <w:rFonts w:eastAsia="Arial" w:cs="Arial"/>
          <w:b w:val="0"/>
          <w:bCs/>
          <w:spacing w:val="30"/>
          <w:szCs w:val="20"/>
        </w:rPr>
        <w:t xml:space="preserve"> </w:t>
      </w:r>
      <w:r w:rsidRPr="002C3CAD">
        <w:rPr>
          <w:rFonts w:eastAsia="Arial" w:cs="Arial"/>
          <w:b w:val="0"/>
          <w:bCs/>
          <w:szCs w:val="20"/>
        </w:rPr>
        <w:t>as</w:t>
      </w:r>
      <w:r w:rsidRPr="002C3CAD">
        <w:rPr>
          <w:rFonts w:eastAsia="Arial" w:cs="Arial"/>
          <w:b w:val="0"/>
          <w:bCs/>
          <w:spacing w:val="30"/>
          <w:szCs w:val="20"/>
        </w:rPr>
        <w:t xml:space="preserve"> </w:t>
      </w:r>
      <w:r w:rsidRPr="002C3CAD">
        <w:rPr>
          <w:rFonts w:eastAsia="Arial" w:cs="Arial"/>
          <w:b w:val="0"/>
          <w:bCs/>
          <w:szCs w:val="20"/>
        </w:rPr>
        <w:t>infographics,</w:t>
      </w:r>
      <w:r w:rsidRPr="002C3CAD">
        <w:rPr>
          <w:rFonts w:eastAsia="Arial" w:cs="Arial"/>
          <w:b w:val="0"/>
          <w:bCs/>
          <w:spacing w:val="15"/>
          <w:szCs w:val="20"/>
        </w:rPr>
        <w:t xml:space="preserve"> </w:t>
      </w:r>
      <w:proofErr w:type="spellStart"/>
      <w:r w:rsidRPr="002C3CAD">
        <w:rPr>
          <w:rFonts w:eastAsia="Arial" w:cs="Arial"/>
          <w:b w:val="0"/>
          <w:bCs/>
          <w:szCs w:val="20"/>
        </w:rPr>
        <w:t>materialsummaries</w:t>
      </w:r>
      <w:proofErr w:type="spellEnd"/>
      <w:r w:rsidRPr="002C3CAD">
        <w:rPr>
          <w:rFonts w:eastAsia="Arial" w:cs="Arial"/>
          <w:b w:val="0"/>
          <w:bCs/>
          <w:szCs w:val="20"/>
        </w:rPr>
        <w:t>,</w:t>
      </w:r>
      <w:r w:rsidRPr="002C3CAD">
        <w:rPr>
          <w:rFonts w:eastAsia="Arial" w:cs="Arial"/>
          <w:b w:val="0"/>
          <w:bCs/>
          <w:spacing w:val="15"/>
          <w:szCs w:val="20"/>
        </w:rPr>
        <w:t xml:space="preserve"> </w:t>
      </w:r>
      <w:r w:rsidRPr="002C3CAD">
        <w:rPr>
          <w:rFonts w:eastAsia="Arial" w:cs="Arial"/>
          <w:b w:val="0"/>
          <w:bCs/>
          <w:szCs w:val="20"/>
        </w:rPr>
        <w:t>worksheets,</w:t>
      </w:r>
      <w:r w:rsidRPr="002C3CAD">
        <w:rPr>
          <w:rFonts w:eastAsia="Arial" w:cs="Arial"/>
          <w:b w:val="0"/>
          <w:bCs/>
          <w:spacing w:val="15"/>
          <w:szCs w:val="20"/>
        </w:rPr>
        <w:t xml:space="preserve"> </w:t>
      </w:r>
      <w:r w:rsidRPr="002C3CAD">
        <w:rPr>
          <w:rFonts w:eastAsia="Arial" w:cs="Arial"/>
          <w:b w:val="0"/>
          <w:bCs/>
          <w:szCs w:val="20"/>
        </w:rPr>
        <w:t>brochures,</w:t>
      </w:r>
      <w:r w:rsidRPr="002C3CAD">
        <w:rPr>
          <w:rFonts w:eastAsia="Arial" w:cs="Arial"/>
          <w:b w:val="0"/>
          <w:bCs/>
          <w:spacing w:val="15"/>
          <w:szCs w:val="20"/>
        </w:rPr>
        <w:t xml:space="preserve"> </w:t>
      </w:r>
      <w:r w:rsidRPr="002C3CAD">
        <w:rPr>
          <w:rFonts w:eastAsia="Arial" w:cs="Arial"/>
          <w:b w:val="0"/>
          <w:bCs/>
          <w:szCs w:val="20"/>
        </w:rPr>
        <w:t>posters and presentation templates. By using Canva,</w:t>
      </w:r>
      <w:r w:rsidRPr="002C3CAD">
        <w:rPr>
          <w:rFonts w:eastAsia="Arial" w:cs="Arial"/>
          <w:b w:val="0"/>
          <w:bCs/>
          <w:spacing w:val="15"/>
          <w:szCs w:val="20"/>
        </w:rPr>
        <w:t xml:space="preserve"> </w:t>
      </w:r>
      <w:r w:rsidRPr="002C3CAD">
        <w:rPr>
          <w:rFonts w:eastAsia="Arial" w:cs="Arial"/>
          <w:b w:val="0"/>
          <w:bCs/>
          <w:szCs w:val="20"/>
        </w:rPr>
        <w:t>educators</w:t>
      </w:r>
      <w:r w:rsidRPr="002C3CAD">
        <w:rPr>
          <w:rFonts w:eastAsia="Arial" w:cs="Arial"/>
          <w:b w:val="0"/>
          <w:bCs/>
          <w:spacing w:val="15"/>
          <w:szCs w:val="20"/>
        </w:rPr>
        <w:t xml:space="preserve"> </w:t>
      </w:r>
      <w:r w:rsidRPr="002C3CAD">
        <w:rPr>
          <w:rFonts w:eastAsia="Arial" w:cs="Arial"/>
          <w:b w:val="0"/>
          <w:bCs/>
          <w:szCs w:val="20"/>
        </w:rPr>
        <w:t>can</w:t>
      </w:r>
      <w:r w:rsidRPr="002C3CAD">
        <w:rPr>
          <w:rFonts w:eastAsia="Arial" w:cs="Arial"/>
          <w:b w:val="0"/>
          <w:bCs/>
          <w:spacing w:val="15"/>
          <w:szCs w:val="20"/>
        </w:rPr>
        <w:t xml:space="preserve"> </w:t>
      </w:r>
      <w:r w:rsidRPr="002C3CAD">
        <w:rPr>
          <w:rFonts w:eastAsia="Arial" w:cs="Arial"/>
          <w:b w:val="0"/>
          <w:bCs/>
          <w:szCs w:val="20"/>
        </w:rPr>
        <w:t>create</w:t>
      </w:r>
      <w:r w:rsidRPr="002C3CAD">
        <w:rPr>
          <w:rFonts w:eastAsia="Arial" w:cs="Arial"/>
          <w:b w:val="0"/>
          <w:bCs/>
          <w:spacing w:val="15"/>
          <w:szCs w:val="20"/>
        </w:rPr>
        <w:t xml:space="preserve"> </w:t>
      </w:r>
      <w:r w:rsidRPr="002C3CAD">
        <w:rPr>
          <w:rFonts w:eastAsia="Arial" w:cs="Arial"/>
          <w:b w:val="0"/>
          <w:bCs/>
          <w:szCs w:val="20"/>
        </w:rPr>
        <w:t>interesting</w:t>
      </w:r>
      <w:r w:rsidRPr="002C3CAD">
        <w:rPr>
          <w:rFonts w:eastAsia="Arial" w:cs="Arial"/>
          <w:b w:val="0"/>
          <w:bCs/>
          <w:spacing w:val="15"/>
          <w:szCs w:val="20"/>
        </w:rPr>
        <w:t xml:space="preserve"> </w:t>
      </w:r>
      <w:r w:rsidRPr="002C3CAD">
        <w:rPr>
          <w:rFonts w:eastAsia="Arial" w:cs="Arial"/>
          <w:b w:val="0"/>
          <w:bCs/>
          <w:szCs w:val="20"/>
        </w:rPr>
        <w:t>and</w:t>
      </w:r>
      <w:r w:rsidRPr="002C3CAD">
        <w:rPr>
          <w:rFonts w:eastAsia="Arial" w:cs="Arial"/>
          <w:b w:val="0"/>
          <w:bCs/>
          <w:spacing w:val="15"/>
          <w:szCs w:val="20"/>
        </w:rPr>
        <w:t xml:space="preserve"> </w:t>
      </w:r>
      <w:r w:rsidRPr="002C3CAD">
        <w:rPr>
          <w:rFonts w:eastAsia="Arial" w:cs="Arial"/>
          <w:b w:val="0"/>
          <w:bCs/>
          <w:szCs w:val="20"/>
        </w:rPr>
        <w:t>visual</w:t>
      </w:r>
      <w:r w:rsidRPr="002C3CAD">
        <w:rPr>
          <w:rFonts w:eastAsia="Arial" w:cs="Arial"/>
          <w:b w:val="0"/>
          <w:bCs/>
          <w:spacing w:val="15"/>
          <w:szCs w:val="20"/>
        </w:rPr>
        <w:t xml:space="preserve"> </w:t>
      </w:r>
      <w:r w:rsidRPr="002C3CAD">
        <w:rPr>
          <w:rFonts w:eastAsia="Arial" w:cs="Arial"/>
          <w:b w:val="0"/>
          <w:bCs/>
          <w:szCs w:val="20"/>
        </w:rPr>
        <w:t>learning</w:t>
      </w:r>
      <w:r w:rsidRPr="002C3CAD">
        <w:rPr>
          <w:rFonts w:eastAsia="Arial" w:cs="Arial"/>
          <w:b w:val="0"/>
          <w:bCs/>
          <w:spacing w:val="15"/>
          <w:szCs w:val="20"/>
        </w:rPr>
        <w:t xml:space="preserve"> </w:t>
      </w:r>
      <w:r w:rsidRPr="002C3CAD">
        <w:rPr>
          <w:rFonts w:eastAsia="Arial" w:cs="Arial"/>
          <w:b w:val="0"/>
          <w:bCs/>
          <w:szCs w:val="20"/>
        </w:rPr>
        <w:t>media</w:t>
      </w:r>
      <w:r w:rsidRPr="002C3CAD">
        <w:rPr>
          <w:rFonts w:eastAsia="Arial" w:cs="Arial"/>
          <w:b w:val="0"/>
          <w:bCs/>
          <w:spacing w:val="15"/>
          <w:szCs w:val="20"/>
        </w:rPr>
        <w:t xml:space="preserve"> </w:t>
      </w:r>
      <w:r w:rsidRPr="002C3CAD">
        <w:rPr>
          <w:rFonts w:eastAsia="Arial" w:cs="Arial"/>
          <w:b w:val="0"/>
          <w:bCs/>
          <w:szCs w:val="20"/>
        </w:rPr>
        <w:t>that makes it easier</w:t>
      </w:r>
      <w:r w:rsidRPr="002C3CAD">
        <w:rPr>
          <w:rFonts w:eastAsia="Arial" w:cs="Arial"/>
          <w:b w:val="0"/>
          <w:bCs/>
          <w:spacing w:val="15"/>
          <w:szCs w:val="20"/>
        </w:rPr>
        <w:t xml:space="preserve"> </w:t>
      </w:r>
      <w:r w:rsidRPr="002C3CAD">
        <w:rPr>
          <w:rFonts w:eastAsia="Arial" w:cs="Arial"/>
          <w:b w:val="0"/>
          <w:bCs/>
          <w:szCs w:val="20"/>
        </w:rPr>
        <w:t>for</w:t>
      </w:r>
      <w:r w:rsidRPr="002C3CAD">
        <w:rPr>
          <w:rFonts w:eastAsia="Arial" w:cs="Arial"/>
          <w:b w:val="0"/>
          <w:bCs/>
          <w:spacing w:val="15"/>
          <w:szCs w:val="20"/>
        </w:rPr>
        <w:t xml:space="preserve"> </w:t>
      </w:r>
      <w:r w:rsidRPr="002C3CAD">
        <w:rPr>
          <w:rFonts w:eastAsia="Arial" w:cs="Arial"/>
          <w:b w:val="0"/>
          <w:bCs/>
          <w:szCs w:val="20"/>
        </w:rPr>
        <w:t xml:space="preserve">students to understand </w:t>
      </w:r>
      <w:r w:rsidRPr="002C3CAD">
        <w:rPr>
          <w:rFonts w:eastAsia="Arial" w:cs="Arial"/>
          <w:b w:val="0"/>
          <w:bCs/>
          <w:spacing w:val="-16"/>
          <w:szCs w:val="20"/>
        </w:rPr>
        <w:t>P</w:t>
      </w:r>
      <w:r w:rsidRPr="002C3CAD">
        <w:rPr>
          <w:rFonts w:eastAsia="Arial" w:cs="Arial"/>
          <w:b w:val="0"/>
          <w:bCs/>
          <w:szCs w:val="20"/>
        </w:rPr>
        <w:t xml:space="preserve">AI material. </w:t>
      </w:r>
      <w:r w:rsidRPr="002C3CAD">
        <w:rPr>
          <w:rFonts w:eastAsia="Arial" w:cs="Arial"/>
          <w:b w:val="0"/>
          <w:bCs/>
          <w:color w:val="4A4A4A"/>
          <w:szCs w:val="20"/>
        </w:rPr>
        <w:t>Creating visual designs in Canva is also</w:t>
      </w:r>
      <w:r w:rsidRPr="002C3CAD">
        <w:rPr>
          <w:rFonts w:eastAsia="Arial" w:cs="Arial"/>
          <w:b w:val="0"/>
          <w:bCs/>
          <w:color w:val="4A4A4A"/>
          <w:spacing w:val="15"/>
          <w:szCs w:val="20"/>
        </w:rPr>
        <w:t xml:space="preserve"> </w:t>
      </w:r>
      <w:r w:rsidRPr="002C3CAD">
        <w:rPr>
          <w:rFonts w:eastAsia="Arial" w:cs="Arial"/>
          <w:b w:val="0"/>
          <w:bCs/>
          <w:color w:val="4A4A4A"/>
          <w:szCs w:val="20"/>
        </w:rPr>
        <w:t>easier</w:t>
      </w:r>
      <w:r w:rsidRPr="002C3CAD">
        <w:rPr>
          <w:rFonts w:eastAsia="Arial" w:cs="Arial"/>
          <w:b w:val="0"/>
          <w:bCs/>
          <w:color w:val="4A4A4A"/>
          <w:spacing w:val="15"/>
          <w:szCs w:val="20"/>
        </w:rPr>
        <w:t xml:space="preserve"> </w:t>
      </w:r>
      <w:r w:rsidRPr="002C3CAD">
        <w:rPr>
          <w:rFonts w:eastAsia="Arial" w:cs="Arial"/>
          <w:b w:val="0"/>
          <w:bCs/>
          <w:color w:val="4A4A4A"/>
          <w:szCs w:val="20"/>
        </w:rPr>
        <w:t>because</w:t>
      </w:r>
      <w:r w:rsidRPr="002C3CAD">
        <w:rPr>
          <w:rFonts w:eastAsia="Arial" w:cs="Arial"/>
          <w:b w:val="0"/>
          <w:bCs/>
          <w:color w:val="4A4A4A"/>
          <w:spacing w:val="15"/>
          <w:szCs w:val="20"/>
        </w:rPr>
        <w:t xml:space="preserve"> </w:t>
      </w:r>
      <w:r w:rsidRPr="002C3CAD">
        <w:rPr>
          <w:rFonts w:eastAsia="Arial" w:cs="Arial"/>
          <w:b w:val="0"/>
          <w:bCs/>
          <w:color w:val="4A4A4A"/>
          <w:szCs w:val="20"/>
        </w:rPr>
        <w:t>each</w:t>
      </w:r>
      <w:r w:rsidRPr="002C3CAD">
        <w:rPr>
          <w:rFonts w:eastAsia="Arial" w:cs="Arial"/>
          <w:b w:val="0"/>
          <w:bCs/>
          <w:color w:val="4A4A4A"/>
          <w:spacing w:val="15"/>
          <w:szCs w:val="20"/>
        </w:rPr>
        <w:t xml:space="preserve"> </w:t>
      </w:r>
      <w:r w:rsidRPr="002C3CAD">
        <w:rPr>
          <w:rFonts w:eastAsia="Arial" w:cs="Arial"/>
          <w:b w:val="0"/>
          <w:bCs/>
          <w:color w:val="4A4A4A"/>
          <w:szCs w:val="20"/>
        </w:rPr>
        <w:t>type of design is grouped according to its respective categor</w:t>
      </w:r>
      <w:r w:rsidRPr="002C3CAD">
        <w:rPr>
          <w:rFonts w:eastAsia="Arial" w:cs="Arial"/>
          <w:b w:val="0"/>
          <w:bCs/>
          <w:color w:val="4A4A4A"/>
          <w:spacing w:val="-16"/>
          <w:szCs w:val="20"/>
        </w:rPr>
        <w:t>y</w:t>
      </w:r>
      <w:r w:rsidRPr="002C3CAD">
        <w:rPr>
          <w:rFonts w:eastAsia="Arial" w:cs="Arial"/>
          <w:b w:val="0"/>
          <w:bCs/>
          <w:color w:val="4A4A4A"/>
          <w:szCs w:val="20"/>
        </w:rPr>
        <w:t>.</w:t>
      </w:r>
      <w:r w:rsidR="000672E2">
        <w:rPr>
          <w:rFonts w:eastAsia="Arial" w:cs="Arial"/>
          <w:b w:val="0"/>
          <w:bCs/>
          <w:color w:val="4A4A4A"/>
          <w:szCs w:val="20"/>
        </w:rPr>
        <w:t xml:space="preserve"> </w:t>
      </w:r>
      <w:r w:rsidRPr="000672E2">
        <w:rPr>
          <w:rFonts w:eastAsia="Arial" w:cs="Arial"/>
          <w:b w:val="0"/>
          <w:bCs/>
          <w:color w:val="4A4A4A"/>
          <w:szCs w:val="20"/>
        </w:rPr>
        <w:t>Furthermore,</w:t>
      </w:r>
      <w:r w:rsidRPr="000672E2">
        <w:rPr>
          <w:rFonts w:eastAsia="Arial" w:cs="Arial"/>
          <w:b w:val="0"/>
          <w:bCs/>
          <w:color w:val="4A4A4A"/>
          <w:spacing w:val="45"/>
          <w:szCs w:val="20"/>
        </w:rPr>
        <w:t xml:space="preserve"> </w:t>
      </w:r>
      <w:r w:rsidRPr="000672E2">
        <w:rPr>
          <w:rFonts w:eastAsia="Arial" w:cs="Arial"/>
          <w:b w:val="0"/>
          <w:bCs/>
          <w:color w:val="4A4A4A"/>
          <w:szCs w:val="20"/>
        </w:rPr>
        <w:t>Canva</w:t>
      </w:r>
      <w:r w:rsidRPr="000672E2">
        <w:rPr>
          <w:rFonts w:eastAsia="Arial" w:cs="Arial"/>
          <w:b w:val="0"/>
          <w:bCs/>
          <w:color w:val="4A4A4A"/>
          <w:spacing w:val="30"/>
          <w:szCs w:val="20"/>
        </w:rPr>
        <w:t xml:space="preserve"> </w:t>
      </w:r>
      <w:r w:rsidRPr="000672E2">
        <w:rPr>
          <w:rFonts w:eastAsia="Arial" w:cs="Arial"/>
          <w:b w:val="0"/>
          <w:bCs/>
          <w:color w:val="4A4A4A"/>
          <w:szCs w:val="20"/>
        </w:rPr>
        <w:t>has</w:t>
      </w:r>
      <w:r w:rsidRPr="000672E2">
        <w:rPr>
          <w:rFonts w:eastAsia="Arial" w:cs="Arial"/>
          <w:b w:val="0"/>
          <w:bCs/>
          <w:color w:val="4A4A4A"/>
          <w:spacing w:val="30"/>
          <w:szCs w:val="20"/>
        </w:rPr>
        <w:t xml:space="preserve"> </w:t>
      </w:r>
      <w:r w:rsidRPr="000672E2">
        <w:rPr>
          <w:rFonts w:eastAsia="Arial" w:cs="Arial"/>
          <w:b w:val="0"/>
          <w:bCs/>
          <w:color w:val="4A4A4A"/>
          <w:szCs w:val="20"/>
        </w:rPr>
        <w:t>several</w:t>
      </w:r>
      <w:r w:rsidRPr="000672E2">
        <w:rPr>
          <w:rFonts w:eastAsia="Arial" w:cs="Arial"/>
          <w:b w:val="0"/>
          <w:bCs/>
          <w:color w:val="4A4A4A"/>
          <w:spacing w:val="30"/>
          <w:szCs w:val="20"/>
        </w:rPr>
        <w:t xml:space="preserve"> </w:t>
      </w:r>
      <w:r w:rsidRPr="000672E2">
        <w:rPr>
          <w:rFonts w:eastAsia="Arial" w:cs="Arial"/>
          <w:b w:val="0"/>
          <w:bCs/>
          <w:color w:val="4A4A4A"/>
          <w:szCs w:val="20"/>
        </w:rPr>
        <w:t>advantages:</w:t>
      </w:r>
      <w:r w:rsidRPr="000672E2">
        <w:rPr>
          <w:rFonts w:eastAsia="Arial" w:cs="Arial"/>
          <w:b w:val="0"/>
          <w:bCs/>
          <w:color w:val="4A4A4A"/>
          <w:spacing w:val="30"/>
          <w:szCs w:val="20"/>
        </w:rPr>
        <w:t xml:space="preserve"> </w:t>
      </w:r>
      <w:r w:rsidRPr="000672E2">
        <w:rPr>
          <w:rFonts w:eastAsia="Arial" w:cs="Arial"/>
          <w:b w:val="0"/>
          <w:bCs/>
          <w:color w:val="4A4A4A"/>
          <w:szCs w:val="20"/>
        </w:rPr>
        <w:t>namely</w:t>
      </w:r>
      <w:r w:rsidRPr="000672E2">
        <w:rPr>
          <w:rFonts w:eastAsia="Arial" w:cs="Arial"/>
          <w:b w:val="0"/>
          <w:bCs/>
          <w:color w:val="4A4A4A"/>
          <w:spacing w:val="30"/>
          <w:szCs w:val="20"/>
        </w:rPr>
        <w:t xml:space="preserve"> </w:t>
      </w:r>
      <w:bookmarkStart w:id="3" w:name="_Hlk185930362"/>
      <w:r w:rsidR="00E33CB9" w:rsidRPr="000672E2">
        <w:rPr>
          <w:rFonts w:eastAsia="Arial" w:cs="Arial"/>
          <w:b w:val="0"/>
          <w:bCs/>
          <w:color w:val="4A4A4A"/>
          <w:szCs w:val="20"/>
        </w:rPr>
        <w:t>1).</w:t>
      </w:r>
      <w:r w:rsidR="00E33CB9" w:rsidRPr="000672E2">
        <w:rPr>
          <w:rFonts w:eastAsia="Arial" w:cs="Arial"/>
          <w:b w:val="0"/>
          <w:bCs/>
          <w:color w:val="4A4A4A"/>
          <w:spacing w:val="30"/>
          <w:szCs w:val="20"/>
        </w:rPr>
        <w:t xml:space="preserve"> </w:t>
      </w:r>
      <w:r w:rsidR="00E33CB9" w:rsidRPr="000672E2">
        <w:rPr>
          <w:rFonts w:eastAsia="Arial" w:cs="Arial"/>
          <w:b w:val="0"/>
          <w:bCs/>
          <w:color w:val="4A4A4A"/>
          <w:szCs w:val="20"/>
        </w:rPr>
        <w:t>simple</w:t>
      </w:r>
      <w:r w:rsidR="00E33CB9" w:rsidRPr="000672E2">
        <w:rPr>
          <w:rFonts w:eastAsia="Arial" w:cs="Arial"/>
          <w:b w:val="0"/>
          <w:bCs/>
          <w:color w:val="4A4A4A"/>
          <w:spacing w:val="30"/>
          <w:szCs w:val="20"/>
        </w:rPr>
        <w:t xml:space="preserve"> </w:t>
      </w:r>
      <w:r w:rsidR="00E33CB9" w:rsidRPr="000672E2">
        <w:rPr>
          <w:rFonts w:eastAsia="Arial" w:cs="Arial"/>
          <w:b w:val="0"/>
          <w:bCs/>
          <w:color w:val="4A4A4A"/>
          <w:szCs w:val="20"/>
        </w:rPr>
        <w:t>interface</w:t>
      </w:r>
      <w:r w:rsidR="00E33CB9" w:rsidRPr="000672E2">
        <w:rPr>
          <w:rFonts w:eastAsia="Arial" w:cs="Arial"/>
          <w:b w:val="0"/>
          <w:bCs/>
          <w:color w:val="4A4A4A"/>
          <w:spacing w:val="30"/>
          <w:szCs w:val="20"/>
        </w:rPr>
        <w:t xml:space="preserve"> </w:t>
      </w:r>
      <w:r w:rsidR="00E33CB9" w:rsidRPr="000672E2">
        <w:rPr>
          <w:rFonts w:eastAsia="Arial" w:cs="Arial"/>
          <w:b w:val="0"/>
          <w:bCs/>
          <w:color w:val="4A4A4A"/>
          <w:szCs w:val="20"/>
        </w:rPr>
        <w:t>display;</w:t>
      </w:r>
      <w:r w:rsidR="00E33CB9" w:rsidRPr="000672E2">
        <w:rPr>
          <w:rFonts w:eastAsia="Arial" w:cs="Arial"/>
          <w:b w:val="0"/>
          <w:bCs/>
          <w:szCs w:val="20"/>
        </w:rPr>
        <w:t xml:space="preserve"> </w:t>
      </w:r>
      <w:r w:rsidR="00E33CB9" w:rsidRPr="000672E2">
        <w:rPr>
          <w:rFonts w:eastAsia="Arial" w:cs="Arial"/>
          <w:b w:val="0"/>
          <w:bCs/>
          <w:color w:val="4A4A4A"/>
          <w:szCs w:val="20"/>
        </w:rPr>
        <w:t>2).</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Has</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thousands</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of</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templates;</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3).</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No</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need</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to install on the computer; 4). Saves storage</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 xml:space="preserve">space usage; 5). Can be used via </w:t>
      </w:r>
      <w:r w:rsidR="00E33CB9" w:rsidRPr="000672E2">
        <w:rPr>
          <w:rFonts w:eastAsia="Arial" w:cs="Arial"/>
          <w:b w:val="0"/>
          <w:bCs/>
          <w:i/>
          <w:color w:val="4A4A4A"/>
          <w:szCs w:val="20"/>
        </w:rPr>
        <w:t xml:space="preserve">smartphone. </w:t>
      </w:r>
      <w:r w:rsidR="00E33CB9" w:rsidRPr="000672E2">
        <w:rPr>
          <w:rFonts w:eastAsia="Arial" w:cs="Arial"/>
          <w:b w:val="0"/>
          <w:bCs/>
          <w:color w:val="4A4A4A"/>
          <w:szCs w:val="20"/>
        </w:rPr>
        <w:t>While the disadvantages are</w:t>
      </w:r>
      <w:r w:rsidR="00E33CB9" w:rsidRPr="000672E2">
        <w:rPr>
          <w:rFonts w:eastAsia="Arial" w:cs="Arial"/>
          <w:b w:val="0"/>
          <w:bCs/>
          <w:szCs w:val="20"/>
        </w:rPr>
        <w:t xml:space="preserve"> </w:t>
      </w:r>
      <w:r w:rsidR="00E33CB9" w:rsidRPr="000672E2">
        <w:rPr>
          <w:rFonts w:eastAsia="Arial" w:cs="Arial"/>
          <w:b w:val="0"/>
          <w:bCs/>
          <w:color w:val="4A4A4A"/>
          <w:szCs w:val="20"/>
        </w:rPr>
        <w:t>1).</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Cannot</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be</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accessed</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without</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an</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internet</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connection;</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2).</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Can't</w:t>
      </w:r>
      <w:r w:rsidR="00E33CB9" w:rsidRPr="000672E2">
        <w:rPr>
          <w:rFonts w:eastAsia="Arial" w:cs="Arial"/>
          <w:b w:val="0"/>
          <w:bCs/>
          <w:color w:val="4A4A4A"/>
          <w:spacing w:val="15"/>
          <w:szCs w:val="20"/>
        </w:rPr>
        <w:t xml:space="preserve"> </w:t>
      </w:r>
      <w:r w:rsidR="00E33CB9" w:rsidRPr="000672E2">
        <w:rPr>
          <w:rFonts w:eastAsia="Arial" w:cs="Arial"/>
          <w:b w:val="0"/>
          <w:bCs/>
          <w:i/>
          <w:color w:val="4A4A4A"/>
          <w:szCs w:val="20"/>
        </w:rPr>
        <w:t>export</w:t>
      </w:r>
      <w:r w:rsidR="00E33CB9" w:rsidRPr="000672E2">
        <w:rPr>
          <w:rFonts w:eastAsia="Arial" w:cs="Arial"/>
          <w:b w:val="0"/>
          <w:bCs/>
          <w:i/>
          <w:color w:val="4A4A4A"/>
          <w:spacing w:val="15"/>
          <w:szCs w:val="20"/>
        </w:rPr>
        <w:t xml:space="preserve"> </w:t>
      </w:r>
      <w:r w:rsidR="00E33CB9" w:rsidRPr="000672E2">
        <w:rPr>
          <w:rFonts w:eastAsia="Arial" w:cs="Arial"/>
          <w:b w:val="0"/>
          <w:bCs/>
          <w:i/>
          <w:color w:val="4A4A4A"/>
          <w:szCs w:val="20"/>
        </w:rPr>
        <w:t xml:space="preserve">file </w:t>
      </w:r>
      <w:r w:rsidR="00E33CB9" w:rsidRPr="000672E2">
        <w:rPr>
          <w:rFonts w:eastAsia="Arial" w:cs="Arial"/>
          <w:b w:val="0"/>
          <w:bCs/>
          <w:color w:val="4A4A4A"/>
          <w:szCs w:val="20"/>
        </w:rPr>
        <w:t>source; 3).</w:t>
      </w:r>
      <w:r w:rsidR="00E33CB9" w:rsidRPr="000672E2">
        <w:rPr>
          <w:rFonts w:eastAsia="Arial" w:cs="Arial"/>
          <w:b w:val="0"/>
          <w:bCs/>
          <w:color w:val="4A4A4A"/>
          <w:spacing w:val="60"/>
          <w:szCs w:val="20"/>
        </w:rPr>
        <w:t xml:space="preserve"> </w:t>
      </w:r>
      <w:r w:rsidR="00E33CB9" w:rsidRPr="000672E2">
        <w:rPr>
          <w:rFonts w:eastAsia="Arial" w:cs="Arial"/>
          <w:b w:val="0"/>
          <w:bCs/>
          <w:color w:val="4A4A4A"/>
          <w:szCs w:val="20"/>
        </w:rPr>
        <w:t>Can't</w:t>
      </w:r>
      <w:r w:rsidR="00E33CB9" w:rsidRPr="000672E2">
        <w:rPr>
          <w:rFonts w:eastAsia="Arial" w:cs="Arial"/>
          <w:b w:val="0"/>
          <w:bCs/>
          <w:color w:val="4A4A4A"/>
          <w:spacing w:val="60"/>
          <w:szCs w:val="20"/>
        </w:rPr>
        <w:t xml:space="preserve"> </w:t>
      </w:r>
      <w:r w:rsidR="00E33CB9" w:rsidRPr="000672E2">
        <w:rPr>
          <w:rFonts w:eastAsia="Arial" w:cs="Arial"/>
          <w:b w:val="0"/>
          <w:bCs/>
          <w:i/>
          <w:color w:val="4A4A4A"/>
          <w:szCs w:val="20"/>
        </w:rPr>
        <w:t>export</w:t>
      </w:r>
      <w:r w:rsidR="00E33CB9" w:rsidRPr="000672E2">
        <w:rPr>
          <w:rFonts w:eastAsia="Arial" w:cs="Arial"/>
          <w:b w:val="0"/>
          <w:bCs/>
          <w:i/>
          <w:color w:val="4A4A4A"/>
          <w:spacing w:val="60"/>
          <w:szCs w:val="20"/>
        </w:rPr>
        <w:t xml:space="preserve"> </w:t>
      </w:r>
      <w:r w:rsidR="00E33CB9" w:rsidRPr="000672E2">
        <w:rPr>
          <w:rFonts w:eastAsia="Arial" w:cs="Arial"/>
          <w:b w:val="0"/>
          <w:bCs/>
          <w:i/>
          <w:color w:val="4A4A4A"/>
          <w:szCs w:val="20"/>
        </w:rPr>
        <w:t>file</w:t>
      </w:r>
      <w:r w:rsidR="00E33CB9" w:rsidRPr="000672E2">
        <w:rPr>
          <w:rFonts w:eastAsia="Arial" w:cs="Arial"/>
          <w:b w:val="0"/>
          <w:bCs/>
          <w:i/>
          <w:color w:val="4A4A4A"/>
          <w:spacing w:val="60"/>
          <w:szCs w:val="20"/>
        </w:rPr>
        <w:t xml:space="preserve"> </w:t>
      </w:r>
      <w:r w:rsidR="00E33CB9" w:rsidRPr="000672E2">
        <w:rPr>
          <w:rFonts w:eastAsia="Arial" w:cs="Arial"/>
          <w:b w:val="0"/>
          <w:bCs/>
          <w:color w:val="4A4A4A"/>
          <w:szCs w:val="20"/>
        </w:rPr>
        <w:t>with</w:t>
      </w:r>
      <w:r w:rsidR="00E33CB9" w:rsidRPr="000672E2">
        <w:rPr>
          <w:rFonts w:eastAsia="Arial" w:cs="Arial"/>
          <w:b w:val="0"/>
          <w:bCs/>
          <w:color w:val="4A4A4A"/>
          <w:spacing w:val="60"/>
          <w:szCs w:val="20"/>
        </w:rPr>
        <w:t xml:space="preserve"> </w:t>
      </w:r>
      <w:r w:rsidR="00E33CB9" w:rsidRPr="000672E2">
        <w:rPr>
          <w:rFonts w:eastAsia="Arial" w:cs="Arial"/>
          <w:b w:val="0"/>
          <w:bCs/>
          <w:color w:val="4A4A4A"/>
          <w:szCs w:val="20"/>
        </w:rPr>
        <w:t>a</w:t>
      </w:r>
      <w:r w:rsidR="00E33CB9" w:rsidRPr="000672E2">
        <w:rPr>
          <w:rFonts w:eastAsia="Arial" w:cs="Arial"/>
          <w:b w:val="0"/>
          <w:bCs/>
          <w:color w:val="4A4A4A"/>
          <w:spacing w:val="60"/>
          <w:szCs w:val="20"/>
        </w:rPr>
        <w:t xml:space="preserve"> </w:t>
      </w:r>
      <w:r w:rsidR="00E33CB9" w:rsidRPr="000672E2">
        <w:rPr>
          <w:rFonts w:eastAsia="Arial" w:cs="Arial"/>
          <w:b w:val="0"/>
          <w:bCs/>
          <w:color w:val="4A4A4A"/>
          <w:szCs w:val="20"/>
        </w:rPr>
        <w:t>transparent</w:t>
      </w:r>
      <w:r w:rsidR="00E33CB9" w:rsidRPr="000672E2">
        <w:rPr>
          <w:rFonts w:eastAsia="Arial" w:cs="Arial"/>
          <w:b w:val="0"/>
          <w:bCs/>
          <w:color w:val="4A4A4A"/>
          <w:spacing w:val="60"/>
          <w:szCs w:val="20"/>
        </w:rPr>
        <w:t xml:space="preserve"> </w:t>
      </w:r>
      <w:r w:rsidR="00E33CB9" w:rsidRPr="000672E2">
        <w:rPr>
          <w:rFonts w:eastAsia="Arial" w:cs="Arial"/>
          <w:b w:val="0"/>
          <w:bCs/>
          <w:color w:val="4A4A4A"/>
          <w:szCs w:val="20"/>
        </w:rPr>
        <w:t>background</w:t>
      </w:r>
      <w:r w:rsidR="00E33CB9" w:rsidRPr="000672E2">
        <w:rPr>
          <w:rFonts w:eastAsia="Arial" w:cs="Arial"/>
          <w:b w:val="0"/>
          <w:bCs/>
          <w:color w:val="4A4A4A"/>
          <w:spacing w:val="45"/>
          <w:szCs w:val="20"/>
        </w:rPr>
        <w:t xml:space="preserve"> </w:t>
      </w:r>
      <w:r w:rsidR="00E33CB9" w:rsidRPr="000672E2">
        <w:rPr>
          <w:rFonts w:eastAsia="Arial" w:cs="Arial"/>
          <w:b w:val="0"/>
          <w:bCs/>
          <w:color w:val="4A4A4A"/>
          <w:szCs w:val="20"/>
        </w:rPr>
        <w:t>(feature</w:t>
      </w:r>
      <w:r w:rsidR="00E33CB9" w:rsidRPr="000672E2">
        <w:rPr>
          <w:rFonts w:eastAsia="Arial" w:cs="Arial"/>
          <w:b w:val="0"/>
          <w:bCs/>
          <w:color w:val="4A4A4A"/>
          <w:spacing w:val="45"/>
          <w:szCs w:val="20"/>
        </w:rPr>
        <w:t xml:space="preserve"> </w:t>
      </w:r>
      <w:r w:rsidR="00E33CB9" w:rsidRPr="000672E2">
        <w:rPr>
          <w:rFonts w:eastAsia="Arial" w:cs="Arial"/>
          <w:b w:val="0"/>
          <w:bCs/>
          <w:i/>
          <w:color w:val="4A4A4A"/>
          <w:szCs w:val="20"/>
        </w:rPr>
        <w:t>premium</w:t>
      </w:r>
      <w:r w:rsidR="00E33CB9" w:rsidRPr="000672E2">
        <w:rPr>
          <w:rFonts w:eastAsia="Arial" w:cs="Arial"/>
          <w:b w:val="0"/>
          <w:bCs/>
          <w:color w:val="4A4A4A"/>
          <w:szCs w:val="20"/>
        </w:rPr>
        <w:t>);</w:t>
      </w:r>
      <w:r w:rsidR="00E33CB9" w:rsidRPr="000672E2">
        <w:rPr>
          <w:rFonts w:eastAsia="Arial" w:cs="Arial"/>
          <w:b w:val="0"/>
          <w:bCs/>
          <w:color w:val="4A4A4A"/>
          <w:spacing w:val="45"/>
          <w:szCs w:val="20"/>
        </w:rPr>
        <w:t xml:space="preserve"> </w:t>
      </w:r>
      <w:r w:rsidR="00E33CB9" w:rsidRPr="000672E2">
        <w:rPr>
          <w:rFonts w:eastAsia="Arial" w:cs="Arial"/>
          <w:b w:val="0"/>
          <w:bCs/>
          <w:color w:val="4A4A4A"/>
          <w:szCs w:val="20"/>
        </w:rPr>
        <w:t>4).</w:t>
      </w:r>
      <w:r w:rsidR="00E33CB9" w:rsidRPr="000672E2">
        <w:rPr>
          <w:rFonts w:eastAsia="Arial" w:cs="Arial"/>
          <w:b w:val="0"/>
          <w:bCs/>
          <w:color w:val="4A4A4A"/>
          <w:spacing w:val="45"/>
          <w:szCs w:val="20"/>
        </w:rPr>
        <w:t xml:space="preserve"> </w:t>
      </w:r>
      <w:r w:rsidR="00E33CB9" w:rsidRPr="000672E2">
        <w:rPr>
          <w:rFonts w:eastAsia="Arial" w:cs="Arial"/>
          <w:b w:val="0"/>
          <w:bCs/>
          <w:color w:val="4A4A4A"/>
          <w:szCs w:val="20"/>
        </w:rPr>
        <w:t xml:space="preserve">Can't </w:t>
      </w:r>
      <w:r w:rsidR="00E33CB9" w:rsidRPr="000672E2">
        <w:rPr>
          <w:rFonts w:eastAsia="Arial" w:cs="Arial"/>
          <w:b w:val="0"/>
          <w:bCs/>
          <w:i/>
          <w:color w:val="4A4A4A"/>
          <w:szCs w:val="20"/>
        </w:rPr>
        <w:t>export</w:t>
      </w:r>
      <w:r w:rsidR="00E33CB9" w:rsidRPr="000672E2">
        <w:rPr>
          <w:rFonts w:eastAsia="Arial" w:cs="Arial"/>
          <w:b w:val="0"/>
          <w:bCs/>
          <w:i/>
          <w:color w:val="4A4A4A"/>
          <w:spacing w:val="15"/>
          <w:szCs w:val="20"/>
        </w:rPr>
        <w:t xml:space="preserve"> </w:t>
      </w:r>
      <w:r w:rsidR="00E33CB9" w:rsidRPr="000672E2">
        <w:rPr>
          <w:rFonts w:eastAsia="Arial" w:cs="Arial"/>
          <w:b w:val="0"/>
          <w:bCs/>
          <w:color w:val="4A4A4A"/>
          <w:szCs w:val="20"/>
        </w:rPr>
        <w:t>file</w:t>
      </w:r>
      <w:r w:rsidR="00E33CB9" w:rsidRPr="000672E2">
        <w:rPr>
          <w:rFonts w:eastAsia="Arial" w:cs="Arial"/>
          <w:b w:val="0"/>
          <w:bCs/>
          <w:color w:val="4A4A4A"/>
          <w:spacing w:val="15"/>
          <w:szCs w:val="20"/>
        </w:rPr>
        <w:t xml:space="preserve"> </w:t>
      </w:r>
      <w:r w:rsidR="00E33CB9" w:rsidRPr="000672E2">
        <w:rPr>
          <w:rFonts w:eastAsia="Arial" w:cs="Arial"/>
          <w:b w:val="0"/>
          <w:bCs/>
          <w:i/>
          <w:color w:val="4A4A4A"/>
          <w:szCs w:val="20"/>
        </w:rPr>
        <w:t>GIF</w:t>
      </w:r>
      <w:r w:rsidR="00E33CB9" w:rsidRPr="000672E2">
        <w:rPr>
          <w:rFonts w:eastAsia="Arial" w:cs="Arial"/>
          <w:b w:val="0"/>
          <w:bCs/>
          <w:i/>
          <w:color w:val="4A4A4A"/>
          <w:spacing w:val="15"/>
          <w:szCs w:val="20"/>
        </w:rPr>
        <w:t xml:space="preserve"> </w:t>
      </w:r>
      <w:r w:rsidR="00E33CB9" w:rsidRPr="000672E2">
        <w:rPr>
          <w:rFonts w:eastAsia="Arial" w:cs="Arial"/>
          <w:b w:val="0"/>
          <w:bCs/>
          <w:color w:val="4A4A4A"/>
          <w:szCs w:val="20"/>
        </w:rPr>
        <w:t>and</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video</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(feature</w:t>
      </w:r>
      <w:r w:rsidR="00E33CB9" w:rsidRPr="000672E2">
        <w:rPr>
          <w:rFonts w:eastAsia="Arial" w:cs="Arial"/>
          <w:b w:val="0"/>
          <w:bCs/>
          <w:color w:val="4A4A4A"/>
          <w:spacing w:val="15"/>
          <w:szCs w:val="20"/>
        </w:rPr>
        <w:t xml:space="preserve"> </w:t>
      </w:r>
      <w:r w:rsidR="00E33CB9" w:rsidRPr="000672E2">
        <w:rPr>
          <w:rFonts w:eastAsia="Arial" w:cs="Arial"/>
          <w:b w:val="0"/>
          <w:bCs/>
          <w:i/>
          <w:color w:val="4A4A4A"/>
          <w:szCs w:val="20"/>
        </w:rPr>
        <w:t>premium</w:t>
      </w:r>
      <w:r w:rsidR="00E33CB9" w:rsidRPr="000672E2">
        <w:rPr>
          <w:rFonts w:eastAsia="Arial" w:cs="Arial"/>
          <w:b w:val="0"/>
          <w:bCs/>
          <w:color w:val="4A4A4A"/>
          <w:szCs w:val="20"/>
        </w:rPr>
        <w:t>)</w:t>
      </w:r>
      <w:r w:rsidR="000672E2" w:rsidRPr="000672E2">
        <w:rPr>
          <w:rFonts w:eastAsia="Arial" w:cs="Arial"/>
          <w:b w:val="0"/>
          <w:bCs/>
          <w:color w:val="4A4A4A"/>
          <w:szCs w:val="20"/>
        </w:rPr>
        <w:t xml:space="preserve">. </w:t>
      </w:r>
      <w:r w:rsidR="000672E2" w:rsidRPr="000672E2">
        <w:rPr>
          <w:rFonts w:eastAsia="Arial" w:cs="Arial"/>
          <w:b w:val="0"/>
          <w:bCs/>
          <w:color w:val="4A4A4A"/>
          <w:szCs w:val="20"/>
        </w:rPr>
        <w:fldChar w:fldCharType="begin" w:fldLock="1"/>
      </w:r>
      <w:r w:rsidR="000672E2">
        <w:rPr>
          <w:rFonts w:eastAsia="Arial" w:cs="Arial"/>
          <w:b w:val="0"/>
          <w:bCs/>
          <w:color w:val="4A4A4A"/>
          <w:szCs w:val="20"/>
        </w:rPr>
        <w:instrText>ADDIN CSL_CITATION {"citationItems":[{"id":"ITEM-1","itemData":{"author":[{"dropping-particle":"","family":"Prasetyo","given":"Teguh","non-dropping-particle":"","parse-names":false,"suffix":""},{"dropping-particle":"","family":"Yektyastuti","given":"Resti","non-dropping-particle":"","parse-names":false,"suffix":""},{"dropping-particle":"","family":"Maulidini","given":"Yessiana Dwi","non-dropping-particle":"","parse-names":false,"suffix":""}],"container-title":"Jurnal Ilmiah Untuk Peningkatan Mutu Penddikan e-ISSN:","id":"ITEM-1","issue":"1","issued":{"date-parts":[["2019"]]},"page":"13-20","title":"Pengaruh Literasi Tik Terhadap Technological Pedagogical Content Knowledge ( Tpack ) Guru","type":"article-journal","volume":"6"},"uris":["http://www.mendeley.com/documents/?uuid=5d4fd635-7bf6-42b8-b480-67cb180dbcda"]}],"mendeley":{"formattedCitation":"(T. Prasetyo, Yektyastuti, &amp; Maulidini, 2019)","plainTextFormattedCitation":"(T. Prasetyo, Yektyastuti, &amp; Maulidini, 2019)","previouslyFormattedCitation":"(T. Prasetyo, Yektyastuti, &amp; Maulidini, 2019)"},"properties":{"noteIndex":0},"schema":"https://github.com/citation-style-language/schema/raw/master/csl-citation.json"}</w:instrText>
      </w:r>
      <w:r w:rsidR="000672E2" w:rsidRPr="000672E2">
        <w:rPr>
          <w:rFonts w:eastAsia="Arial" w:cs="Arial"/>
          <w:b w:val="0"/>
          <w:bCs/>
          <w:color w:val="4A4A4A"/>
          <w:szCs w:val="20"/>
        </w:rPr>
        <w:fldChar w:fldCharType="separate"/>
      </w:r>
      <w:r w:rsidR="000672E2" w:rsidRPr="000672E2">
        <w:rPr>
          <w:rFonts w:eastAsia="Arial" w:cs="Arial"/>
          <w:b w:val="0"/>
          <w:bCs/>
          <w:noProof/>
          <w:color w:val="4A4A4A"/>
          <w:szCs w:val="20"/>
        </w:rPr>
        <w:t>(T. Prasetyo, Yektyastuti, &amp; Maulidini, 2019)</w:t>
      </w:r>
      <w:r w:rsidR="000672E2" w:rsidRPr="000672E2">
        <w:rPr>
          <w:rFonts w:eastAsia="Arial" w:cs="Arial"/>
          <w:b w:val="0"/>
          <w:bCs/>
          <w:color w:val="4A4A4A"/>
          <w:szCs w:val="20"/>
        </w:rPr>
        <w:fldChar w:fldCharType="end"/>
      </w:r>
      <w:r w:rsidR="00E33CB9" w:rsidRPr="000672E2">
        <w:rPr>
          <w:rFonts w:eastAsia="Arial" w:cs="Arial"/>
          <w:b w:val="0"/>
          <w:bCs/>
          <w:color w:val="4A4A4A"/>
          <w:szCs w:val="20"/>
        </w:rPr>
        <w:t>.</w:t>
      </w:r>
      <w:bookmarkEnd w:id="3"/>
      <w:r w:rsidR="000672E2" w:rsidRPr="000672E2">
        <w:rPr>
          <w:b w:val="0"/>
          <w:bCs/>
          <w:color w:val="4A4A4A"/>
          <w:spacing w:val="3"/>
          <w:szCs w:val="20"/>
        </w:rPr>
        <w:t xml:space="preserve"> </w:t>
      </w:r>
      <w:r w:rsidR="006B5B2F" w:rsidRPr="000672E2">
        <w:rPr>
          <w:b w:val="0"/>
          <w:bCs/>
          <w:color w:val="4A4A4A"/>
          <w:spacing w:val="3"/>
          <w:szCs w:val="20"/>
        </w:rPr>
        <w:t xml:space="preserve"> </w:t>
      </w:r>
      <w:r w:rsidR="006B5B2F" w:rsidRPr="000672E2">
        <w:rPr>
          <w:b w:val="0"/>
          <w:bCs/>
          <w:color w:val="4A4A4A"/>
          <w:spacing w:val="3"/>
          <w:szCs w:val="20"/>
        </w:rPr>
        <w:fldChar w:fldCharType="begin" w:fldLock="1"/>
      </w:r>
      <w:r w:rsidR="000672E2">
        <w:rPr>
          <w:b w:val="0"/>
          <w:bCs/>
          <w:color w:val="4A4A4A"/>
          <w:spacing w:val="3"/>
          <w:szCs w:val="20"/>
        </w:rPr>
        <w:instrText>ADDIN CSL_CITATION {"citationItems":[{"id":"ITEM-1","itemData":{"DOI":"10.55927/modern.v3i3.9100","abstract":"Social media has become a crucial platform for supporting and developing online learning communities for Islamic education. This platform provides easy access for individuals and groups to share knowledge, experiences, and perspectives related to Islam globally. In online learning communities, social media acts as a bridge connecting students with educators, scholars, and fellow learners from various backgrounds and geographic regions. Interactive features such as discussion forums, study groups, and Q&amp;A sessions enable active and collaborative participation in the learning process. Additionally, social media provides a space for sharing educational content such as articles, videos, and podcasts that enrich the understanding of Islamic region. However, it is important to maintain the quality of content and ensure the accuracy of the information shared. By utilizing social media wisely, online learning communities for Islamic education can grow and contribute positively to the enhancement of religious understanding and practices in the digital age","author":[{"dropping-particle":"","family":"Prasetyo","given":"Fabian Eka","non-dropping-particle":"","parse-names":false,"suffix":""},{"dropping-particle":"","family":"Roswanda Nuraini","given":"","non-dropping-particle":"","parse-names":false,"suffix":""},{"dropping-particle":"","family":"Naza Sefti Prianita","given":"","non-dropping-particle":"","parse-names":false,"suffix":""}],"container-title":"Indonesian Journal of Contemporary Multidisciplinary Research","id":"ITEM-1","issue":"3","issued":{"date-parts":[["2024"]]},"page":"407-416","title":"The Role of Social Media in Developing an Online Learning Community for Islamic Religious Education","type":"article-journal","volume":"3"},"uris":["http://www.mendeley.com/documents/?uuid=98b8b192-da17-4bb3-ad4b-60c957b7db36"]}],"mendeley":{"formattedCitation":"(F. E. Prasetyo et al., 2024)","plainTextFormattedCitation":"(F. E. Prasetyo et al., 2024)","previouslyFormattedCitation":"(F. E. Prasetyo et al., 2024)"},"properties":{"noteIndex":0},"schema":"https://github.com/citation-style-language/schema/raw/master/csl-citation.json"}</w:instrText>
      </w:r>
      <w:r w:rsidR="006B5B2F" w:rsidRPr="000672E2">
        <w:rPr>
          <w:b w:val="0"/>
          <w:bCs/>
          <w:color w:val="4A4A4A"/>
          <w:spacing w:val="3"/>
          <w:szCs w:val="20"/>
        </w:rPr>
        <w:fldChar w:fldCharType="separate"/>
      </w:r>
      <w:r w:rsidR="000672E2" w:rsidRPr="000672E2">
        <w:rPr>
          <w:b w:val="0"/>
          <w:bCs/>
          <w:noProof/>
          <w:color w:val="4A4A4A"/>
          <w:spacing w:val="3"/>
          <w:szCs w:val="20"/>
        </w:rPr>
        <w:t>(F. E. Prasetyo et al., 2024)</w:t>
      </w:r>
      <w:r w:rsidR="006B5B2F" w:rsidRPr="000672E2">
        <w:rPr>
          <w:b w:val="0"/>
          <w:bCs/>
          <w:color w:val="4A4A4A"/>
          <w:spacing w:val="3"/>
          <w:szCs w:val="20"/>
        </w:rPr>
        <w:fldChar w:fldCharType="end"/>
      </w:r>
      <w:r w:rsidR="006B5B2F" w:rsidRPr="000672E2">
        <w:rPr>
          <w:b w:val="0"/>
          <w:bCs/>
          <w:color w:val="4A4A4A"/>
          <w:spacing w:val="3"/>
          <w:szCs w:val="20"/>
        </w:rPr>
        <w:t xml:space="preserve"> </w:t>
      </w:r>
      <w:r w:rsidR="00E33CB9" w:rsidRPr="000672E2">
        <w:rPr>
          <w:rFonts w:eastAsia="Arial" w:cs="Arial"/>
          <w:b w:val="0"/>
          <w:bCs/>
          <w:color w:val="4A4A4A"/>
          <w:szCs w:val="20"/>
        </w:rPr>
        <w:t>With</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all the advantages</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of</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Canva,</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it</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can</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certainly</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make</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it</w:t>
      </w:r>
      <w:r w:rsidR="00E33CB9" w:rsidRPr="000672E2">
        <w:rPr>
          <w:rFonts w:eastAsia="Arial" w:cs="Arial"/>
          <w:b w:val="0"/>
          <w:bCs/>
          <w:color w:val="4A4A4A"/>
          <w:spacing w:val="15"/>
          <w:szCs w:val="20"/>
        </w:rPr>
        <w:t xml:space="preserve"> </w:t>
      </w:r>
      <w:r w:rsidR="00E33CB9" w:rsidRPr="000672E2">
        <w:rPr>
          <w:rFonts w:eastAsia="Arial" w:cs="Arial"/>
          <w:b w:val="0"/>
          <w:bCs/>
          <w:color w:val="4A4A4A"/>
          <w:szCs w:val="20"/>
        </w:rPr>
        <w:t xml:space="preserve">easier for educators to use it as a </w:t>
      </w:r>
      <w:r w:rsidR="00E33CB9" w:rsidRPr="000672E2">
        <w:rPr>
          <w:rFonts w:eastAsia="Arial" w:cs="Arial"/>
          <w:b w:val="0"/>
          <w:bCs/>
          <w:color w:val="4A4A4A"/>
          <w:spacing w:val="-16"/>
          <w:szCs w:val="20"/>
        </w:rPr>
        <w:t>P</w:t>
      </w:r>
      <w:r w:rsidR="00E33CB9" w:rsidRPr="000672E2">
        <w:rPr>
          <w:rFonts w:eastAsia="Arial" w:cs="Arial"/>
          <w:b w:val="0"/>
          <w:bCs/>
          <w:color w:val="4A4A4A"/>
          <w:szCs w:val="20"/>
        </w:rPr>
        <w:t>AI learning medium</w:t>
      </w:r>
      <w:r w:rsidR="006B5B2F" w:rsidRPr="000672E2">
        <w:rPr>
          <w:b w:val="0"/>
          <w:bCs/>
          <w:color w:val="4A4A4A"/>
          <w:spacing w:val="3"/>
          <w:szCs w:val="20"/>
        </w:rPr>
        <w:t>.</w:t>
      </w:r>
    </w:p>
    <w:p w14:paraId="0B6ABE6E" w14:textId="77777777" w:rsidR="00B40789" w:rsidRPr="006B52D7" w:rsidRDefault="00B40789" w:rsidP="00B40789">
      <w:pPr>
        <w:pStyle w:val="Alishlah21heading1"/>
        <w:numPr>
          <w:ilvl w:val="1"/>
          <w:numId w:val="25"/>
        </w:numPr>
        <w:spacing w:before="0" w:after="0" w:line="240" w:lineRule="auto"/>
        <w:ind w:left="1134"/>
        <w:jc w:val="both"/>
        <w:rPr>
          <w:rFonts w:eastAsia="Arial"/>
          <w:szCs w:val="20"/>
        </w:rPr>
      </w:pPr>
      <w:proofErr w:type="spellStart"/>
      <w:r w:rsidRPr="006B52D7">
        <w:rPr>
          <w:rFonts w:eastAsia="Arial"/>
          <w:b w:val="0"/>
          <w:bCs/>
          <w:szCs w:val="20"/>
        </w:rPr>
        <w:t>Powtoon</w:t>
      </w:r>
      <w:proofErr w:type="spellEnd"/>
    </w:p>
    <w:p w14:paraId="62FF84B4" w14:textId="722B8E26" w:rsidR="000672E2" w:rsidRDefault="006F7584" w:rsidP="000672E2">
      <w:pPr>
        <w:spacing w:after="0" w:line="276" w:lineRule="auto"/>
        <w:ind w:left="1134" w:right="63" w:firstLine="558"/>
        <w:jc w:val="both"/>
        <w:rPr>
          <w:rFonts w:ascii="Palatino Linotype" w:eastAsia="Arial" w:hAnsi="Palatino Linotype" w:cs="Arial"/>
          <w:sz w:val="20"/>
          <w:szCs w:val="20"/>
        </w:rPr>
      </w:pPr>
      <w:proofErr w:type="spellStart"/>
      <w:r w:rsidRPr="00D228B0">
        <w:rPr>
          <w:rFonts w:ascii="Palatino Linotype" w:eastAsia="Arial" w:hAnsi="Palatino Linotype" w:cs="Arial"/>
          <w:sz w:val="20"/>
          <w:szCs w:val="20"/>
        </w:rPr>
        <w:t>Powtoon</w:t>
      </w:r>
      <w:proofErr w:type="spellEnd"/>
      <w:r w:rsidRPr="00D228B0">
        <w:rPr>
          <w:rFonts w:ascii="Palatino Linotype" w:eastAsia="Arial" w:hAnsi="Palatino Linotype" w:cs="Arial"/>
          <w:spacing w:val="45"/>
          <w:sz w:val="20"/>
          <w:szCs w:val="20"/>
        </w:rPr>
        <w:t xml:space="preserve"> </w:t>
      </w:r>
      <w:r w:rsidRPr="00D228B0">
        <w:rPr>
          <w:rFonts w:ascii="Palatino Linotype" w:eastAsia="Arial" w:hAnsi="Palatino Linotype" w:cs="Arial"/>
          <w:sz w:val="20"/>
          <w:szCs w:val="20"/>
        </w:rPr>
        <w:t>is</w:t>
      </w:r>
      <w:r w:rsidRPr="00D228B0">
        <w:rPr>
          <w:rFonts w:ascii="Palatino Linotype" w:eastAsia="Arial" w:hAnsi="Palatino Linotype" w:cs="Arial"/>
          <w:spacing w:val="45"/>
          <w:sz w:val="20"/>
          <w:szCs w:val="20"/>
        </w:rPr>
        <w:t xml:space="preserve"> </w:t>
      </w:r>
      <w:r w:rsidRPr="00D228B0">
        <w:rPr>
          <w:rFonts w:ascii="Palatino Linotype" w:eastAsia="Arial" w:hAnsi="Palatino Linotype" w:cs="Arial"/>
          <w:sz w:val="20"/>
          <w:szCs w:val="20"/>
        </w:rPr>
        <w:t>an</w:t>
      </w:r>
      <w:r w:rsidRPr="00D228B0">
        <w:rPr>
          <w:rFonts w:ascii="Palatino Linotype" w:eastAsia="Arial" w:hAnsi="Palatino Linotype" w:cs="Arial"/>
          <w:spacing w:val="45"/>
          <w:sz w:val="20"/>
          <w:szCs w:val="20"/>
        </w:rPr>
        <w:t xml:space="preserve"> </w:t>
      </w:r>
      <w:r w:rsidRPr="00D228B0">
        <w:rPr>
          <w:rFonts w:ascii="Palatino Linotype" w:eastAsia="Arial" w:hAnsi="Palatino Linotype" w:cs="Arial"/>
          <w:sz w:val="20"/>
          <w:szCs w:val="20"/>
        </w:rPr>
        <w:t>interactive</w:t>
      </w:r>
      <w:r w:rsidRPr="00D228B0">
        <w:rPr>
          <w:rFonts w:ascii="Palatino Linotype" w:eastAsia="Arial" w:hAnsi="Palatino Linotype" w:cs="Arial"/>
          <w:spacing w:val="30"/>
          <w:sz w:val="20"/>
          <w:szCs w:val="20"/>
        </w:rPr>
        <w:t xml:space="preserve"> </w:t>
      </w:r>
      <w:r w:rsidRPr="00D228B0">
        <w:rPr>
          <w:rFonts w:ascii="Palatino Linotype" w:eastAsia="Arial" w:hAnsi="Palatino Linotype" w:cs="Arial"/>
          <w:sz w:val="20"/>
          <w:szCs w:val="20"/>
        </w:rPr>
        <w:t>presentation</w:t>
      </w:r>
      <w:r w:rsidRPr="00D228B0">
        <w:rPr>
          <w:rFonts w:ascii="Palatino Linotype" w:eastAsia="Arial" w:hAnsi="Palatino Linotype" w:cs="Arial"/>
          <w:spacing w:val="30"/>
          <w:sz w:val="20"/>
          <w:szCs w:val="20"/>
        </w:rPr>
        <w:t xml:space="preserve"> </w:t>
      </w:r>
      <w:r w:rsidRPr="00D228B0">
        <w:rPr>
          <w:rFonts w:ascii="Palatino Linotype" w:eastAsia="Arial" w:hAnsi="Palatino Linotype" w:cs="Arial"/>
          <w:sz w:val="20"/>
          <w:szCs w:val="20"/>
        </w:rPr>
        <w:t>and</w:t>
      </w:r>
      <w:r w:rsidRPr="00D228B0">
        <w:rPr>
          <w:rFonts w:ascii="Palatino Linotype" w:eastAsia="Arial" w:hAnsi="Palatino Linotype" w:cs="Arial"/>
          <w:spacing w:val="30"/>
          <w:sz w:val="20"/>
          <w:szCs w:val="20"/>
        </w:rPr>
        <w:t xml:space="preserve"> </w:t>
      </w:r>
      <w:r w:rsidRPr="00D228B0">
        <w:rPr>
          <w:rFonts w:ascii="Palatino Linotype" w:eastAsia="Arial" w:hAnsi="Palatino Linotype" w:cs="Arial"/>
          <w:sz w:val="20"/>
          <w:szCs w:val="20"/>
        </w:rPr>
        <w:t>animated</w:t>
      </w:r>
      <w:r w:rsidRPr="00D228B0">
        <w:rPr>
          <w:rFonts w:ascii="Palatino Linotype" w:eastAsia="Arial" w:hAnsi="Palatino Linotype" w:cs="Arial"/>
          <w:spacing w:val="30"/>
          <w:sz w:val="20"/>
          <w:szCs w:val="20"/>
        </w:rPr>
        <w:t xml:space="preserve"> </w:t>
      </w:r>
      <w:r w:rsidRPr="00D228B0">
        <w:rPr>
          <w:rFonts w:ascii="Palatino Linotype" w:eastAsia="Arial" w:hAnsi="Palatino Linotype" w:cs="Arial"/>
          <w:sz w:val="20"/>
          <w:szCs w:val="20"/>
        </w:rPr>
        <w:t>video</w:t>
      </w:r>
      <w:r w:rsidRPr="00D228B0">
        <w:rPr>
          <w:rFonts w:ascii="Palatino Linotype" w:eastAsia="Arial" w:hAnsi="Palatino Linotype" w:cs="Arial"/>
          <w:spacing w:val="30"/>
          <w:sz w:val="20"/>
          <w:szCs w:val="20"/>
        </w:rPr>
        <w:t xml:space="preserve"> </w:t>
      </w:r>
      <w:r w:rsidRPr="00D228B0">
        <w:rPr>
          <w:rFonts w:ascii="Palatino Linotype" w:eastAsia="Arial" w:hAnsi="Palatino Linotype" w:cs="Arial"/>
          <w:sz w:val="20"/>
          <w:szCs w:val="20"/>
        </w:rPr>
        <w:t xml:space="preserve">application. </w:t>
      </w:r>
      <w:r w:rsidRPr="00D228B0">
        <w:rPr>
          <w:rFonts w:ascii="Palatino Linotype" w:eastAsia="Arial" w:hAnsi="Palatino Linotype" w:cs="Arial"/>
          <w:spacing w:val="60"/>
          <w:sz w:val="20"/>
          <w:szCs w:val="20"/>
        </w:rPr>
        <w:t xml:space="preserve"> </w:t>
      </w:r>
      <w:proofErr w:type="spellStart"/>
      <w:r w:rsidRPr="00D228B0">
        <w:rPr>
          <w:rFonts w:ascii="Palatino Linotype" w:eastAsia="Arial" w:hAnsi="Palatino Linotype" w:cs="Arial"/>
          <w:sz w:val="20"/>
          <w:szCs w:val="20"/>
        </w:rPr>
        <w:t>Powtoon</w:t>
      </w:r>
      <w:proofErr w:type="spellEnd"/>
      <w:r w:rsidRPr="00D228B0">
        <w:rPr>
          <w:rFonts w:ascii="Palatino Linotype" w:eastAsia="Arial" w:hAnsi="Palatino Linotype" w:cs="Arial"/>
          <w:sz w:val="20"/>
          <w:szCs w:val="20"/>
        </w:rPr>
        <w:t xml:space="preserve"> can</w:t>
      </w:r>
      <w:r w:rsidRPr="00D228B0">
        <w:rPr>
          <w:rFonts w:ascii="Palatino Linotype" w:eastAsia="Arial" w:hAnsi="Palatino Linotype" w:cs="Arial"/>
          <w:spacing w:val="15"/>
          <w:sz w:val="20"/>
          <w:szCs w:val="20"/>
        </w:rPr>
        <w:t xml:space="preserve"> </w:t>
      </w:r>
      <w:r w:rsidRPr="00D228B0">
        <w:rPr>
          <w:rFonts w:ascii="Palatino Linotype" w:eastAsia="Arial" w:hAnsi="Palatino Linotype" w:cs="Arial"/>
          <w:sz w:val="20"/>
          <w:szCs w:val="20"/>
        </w:rPr>
        <w:t>be</w:t>
      </w:r>
      <w:r w:rsidRPr="00D228B0">
        <w:rPr>
          <w:rFonts w:ascii="Palatino Linotype" w:eastAsia="Arial" w:hAnsi="Palatino Linotype" w:cs="Arial"/>
          <w:spacing w:val="15"/>
          <w:sz w:val="20"/>
          <w:szCs w:val="20"/>
        </w:rPr>
        <w:t xml:space="preserve"> </w:t>
      </w:r>
      <w:r w:rsidRPr="00D228B0">
        <w:rPr>
          <w:rFonts w:ascii="Palatino Linotype" w:eastAsia="Arial" w:hAnsi="Palatino Linotype" w:cs="Arial"/>
          <w:sz w:val="20"/>
          <w:szCs w:val="20"/>
        </w:rPr>
        <w:t xml:space="preserve">used to create more interesting learning media. This is because by using </w:t>
      </w:r>
      <w:proofErr w:type="spellStart"/>
      <w:r w:rsidRPr="00D228B0">
        <w:rPr>
          <w:rFonts w:ascii="Palatino Linotype" w:eastAsia="Arial" w:hAnsi="Palatino Linotype" w:cs="Arial"/>
          <w:sz w:val="20"/>
          <w:szCs w:val="20"/>
        </w:rPr>
        <w:t>Powtoon</w:t>
      </w:r>
      <w:proofErr w:type="spellEnd"/>
      <w:r w:rsidRPr="00D228B0">
        <w:rPr>
          <w:rFonts w:ascii="Palatino Linotype" w:eastAsia="Arial" w:hAnsi="Palatino Linotype" w:cs="Arial"/>
          <w:sz w:val="20"/>
          <w:szCs w:val="20"/>
        </w:rPr>
        <w:t xml:space="preserve">,  </w:t>
      </w:r>
      <w:r w:rsidRPr="00D228B0">
        <w:rPr>
          <w:rFonts w:ascii="Palatino Linotype" w:eastAsia="Arial" w:hAnsi="Palatino Linotype" w:cs="Arial"/>
          <w:spacing w:val="15"/>
          <w:sz w:val="20"/>
          <w:szCs w:val="20"/>
        </w:rPr>
        <w:t xml:space="preserve"> </w:t>
      </w:r>
      <w:r w:rsidRPr="00D228B0">
        <w:rPr>
          <w:rFonts w:ascii="Palatino Linotype" w:eastAsia="Arial" w:hAnsi="Palatino Linotype" w:cs="Arial"/>
          <w:sz w:val="20"/>
          <w:szCs w:val="20"/>
        </w:rPr>
        <w:t xml:space="preserve">educators  </w:t>
      </w:r>
      <w:r w:rsidRPr="00D228B0">
        <w:rPr>
          <w:rFonts w:ascii="Palatino Linotype" w:eastAsia="Arial" w:hAnsi="Palatino Linotype" w:cs="Arial"/>
          <w:spacing w:val="15"/>
          <w:sz w:val="20"/>
          <w:szCs w:val="20"/>
        </w:rPr>
        <w:t xml:space="preserve"> </w:t>
      </w:r>
      <w:r w:rsidRPr="00D228B0">
        <w:rPr>
          <w:rFonts w:ascii="Palatino Linotype" w:eastAsia="Arial" w:hAnsi="Palatino Linotype" w:cs="Arial"/>
          <w:sz w:val="20"/>
          <w:szCs w:val="20"/>
        </w:rPr>
        <w:t xml:space="preserve">can  </w:t>
      </w:r>
      <w:r w:rsidRPr="00D228B0">
        <w:rPr>
          <w:rFonts w:ascii="Palatino Linotype" w:eastAsia="Arial" w:hAnsi="Palatino Linotype" w:cs="Arial"/>
          <w:spacing w:val="15"/>
          <w:sz w:val="20"/>
          <w:szCs w:val="20"/>
        </w:rPr>
        <w:t xml:space="preserve"> </w:t>
      </w:r>
      <w:r w:rsidRPr="00D228B0">
        <w:rPr>
          <w:rFonts w:ascii="Palatino Linotype" w:eastAsia="Arial" w:hAnsi="Palatino Linotype" w:cs="Arial"/>
          <w:sz w:val="20"/>
          <w:szCs w:val="20"/>
        </w:rPr>
        <w:t xml:space="preserve">create  </w:t>
      </w:r>
      <w:r w:rsidRPr="00D228B0">
        <w:rPr>
          <w:rFonts w:ascii="Palatino Linotype" w:eastAsia="Arial" w:hAnsi="Palatino Linotype" w:cs="Arial"/>
          <w:spacing w:val="15"/>
          <w:sz w:val="20"/>
          <w:szCs w:val="20"/>
        </w:rPr>
        <w:t xml:space="preserve"> </w:t>
      </w:r>
      <w:r w:rsidRPr="00D228B0">
        <w:rPr>
          <w:rFonts w:ascii="Palatino Linotype" w:eastAsia="Arial" w:hAnsi="Palatino Linotype" w:cs="Arial"/>
          <w:sz w:val="20"/>
          <w:szCs w:val="20"/>
        </w:rPr>
        <w:t xml:space="preserve">presentations,  </w:t>
      </w:r>
      <w:r w:rsidRPr="00D228B0">
        <w:rPr>
          <w:rFonts w:ascii="Palatino Linotype" w:eastAsia="Arial" w:hAnsi="Palatino Linotype" w:cs="Arial"/>
          <w:spacing w:val="15"/>
          <w:sz w:val="20"/>
          <w:szCs w:val="20"/>
        </w:rPr>
        <w:t xml:space="preserve"> </w:t>
      </w:r>
      <w:r w:rsidRPr="00D228B0">
        <w:rPr>
          <w:rFonts w:ascii="Palatino Linotype" w:eastAsia="Arial" w:hAnsi="Palatino Linotype" w:cs="Arial"/>
          <w:sz w:val="20"/>
          <w:szCs w:val="20"/>
        </w:rPr>
        <w:t xml:space="preserve">animated  </w:t>
      </w:r>
      <w:r w:rsidRPr="00D228B0">
        <w:rPr>
          <w:rFonts w:ascii="Palatino Linotype" w:eastAsia="Arial" w:hAnsi="Palatino Linotype" w:cs="Arial"/>
          <w:spacing w:val="15"/>
          <w:sz w:val="20"/>
          <w:szCs w:val="20"/>
        </w:rPr>
        <w:t xml:space="preserve"> </w:t>
      </w:r>
      <w:r w:rsidRPr="00D228B0">
        <w:rPr>
          <w:rFonts w:ascii="Palatino Linotype" w:eastAsia="Arial" w:hAnsi="Palatino Linotype" w:cs="Arial"/>
          <w:sz w:val="20"/>
          <w:szCs w:val="20"/>
        </w:rPr>
        <w:t>videos,   moving infographics,</w:t>
      </w:r>
      <w:r w:rsidRPr="00D228B0">
        <w:rPr>
          <w:rFonts w:ascii="Palatino Linotype" w:eastAsia="Arial" w:hAnsi="Palatino Linotype" w:cs="Arial"/>
          <w:spacing w:val="15"/>
          <w:sz w:val="20"/>
          <w:szCs w:val="20"/>
        </w:rPr>
        <w:t xml:space="preserve"> </w:t>
      </w:r>
      <w:r w:rsidRPr="00D228B0">
        <w:rPr>
          <w:rFonts w:ascii="Palatino Linotype" w:eastAsia="Arial" w:hAnsi="Palatino Linotype" w:cs="Arial"/>
          <w:sz w:val="20"/>
          <w:szCs w:val="20"/>
        </w:rPr>
        <w:t>and</w:t>
      </w:r>
      <w:r w:rsidRPr="00D228B0">
        <w:rPr>
          <w:rFonts w:ascii="Palatino Linotype" w:eastAsia="Arial" w:hAnsi="Palatino Linotype" w:cs="Arial"/>
          <w:spacing w:val="15"/>
          <w:sz w:val="20"/>
          <w:szCs w:val="20"/>
        </w:rPr>
        <w:t xml:space="preserve"> </w:t>
      </w:r>
      <w:r w:rsidRPr="00D228B0">
        <w:rPr>
          <w:rFonts w:ascii="Palatino Linotype" w:eastAsia="Arial" w:hAnsi="Palatino Linotype" w:cs="Arial"/>
          <w:sz w:val="20"/>
          <w:szCs w:val="20"/>
        </w:rPr>
        <w:t>others</w:t>
      </w:r>
      <w:r w:rsidRPr="00D228B0">
        <w:rPr>
          <w:rFonts w:ascii="Palatino Linotype" w:eastAsia="Arial" w:hAnsi="Palatino Linotype" w:cs="Arial"/>
          <w:spacing w:val="15"/>
          <w:sz w:val="20"/>
          <w:szCs w:val="20"/>
        </w:rPr>
        <w:t xml:space="preserve"> </w:t>
      </w:r>
      <w:r w:rsidRPr="00D228B0">
        <w:rPr>
          <w:rFonts w:ascii="Palatino Linotype" w:eastAsia="Arial" w:hAnsi="Palatino Linotype" w:cs="Arial"/>
          <w:sz w:val="20"/>
          <w:szCs w:val="20"/>
        </w:rPr>
        <w:t>to</w:t>
      </w:r>
      <w:r w:rsidRPr="00D228B0">
        <w:rPr>
          <w:rFonts w:ascii="Palatino Linotype" w:eastAsia="Arial" w:hAnsi="Palatino Linotype" w:cs="Arial"/>
          <w:spacing w:val="15"/>
          <w:sz w:val="20"/>
          <w:szCs w:val="20"/>
        </w:rPr>
        <w:t xml:space="preserve"> </w:t>
      </w:r>
      <w:r w:rsidRPr="00D228B0">
        <w:rPr>
          <w:rFonts w:ascii="Palatino Linotype" w:eastAsia="Arial" w:hAnsi="Palatino Linotype" w:cs="Arial"/>
          <w:sz w:val="20"/>
          <w:szCs w:val="20"/>
        </w:rPr>
        <w:t>explain</w:t>
      </w:r>
      <w:r w:rsidRPr="00D228B0">
        <w:rPr>
          <w:rFonts w:ascii="Palatino Linotype" w:eastAsia="Arial" w:hAnsi="Palatino Linotype" w:cs="Arial"/>
          <w:spacing w:val="15"/>
          <w:sz w:val="20"/>
          <w:szCs w:val="20"/>
        </w:rPr>
        <w:t xml:space="preserve"> </w:t>
      </w:r>
      <w:r w:rsidRPr="00D228B0">
        <w:rPr>
          <w:rFonts w:ascii="Palatino Linotype" w:eastAsia="Arial" w:hAnsi="Palatino Linotype" w:cs="Arial"/>
          <w:spacing w:val="-16"/>
          <w:sz w:val="20"/>
          <w:szCs w:val="20"/>
        </w:rPr>
        <w:t>P</w:t>
      </w:r>
      <w:r w:rsidRPr="00D228B0">
        <w:rPr>
          <w:rFonts w:ascii="Palatino Linotype" w:eastAsia="Arial" w:hAnsi="Palatino Linotype" w:cs="Arial"/>
          <w:sz w:val="20"/>
          <w:szCs w:val="20"/>
        </w:rPr>
        <w:t>AI</w:t>
      </w:r>
      <w:r w:rsidRPr="00D228B0">
        <w:rPr>
          <w:rFonts w:ascii="Palatino Linotype" w:eastAsia="Arial" w:hAnsi="Palatino Linotype" w:cs="Arial"/>
          <w:spacing w:val="15"/>
          <w:sz w:val="20"/>
          <w:szCs w:val="20"/>
        </w:rPr>
        <w:t xml:space="preserve"> </w:t>
      </w:r>
      <w:r w:rsidRPr="00D228B0">
        <w:rPr>
          <w:rFonts w:ascii="Palatino Linotype" w:eastAsia="Arial" w:hAnsi="Palatino Linotype" w:cs="Arial"/>
          <w:sz w:val="20"/>
          <w:szCs w:val="20"/>
        </w:rPr>
        <w:t>concepts</w:t>
      </w:r>
      <w:r w:rsidRPr="00D228B0">
        <w:rPr>
          <w:rFonts w:ascii="Palatino Linotype" w:eastAsia="Arial" w:hAnsi="Palatino Linotype" w:cs="Arial"/>
          <w:spacing w:val="15"/>
          <w:sz w:val="20"/>
          <w:szCs w:val="20"/>
        </w:rPr>
        <w:t xml:space="preserve"> </w:t>
      </w:r>
      <w:r w:rsidRPr="00D228B0">
        <w:rPr>
          <w:rFonts w:ascii="Palatino Linotype" w:eastAsia="Arial" w:hAnsi="Palatino Linotype" w:cs="Arial"/>
          <w:sz w:val="20"/>
          <w:szCs w:val="20"/>
        </w:rPr>
        <w:t>more</w:t>
      </w:r>
      <w:r w:rsidRPr="00D228B0">
        <w:rPr>
          <w:rFonts w:ascii="Palatino Linotype" w:eastAsia="Arial" w:hAnsi="Palatino Linotype" w:cs="Arial"/>
          <w:spacing w:val="15"/>
          <w:sz w:val="20"/>
          <w:szCs w:val="20"/>
        </w:rPr>
        <w:t xml:space="preserve"> </w:t>
      </w:r>
      <w:r w:rsidRPr="00D228B0">
        <w:rPr>
          <w:rFonts w:ascii="Palatino Linotype" w:eastAsia="Arial" w:hAnsi="Palatino Linotype" w:cs="Arial"/>
          <w:sz w:val="20"/>
          <w:szCs w:val="20"/>
        </w:rPr>
        <w:t>clearly</w:t>
      </w:r>
      <w:r w:rsidRPr="00D228B0">
        <w:rPr>
          <w:rFonts w:ascii="Palatino Linotype" w:eastAsia="Arial" w:hAnsi="Palatino Linotype" w:cs="Arial"/>
          <w:spacing w:val="15"/>
          <w:sz w:val="20"/>
          <w:szCs w:val="20"/>
        </w:rPr>
        <w:t xml:space="preserve"> </w:t>
      </w:r>
      <w:r w:rsidRPr="00D228B0">
        <w:rPr>
          <w:rFonts w:ascii="Palatino Linotype" w:eastAsia="Arial" w:hAnsi="Palatino Linotype" w:cs="Arial"/>
          <w:sz w:val="20"/>
          <w:szCs w:val="20"/>
        </w:rPr>
        <w:t>and in detai</w:t>
      </w:r>
      <w:r w:rsidR="000672E2">
        <w:rPr>
          <w:rFonts w:ascii="Palatino Linotype" w:eastAsia="Arial" w:hAnsi="Palatino Linotype" w:cs="Arial"/>
          <w:sz w:val="20"/>
          <w:szCs w:val="20"/>
        </w:rPr>
        <w:t xml:space="preserve">l </w:t>
      </w:r>
      <w:r w:rsidR="000672E2">
        <w:rPr>
          <w:rFonts w:ascii="Palatino Linotype" w:eastAsia="Arial" w:hAnsi="Palatino Linotype" w:cs="Arial"/>
          <w:sz w:val="20"/>
          <w:szCs w:val="20"/>
        </w:rPr>
        <w:fldChar w:fldCharType="begin" w:fldLock="1"/>
      </w:r>
      <w:r w:rsidR="003D21B1">
        <w:rPr>
          <w:rFonts w:ascii="Palatino Linotype" w:eastAsia="Arial" w:hAnsi="Palatino Linotype" w:cs="Arial"/>
          <w:sz w:val="20"/>
          <w:szCs w:val="20"/>
        </w:rPr>
        <w:instrText>ADDIN CSL_CITATION {"citationItems":[{"id":"ITEM-1","itemData":{"ISSN":"2655-1365","abstract":"This study aims to investigate the utilization of social media as a collaborative tool in the English learning process at STIE Ganesha. The research method used is a qualitative approach with a focus on case studies. The research was conducted for six months by collecting data through participatory observation, in-depth interviews, and content analysis of interactions on social media involved in English learning. The results show that the use of social media in English learning encourages collaboration between students, increases active participation, and stimulates project-based learning. Social media also creates a supportive environment for self-directed learning and provides space for the development of communication skills in English outside the classroom. The limitations of the study include limitations in generalizing the results to a wider population and focus on the STIE Ganesha environment. The implication of this study is the need for a diverse approach to English language learning that includes the use of social media as a collaborative tool.","author":[{"dropping-particle":"","family":"Hajarudin","given":"","non-dropping-particle":"","parse-names":false,"suffix":""}],"container-title":"Journal on Education","id":"ITEM-1","issue":"01","issued":{"date-parts":[["2023"]]},"page":"17352-17362","title":"Pemanfaatan Media Sosial sebagai Alat Kolaboratif dalam Proses Pembelajaran Bahasa Inggris di STIE Ganesha","type":"article-journal","volume":"06"},"uris":["http://www.mendeley.com/documents/?uuid=53566eb8-9a59-47fe-9f07-90daca767b5e"]},{"id":"ITEM-2","itemData":{"DOI":"10.26618/equilibrium.v11i2.10142","ISBN":"2000031021","ISSN":"2339-2401","abstract":"Hidup dan tumbuh di era milenial, membuat banyak perubahan terjadi. Perubahan ini berlaku bagi seluruh aspek kehidupan, terutama penggunaan teknologi dalam pendidikan. Bagi tenaga pendidik, penggunaan teknologi dapat menunjang berlangsungnya proses pembelajaran yang lebih efisien. Hal ini selaras dengan tujuan penelitian, yaitu untuk menemukan bagaimana sejarah dan penggunaan media sosial dalam menunjang proses pembelajaran Pendidikan Agama Islam. Penelitian ini merupakan penelitian kualitatif dengan menggunakan pendekatan library research. Dengan menggunakan pendekatan ini, penulis dapat menemukan sejarah singkat beberapa sosial media. Beberapa social media yang diteliti dalam penelitian ini adalah YouTube, Google, WhatsApp, dan Blog. Semua sosial media tersebut membawa bermacam dampak positif dan negative. Penggunaan berbagai macam sosial media terbukti dapat membantu proses belajar mengajar bagi siswa dan guru. Keywords : media sosial, teknologi, pendidikan agama islam ","author":[{"dropping-particle":"","family":"Salsabila","given":"Unik Hanifah","non-dropping-particle":"","parse-names":false,"suffix":""},{"dropping-particle":"","family":"Mustika","given":"Lintang Ahmad","non-dropping-particle":"","parse-names":false,"suffix":""},{"dropping-particle":"","family":"Utami","given":"Sherin Dwi","non-dropping-particle":"","parse-names":false,"suffix":""},{"dropping-particle":"","family":"Ikhsan","given":"Muhammad Nurul","non-dropping-particle":"","parse-names":false,"suffix":""},{"dropping-particle":"","family":"Hasibuan","given":"Nurjannah Boru","non-dropping-particle":"","parse-names":false,"suffix":""}],"container-title":"Equilibrium: Jurnal Pendidikan","id":"ITEM-2","issue":"2","issued":{"date-parts":[["2023"]]},"page":"140-146","title":"Pemanfaatan Media Sosial Dalam Pembelajaran Pendidikan Agama Islam","type":"article-journal","volume":"11"},"uris":["http://www.mendeley.com/documents/?uuid=1e538f10-441c-4216-8592-19e165afe12e"]}],"mendeley":{"formattedCitation":"(Hajarudin, 2023; Salsabila et al., 2023)","plainTextFormattedCitation":"(Hajarudin, 2023; Salsabila et al., 2023)","previouslyFormattedCitation":"(Hajarudin, 2023; Salsabila et al., 2023)"},"properties":{"noteIndex":0},"schema":"https://github.com/citation-style-language/schema/raw/master/csl-citation.json"}</w:instrText>
      </w:r>
      <w:r w:rsidR="000672E2">
        <w:rPr>
          <w:rFonts w:ascii="Palatino Linotype" w:eastAsia="Arial" w:hAnsi="Palatino Linotype" w:cs="Arial"/>
          <w:sz w:val="20"/>
          <w:szCs w:val="20"/>
        </w:rPr>
        <w:fldChar w:fldCharType="separate"/>
      </w:r>
      <w:r w:rsidR="000672E2" w:rsidRPr="000672E2">
        <w:rPr>
          <w:rFonts w:ascii="Palatino Linotype" w:eastAsia="Arial" w:hAnsi="Palatino Linotype" w:cs="Arial"/>
          <w:noProof/>
          <w:sz w:val="20"/>
          <w:szCs w:val="20"/>
        </w:rPr>
        <w:t>(Hajarudin, 2023; Salsabila et al., 2023)</w:t>
      </w:r>
      <w:r w:rsidR="000672E2">
        <w:rPr>
          <w:rFonts w:ascii="Palatino Linotype" w:eastAsia="Arial" w:hAnsi="Palatino Linotype" w:cs="Arial"/>
          <w:sz w:val="20"/>
          <w:szCs w:val="20"/>
        </w:rPr>
        <w:fldChar w:fldCharType="end"/>
      </w:r>
      <w:r w:rsidRPr="00D228B0">
        <w:rPr>
          <w:rFonts w:ascii="Palatino Linotype" w:eastAsia="Arial" w:hAnsi="Palatino Linotype" w:cs="Arial"/>
          <w:color w:val="4A4A4A"/>
          <w:sz w:val="20"/>
          <w:szCs w:val="20"/>
        </w:rPr>
        <w:t xml:space="preserve">By using </w:t>
      </w:r>
      <w:proofErr w:type="spellStart"/>
      <w:r w:rsidRPr="00D228B0">
        <w:rPr>
          <w:rFonts w:ascii="Palatino Linotype" w:eastAsia="Arial" w:hAnsi="Palatino Linotype" w:cs="Arial"/>
          <w:color w:val="4A4A4A"/>
          <w:sz w:val="20"/>
          <w:szCs w:val="20"/>
        </w:rPr>
        <w:t>Powtoon</w:t>
      </w:r>
      <w:proofErr w:type="spellEnd"/>
      <w:r w:rsidRPr="00D228B0">
        <w:rPr>
          <w:rFonts w:ascii="Palatino Linotype" w:eastAsia="Arial" w:hAnsi="Palatino Linotype" w:cs="Arial"/>
          <w:color w:val="4A4A4A"/>
          <w:sz w:val="20"/>
          <w:szCs w:val="20"/>
        </w:rPr>
        <w:t xml:space="preserve">, explanations of </w:t>
      </w:r>
      <w:r w:rsidRPr="00D228B0">
        <w:rPr>
          <w:rFonts w:ascii="Palatino Linotype" w:eastAsia="Arial" w:hAnsi="Palatino Linotype" w:cs="Arial"/>
          <w:color w:val="4A4A4A"/>
          <w:spacing w:val="-16"/>
          <w:sz w:val="20"/>
          <w:szCs w:val="20"/>
        </w:rPr>
        <w:t>P</w:t>
      </w:r>
      <w:r w:rsidRPr="00D228B0">
        <w:rPr>
          <w:rFonts w:ascii="Palatino Linotype" w:eastAsia="Arial" w:hAnsi="Palatino Linotype" w:cs="Arial"/>
          <w:color w:val="4A4A4A"/>
          <w:sz w:val="20"/>
          <w:szCs w:val="20"/>
        </w:rPr>
        <w:t>AI material</w:t>
      </w:r>
      <w:r w:rsidRPr="00D228B0">
        <w:rPr>
          <w:rFonts w:ascii="Palatino Linotype" w:eastAsia="Arial" w:hAnsi="Palatino Linotype" w:cs="Arial"/>
          <w:color w:val="4A4A4A"/>
          <w:spacing w:val="30"/>
          <w:sz w:val="20"/>
          <w:szCs w:val="20"/>
        </w:rPr>
        <w:t xml:space="preserve"> </w:t>
      </w:r>
      <w:r w:rsidRPr="00D228B0">
        <w:rPr>
          <w:rFonts w:ascii="Palatino Linotype" w:eastAsia="Arial" w:hAnsi="Palatino Linotype" w:cs="Arial"/>
          <w:color w:val="4A4A4A"/>
          <w:sz w:val="20"/>
          <w:szCs w:val="20"/>
        </w:rPr>
        <w:t>concepts</w:t>
      </w:r>
      <w:r w:rsidRPr="00D228B0">
        <w:rPr>
          <w:rFonts w:ascii="Palatino Linotype" w:eastAsia="Arial" w:hAnsi="Palatino Linotype" w:cs="Arial"/>
          <w:color w:val="4A4A4A"/>
          <w:spacing w:val="30"/>
          <w:sz w:val="20"/>
          <w:szCs w:val="20"/>
        </w:rPr>
        <w:t xml:space="preserve"> </w:t>
      </w:r>
      <w:r w:rsidRPr="00D228B0">
        <w:rPr>
          <w:rFonts w:ascii="Palatino Linotype" w:eastAsia="Arial" w:hAnsi="Palatino Linotype" w:cs="Arial"/>
          <w:color w:val="4A4A4A"/>
          <w:sz w:val="20"/>
          <w:szCs w:val="20"/>
        </w:rPr>
        <w:t>can</w:t>
      </w:r>
      <w:r w:rsidRPr="00D228B0">
        <w:rPr>
          <w:rFonts w:ascii="Palatino Linotype" w:eastAsia="Arial" w:hAnsi="Palatino Linotype" w:cs="Arial"/>
          <w:color w:val="4A4A4A"/>
          <w:spacing w:val="30"/>
          <w:sz w:val="20"/>
          <w:szCs w:val="20"/>
        </w:rPr>
        <w:t xml:space="preserve"> </w:t>
      </w:r>
      <w:r w:rsidRPr="00D228B0">
        <w:rPr>
          <w:rFonts w:ascii="Palatino Linotype" w:eastAsia="Arial" w:hAnsi="Palatino Linotype" w:cs="Arial"/>
          <w:color w:val="4A4A4A"/>
          <w:sz w:val="20"/>
          <w:szCs w:val="20"/>
        </w:rPr>
        <w:t>be</w:t>
      </w:r>
      <w:r w:rsidRPr="00D228B0">
        <w:rPr>
          <w:rFonts w:ascii="Palatino Linotype" w:eastAsia="Arial" w:hAnsi="Palatino Linotype" w:cs="Arial"/>
          <w:color w:val="4A4A4A"/>
          <w:spacing w:val="30"/>
          <w:sz w:val="20"/>
          <w:szCs w:val="20"/>
        </w:rPr>
        <w:t xml:space="preserve"> </w:t>
      </w:r>
      <w:r w:rsidRPr="00D228B0">
        <w:rPr>
          <w:rFonts w:ascii="Palatino Linotype" w:eastAsia="Arial" w:hAnsi="Palatino Linotype" w:cs="Arial"/>
          <w:color w:val="4A4A4A"/>
          <w:sz w:val="20"/>
          <w:szCs w:val="20"/>
        </w:rPr>
        <w:t>clearer</w:t>
      </w:r>
      <w:r w:rsidRPr="00D228B0">
        <w:rPr>
          <w:rFonts w:ascii="Palatino Linotype" w:eastAsia="Arial" w:hAnsi="Palatino Linotype" w:cs="Arial"/>
          <w:color w:val="4A4A4A"/>
          <w:spacing w:val="30"/>
          <w:sz w:val="20"/>
          <w:szCs w:val="20"/>
        </w:rPr>
        <w:t xml:space="preserve"> </w:t>
      </w:r>
      <w:r w:rsidRPr="00D228B0">
        <w:rPr>
          <w:rFonts w:ascii="Palatino Linotype" w:eastAsia="Arial" w:hAnsi="Palatino Linotype" w:cs="Arial"/>
          <w:color w:val="4A4A4A"/>
          <w:sz w:val="20"/>
          <w:szCs w:val="20"/>
        </w:rPr>
        <w:t>and</w:t>
      </w:r>
      <w:r w:rsidRPr="00D228B0">
        <w:rPr>
          <w:rFonts w:ascii="Palatino Linotype" w:eastAsia="Arial" w:hAnsi="Palatino Linotype" w:cs="Arial"/>
          <w:color w:val="4A4A4A"/>
          <w:spacing w:val="30"/>
          <w:sz w:val="20"/>
          <w:szCs w:val="20"/>
        </w:rPr>
        <w:t xml:space="preserve"> </w:t>
      </w:r>
      <w:r w:rsidRPr="00D228B0">
        <w:rPr>
          <w:rFonts w:ascii="Palatino Linotype" w:eastAsia="Arial" w:hAnsi="Palatino Linotype" w:cs="Arial"/>
          <w:color w:val="4A4A4A"/>
          <w:sz w:val="20"/>
          <w:szCs w:val="20"/>
        </w:rPr>
        <w:t>can</w:t>
      </w:r>
      <w:r w:rsidRPr="00D228B0">
        <w:rPr>
          <w:rFonts w:ascii="Palatino Linotype" w:eastAsia="Arial" w:hAnsi="Palatino Linotype" w:cs="Arial"/>
          <w:color w:val="4A4A4A"/>
          <w:spacing w:val="30"/>
          <w:sz w:val="20"/>
          <w:szCs w:val="20"/>
        </w:rPr>
        <w:t xml:space="preserve"> </w:t>
      </w:r>
      <w:r w:rsidRPr="00D228B0">
        <w:rPr>
          <w:rFonts w:ascii="Palatino Linotype" w:eastAsia="Arial" w:hAnsi="Palatino Linotype" w:cs="Arial"/>
          <w:color w:val="4A4A4A"/>
          <w:sz w:val="20"/>
          <w:szCs w:val="20"/>
        </w:rPr>
        <w:t>overcome</w:t>
      </w:r>
      <w:r w:rsidRPr="00D228B0">
        <w:rPr>
          <w:rFonts w:ascii="Palatino Linotype" w:eastAsia="Arial" w:hAnsi="Palatino Linotype" w:cs="Arial"/>
          <w:color w:val="4A4A4A"/>
          <w:spacing w:val="30"/>
          <w:sz w:val="20"/>
          <w:szCs w:val="20"/>
        </w:rPr>
        <w:t xml:space="preserve"> </w:t>
      </w:r>
      <w:r w:rsidRPr="00D228B0">
        <w:rPr>
          <w:rFonts w:ascii="Palatino Linotype" w:eastAsia="Arial" w:hAnsi="Palatino Linotype" w:cs="Arial"/>
          <w:color w:val="4A4A4A"/>
          <w:sz w:val="20"/>
          <w:szCs w:val="20"/>
        </w:rPr>
        <w:t>the</w:t>
      </w:r>
      <w:r w:rsidRPr="00D228B0">
        <w:rPr>
          <w:rFonts w:ascii="Palatino Linotype" w:eastAsia="Arial" w:hAnsi="Palatino Linotype" w:cs="Arial"/>
          <w:color w:val="4A4A4A"/>
          <w:spacing w:val="30"/>
          <w:sz w:val="20"/>
          <w:szCs w:val="20"/>
        </w:rPr>
        <w:t xml:space="preserve"> </w:t>
      </w:r>
      <w:r w:rsidRPr="00D228B0">
        <w:rPr>
          <w:rFonts w:ascii="Palatino Linotype" w:eastAsia="Arial" w:hAnsi="Palatino Linotype" w:cs="Arial"/>
          <w:color w:val="4A4A4A"/>
          <w:sz w:val="20"/>
          <w:szCs w:val="20"/>
        </w:rPr>
        <w:t>limitations</w:t>
      </w:r>
      <w:r w:rsidRPr="00D228B0">
        <w:rPr>
          <w:rFonts w:ascii="Palatino Linotype" w:eastAsia="Arial" w:hAnsi="Palatino Linotype" w:cs="Arial"/>
          <w:color w:val="4A4A4A"/>
          <w:spacing w:val="30"/>
          <w:sz w:val="20"/>
          <w:szCs w:val="20"/>
        </w:rPr>
        <w:t xml:space="preserve"> </w:t>
      </w:r>
      <w:r w:rsidRPr="00D228B0">
        <w:rPr>
          <w:rFonts w:ascii="Palatino Linotype" w:eastAsia="Arial" w:hAnsi="Palatino Linotype" w:cs="Arial"/>
          <w:color w:val="4A4A4A"/>
          <w:sz w:val="20"/>
          <w:szCs w:val="20"/>
        </w:rPr>
        <w:t>of</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space,</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time and</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the</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senses.</w:t>
      </w:r>
      <w:r w:rsidRPr="00D228B0">
        <w:rPr>
          <w:rFonts w:ascii="Palatino Linotype" w:eastAsia="Arial" w:hAnsi="Palatino Linotype" w:cs="Arial"/>
          <w:color w:val="4A4A4A"/>
          <w:spacing w:val="15"/>
          <w:sz w:val="20"/>
          <w:szCs w:val="20"/>
        </w:rPr>
        <w:t xml:space="preserve"> </w:t>
      </w:r>
      <w:proofErr w:type="spellStart"/>
      <w:r w:rsidRPr="00D228B0">
        <w:rPr>
          <w:rFonts w:ascii="Palatino Linotype" w:eastAsia="Arial" w:hAnsi="Palatino Linotype" w:cs="Arial"/>
          <w:i/>
          <w:color w:val="4A4A4A"/>
          <w:sz w:val="20"/>
          <w:szCs w:val="20"/>
        </w:rPr>
        <w:t>Powtoon</w:t>
      </w:r>
      <w:proofErr w:type="spellEnd"/>
      <w:r w:rsidRPr="00D228B0">
        <w:rPr>
          <w:rFonts w:ascii="Palatino Linotype" w:eastAsia="Arial" w:hAnsi="Palatino Linotype" w:cs="Arial"/>
          <w:i/>
          <w:color w:val="4A4A4A"/>
          <w:spacing w:val="15"/>
          <w:sz w:val="20"/>
          <w:szCs w:val="20"/>
        </w:rPr>
        <w:t xml:space="preserve"> </w:t>
      </w:r>
      <w:r w:rsidRPr="00D228B0">
        <w:rPr>
          <w:rFonts w:ascii="Palatino Linotype" w:eastAsia="Arial" w:hAnsi="Palatino Linotype" w:cs="Arial"/>
          <w:color w:val="4A4A4A"/>
          <w:sz w:val="20"/>
          <w:szCs w:val="20"/>
        </w:rPr>
        <w:t>has</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various</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 xml:space="preserve">features and </w:t>
      </w:r>
      <w:r w:rsidRPr="00D228B0">
        <w:rPr>
          <w:rFonts w:ascii="Palatino Linotype" w:eastAsia="Arial" w:hAnsi="Palatino Linotype" w:cs="Arial"/>
          <w:i/>
          <w:color w:val="4A4A4A"/>
          <w:sz w:val="20"/>
          <w:szCs w:val="20"/>
        </w:rPr>
        <w:t xml:space="preserve">template </w:t>
      </w:r>
      <w:r w:rsidRPr="00D228B0">
        <w:rPr>
          <w:rFonts w:ascii="Palatino Linotype" w:eastAsia="Arial" w:hAnsi="Palatino Linotype" w:cs="Arial"/>
          <w:color w:val="4A4A4A"/>
          <w:sz w:val="20"/>
          <w:szCs w:val="20"/>
        </w:rPr>
        <w:t>interesting which can facilitate</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the</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process</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of</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creating</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learning</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media.</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In</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addition,</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you</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 xml:space="preserve">can also add </w:t>
      </w:r>
      <w:r w:rsidRPr="00D228B0">
        <w:rPr>
          <w:rFonts w:ascii="Palatino Linotype" w:eastAsia="Arial" w:hAnsi="Palatino Linotype" w:cs="Arial"/>
          <w:i/>
          <w:color w:val="4A4A4A"/>
          <w:sz w:val="20"/>
          <w:szCs w:val="20"/>
        </w:rPr>
        <w:t>characte</w:t>
      </w:r>
      <w:r w:rsidRPr="00D228B0">
        <w:rPr>
          <w:rFonts w:ascii="Palatino Linotype" w:eastAsia="Arial" w:hAnsi="Palatino Linotype" w:cs="Arial"/>
          <w:i/>
          <w:color w:val="4A4A4A"/>
          <w:spacing w:val="-12"/>
          <w:sz w:val="20"/>
          <w:szCs w:val="20"/>
        </w:rPr>
        <w:t>r</w:t>
      </w:r>
      <w:r w:rsidRPr="00D228B0">
        <w:rPr>
          <w:rFonts w:ascii="Palatino Linotype" w:eastAsia="Arial" w:hAnsi="Palatino Linotype" w:cs="Arial"/>
          <w:i/>
          <w:color w:val="4A4A4A"/>
          <w:sz w:val="20"/>
          <w:szCs w:val="20"/>
        </w:rPr>
        <w:t>,</w:t>
      </w:r>
      <w:r w:rsidRPr="00D228B0">
        <w:rPr>
          <w:rFonts w:ascii="Palatino Linotype" w:eastAsia="Arial" w:hAnsi="Palatino Linotype" w:cs="Arial"/>
          <w:i/>
          <w:color w:val="4A4A4A"/>
          <w:spacing w:val="15"/>
          <w:sz w:val="20"/>
          <w:szCs w:val="20"/>
        </w:rPr>
        <w:t xml:space="preserve"> </w:t>
      </w:r>
      <w:proofErr w:type="spellStart"/>
      <w:r w:rsidRPr="00D228B0">
        <w:rPr>
          <w:rFonts w:ascii="Palatino Linotype" w:eastAsia="Arial" w:hAnsi="Palatino Linotype" w:cs="Arial"/>
          <w:i/>
          <w:color w:val="4A4A4A"/>
          <w:sz w:val="20"/>
          <w:szCs w:val="20"/>
        </w:rPr>
        <w:t>texteffect</w:t>
      </w:r>
      <w:proofErr w:type="spellEnd"/>
      <w:r w:rsidRPr="00D228B0">
        <w:rPr>
          <w:rFonts w:ascii="Palatino Linotype" w:eastAsia="Arial" w:hAnsi="Palatino Linotype" w:cs="Arial"/>
          <w:i/>
          <w:color w:val="4A4A4A"/>
          <w:sz w:val="20"/>
          <w:szCs w:val="20"/>
        </w:rPr>
        <w:t>,</w:t>
      </w:r>
      <w:r w:rsidRPr="00D228B0">
        <w:rPr>
          <w:rFonts w:ascii="Palatino Linotype" w:eastAsia="Arial" w:hAnsi="Palatino Linotype" w:cs="Arial"/>
          <w:i/>
          <w:color w:val="4A4A4A"/>
          <w:spacing w:val="15"/>
          <w:sz w:val="20"/>
          <w:szCs w:val="20"/>
        </w:rPr>
        <w:t xml:space="preserve"> </w:t>
      </w:r>
      <w:r w:rsidRPr="00D228B0">
        <w:rPr>
          <w:rFonts w:ascii="Palatino Linotype" w:eastAsia="Arial" w:hAnsi="Palatino Linotype" w:cs="Arial"/>
          <w:i/>
          <w:color w:val="4A4A4A"/>
          <w:sz w:val="20"/>
          <w:szCs w:val="20"/>
        </w:rPr>
        <w:t>animation,</w:t>
      </w:r>
      <w:r w:rsidRPr="00D228B0">
        <w:rPr>
          <w:rFonts w:ascii="Palatino Linotype" w:eastAsia="Arial" w:hAnsi="Palatino Linotype" w:cs="Arial"/>
          <w:i/>
          <w:color w:val="4A4A4A"/>
          <w:spacing w:val="15"/>
          <w:sz w:val="20"/>
          <w:szCs w:val="20"/>
        </w:rPr>
        <w:t xml:space="preserve"> </w:t>
      </w:r>
      <w:r w:rsidRPr="00D228B0">
        <w:rPr>
          <w:rFonts w:ascii="Palatino Linotype" w:eastAsia="Arial" w:hAnsi="Palatino Linotype" w:cs="Arial"/>
          <w:color w:val="4A4A4A"/>
          <w:sz w:val="20"/>
          <w:szCs w:val="20"/>
        </w:rPr>
        <w:t>link,</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i/>
          <w:color w:val="4A4A4A"/>
          <w:sz w:val="20"/>
          <w:szCs w:val="20"/>
        </w:rPr>
        <w:t>background,</w:t>
      </w:r>
      <w:r w:rsidRPr="00D228B0">
        <w:rPr>
          <w:rFonts w:ascii="Palatino Linotype" w:eastAsia="Arial" w:hAnsi="Palatino Linotype" w:cs="Arial"/>
          <w:i/>
          <w:color w:val="4A4A4A"/>
          <w:spacing w:val="15"/>
          <w:sz w:val="20"/>
          <w:szCs w:val="20"/>
        </w:rPr>
        <w:t xml:space="preserve"> </w:t>
      </w:r>
      <w:r w:rsidRPr="00D228B0">
        <w:rPr>
          <w:rFonts w:ascii="Palatino Linotype" w:eastAsia="Arial" w:hAnsi="Palatino Linotype" w:cs="Arial"/>
          <w:color w:val="4A4A4A"/>
          <w:sz w:val="20"/>
          <w:szCs w:val="20"/>
        </w:rPr>
        <w:t>and</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so</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on</w:t>
      </w:r>
      <w:r w:rsidRPr="00D228B0">
        <w:rPr>
          <w:rFonts w:ascii="Palatino Linotype" w:eastAsia="Arial" w:hAnsi="Palatino Linotype" w:cs="Arial"/>
          <w:i/>
          <w:color w:val="4A4A4A"/>
          <w:sz w:val="20"/>
          <w:szCs w:val="20"/>
        </w:rPr>
        <w:t>.</w:t>
      </w:r>
      <w:r w:rsidRPr="00D228B0">
        <w:rPr>
          <w:rFonts w:ascii="Palatino Linotype" w:eastAsia="Arial" w:hAnsi="Palatino Linotype" w:cs="Arial"/>
          <w:i/>
          <w:color w:val="4A4A4A"/>
          <w:spacing w:val="15"/>
          <w:sz w:val="20"/>
          <w:szCs w:val="20"/>
        </w:rPr>
        <w:t xml:space="preserve"> </w:t>
      </w:r>
      <w:r w:rsidRPr="00D228B0">
        <w:rPr>
          <w:rFonts w:ascii="Palatino Linotype" w:eastAsia="Arial" w:hAnsi="Palatino Linotype" w:cs="Arial"/>
          <w:color w:val="4A4A4A"/>
          <w:sz w:val="20"/>
          <w:szCs w:val="20"/>
        </w:rPr>
        <w:t>Educators can also move</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characters</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and</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text</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as</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needed</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 xml:space="preserve">by simply selecting </w:t>
      </w:r>
      <w:r w:rsidRPr="00D228B0">
        <w:rPr>
          <w:rFonts w:ascii="Palatino Linotype" w:eastAsia="Arial" w:hAnsi="Palatino Linotype" w:cs="Arial"/>
          <w:i/>
          <w:color w:val="4A4A4A"/>
          <w:sz w:val="20"/>
          <w:szCs w:val="20"/>
        </w:rPr>
        <w:t xml:space="preserve">effect </w:t>
      </w:r>
      <w:r w:rsidRPr="00D228B0">
        <w:rPr>
          <w:rFonts w:ascii="Palatino Linotype" w:eastAsia="Arial" w:hAnsi="Palatino Linotype" w:cs="Arial"/>
          <w:color w:val="4A4A4A"/>
          <w:sz w:val="20"/>
          <w:szCs w:val="20"/>
        </w:rPr>
        <w:t>and available poses. After</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editing,</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educators</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can</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immediately</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publish</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to</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i/>
          <w:color w:val="4A4A4A"/>
          <w:spacing w:val="-12"/>
          <w:sz w:val="20"/>
          <w:szCs w:val="20"/>
        </w:rPr>
        <w:t>Y</w:t>
      </w:r>
      <w:r w:rsidRPr="00D228B0">
        <w:rPr>
          <w:rFonts w:ascii="Palatino Linotype" w:eastAsia="Arial" w:hAnsi="Palatino Linotype" w:cs="Arial"/>
          <w:i/>
          <w:color w:val="4A4A4A"/>
          <w:sz w:val="20"/>
          <w:szCs w:val="20"/>
        </w:rPr>
        <w:t>ou</w:t>
      </w:r>
      <w:r w:rsidRPr="00D228B0">
        <w:rPr>
          <w:rFonts w:ascii="Palatino Linotype" w:eastAsia="Arial" w:hAnsi="Palatino Linotype" w:cs="Arial"/>
          <w:i/>
          <w:color w:val="4A4A4A"/>
          <w:spacing w:val="-16"/>
          <w:sz w:val="20"/>
          <w:szCs w:val="20"/>
        </w:rPr>
        <w:t>T</w:t>
      </w:r>
      <w:r w:rsidRPr="00D228B0">
        <w:rPr>
          <w:rFonts w:ascii="Palatino Linotype" w:eastAsia="Arial" w:hAnsi="Palatino Linotype" w:cs="Arial"/>
          <w:i/>
          <w:color w:val="4A4A4A"/>
          <w:sz w:val="20"/>
          <w:szCs w:val="20"/>
        </w:rPr>
        <w:t>ube,</w:t>
      </w:r>
      <w:r w:rsidRPr="00D228B0">
        <w:rPr>
          <w:rFonts w:ascii="Palatino Linotype" w:eastAsia="Arial" w:hAnsi="Palatino Linotype" w:cs="Arial"/>
          <w:i/>
          <w:color w:val="4A4A4A"/>
          <w:spacing w:val="15"/>
          <w:sz w:val="20"/>
          <w:szCs w:val="20"/>
        </w:rPr>
        <w:t xml:space="preserve"> </w:t>
      </w:r>
      <w:r w:rsidRPr="00D228B0">
        <w:rPr>
          <w:rFonts w:ascii="Palatino Linotype" w:eastAsia="Arial" w:hAnsi="Palatino Linotype" w:cs="Arial"/>
          <w:i/>
          <w:color w:val="4A4A4A"/>
          <w:sz w:val="20"/>
          <w:szCs w:val="20"/>
        </w:rPr>
        <w:t xml:space="preserve">Facebook </w:t>
      </w:r>
      <w:r w:rsidRPr="00D228B0">
        <w:rPr>
          <w:rFonts w:ascii="Palatino Linotype" w:eastAsia="Arial" w:hAnsi="Palatino Linotype" w:cs="Arial"/>
          <w:color w:val="4A4A4A"/>
          <w:sz w:val="20"/>
          <w:szCs w:val="20"/>
        </w:rPr>
        <w:t>and others. Educators</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can</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also</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save</w:t>
      </w:r>
      <w:r w:rsidRPr="00D228B0">
        <w:rPr>
          <w:rFonts w:ascii="Palatino Linotype" w:eastAsia="Arial" w:hAnsi="Palatino Linotype" w:cs="Arial"/>
          <w:color w:val="4A4A4A"/>
          <w:spacing w:val="15"/>
          <w:sz w:val="20"/>
          <w:szCs w:val="20"/>
        </w:rPr>
        <w:t xml:space="preserve"> </w:t>
      </w:r>
      <w:r w:rsidRPr="00D228B0">
        <w:rPr>
          <w:rFonts w:ascii="Palatino Linotype" w:eastAsia="Arial" w:hAnsi="Palatino Linotype" w:cs="Arial"/>
          <w:color w:val="4A4A4A"/>
          <w:sz w:val="20"/>
          <w:szCs w:val="20"/>
        </w:rPr>
        <w:t>(</w:t>
      </w:r>
      <w:r w:rsidRPr="00D228B0">
        <w:rPr>
          <w:rFonts w:ascii="Palatino Linotype" w:eastAsia="Arial" w:hAnsi="Palatino Linotype" w:cs="Arial"/>
          <w:i/>
          <w:color w:val="4A4A4A"/>
          <w:sz w:val="20"/>
          <w:szCs w:val="20"/>
        </w:rPr>
        <w:t xml:space="preserve">export) </w:t>
      </w:r>
      <w:r w:rsidRPr="00D228B0">
        <w:rPr>
          <w:rFonts w:ascii="Palatino Linotype" w:eastAsia="Arial" w:hAnsi="Palatino Linotype" w:cs="Arial"/>
          <w:color w:val="4A4A4A"/>
          <w:sz w:val="20"/>
          <w:szCs w:val="20"/>
        </w:rPr>
        <w:t xml:space="preserve">in several other formats such as </w:t>
      </w:r>
      <w:r w:rsidRPr="00D228B0">
        <w:rPr>
          <w:rFonts w:ascii="Palatino Linotype" w:eastAsia="Arial" w:hAnsi="Palatino Linotype" w:cs="Arial"/>
          <w:i/>
          <w:color w:val="4A4A4A"/>
          <w:sz w:val="20"/>
          <w:szCs w:val="20"/>
        </w:rPr>
        <w:t>MP4, PD</w:t>
      </w:r>
      <w:r w:rsidRPr="00D228B0">
        <w:rPr>
          <w:rFonts w:ascii="Palatino Linotype" w:eastAsia="Arial" w:hAnsi="Palatino Linotype" w:cs="Arial"/>
          <w:i/>
          <w:color w:val="4A4A4A"/>
          <w:spacing w:val="-28"/>
          <w:sz w:val="20"/>
          <w:szCs w:val="20"/>
        </w:rPr>
        <w:t>F</w:t>
      </w:r>
      <w:r w:rsidRPr="00D228B0">
        <w:rPr>
          <w:rFonts w:ascii="Palatino Linotype" w:eastAsia="Arial" w:hAnsi="Palatino Linotype" w:cs="Arial"/>
          <w:i/>
          <w:color w:val="4A4A4A"/>
          <w:sz w:val="20"/>
          <w:szCs w:val="20"/>
        </w:rPr>
        <w:t xml:space="preserve">, </w:t>
      </w:r>
      <w:r w:rsidRPr="00D228B0">
        <w:rPr>
          <w:rFonts w:ascii="Palatino Linotype" w:eastAsia="Arial" w:hAnsi="Palatino Linotype" w:cs="Arial"/>
          <w:color w:val="4A4A4A"/>
          <w:sz w:val="20"/>
          <w:szCs w:val="20"/>
        </w:rPr>
        <w:t xml:space="preserve">And </w:t>
      </w:r>
      <w:r w:rsidRPr="00D228B0">
        <w:rPr>
          <w:rFonts w:ascii="Palatino Linotype" w:eastAsia="Arial" w:hAnsi="Palatino Linotype" w:cs="Arial"/>
          <w:i/>
          <w:color w:val="4A4A4A"/>
          <w:sz w:val="20"/>
          <w:szCs w:val="20"/>
        </w:rPr>
        <w:t>PPT</w:t>
      </w:r>
      <w:r w:rsidRPr="00D228B0">
        <w:rPr>
          <w:rFonts w:ascii="Palatino Linotype" w:eastAsia="Arial" w:hAnsi="Palatino Linotype" w:cs="Arial"/>
          <w:color w:val="4A4A4A"/>
          <w:sz w:val="20"/>
          <w:szCs w:val="20"/>
        </w:rPr>
        <w:t>.</w:t>
      </w:r>
    </w:p>
    <w:p w14:paraId="649B96B8" w14:textId="46ECA870" w:rsidR="00C57AC0" w:rsidRPr="000672E2" w:rsidRDefault="006F7584" w:rsidP="000672E2">
      <w:pPr>
        <w:spacing w:after="0" w:line="276" w:lineRule="auto"/>
        <w:ind w:left="1134" w:right="63" w:firstLine="558"/>
        <w:jc w:val="both"/>
        <w:rPr>
          <w:rFonts w:ascii="Palatino Linotype" w:eastAsia="Arial" w:hAnsi="Palatino Linotype" w:cs="Arial"/>
          <w:sz w:val="20"/>
          <w:szCs w:val="20"/>
        </w:rPr>
      </w:pPr>
      <w:proofErr w:type="spellStart"/>
      <w:r w:rsidRPr="000672E2">
        <w:rPr>
          <w:rFonts w:ascii="Palatino Linotype" w:eastAsia="Arial" w:hAnsi="Palatino Linotype" w:cs="Arial"/>
          <w:color w:val="4A4A4A"/>
          <w:sz w:val="20"/>
          <w:szCs w:val="20"/>
        </w:rPr>
        <w:t>Powtoon</w:t>
      </w:r>
      <w:proofErr w:type="spellEnd"/>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can</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 xml:space="preserve">be used through the web powtoon.com or through the application </w:t>
      </w:r>
      <w:r w:rsidRPr="000672E2">
        <w:rPr>
          <w:rFonts w:ascii="Palatino Linotype" w:eastAsia="Arial" w:hAnsi="Palatino Linotype" w:cs="Arial"/>
          <w:i/>
          <w:color w:val="4A4A4A"/>
          <w:sz w:val="20"/>
          <w:szCs w:val="20"/>
        </w:rPr>
        <w:t>mobile</w:t>
      </w:r>
      <w:r w:rsidRPr="000672E2">
        <w:rPr>
          <w:rFonts w:ascii="Palatino Linotype" w:eastAsia="Arial" w:hAnsi="Palatino Linotype" w:cs="Arial"/>
          <w:color w:val="4A4A4A"/>
          <w:sz w:val="20"/>
          <w:szCs w:val="20"/>
        </w:rPr>
        <w:t>-his.</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Among</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the</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advantages</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are</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1).</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Able</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to</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make</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learning more interesting and interactive; 2). Practical use; 3). Has interesting characters and animations; 4). Stimulates</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various</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senses</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(vision</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and</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hearing);</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4).</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Can</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be</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used</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 xml:space="preserve">in large, collaborative groups; 5). Can provide </w:t>
      </w:r>
      <w:r w:rsidRPr="000672E2">
        <w:rPr>
          <w:rFonts w:ascii="Palatino Linotype" w:eastAsia="Arial" w:hAnsi="Palatino Linotype" w:cs="Arial"/>
          <w:i/>
          <w:color w:val="4A4A4A"/>
          <w:sz w:val="20"/>
          <w:szCs w:val="20"/>
        </w:rPr>
        <w:t>feedback.</w:t>
      </w:r>
      <w:r w:rsidR="000672E2" w:rsidRPr="000672E2">
        <w:rPr>
          <w:rFonts w:ascii="Palatino Linotype" w:eastAsia="Arial" w:hAnsi="Palatino Linotype" w:cs="Arial"/>
          <w:sz w:val="20"/>
          <w:szCs w:val="20"/>
        </w:rPr>
        <w:t xml:space="preserve"> </w:t>
      </w:r>
      <w:r w:rsidRPr="000672E2">
        <w:rPr>
          <w:rFonts w:ascii="Palatino Linotype" w:eastAsia="Arial" w:hAnsi="Palatino Linotype" w:cs="Arial"/>
          <w:color w:val="4A4A4A"/>
          <w:sz w:val="20"/>
          <w:szCs w:val="20"/>
        </w:rPr>
        <w:t>Whereas</w:t>
      </w:r>
      <w:r w:rsidRPr="000672E2">
        <w:rPr>
          <w:rFonts w:ascii="Palatino Linotype" w:eastAsia="Arial" w:hAnsi="Palatino Linotype" w:cs="Arial"/>
          <w:color w:val="4A4A4A"/>
          <w:spacing w:val="15"/>
          <w:sz w:val="20"/>
          <w:szCs w:val="20"/>
        </w:rPr>
        <w:t xml:space="preserve"> </w:t>
      </w:r>
      <w:proofErr w:type="spellStart"/>
      <w:r w:rsidRPr="000672E2">
        <w:rPr>
          <w:rFonts w:ascii="Palatino Linotype" w:eastAsia="Arial" w:hAnsi="Palatino Linotype" w:cs="Arial"/>
          <w:i/>
          <w:color w:val="4A4A4A"/>
          <w:sz w:val="20"/>
          <w:szCs w:val="20"/>
        </w:rPr>
        <w:t>k</w:t>
      </w:r>
      <w:r w:rsidRPr="000672E2">
        <w:rPr>
          <w:rFonts w:ascii="Palatino Linotype" w:eastAsia="Arial" w:hAnsi="Palatino Linotype" w:cs="Arial"/>
          <w:color w:val="4A4A4A"/>
          <w:sz w:val="20"/>
          <w:szCs w:val="20"/>
        </w:rPr>
        <w:t>disadvantage</w:t>
      </w:r>
      <w:proofErr w:type="spellEnd"/>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 xml:space="preserve">is 1). </w:t>
      </w:r>
      <w:r w:rsidRPr="000672E2">
        <w:rPr>
          <w:rFonts w:ascii="Palatino Linotype" w:eastAsia="Arial" w:hAnsi="Palatino Linotype" w:cs="Arial"/>
          <w:color w:val="4A4A4A"/>
          <w:spacing w:val="-24"/>
          <w:sz w:val="20"/>
          <w:szCs w:val="20"/>
        </w:rPr>
        <w:t>T</w:t>
      </w:r>
      <w:r w:rsidRPr="000672E2">
        <w:rPr>
          <w:rFonts w:ascii="Palatino Linotype" w:eastAsia="Arial" w:hAnsi="Palatino Linotype" w:cs="Arial"/>
          <w:color w:val="4A4A4A"/>
          <w:sz w:val="20"/>
          <w:szCs w:val="20"/>
        </w:rPr>
        <w:t>oo short a duration; 2). The manufacturing process must</w:t>
      </w:r>
      <w:r w:rsidRPr="000672E2">
        <w:rPr>
          <w:rFonts w:ascii="Palatino Linotype" w:eastAsia="Arial" w:hAnsi="Palatino Linotype" w:cs="Arial"/>
          <w:color w:val="4A4A4A"/>
          <w:spacing w:val="30"/>
          <w:sz w:val="20"/>
          <w:szCs w:val="20"/>
        </w:rPr>
        <w:t xml:space="preserve"> </w:t>
      </w:r>
      <w:r w:rsidRPr="000672E2">
        <w:rPr>
          <w:rFonts w:ascii="Palatino Linotype" w:eastAsia="Arial" w:hAnsi="Palatino Linotype" w:cs="Arial"/>
          <w:color w:val="4A4A4A"/>
          <w:sz w:val="20"/>
          <w:szCs w:val="20"/>
        </w:rPr>
        <w:t>be</w:t>
      </w:r>
      <w:r w:rsidRPr="000672E2">
        <w:rPr>
          <w:rFonts w:ascii="Palatino Linotype" w:eastAsia="Arial" w:hAnsi="Palatino Linotype" w:cs="Arial"/>
          <w:color w:val="4A4A4A"/>
          <w:spacing w:val="30"/>
          <w:sz w:val="20"/>
          <w:szCs w:val="20"/>
        </w:rPr>
        <w:t xml:space="preserve"> </w:t>
      </w:r>
      <w:r w:rsidRPr="000672E2">
        <w:rPr>
          <w:rFonts w:ascii="Palatino Linotype" w:eastAsia="Arial" w:hAnsi="Palatino Linotype" w:cs="Arial"/>
          <w:color w:val="4A4A4A"/>
          <w:sz w:val="20"/>
          <w:szCs w:val="20"/>
        </w:rPr>
        <w:t>connected</w:t>
      </w:r>
      <w:r w:rsidRPr="000672E2">
        <w:rPr>
          <w:rFonts w:ascii="Palatino Linotype" w:eastAsia="Arial" w:hAnsi="Palatino Linotype" w:cs="Arial"/>
          <w:color w:val="4A4A4A"/>
          <w:spacing w:val="30"/>
          <w:sz w:val="20"/>
          <w:szCs w:val="20"/>
        </w:rPr>
        <w:t xml:space="preserve"> </w:t>
      </w:r>
      <w:r w:rsidRPr="000672E2">
        <w:rPr>
          <w:rFonts w:ascii="Palatino Linotype" w:eastAsia="Arial" w:hAnsi="Palatino Linotype" w:cs="Arial"/>
          <w:color w:val="4A4A4A"/>
          <w:sz w:val="20"/>
          <w:szCs w:val="20"/>
        </w:rPr>
        <w:t>to</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the</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internet;</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3).</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Cannot</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be</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provided</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with</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background</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music;</w:t>
      </w:r>
      <w:r w:rsidR="000672E2" w:rsidRPr="000672E2">
        <w:rPr>
          <w:rFonts w:ascii="Palatino Linotype" w:eastAsia="Arial" w:hAnsi="Palatino Linotype" w:cs="Arial"/>
          <w:color w:val="4A4A4A"/>
          <w:sz w:val="20"/>
          <w:szCs w:val="20"/>
        </w:rPr>
        <w:t xml:space="preserve"> </w:t>
      </w:r>
      <w:r w:rsidRPr="000672E2">
        <w:rPr>
          <w:rFonts w:ascii="Palatino Linotype" w:eastAsia="Arial" w:hAnsi="Palatino Linotype" w:cs="Arial"/>
          <w:color w:val="4A4A4A"/>
          <w:sz w:val="20"/>
          <w:szCs w:val="20"/>
        </w:rPr>
        <w:t>Requires</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more</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creativity</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so</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that</w:t>
      </w:r>
      <w:r w:rsidRPr="000672E2">
        <w:rPr>
          <w:rFonts w:ascii="Palatino Linotype" w:eastAsia="Arial" w:hAnsi="Palatino Linotype" w:cs="Arial"/>
          <w:color w:val="4A4A4A"/>
          <w:spacing w:val="15"/>
          <w:sz w:val="20"/>
          <w:szCs w:val="20"/>
        </w:rPr>
        <w:t xml:space="preserve"> </w:t>
      </w:r>
      <w:r w:rsidRPr="000672E2">
        <w:rPr>
          <w:rFonts w:ascii="Palatino Linotype" w:eastAsia="Arial" w:hAnsi="Palatino Linotype" w:cs="Arial"/>
          <w:color w:val="4A4A4A"/>
          <w:sz w:val="20"/>
          <w:szCs w:val="20"/>
        </w:rPr>
        <w:t>the results are more interesting</w:t>
      </w:r>
      <w:r w:rsidR="006B52D7" w:rsidRPr="000672E2">
        <w:rPr>
          <w:rFonts w:ascii="Palatino Linotype" w:hAnsi="Palatino Linotype"/>
          <w:color w:val="4A4A4A"/>
          <w:spacing w:val="3"/>
          <w:sz w:val="20"/>
          <w:szCs w:val="20"/>
        </w:rPr>
        <w:t>.</w:t>
      </w:r>
      <w:r w:rsidR="006B52D7" w:rsidRPr="000672E2">
        <w:rPr>
          <w:rFonts w:ascii="Palatino Linotype" w:hAnsi="Palatino Linotype"/>
          <w:color w:val="4A4A4A"/>
          <w:spacing w:val="3"/>
          <w:sz w:val="20"/>
          <w:szCs w:val="20"/>
        </w:rPr>
        <w:fldChar w:fldCharType="begin" w:fldLock="1"/>
      </w:r>
      <w:r w:rsidR="00855930" w:rsidRPr="000672E2">
        <w:rPr>
          <w:rFonts w:ascii="Palatino Linotype" w:hAnsi="Palatino Linotype"/>
          <w:color w:val="4A4A4A"/>
          <w:spacing w:val="3"/>
          <w:sz w:val="20"/>
          <w:szCs w:val="20"/>
        </w:rPr>
        <w:instrText>ADDIN CSL_CITATION {"citationItems":[{"id":"ITEM-1","itemData":{"ISSN":"2614-3097","abstract":"… berkomunikasi secara dekat meskipun berada di lokasi yang berjauhan. … tantangan modern dengan pemahaman agama yang kuat. Namun, tetap penting untuk mengatasi tantangan …","author":[{"dropping-particle":"","family":"Sukana","given":"","non-dropping-particle":"","parse-names":false,"suffix":""}],"container-title":"Jurnal Pendidikan Tambusai","id":"ITEM-1","issue":"1","issued":{"date-parts":[["2024"]]},"page":"3955-3965","title":"Transformasi Pengawas Pendidikan Agama Islam (PAI) di Era Digital: Tantangan dan Peluang Tahun 2024","type":"article-journal","volume":"8"},"uris":["http://www.mendeley.com/documents/?uuid=29fc3854-d2ec-47e2-a2d6-7bab49db5092"]}],"mendeley":{"formattedCitation":"(Sukana, 2024)","plainTextFormattedCitation":"(Sukana, 2024)","previouslyFormattedCitation":"(Sukana, 2024)"},"properties":{"noteIndex":0},"schema":"https://github.com/citation-style-language/schema/raw/master/csl-citation.json"}</w:instrText>
      </w:r>
      <w:r w:rsidR="006B52D7" w:rsidRPr="000672E2">
        <w:rPr>
          <w:rFonts w:ascii="Palatino Linotype" w:hAnsi="Palatino Linotype"/>
          <w:color w:val="4A4A4A"/>
          <w:spacing w:val="3"/>
          <w:sz w:val="20"/>
          <w:szCs w:val="20"/>
        </w:rPr>
        <w:fldChar w:fldCharType="separate"/>
      </w:r>
      <w:r w:rsidR="006B52D7" w:rsidRPr="000672E2">
        <w:rPr>
          <w:rFonts w:ascii="Palatino Linotype" w:hAnsi="Palatino Linotype"/>
          <w:noProof/>
          <w:color w:val="4A4A4A"/>
          <w:spacing w:val="3"/>
          <w:sz w:val="20"/>
          <w:szCs w:val="20"/>
        </w:rPr>
        <w:t>(</w:t>
      </w:r>
      <w:proofErr w:type="spellStart"/>
      <w:r w:rsidR="006B52D7" w:rsidRPr="000672E2">
        <w:rPr>
          <w:rFonts w:ascii="Palatino Linotype" w:hAnsi="Palatino Linotype"/>
          <w:noProof/>
          <w:color w:val="4A4A4A"/>
          <w:spacing w:val="3"/>
          <w:sz w:val="20"/>
          <w:szCs w:val="20"/>
        </w:rPr>
        <w:t>Sukana</w:t>
      </w:r>
      <w:proofErr w:type="spellEnd"/>
      <w:r w:rsidR="006B52D7" w:rsidRPr="000672E2">
        <w:rPr>
          <w:rFonts w:ascii="Palatino Linotype" w:hAnsi="Palatino Linotype"/>
          <w:noProof/>
          <w:color w:val="4A4A4A"/>
          <w:spacing w:val="3"/>
          <w:sz w:val="20"/>
          <w:szCs w:val="20"/>
        </w:rPr>
        <w:t>, 2024)</w:t>
      </w:r>
      <w:r w:rsidR="006B52D7" w:rsidRPr="000672E2">
        <w:rPr>
          <w:rFonts w:ascii="Palatino Linotype" w:hAnsi="Palatino Linotype"/>
          <w:color w:val="4A4A4A"/>
          <w:spacing w:val="3"/>
          <w:sz w:val="20"/>
          <w:szCs w:val="20"/>
        </w:rPr>
        <w:fldChar w:fldCharType="end"/>
      </w:r>
      <w:r w:rsidR="006B52D7" w:rsidRPr="000672E2">
        <w:rPr>
          <w:rFonts w:ascii="Palatino Linotype" w:hAnsi="Palatino Linotype"/>
          <w:color w:val="4A4A4A"/>
          <w:spacing w:val="3"/>
          <w:sz w:val="20"/>
          <w:szCs w:val="20"/>
        </w:rPr>
        <w:t xml:space="preserve"> </w:t>
      </w:r>
      <w:r w:rsidRPr="000672E2">
        <w:rPr>
          <w:rFonts w:ascii="Palatino Linotype" w:eastAsia="Arial" w:hAnsi="Palatino Linotype" w:cs="Arial"/>
          <w:color w:val="4A4A4A"/>
          <w:sz w:val="20"/>
          <w:szCs w:val="20"/>
        </w:rPr>
        <w:t>By  utilizing  the</w:t>
      </w:r>
      <w:r w:rsidRPr="000672E2">
        <w:rPr>
          <w:rFonts w:ascii="Palatino Linotype" w:eastAsia="Arial" w:hAnsi="Palatino Linotype" w:cs="Arial"/>
          <w:color w:val="4A4A4A"/>
          <w:spacing w:val="46"/>
          <w:sz w:val="20"/>
          <w:szCs w:val="20"/>
        </w:rPr>
        <w:t xml:space="preserve"> </w:t>
      </w:r>
      <w:r w:rsidRPr="000672E2">
        <w:rPr>
          <w:rFonts w:ascii="Palatino Linotype" w:eastAsia="Arial" w:hAnsi="Palatino Linotype" w:cs="Arial"/>
          <w:color w:val="4A4A4A"/>
          <w:sz w:val="20"/>
          <w:szCs w:val="20"/>
        </w:rPr>
        <w:t>advantages</w:t>
      </w:r>
      <w:r w:rsidRPr="000672E2">
        <w:rPr>
          <w:rFonts w:ascii="Palatino Linotype" w:eastAsia="Arial" w:hAnsi="Palatino Linotype" w:cs="Arial"/>
          <w:color w:val="4A4A4A"/>
          <w:spacing w:val="46"/>
          <w:sz w:val="20"/>
          <w:szCs w:val="20"/>
        </w:rPr>
        <w:t xml:space="preserve"> </w:t>
      </w:r>
      <w:r w:rsidRPr="000672E2">
        <w:rPr>
          <w:rFonts w:ascii="Palatino Linotype" w:eastAsia="Arial" w:hAnsi="Palatino Linotype" w:cs="Arial"/>
          <w:color w:val="4A4A4A"/>
          <w:sz w:val="20"/>
          <w:szCs w:val="20"/>
        </w:rPr>
        <w:t>of</w:t>
      </w:r>
      <w:r w:rsidRPr="000672E2">
        <w:rPr>
          <w:rFonts w:ascii="Palatino Linotype" w:eastAsia="Arial" w:hAnsi="Palatino Linotype" w:cs="Arial"/>
          <w:color w:val="4A4A4A"/>
          <w:spacing w:val="46"/>
          <w:sz w:val="20"/>
          <w:szCs w:val="20"/>
        </w:rPr>
        <w:t xml:space="preserve"> </w:t>
      </w:r>
      <w:proofErr w:type="spellStart"/>
      <w:r w:rsidRPr="000672E2">
        <w:rPr>
          <w:rFonts w:ascii="Palatino Linotype" w:eastAsia="Arial" w:hAnsi="Palatino Linotype" w:cs="Arial"/>
          <w:color w:val="4A4A4A"/>
          <w:sz w:val="20"/>
          <w:szCs w:val="20"/>
        </w:rPr>
        <w:t>Powtoon</w:t>
      </w:r>
      <w:proofErr w:type="spellEnd"/>
      <w:r w:rsidRPr="000672E2">
        <w:rPr>
          <w:rFonts w:ascii="Palatino Linotype" w:eastAsia="Arial" w:hAnsi="Palatino Linotype" w:cs="Arial"/>
          <w:color w:val="4A4A4A"/>
          <w:sz w:val="20"/>
          <w:szCs w:val="20"/>
        </w:rPr>
        <w:t>,</w:t>
      </w:r>
      <w:r w:rsidRPr="000672E2">
        <w:rPr>
          <w:rFonts w:ascii="Palatino Linotype" w:eastAsia="Arial" w:hAnsi="Palatino Linotype" w:cs="Arial"/>
          <w:color w:val="4A4A4A"/>
          <w:spacing w:val="46"/>
          <w:sz w:val="20"/>
          <w:szCs w:val="20"/>
        </w:rPr>
        <w:t xml:space="preserve"> </w:t>
      </w:r>
      <w:r w:rsidRPr="000672E2">
        <w:rPr>
          <w:rFonts w:ascii="Palatino Linotype" w:eastAsia="Arial" w:hAnsi="Palatino Linotype" w:cs="Arial"/>
          <w:color w:val="4A4A4A"/>
          <w:spacing w:val="-16"/>
          <w:sz w:val="20"/>
          <w:szCs w:val="20"/>
        </w:rPr>
        <w:t>P</w:t>
      </w:r>
      <w:r w:rsidRPr="000672E2">
        <w:rPr>
          <w:rFonts w:ascii="Palatino Linotype" w:eastAsia="Arial" w:hAnsi="Palatino Linotype" w:cs="Arial"/>
          <w:color w:val="4A4A4A"/>
          <w:sz w:val="20"/>
          <w:szCs w:val="20"/>
        </w:rPr>
        <w:t>AI</w:t>
      </w:r>
      <w:r w:rsidRPr="000672E2">
        <w:rPr>
          <w:rFonts w:ascii="Palatino Linotype" w:eastAsia="Arial" w:hAnsi="Palatino Linotype" w:cs="Arial"/>
          <w:color w:val="4A4A4A"/>
          <w:spacing w:val="46"/>
          <w:sz w:val="20"/>
          <w:szCs w:val="20"/>
        </w:rPr>
        <w:t xml:space="preserve"> </w:t>
      </w:r>
      <w:r w:rsidRPr="000672E2">
        <w:rPr>
          <w:rFonts w:ascii="Palatino Linotype" w:eastAsia="Arial" w:hAnsi="Palatino Linotype" w:cs="Arial"/>
          <w:color w:val="4A4A4A"/>
          <w:sz w:val="20"/>
          <w:szCs w:val="20"/>
        </w:rPr>
        <w:t>collaborative</w:t>
      </w:r>
      <w:r w:rsidRPr="000672E2">
        <w:rPr>
          <w:rFonts w:ascii="Palatino Linotype" w:eastAsia="Arial" w:hAnsi="Palatino Linotype" w:cs="Arial"/>
          <w:color w:val="4A4A4A"/>
          <w:spacing w:val="46"/>
          <w:sz w:val="20"/>
          <w:szCs w:val="20"/>
        </w:rPr>
        <w:t xml:space="preserve"> </w:t>
      </w:r>
      <w:r w:rsidRPr="000672E2">
        <w:rPr>
          <w:rFonts w:ascii="Palatino Linotype" w:eastAsia="Arial" w:hAnsi="Palatino Linotype" w:cs="Arial"/>
          <w:color w:val="4A4A4A"/>
          <w:sz w:val="20"/>
          <w:szCs w:val="20"/>
        </w:rPr>
        <w:t>learning</w:t>
      </w:r>
      <w:r w:rsidRPr="000672E2">
        <w:rPr>
          <w:rFonts w:ascii="Palatino Linotype" w:eastAsia="Arial" w:hAnsi="Palatino Linotype" w:cs="Arial"/>
          <w:color w:val="4A4A4A"/>
          <w:spacing w:val="46"/>
          <w:sz w:val="20"/>
          <w:szCs w:val="20"/>
        </w:rPr>
        <w:t xml:space="preserve"> </w:t>
      </w:r>
      <w:r w:rsidRPr="000672E2">
        <w:rPr>
          <w:rFonts w:ascii="Palatino Linotype" w:eastAsia="Arial" w:hAnsi="Palatino Linotype" w:cs="Arial"/>
          <w:color w:val="4A4A4A"/>
          <w:sz w:val="20"/>
          <w:szCs w:val="20"/>
        </w:rPr>
        <w:t>will</w:t>
      </w:r>
      <w:r w:rsidRPr="000672E2">
        <w:rPr>
          <w:rFonts w:ascii="Palatino Linotype" w:eastAsia="Arial" w:hAnsi="Palatino Linotype" w:cs="Arial"/>
          <w:color w:val="4A4A4A"/>
          <w:spacing w:val="46"/>
          <w:sz w:val="20"/>
          <w:szCs w:val="20"/>
        </w:rPr>
        <w:t xml:space="preserve"> </w:t>
      </w:r>
      <w:r w:rsidRPr="000672E2">
        <w:rPr>
          <w:rFonts w:ascii="Palatino Linotype" w:eastAsia="Arial" w:hAnsi="Palatino Linotype" w:cs="Arial"/>
          <w:color w:val="4A4A4A"/>
          <w:sz w:val="20"/>
          <w:szCs w:val="20"/>
        </w:rPr>
        <w:t>be</w:t>
      </w:r>
      <w:r w:rsidRPr="000672E2">
        <w:rPr>
          <w:rFonts w:ascii="Palatino Linotype" w:eastAsia="Arial" w:hAnsi="Palatino Linotype" w:cs="Arial"/>
          <w:color w:val="4A4A4A"/>
          <w:spacing w:val="46"/>
          <w:sz w:val="20"/>
          <w:szCs w:val="20"/>
        </w:rPr>
        <w:t xml:space="preserve"> </w:t>
      </w:r>
      <w:r w:rsidRPr="000672E2">
        <w:rPr>
          <w:rFonts w:ascii="Palatino Linotype" w:eastAsia="Arial" w:hAnsi="Palatino Linotype" w:cs="Arial"/>
          <w:color w:val="4A4A4A"/>
          <w:sz w:val="20"/>
          <w:szCs w:val="20"/>
        </w:rPr>
        <w:t>very interesting and inspiring.</w:t>
      </w:r>
    </w:p>
    <w:p w14:paraId="3359947A" w14:textId="77777777" w:rsidR="00B40789" w:rsidRPr="000672E2" w:rsidRDefault="00B40789" w:rsidP="00B40789">
      <w:pPr>
        <w:pStyle w:val="Alishlah21heading1"/>
        <w:numPr>
          <w:ilvl w:val="1"/>
          <w:numId w:val="25"/>
        </w:numPr>
        <w:spacing w:before="0" w:after="0" w:line="240" w:lineRule="auto"/>
        <w:ind w:left="1134"/>
        <w:jc w:val="both"/>
        <w:rPr>
          <w:rFonts w:eastAsia="Arial"/>
          <w:szCs w:val="20"/>
        </w:rPr>
      </w:pPr>
      <w:r w:rsidRPr="000672E2">
        <w:rPr>
          <w:rFonts w:eastAsia="Arial"/>
          <w:b w:val="0"/>
          <w:bCs/>
          <w:szCs w:val="20"/>
        </w:rPr>
        <w:t>Google Classroom</w:t>
      </w:r>
    </w:p>
    <w:p w14:paraId="1B76DF6D" w14:textId="66575A74" w:rsidR="00A7350F" w:rsidRPr="000672E2" w:rsidRDefault="006B52D7" w:rsidP="00131C27">
      <w:pPr>
        <w:pStyle w:val="Alishlah21heading1"/>
        <w:numPr>
          <w:ilvl w:val="0"/>
          <w:numId w:val="0"/>
        </w:numPr>
        <w:spacing w:before="0" w:after="0" w:line="240" w:lineRule="auto"/>
        <w:ind w:left="1134" w:firstLine="709"/>
        <w:jc w:val="both"/>
        <w:rPr>
          <w:b w:val="0"/>
          <w:bCs/>
          <w:szCs w:val="20"/>
        </w:rPr>
      </w:pPr>
      <w:r w:rsidRPr="000672E2">
        <w:rPr>
          <w:rStyle w:val="Strong"/>
          <w:szCs w:val="20"/>
        </w:rPr>
        <w:t>Media</w:t>
      </w:r>
      <w:r w:rsidR="00131C27" w:rsidRPr="000672E2">
        <w:rPr>
          <w:b w:val="0"/>
          <w:bCs/>
          <w:spacing w:val="15"/>
          <w:szCs w:val="20"/>
        </w:rPr>
        <w:t xml:space="preserve"> </w:t>
      </w:r>
      <w:r w:rsidR="00131C27" w:rsidRPr="000672E2">
        <w:rPr>
          <w:b w:val="0"/>
          <w:bCs/>
          <w:szCs w:val="20"/>
        </w:rPr>
        <w:t>google</w:t>
      </w:r>
      <w:r w:rsidR="00131C27" w:rsidRPr="000672E2">
        <w:rPr>
          <w:b w:val="0"/>
          <w:bCs/>
          <w:spacing w:val="15"/>
          <w:szCs w:val="20"/>
        </w:rPr>
        <w:t xml:space="preserve"> </w:t>
      </w:r>
      <w:r w:rsidR="00131C27" w:rsidRPr="000672E2">
        <w:rPr>
          <w:b w:val="0"/>
          <w:bCs/>
          <w:szCs w:val="20"/>
        </w:rPr>
        <w:t>classroom</w:t>
      </w:r>
      <w:r w:rsidR="00131C27" w:rsidRPr="000672E2">
        <w:rPr>
          <w:b w:val="0"/>
          <w:bCs/>
          <w:spacing w:val="21"/>
          <w:szCs w:val="20"/>
        </w:rPr>
        <w:t xml:space="preserve"> </w:t>
      </w:r>
      <w:r w:rsidR="00131C27" w:rsidRPr="000672E2">
        <w:rPr>
          <w:rFonts w:eastAsia="Arial" w:cs="Arial"/>
          <w:b w:val="0"/>
          <w:bCs/>
          <w:szCs w:val="20"/>
        </w:rPr>
        <w:t>is</w:t>
      </w:r>
      <w:r w:rsidR="00131C27" w:rsidRPr="000672E2">
        <w:rPr>
          <w:rFonts w:eastAsia="Arial" w:cs="Arial"/>
          <w:b w:val="0"/>
          <w:bCs/>
          <w:spacing w:val="15"/>
          <w:szCs w:val="20"/>
        </w:rPr>
        <w:t xml:space="preserve"> </w:t>
      </w:r>
      <w:r w:rsidR="00131C27" w:rsidRPr="000672E2">
        <w:rPr>
          <w:rFonts w:eastAsia="Arial" w:cs="Arial"/>
          <w:b w:val="0"/>
          <w:bCs/>
          <w:szCs w:val="20"/>
        </w:rPr>
        <w:t>an internet-based service developed by Google to facilitate</w:t>
      </w:r>
      <w:r w:rsidR="00131C27" w:rsidRPr="000672E2">
        <w:rPr>
          <w:rFonts w:eastAsia="Arial" w:cs="Arial"/>
          <w:b w:val="0"/>
          <w:bCs/>
          <w:spacing w:val="15"/>
          <w:szCs w:val="20"/>
        </w:rPr>
        <w:t xml:space="preserve"> </w:t>
      </w:r>
      <w:r w:rsidR="00131C27" w:rsidRPr="000672E2">
        <w:rPr>
          <w:rFonts w:eastAsia="Arial" w:cs="Arial"/>
          <w:b w:val="0"/>
          <w:bCs/>
          <w:szCs w:val="20"/>
        </w:rPr>
        <w:t>online</w:t>
      </w:r>
      <w:r w:rsidR="00131C27" w:rsidRPr="000672E2">
        <w:rPr>
          <w:rFonts w:eastAsia="Arial" w:cs="Arial"/>
          <w:b w:val="0"/>
          <w:bCs/>
          <w:spacing w:val="15"/>
          <w:szCs w:val="20"/>
        </w:rPr>
        <w:t xml:space="preserve"> </w:t>
      </w:r>
      <w:r w:rsidR="00131C27" w:rsidRPr="000672E2">
        <w:rPr>
          <w:rFonts w:eastAsia="Arial" w:cs="Arial"/>
          <w:b w:val="0"/>
          <w:bCs/>
          <w:szCs w:val="20"/>
        </w:rPr>
        <w:t>learning.</w:t>
      </w:r>
      <w:r w:rsidR="00131C27" w:rsidRPr="000672E2">
        <w:rPr>
          <w:rFonts w:eastAsia="Arial" w:cs="Arial"/>
          <w:b w:val="0"/>
          <w:bCs/>
          <w:spacing w:val="15"/>
          <w:szCs w:val="20"/>
        </w:rPr>
        <w:t xml:space="preserve"> </w:t>
      </w:r>
      <w:r w:rsidR="00131C27" w:rsidRPr="000672E2">
        <w:rPr>
          <w:rFonts w:eastAsia="Arial" w:cs="Arial"/>
          <w:b w:val="0"/>
          <w:bCs/>
          <w:szCs w:val="20"/>
        </w:rPr>
        <w:t>This</w:t>
      </w:r>
      <w:r w:rsidR="00131C27" w:rsidRPr="000672E2">
        <w:rPr>
          <w:rFonts w:eastAsia="Arial" w:cs="Arial"/>
          <w:b w:val="0"/>
          <w:bCs/>
          <w:spacing w:val="15"/>
          <w:szCs w:val="20"/>
        </w:rPr>
        <w:t xml:space="preserve"> </w:t>
      </w:r>
      <w:r w:rsidR="00131C27" w:rsidRPr="000672E2">
        <w:rPr>
          <w:rFonts w:eastAsia="Arial" w:cs="Arial"/>
          <w:b w:val="0"/>
          <w:bCs/>
          <w:szCs w:val="20"/>
        </w:rPr>
        <w:t>application</w:t>
      </w:r>
      <w:r w:rsidR="00131C27" w:rsidRPr="000672E2">
        <w:rPr>
          <w:rFonts w:eastAsia="Arial" w:cs="Arial"/>
          <w:b w:val="0"/>
          <w:bCs/>
          <w:spacing w:val="15"/>
          <w:szCs w:val="20"/>
        </w:rPr>
        <w:t xml:space="preserve"> </w:t>
      </w:r>
      <w:r w:rsidR="00131C27" w:rsidRPr="000672E2">
        <w:rPr>
          <w:rFonts w:eastAsia="Arial" w:cs="Arial"/>
          <w:b w:val="0"/>
          <w:bCs/>
          <w:szCs w:val="20"/>
        </w:rPr>
        <w:t>helps</w:t>
      </w:r>
      <w:r w:rsidR="00131C27" w:rsidRPr="000672E2">
        <w:rPr>
          <w:rFonts w:eastAsia="Arial" w:cs="Arial"/>
          <w:b w:val="0"/>
          <w:bCs/>
          <w:spacing w:val="15"/>
          <w:szCs w:val="20"/>
        </w:rPr>
        <w:t xml:space="preserve"> </w:t>
      </w:r>
      <w:r w:rsidR="00131C27" w:rsidRPr="000672E2">
        <w:rPr>
          <w:rFonts w:eastAsia="Arial" w:cs="Arial"/>
          <w:b w:val="0"/>
          <w:bCs/>
          <w:szCs w:val="20"/>
        </w:rPr>
        <w:t>educators</w:t>
      </w:r>
      <w:r w:rsidR="00131C27" w:rsidRPr="000672E2">
        <w:rPr>
          <w:rFonts w:eastAsia="Arial" w:cs="Arial"/>
          <w:b w:val="0"/>
          <w:bCs/>
          <w:spacing w:val="15"/>
          <w:szCs w:val="20"/>
        </w:rPr>
        <w:t xml:space="preserve"> </w:t>
      </w:r>
      <w:r w:rsidR="00131C27" w:rsidRPr="000672E2">
        <w:rPr>
          <w:rFonts w:eastAsia="Arial" w:cs="Arial"/>
          <w:b w:val="0"/>
          <w:bCs/>
          <w:szCs w:val="20"/>
        </w:rPr>
        <w:t>and students to connect online</w:t>
      </w:r>
      <w:r w:rsidR="00131C27" w:rsidRPr="000672E2">
        <w:rPr>
          <w:rFonts w:eastAsia="Arial" w:cs="Arial"/>
          <w:b w:val="0"/>
          <w:bCs/>
          <w:spacing w:val="15"/>
          <w:szCs w:val="20"/>
        </w:rPr>
        <w:t xml:space="preserve"> </w:t>
      </w:r>
      <w:r w:rsidR="00131C27" w:rsidRPr="000672E2">
        <w:rPr>
          <w:rFonts w:eastAsia="Arial" w:cs="Arial"/>
          <w:b w:val="0"/>
          <w:bCs/>
          <w:szCs w:val="20"/>
        </w:rPr>
        <w:t>from</w:t>
      </w:r>
      <w:r w:rsidR="00131C27" w:rsidRPr="000672E2">
        <w:rPr>
          <w:rFonts w:eastAsia="Arial" w:cs="Arial"/>
          <w:b w:val="0"/>
          <w:bCs/>
          <w:spacing w:val="15"/>
          <w:szCs w:val="20"/>
        </w:rPr>
        <w:t xml:space="preserve"> </w:t>
      </w:r>
      <w:r w:rsidR="00131C27" w:rsidRPr="000672E2">
        <w:rPr>
          <w:rFonts w:eastAsia="Arial" w:cs="Arial"/>
          <w:b w:val="0"/>
          <w:bCs/>
          <w:szCs w:val="20"/>
        </w:rPr>
        <w:t>anywhere</w:t>
      </w:r>
      <w:r w:rsidR="00131C27" w:rsidRPr="000672E2">
        <w:rPr>
          <w:rFonts w:eastAsia="Arial" w:cs="Arial"/>
          <w:b w:val="0"/>
          <w:bCs/>
          <w:spacing w:val="15"/>
          <w:szCs w:val="20"/>
        </w:rPr>
        <w:t xml:space="preserve"> </w:t>
      </w:r>
      <w:r w:rsidR="00131C27" w:rsidRPr="000672E2">
        <w:rPr>
          <w:rFonts w:eastAsia="Arial" w:cs="Arial"/>
          <w:b w:val="0"/>
          <w:bCs/>
          <w:szCs w:val="20"/>
        </w:rPr>
        <w:t>and</w:t>
      </w:r>
      <w:r w:rsidR="00131C27" w:rsidRPr="000672E2">
        <w:rPr>
          <w:rFonts w:eastAsia="Arial" w:cs="Arial"/>
          <w:b w:val="0"/>
          <w:bCs/>
          <w:spacing w:val="15"/>
          <w:szCs w:val="20"/>
        </w:rPr>
        <w:t xml:space="preserve"> </w:t>
      </w:r>
      <w:r w:rsidR="00131C27" w:rsidRPr="000672E2">
        <w:rPr>
          <w:rFonts w:eastAsia="Arial" w:cs="Arial"/>
          <w:b w:val="0"/>
          <w:bCs/>
          <w:szCs w:val="20"/>
        </w:rPr>
        <w:t>at</w:t>
      </w:r>
      <w:r w:rsidR="00131C27" w:rsidRPr="000672E2">
        <w:rPr>
          <w:rFonts w:eastAsia="Arial" w:cs="Arial"/>
          <w:b w:val="0"/>
          <w:bCs/>
          <w:spacing w:val="15"/>
          <w:szCs w:val="20"/>
        </w:rPr>
        <w:t xml:space="preserve"> </w:t>
      </w:r>
      <w:r w:rsidR="00131C27" w:rsidRPr="000672E2">
        <w:rPr>
          <w:rFonts w:eastAsia="Arial" w:cs="Arial"/>
          <w:b w:val="0"/>
          <w:bCs/>
          <w:szCs w:val="20"/>
        </w:rPr>
        <w:t>any</w:t>
      </w:r>
      <w:r w:rsidR="00131C27" w:rsidRPr="000672E2">
        <w:rPr>
          <w:rFonts w:eastAsia="Arial" w:cs="Arial"/>
          <w:b w:val="0"/>
          <w:bCs/>
          <w:spacing w:val="15"/>
          <w:szCs w:val="20"/>
        </w:rPr>
        <w:t xml:space="preserve"> </w:t>
      </w:r>
      <w:r w:rsidR="00131C27" w:rsidRPr="000672E2">
        <w:rPr>
          <w:rFonts w:eastAsia="Arial" w:cs="Arial"/>
          <w:b w:val="0"/>
          <w:bCs/>
          <w:szCs w:val="20"/>
        </w:rPr>
        <w:t>time.</w:t>
      </w:r>
      <w:r w:rsidR="00131C27" w:rsidRPr="000672E2">
        <w:rPr>
          <w:rFonts w:eastAsia="Arial" w:cs="Arial"/>
          <w:b w:val="0"/>
          <w:bCs/>
          <w:spacing w:val="15"/>
          <w:szCs w:val="20"/>
        </w:rPr>
        <w:t xml:space="preserve"> </w:t>
      </w:r>
      <w:r w:rsidR="00131C27" w:rsidRPr="000672E2">
        <w:rPr>
          <w:rFonts w:eastAsia="Arial" w:cs="Arial"/>
          <w:b w:val="0"/>
          <w:bCs/>
          <w:szCs w:val="20"/>
        </w:rPr>
        <w:t xml:space="preserve">This certainly makes it easier to manage classes, </w:t>
      </w:r>
      <w:r w:rsidR="00131C27" w:rsidRPr="000672E2">
        <w:rPr>
          <w:rFonts w:eastAsia="Arial" w:cs="Arial"/>
          <w:b w:val="0"/>
          <w:bCs/>
          <w:szCs w:val="20"/>
        </w:rPr>
        <w:lastRenderedPageBreak/>
        <w:t>distribute assignments, and</w:t>
      </w:r>
      <w:r w:rsidR="00131C27" w:rsidRPr="000672E2">
        <w:rPr>
          <w:rFonts w:eastAsia="Arial" w:cs="Arial"/>
          <w:b w:val="0"/>
          <w:bCs/>
          <w:spacing w:val="60"/>
          <w:szCs w:val="20"/>
        </w:rPr>
        <w:t xml:space="preserve"> </w:t>
      </w:r>
      <w:r w:rsidR="00131C27" w:rsidRPr="000672E2">
        <w:rPr>
          <w:rFonts w:eastAsia="Arial" w:cs="Arial"/>
          <w:b w:val="0"/>
          <w:bCs/>
          <w:szCs w:val="20"/>
        </w:rPr>
        <w:t>communicate</w:t>
      </w:r>
      <w:r w:rsidR="00131C27" w:rsidRPr="000672E2">
        <w:rPr>
          <w:rFonts w:eastAsia="Arial" w:cs="Arial"/>
          <w:b w:val="0"/>
          <w:bCs/>
          <w:spacing w:val="60"/>
          <w:szCs w:val="20"/>
        </w:rPr>
        <w:t xml:space="preserve"> </w:t>
      </w:r>
      <w:r w:rsidR="00131C27" w:rsidRPr="000672E2">
        <w:rPr>
          <w:rFonts w:eastAsia="Arial" w:cs="Arial"/>
          <w:b w:val="0"/>
          <w:bCs/>
          <w:szCs w:val="20"/>
        </w:rPr>
        <w:t>without</w:t>
      </w:r>
      <w:r w:rsidR="00131C27" w:rsidRPr="000672E2">
        <w:rPr>
          <w:rFonts w:eastAsia="Arial" w:cs="Arial"/>
          <w:b w:val="0"/>
          <w:bCs/>
          <w:spacing w:val="60"/>
          <w:szCs w:val="20"/>
        </w:rPr>
        <w:t xml:space="preserve"> </w:t>
      </w:r>
      <w:r w:rsidR="00131C27" w:rsidRPr="000672E2">
        <w:rPr>
          <w:rFonts w:eastAsia="Arial" w:cs="Arial"/>
          <w:b w:val="0"/>
          <w:bCs/>
          <w:szCs w:val="20"/>
        </w:rPr>
        <w:t>using</w:t>
      </w:r>
      <w:r w:rsidR="00131C27" w:rsidRPr="000672E2">
        <w:rPr>
          <w:rFonts w:eastAsia="Arial" w:cs="Arial"/>
          <w:b w:val="0"/>
          <w:bCs/>
          <w:spacing w:val="60"/>
          <w:szCs w:val="20"/>
        </w:rPr>
        <w:t xml:space="preserve"> </w:t>
      </w:r>
      <w:r w:rsidR="00131C27" w:rsidRPr="000672E2">
        <w:rPr>
          <w:rFonts w:eastAsia="Arial" w:cs="Arial"/>
          <w:b w:val="0"/>
          <w:bCs/>
          <w:szCs w:val="20"/>
        </w:rPr>
        <w:t>pape</w:t>
      </w:r>
      <w:r w:rsidR="00131C27" w:rsidRPr="000672E2">
        <w:rPr>
          <w:rFonts w:eastAsia="Arial" w:cs="Arial"/>
          <w:b w:val="0"/>
          <w:bCs/>
          <w:spacing w:val="-12"/>
          <w:szCs w:val="20"/>
        </w:rPr>
        <w:t>r</w:t>
      </w:r>
      <w:r w:rsidR="00131C27" w:rsidRPr="000672E2">
        <w:rPr>
          <w:rFonts w:eastAsia="Arial" w:cs="Arial"/>
          <w:b w:val="0"/>
          <w:bCs/>
          <w:szCs w:val="20"/>
        </w:rPr>
        <w:t>.</w:t>
      </w:r>
      <w:r w:rsidR="00131C27" w:rsidRPr="000672E2">
        <w:rPr>
          <w:rFonts w:eastAsia="Arial" w:cs="Arial"/>
          <w:b w:val="0"/>
          <w:bCs/>
          <w:spacing w:val="60"/>
          <w:szCs w:val="20"/>
        </w:rPr>
        <w:t xml:space="preserve"> </w:t>
      </w:r>
      <w:r w:rsidR="00131C27" w:rsidRPr="000672E2">
        <w:rPr>
          <w:rFonts w:eastAsia="Arial" w:cs="Arial"/>
          <w:b w:val="0"/>
          <w:bCs/>
          <w:szCs w:val="20"/>
        </w:rPr>
        <w:t>Google</w:t>
      </w:r>
      <w:r w:rsidR="000672E2">
        <w:rPr>
          <w:rFonts w:eastAsia="Arial" w:cs="Arial"/>
          <w:b w:val="0"/>
          <w:bCs/>
          <w:szCs w:val="20"/>
        </w:rPr>
        <w:t xml:space="preserve"> </w:t>
      </w:r>
      <w:r w:rsidR="00131C27" w:rsidRPr="000672E2">
        <w:rPr>
          <w:rFonts w:eastAsia="Arial" w:cs="Arial"/>
          <w:b w:val="0"/>
          <w:bCs/>
          <w:szCs w:val="20"/>
        </w:rPr>
        <w:t>classroom</w:t>
      </w:r>
      <w:r w:rsidR="00131C27" w:rsidRPr="000672E2">
        <w:rPr>
          <w:rFonts w:eastAsia="Arial" w:cs="Arial"/>
          <w:b w:val="0"/>
          <w:bCs/>
          <w:spacing w:val="15"/>
          <w:szCs w:val="20"/>
        </w:rPr>
        <w:t xml:space="preserve"> </w:t>
      </w:r>
      <w:r w:rsidR="00131C27" w:rsidRPr="000672E2">
        <w:rPr>
          <w:rFonts w:eastAsia="Arial" w:cs="Arial"/>
          <w:b w:val="0"/>
          <w:bCs/>
          <w:szCs w:val="20"/>
        </w:rPr>
        <w:t>was</w:t>
      </w:r>
      <w:r w:rsidR="00131C27" w:rsidRPr="000672E2">
        <w:rPr>
          <w:rFonts w:eastAsia="Arial" w:cs="Arial"/>
          <w:b w:val="0"/>
          <w:bCs/>
          <w:spacing w:val="15"/>
          <w:szCs w:val="20"/>
        </w:rPr>
        <w:t xml:space="preserve"> </w:t>
      </w:r>
      <w:r w:rsidR="00131C27" w:rsidRPr="000672E2">
        <w:rPr>
          <w:rFonts w:eastAsia="Arial" w:cs="Arial"/>
          <w:b w:val="0"/>
          <w:bCs/>
          <w:szCs w:val="20"/>
        </w:rPr>
        <w:t>released</w:t>
      </w:r>
      <w:r w:rsidR="00131C27" w:rsidRPr="000672E2">
        <w:rPr>
          <w:rFonts w:eastAsia="Arial" w:cs="Arial"/>
          <w:b w:val="0"/>
          <w:bCs/>
          <w:spacing w:val="15"/>
          <w:szCs w:val="20"/>
        </w:rPr>
        <w:t xml:space="preserve"> </w:t>
      </w:r>
      <w:r w:rsidR="00131C27" w:rsidRPr="000672E2">
        <w:rPr>
          <w:rFonts w:eastAsia="Arial" w:cs="Arial"/>
          <w:b w:val="0"/>
          <w:bCs/>
          <w:szCs w:val="20"/>
        </w:rPr>
        <w:t>in</w:t>
      </w:r>
      <w:r w:rsidR="00131C27" w:rsidRPr="000672E2">
        <w:rPr>
          <w:rFonts w:eastAsia="Arial" w:cs="Arial"/>
          <w:b w:val="0"/>
          <w:bCs/>
          <w:spacing w:val="15"/>
          <w:szCs w:val="20"/>
        </w:rPr>
        <w:t xml:space="preserve"> </w:t>
      </w:r>
      <w:r w:rsidR="00131C27" w:rsidRPr="000672E2">
        <w:rPr>
          <w:rFonts w:eastAsia="Arial" w:cs="Arial"/>
          <w:b w:val="0"/>
          <w:bCs/>
          <w:szCs w:val="20"/>
        </w:rPr>
        <w:t>2014</w:t>
      </w:r>
      <w:r w:rsidR="00131C27" w:rsidRPr="000672E2">
        <w:rPr>
          <w:rFonts w:eastAsia="Arial" w:cs="Arial"/>
          <w:b w:val="0"/>
          <w:bCs/>
          <w:spacing w:val="15"/>
          <w:szCs w:val="20"/>
        </w:rPr>
        <w:t xml:space="preserve"> </w:t>
      </w:r>
      <w:r w:rsidR="00131C27" w:rsidRPr="000672E2">
        <w:rPr>
          <w:rFonts w:eastAsia="Arial" w:cs="Arial"/>
          <w:b w:val="0"/>
          <w:bCs/>
          <w:szCs w:val="20"/>
        </w:rPr>
        <w:t>as</w:t>
      </w:r>
      <w:r w:rsidR="00131C27" w:rsidRPr="000672E2">
        <w:rPr>
          <w:rFonts w:eastAsia="Arial" w:cs="Arial"/>
          <w:b w:val="0"/>
          <w:bCs/>
          <w:spacing w:val="15"/>
          <w:szCs w:val="20"/>
        </w:rPr>
        <w:t xml:space="preserve"> </w:t>
      </w:r>
      <w:r w:rsidR="00131C27" w:rsidRPr="000672E2">
        <w:rPr>
          <w:rFonts w:eastAsia="Arial" w:cs="Arial"/>
          <w:b w:val="0"/>
          <w:bCs/>
          <w:szCs w:val="20"/>
        </w:rPr>
        <w:t>part</w:t>
      </w:r>
      <w:r w:rsidR="00131C27" w:rsidRPr="000672E2">
        <w:rPr>
          <w:rFonts w:eastAsia="Arial" w:cs="Arial"/>
          <w:b w:val="0"/>
          <w:bCs/>
          <w:spacing w:val="15"/>
          <w:szCs w:val="20"/>
        </w:rPr>
        <w:t xml:space="preserve"> </w:t>
      </w:r>
      <w:r w:rsidR="00131C27" w:rsidRPr="000672E2">
        <w:rPr>
          <w:rFonts w:eastAsia="Arial" w:cs="Arial"/>
          <w:b w:val="0"/>
          <w:bCs/>
          <w:szCs w:val="20"/>
        </w:rPr>
        <w:t>of</w:t>
      </w:r>
      <w:r w:rsidR="00131C27" w:rsidRPr="000672E2">
        <w:rPr>
          <w:rFonts w:eastAsia="Arial" w:cs="Arial"/>
          <w:b w:val="0"/>
          <w:bCs/>
          <w:spacing w:val="15"/>
          <w:szCs w:val="20"/>
        </w:rPr>
        <w:t xml:space="preserve"> </w:t>
      </w:r>
      <w:r w:rsidR="00131C27" w:rsidRPr="000672E2">
        <w:rPr>
          <w:rFonts w:eastAsia="Arial" w:cs="Arial"/>
          <w:b w:val="0"/>
          <w:bCs/>
          <w:szCs w:val="20"/>
        </w:rPr>
        <w:t>Google</w:t>
      </w:r>
      <w:r w:rsidR="00131C27" w:rsidRPr="000672E2">
        <w:rPr>
          <w:rFonts w:eastAsia="Arial" w:cs="Arial"/>
          <w:b w:val="0"/>
          <w:bCs/>
          <w:spacing w:val="15"/>
          <w:szCs w:val="20"/>
        </w:rPr>
        <w:t xml:space="preserve"> </w:t>
      </w:r>
      <w:r w:rsidR="00131C27" w:rsidRPr="000672E2">
        <w:rPr>
          <w:rFonts w:eastAsia="Arial" w:cs="Arial"/>
          <w:b w:val="0"/>
          <w:bCs/>
          <w:szCs w:val="20"/>
        </w:rPr>
        <w:t>Apps</w:t>
      </w:r>
      <w:r w:rsidR="00131C27" w:rsidRPr="000672E2">
        <w:rPr>
          <w:rFonts w:eastAsia="Arial" w:cs="Arial"/>
          <w:b w:val="0"/>
          <w:bCs/>
          <w:spacing w:val="15"/>
          <w:szCs w:val="20"/>
        </w:rPr>
        <w:t xml:space="preserve"> </w:t>
      </w:r>
      <w:r w:rsidR="00131C27" w:rsidRPr="000672E2">
        <w:rPr>
          <w:rFonts w:eastAsia="Arial" w:cs="Arial"/>
          <w:b w:val="0"/>
          <w:bCs/>
          <w:szCs w:val="20"/>
        </w:rPr>
        <w:t>for</w:t>
      </w:r>
      <w:r w:rsidR="00131C27" w:rsidRPr="000672E2">
        <w:rPr>
          <w:rFonts w:eastAsia="Arial" w:cs="Arial"/>
          <w:b w:val="0"/>
          <w:bCs/>
          <w:spacing w:val="15"/>
          <w:szCs w:val="20"/>
        </w:rPr>
        <w:t xml:space="preserve"> </w:t>
      </w:r>
      <w:r w:rsidR="00131C27" w:rsidRPr="000672E2">
        <w:rPr>
          <w:rFonts w:eastAsia="Arial" w:cs="Arial"/>
          <w:b w:val="0"/>
          <w:bCs/>
          <w:szCs w:val="20"/>
        </w:rPr>
        <w:t>Education and has become</w:t>
      </w:r>
      <w:r w:rsidR="00131C27" w:rsidRPr="000672E2">
        <w:rPr>
          <w:rFonts w:eastAsia="Arial" w:cs="Arial"/>
          <w:b w:val="0"/>
          <w:bCs/>
          <w:spacing w:val="15"/>
          <w:szCs w:val="20"/>
        </w:rPr>
        <w:t xml:space="preserve"> </w:t>
      </w:r>
      <w:r w:rsidR="00131C27" w:rsidRPr="000672E2">
        <w:rPr>
          <w:rFonts w:eastAsia="Arial" w:cs="Arial"/>
          <w:b w:val="0"/>
          <w:bCs/>
          <w:szCs w:val="20"/>
        </w:rPr>
        <w:t>an</w:t>
      </w:r>
      <w:r w:rsidR="00131C27" w:rsidRPr="000672E2">
        <w:rPr>
          <w:rFonts w:eastAsia="Arial" w:cs="Arial"/>
          <w:b w:val="0"/>
          <w:bCs/>
          <w:spacing w:val="15"/>
          <w:szCs w:val="20"/>
        </w:rPr>
        <w:t xml:space="preserve"> </w:t>
      </w:r>
      <w:r w:rsidR="00131C27" w:rsidRPr="000672E2">
        <w:rPr>
          <w:rFonts w:eastAsia="Arial" w:cs="Arial"/>
          <w:b w:val="0"/>
          <w:bCs/>
          <w:szCs w:val="20"/>
        </w:rPr>
        <w:t>important</w:t>
      </w:r>
      <w:r w:rsidR="00131C27" w:rsidRPr="000672E2">
        <w:rPr>
          <w:rFonts w:eastAsia="Arial" w:cs="Arial"/>
          <w:b w:val="0"/>
          <w:bCs/>
          <w:spacing w:val="15"/>
          <w:szCs w:val="20"/>
        </w:rPr>
        <w:t xml:space="preserve"> </w:t>
      </w:r>
      <w:r w:rsidR="00131C27" w:rsidRPr="000672E2">
        <w:rPr>
          <w:rFonts w:eastAsia="Arial" w:cs="Arial"/>
          <w:b w:val="0"/>
          <w:bCs/>
          <w:szCs w:val="20"/>
        </w:rPr>
        <w:t>medium</w:t>
      </w:r>
      <w:r w:rsidR="00131C27" w:rsidRPr="000672E2">
        <w:rPr>
          <w:rFonts w:eastAsia="Arial" w:cs="Arial"/>
          <w:b w:val="0"/>
          <w:bCs/>
          <w:spacing w:val="15"/>
          <w:szCs w:val="20"/>
        </w:rPr>
        <w:t xml:space="preserve"> </w:t>
      </w:r>
      <w:r w:rsidR="00131C27" w:rsidRPr="000672E2">
        <w:rPr>
          <w:rFonts w:eastAsia="Arial" w:cs="Arial"/>
          <w:b w:val="0"/>
          <w:bCs/>
          <w:szCs w:val="20"/>
        </w:rPr>
        <w:t>in</w:t>
      </w:r>
      <w:r w:rsidR="00131C27" w:rsidRPr="000672E2">
        <w:rPr>
          <w:rFonts w:eastAsia="Arial" w:cs="Arial"/>
          <w:b w:val="0"/>
          <w:bCs/>
          <w:spacing w:val="15"/>
          <w:szCs w:val="20"/>
        </w:rPr>
        <w:t xml:space="preserve"> </w:t>
      </w:r>
      <w:r w:rsidR="00131C27" w:rsidRPr="000672E2">
        <w:rPr>
          <w:rFonts w:eastAsia="Arial" w:cs="Arial"/>
          <w:b w:val="0"/>
          <w:bCs/>
          <w:szCs w:val="20"/>
        </w:rPr>
        <w:t>digital</w:t>
      </w:r>
      <w:r w:rsidR="00131C27" w:rsidRPr="000672E2">
        <w:rPr>
          <w:rFonts w:eastAsia="Arial" w:cs="Arial"/>
          <w:b w:val="0"/>
          <w:bCs/>
          <w:spacing w:val="15"/>
          <w:szCs w:val="20"/>
        </w:rPr>
        <w:t xml:space="preserve"> </w:t>
      </w:r>
      <w:r w:rsidR="00131C27" w:rsidRPr="000672E2">
        <w:rPr>
          <w:rFonts w:eastAsia="Arial" w:cs="Arial"/>
          <w:b w:val="0"/>
          <w:bCs/>
          <w:szCs w:val="20"/>
        </w:rPr>
        <w:t>and collaborative learning. By utilizing these platforms,</w:t>
      </w:r>
      <w:r w:rsidR="00131C27" w:rsidRPr="000672E2">
        <w:rPr>
          <w:rFonts w:eastAsia="Arial" w:cs="Arial"/>
          <w:b w:val="0"/>
          <w:bCs/>
          <w:spacing w:val="15"/>
          <w:szCs w:val="20"/>
        </w:rPr>
        <w:t xml:space="preserve"> </w:t>
      </w:r>
      <w:r w:rsidR="00131C27" w:rsidRPr="000672E2">
        <w:rPr>
          <w:rFonts w:eastAsia="Arial" w:cs="Arial"/>
          <w:b w:val="0"/>
          <w:bCs/>
          <w:szCs w:val="20"/>
        </w:rPr>
        <w:t>educators</w:t>
      </w:r>
      <w:r w:rsidR="00131C27" w:rsidRPr="000672E2">
        <w:rPr>
          <w:rFonts w:eastAsia="Arial" w:cs="Arial"/>
          <w:b w:val="0"/>
          <w:bCs/>
          <w:spacing w:val="15"/>
          <w:szCs w:val="20"/>
        </w:rPr>
        <w:t xml:space="preserve"> </w:t>
      </w:r>
      <w:r w:rsidR="00131C27" w:rsidRPr="000672E2">
        <w:rPr>
          <w:rFonts w:eastAsia="Arial" w:cs="Arial"/>
          <w:b w:val="0"/>
          <w:bCs/>
          <w:szCs w:val="20"/>
        </w:rPr>
        <w:t>can create a more interactive and interesting learning environment</w:t>
      </w:r>
      <w:r w:rsidR="00131C27" w:rsidRPr="000672E2">
        <w:rPr>
          <w:rFonts w:eastAsia="Arial" w:cs="Arial"/>
          <w:b w:val="0"/>
          <w:bCs/>
          <w:spacing w:val="15"/>
          <w:szCs w:val="20"/>
        </w:rPr>
        <w:t xml:space="preserve"> </w:t>
      </w:r>
      <w:r w:rsidR="00131C27" w:rsidRPr="000672E2">
        <w:rPr>
          <w:rFonts w:eastAsia="Arial" w:cs="Arial"/>
          <w:b w:val="0"/>
          <w:bCs/>
          <w:szCs w:val="20"/>
        </w:rPr>
        <w:t>for</w:t>
      </w:r>
      <w:r w:rsidR="00131C27" w:rsidRPr="000672E2">
        <w:rPr>
          <w:rFonts w:eastAsia="Arial" w:cs="Arial"/>
          <w:b w:val="0"/>
          <w:bCs/>
          <w:spacing w:val="15"/>
          <w:szCs w:val="20"/>
        </w:rPr>
        <w:t xml:space="preserve"> </w:t>
      </w:r>
      <w:r w:rsidR="00131C27" w:rsidRPr="000672E2">
        <w:rPr>
          <w:rFonts w:eastAsia="Arial" w:cs="Arial"/>
          <w:b w:val="0"/>
          <w:bCs/>
          <w:szCs w:val="20"/>
        </w:rPr>
        <w:t>students</w:t>
      </w:r>
      <w:r w:rsidR="00131C27" w:rsidRPr="000672E2">
        <w:rPr>
          <w:rFonts w:eastAsia="Arial" w:cs="Arial"/>
          <w:b w:val="0"/>
          <w:bCs/>
          <w:spacing w:val="15"/>
          <w:szCs w:val="20"/>
        </w:rPr>
        <w:t xml:space="preserve"> </w:t>
      </w:r>
      <w:r w:rsidR="00131C27" w:rsidRPr="000672E2">
        <w:rPr>
          <w:rFonts w:eastAsia="Arial" w:cs="Arial"/>
          <w:b w:val="0"/>
          <w:bCs/>
          <w:szCs w:val="20"/>
        </w:rPr>
        <w:t>in</w:t>
      </w:r>
      <w:r w:rsidR="00131C27" w:rsidRPr="000672E2">
        <w:rPr>
          <w:rFonts w:eastAsia="Arial" w:cs="Arial"/>
          <w:b w:val="0"/>
          <w:bCs/>
          <w:spacing w:val="15"/>
          <w:szCs w:val="20"/>
        </w:rPr>
        <w:t xml:space="preserve"> </w:t>
      </w:r>
      <w:r w:rsidR="00131C27" w:rsidRPr="000672E2">
        <w:rPr>
          <w:rFonts w:eastAsia="Arial" w:cs="Arial"/>
          <w:b w:val="0"/>
          <w:bCs/>
          <w:spacing w:val="-16"/>
          <w:szCs w:val="20"/>
        </w:rPr>
        <w:t>P</w:t>
      </w:r>
      <w:r w:rsidR="00131C27" w:rsidRPr="000672E2">
        <w:rPr>
          <w:rFonts w:eastAsia="Arial" w:cs="Arial"/>
          <w:b w:val="0"/>
          <w:bCs/>
          <w:szCs w:val="20"/>
        </w:rPr>
        <w:t>AI learning</w:t>
      </w:r>
      <w:r w:rsidR="00131C27" w:rsidRPr="000672E2">
        <w:rPr>
          <w:b w:val="0"/>
          <w:bCs/>
          <w:szCs w:val="20"/>
        </w:rPr>
        <w:t xml:space="preserve"> </w:t>
      </w:r>
      <w:r w:rsidR="00B40789" w:rsidRPr="000672E2">
        <w:rPr>
          <w:rFonts w:eastAsia="Arial"/>
          <w:b w:val="0"/>
          <w:bCs/>
          <w:szCs w:val="20"/>
        </w:rPr>
        <w:t>.</w:t>
      </w:r>
      <w:r w:rsidR="00855930" w:rsidRPr="000672E2">
        <w:rPr>
          <w:rFonts w:eastAsia="Arial"/>
          <w:b w:val="0"/>
          <w:bCs/>
          <w:szCs w:val="20"/>
        </w:rPr>
        <w:fldChar w:fldCharType="begin" w:fldLock="1"/>
      </w:r>
      <w:r w:rsidR="00855930" w:rsidRPr="000672E2">
        <w:rPr>
          <w:rFonts w:eastAsia="Arial"/>
          <w:b w:val="0"/>
          <w:bCs/>
          <w:szCs w:val="20"/>
        </w:rPr>
        <w:instrText>ADDIN CSL_CITATION {"citationItems":[{"id":"ITEM-1","itemData":{"abstract":"PAI is one of the compulsory subjects in schools, starting from the elementary level to the secondary level, playing an important role in achieving national education goals as mandated in Law no. 20 of 2003 concerning the National Education System. In the implementation of PAI learning, of course, it requires learning media. Google Classroom is an online platform that makes it easy for teachers in the digital learning process with students, teachers can create classes in program, give students additional codes or invite via email, and start communicating about class information, assignments, and documents. The research method used in this research is descriptive analytic. Analytical descriptive method is a to provide an overview of situations and accumulate data, as well as provide an explanation and analysis of the data obtained from the research site. This program makes it easy for PAI teachers and students if they cannot meet face to face in real classes. PAI teachers no longer need to go to school to give an assignment to the school picket section, because with the presence of this application, PAI teachers can share assignments and communicate with students remotely that they cannot enter and are given assignments, even in terms of time collection. determined immediately.","author":[{"dropping-particle":"","family":"Jamarudin¹","given":"Ade","non-dropping-particle":"","parse-names":false,"suffix":""},{"dropping-particle":"","family":"Sanusi²","given":"Anwar","non-dropping-particle":"","parse-names":false,"suffix":""},{"dropping-particle":"","family":"Akhyar³","given":"Yundri","non-dropping-particle":"","parse-names":false,"suffix":""},{"dropping-particle":"","family":"Pudin","given":"Ofa Ch","non-dropping-particle":"","parse-names":false,"suffix":""}],"container-title":"Cendikia : Media Jurnal Ilmiah Pendidikan","id":"ITEM-1","issue":"2","issued":{"date-parts":[["2022"]]},"page":"56-65","title":"Pembelajaran Google Classroom dan Metode Belajar PAI Berbasis E-Learning","type":"article-journal","volume":"12"},"uris":["http://www.mendeley.com/documents/?uuid=8bfebf36-700a-47e4-8e7b-e9c2ca0ea3b1"]}],"mendeley":{"formattedCitation":"(Jamarudin&lt;sup&gt;1&lt;/sup&gt;, Sanusi&lt;sup&gt;2&lt;/sup&gt;, Akhyar&lt;sup&gt;3&lt;/sup&gt;, &amp; Pudin, 2022)","plainTextFormattedCitation":"(Jamarudin1, Sanusi2, Akhyar3, &amp; Pudin, 2022)","previouslyFormattedCitation":"(Jamarudin&lt;sup&gt;1&lt;/sup&gt;, Sanusi&lt;sup&gt;2&lt;/sup&gt;, Akhyar&lt;sup&gt;3&lt;/sup&gt;, &amp; Pudin, 2022)"},"properties":{"noteIndex":0},"schema":"https://github.com/citation-style-language/schema/raw/master/csl-citation.json"}</w:instrText>
      </w:r>
      <w:r w:rsidR="00855930" w:rsidRPr="000672E2">
        <w:rPr>
          <w:rFonts w:eastAsia="Arial"/>
          <w:b w:val="0"/>
          <w:bCs/>
          <w:szCs w:val="20"/>
        </w:rPr>
        <w:fldChar w:fldCharType="separate"/>
      </w:r>
      <w:r w:rsidR="00855930" w:rsidRPr="000672E2">
        <w:rPr>
          <w:rFonts w:eastAsia="Arial"/>
          <w:b w:val="0"/>
          <w:bCs/>
          <w:noProof/>
          <w:szCs w:val="20"/>
        </w:rPr>
        <w:t>(Jamarudin</w:t>
      </w:r>
      <w:r w:rsidR="00855930" w:rsidRPr="000672E2">
        <w:rPr>
          <w:rFonts w:eastAsia="Arial"/>
          <w:b w:val="0"/>
          <w:bCs/>
          <w:noProof/>
          <w:szCs w:val="20"/>
          <w:vertAlign w:val="superscript"/>
        </w:rPr>
        <w:t>1</w:t>
      </w:r>
      <w:r w:rsidR="00855930" w:rsidRPr="000672E2">
        <w:rPr>
          <w:rFonts w:eastAsia="Arial"/>
          <w:b w:val="0"/>
          <w:bCs/>
          <w:noProof/>
          <w:szCs w:val="20"/>
        </w:rPr>
        <w:t>, Sanusi</w:t>
      </w:r>
      <w:r w:rsidR="00855930" w:rsidRPr="000672E2">
        <w:rPr>
          <w:rFonts w:eastAsia="Arial"/>
          <w:b w:val="0"/>
          <w:bCs/>
          <w:noProof/>
          <w:szCs w:val="20"/>
          <w:vertAlign w:val="superscript"/>
        </w:rPr>
        <w:t>2</w:t>
      </w:r>
      <w:r w:rsidR="00855930" w:rsidRPr="000672E2">
        <w:rPr>
          <w:rFonts w:eastAsia="Arial"/>
          <w:b w:val="0"/>
          <w:bCs/>
          <w:noProof/>
          <w:szCs w:val="20"/>
        </w:rPr>
        <w:t>, Akhyar</w:t>
      </w:r>
      <w:r w:rsidR="00855930" w:rsidRPr="000672E2">
        <w:rPr>
          <w:rFonts w:eastAsia="Arial"/>
          <w:b w:val="0"/>
          <w:bCs/>
          <w:noProof/>
          <w:szCs w:val="20"/>
          <w:vertAlign w:val="superscript"/>
        </w:rPr>
        <w:t>3</w:t>
      </w:r>
      <w:r w:rsidR="00855930" w:rsidRPr="000672E2">
        <w:rPr>
          <w:rFonts w:eastAsia="Arial"/>
          <w:b w:val="0"/>
          <w:bCs/>
          <w:noProof/>
          <w:szCs w:val="20"/>
        </w:rPr>
        <w:t>, &amp; Pudin, 2022)</w:t>
      </w:r>
      <w:r w:rsidR="00855930" w:rsidRPr="000672E2">
        <w:rPr>
          <w:rFonts w:eastAsia="Arial"/>
          <w:b w:val="0"/>
          <w:bCs/>
          <w:szCs w:val="20"/>
        </w:rPr>
        <w:fldChar w:fldCharType="end"/>
      </w:r>
      <w:r w:rsidRPr="000672E2">
        <w:rPr>
          <w:rFonts w:eastAsia="Arial"/>
          <w:b w:val="0"/>
          <w:bCs/>
          <w:szCs w:val="20"/>
        </w:rPr>
        <w:t xml:space="preserve"> </w:t>
      </w:r>
      <w:r w:rsidR="00131C27" w:rsidRPr="000672E2">
        <w:rPr>
          <w:b w:val="0"/>
          <w:bCs/>
          <w:szCs w:val="20"/>
        </w:rPr>
        <w:t>Benefits</w:t>
      </w:r>
      <w:r w:rsidR="00131C27" w:rsidRPr="000672E2">
        <w:rPr>
          <w:b w:val="0"/>
          <w:bCs/>
          <w:spacing w:val="15"/>
          <w:szCs w:val="20"/>
        </w:rPr>
        <w:t xml:space="preserve"> </w:t>
      </w:r>
      <w:r w:rsidR="00131C27" w:rsidRPr="000672E2">
        <w:rPr>
          <w:b w:val="0"/>
          <w:bCs/>
          <w:szCs w:val="20"/>
        </w:rPr>
        <w:t>of</w:t>
      </w:r>
      <w:r w:rsidR="00131C27" w:rsidRPr="000672E2">
        <w:rPr>
          <w:b w:val="0"/>
          <w:bCs/>
          <w:spacing w:val="15"/>
          <w:szCs w:val="20"/>
        </w:rPr>
        <w:t xml:space="preserve"> </w:t>
      </w:r>
      <w:r w:rsidR="00131C27" w:rsidRPr="000672E2">
        <w:rPr>
          <w:b w:val="0"/>
          <w:bCs/>
          <w:szCs w:val="20"/>
        </w:rPr>
        <w:t>Google</w:t>
      </w:r>
      <w:r w:rsidR="00131C27" w:rsidRPr="000672E2">
        <w:rPr>
          <w:b w:val="0"/>
          <w:bCs/>
          <w:spacing w:val="15"/>
          <w:szCs w:val="20"/>
        </w:rPr>
        <w:t xml:space="preserve"> </w:t>
      </w:r>
      <w:r w:rsidR="00131C27" w:rsidRPr="000672E2">
        <w:rPr>
          <w:rFonts w:eastAsia="Arial" w:cs="Arial"/>
          <w:b w:val="0"/>
          <w:bCs/>
          <w:szCs w:val="20"/>
        </w:rPr>
        <w:t>There</w:t>
      </w:r>
      <w:r w:rsidR="00131C27" w:rsidRPr="000672E2">
        <w:rPr>
          <w:rFonts w:eastAsia="Arial" w:cs="Arial"/>
          <w:b w:val="0"/>
          <w:bCs/>
          <w:spacing w:val="15"/>
          <w:szCs w:val="20"/>
        </w:rPr>
        <w:t xml:space="preserve"> </w:t>
      </w:r>
      <w:r w:rsidR="00131C27" w:rsidRPr="000672E2">
        <w:rPr>
          <w:rFonts w:eastAsia="Arial" w:cs="Arial"/>
          <w:b w:val="0"/>
          <w:bCs/>
          <w:szCs w:val="20"/>
        </w:rPr>
        <w:t>are</w:t>
      </w:r>
      <w:r w:rsidR="00131C27" w:rsidRPr="000672E2">
        <w:rPr>
          <w:rFonts w:eastAsia="Arial" w:cs="Arial"/>
          <w:b w:val="0"/>
          <w:bCs/>
          <w:spacing w:val="15"/>
          <w:szCs w:val="20"/>
        </w:rPr>
        <w:t xml:space="preserve"> </w:t>
      </w:r>
      <w:r w:rsidR="00131C27" w:rsidRPr="000672E2">
        <w:rPr>
          <w:rFonts w:eastAsia="Arial" w:cs="Arial"/>
          <w:b w:val="0"/>
          <w:bCs/>
          <w:szCs w:val="20"/>
        </w:rPr>
        <w:t>a lot of classrooms, including the ease of managing classes,</w:t>
      </w:r>
      <w:r w:rsidR="00131C27" w:rsidRPr="000672E2">
        <w:rPr>
          <w:rFonts w:eastAsia="Arial" w:cs="Arial"/>
          <w:b w:val="0"/>
          <w:bCs/>
          <w:spacing w:val="15"/>
          <w:szCs w:val="20"/>
        </w:rPr>
        <w:t xml:space="preserve"> </w:t>
      </w:r>
      <w:r w:rsidR="00131C27" w:rsidRPr="000672E2">
        <w:rPr>
          <w:rFonts w:eastAsia="Arial" w:cs="Arial"/>
          <w:b w:val="0"/>
          <w:bCs/>
          <w:szCs w:val="20"/>
        </w:rPr>
        <w:t>collecting assignments, and providing feedback e</w:t>
      </w:r>
      <w:r w:rsidR="00131C27" w:rsidRPr="000672E2">
        <w:rPr>
          <w:rFonts w:eastAsia="Arial" w:cs="Arial"/>
          <w:b w:val="0"/>
          <w:bCs/>
          <w:spacing w:val="-4"/>
          <w:szCs w:val="20"/>
        </w:rPr>
        <w:t>f</w:t>
      </w:r>
      <w:r w:rsidR="00131C27" w:rsidRPr="000672E2">
        <w:rPr>
          <w:rFonts w:eastAsia="Arial" w:cs="Arial"/>
          <w:b w:val="0"/>
          <w:bCs/>
          <w:szCs w:val="20"/>
        </w:rPr>
        <w:t>ficientl</w:t>
      </w:r>
      <w:r w:rsidR="00131C27" w:rsidRPr="000672E2">
        <w:rPr>
          <w:rFonts w:eastAsia="Arial" w:cs="Arial"/>
          <w:b w:val="0"/>
          <w:bCs/>
          <w:spacing w:val="-16"/>
          <w:szCs w:val="20"/>
        </w:rPr>
        <w:t>y</w:t>
      </w:r>
      <w:r w:rsidR="00131C27" w:rsidRPr="000672E2">
        <w:rPr>
          <w:rFonts w:eastAsia="Arial" w:cs="Arial"/>
          <w:b w:val="0"/>
          <w:bCs/>
          <w:szCs w:val="20"/>
        </w:rPr>
        <w:t>. This application can</w:t>
      </w:r>
      <w:r w:rsidR="00131C27" w:rsidRPr="000672E2">
        <w:rPr>
          <w:rFonts w:eastAsia="Arial" w:cs="Arial"/>
          <w:b w:val="0"/>
          <w:bCs/>
          <w:spacing w:val="15"/>
          <w:szCs w:val="20"/>
        </w:rPr>
        <w:t xml:space="preserve"> </w:t>
      </w:r>
      <w:r w:rsidR="00131C27" w:rsidRPr="000672E2">
        <w:rPr>
          <w:rFonts w:eastAsia="Arial" w:cs="Arial"/>
          <w:b w:val="0"/>
          <w:bCs/>
          <w:szCs w:val="20"/>
        </w:rPr>
        <w:t>also</w:t>
      </w:r>
      <w:r w:rsidR="00131C27" w:rsidRPr="000672E2">
        <w:rPr>
          <w:rFonts w:eastAsia="Arial" w:cs="Arial"/>
          <w:b w:val="0"/>
          <w:bCs/>
          <w:spacing w:val="15"/>
          <w:szCs w:val="20"/>
        </w:rPr>
        <w:t xml:space="preserve"> </w:t>
      </w:r>
      <w:r w:rsidR="00131C27" w:rsidRPr="000672E2">
        <w:rPr>
          <w:rFonts w:eastAsia="Arial" w:cs="Arial"/>
          <w:b w:val="0"/>
          <w:bCs/>
          <w:szCs w:val="20"/>
        </w:rPr>
        <w:t>save paper usage and allow access to learning from various locations, so it is</w:t>
      </w:r>
      <w:r w:rsidR="00131C27" w:rsidRPr="000672E2">
        <w:rPr>
          <w:rFonts w:eastAsia="Arial" w:cs="Arial"/>
          <w:b w:val="0"/>
          <w:bCs/>
          <w:spacing w:val="15"/>
          <w:szCs w:val="20"/>
        </w:rPr>
        <w:t xml:space="preserve"> </w:t>
      </w:r>
      <w:r w:rsidR="00131C27" w:rsidRPr="000672E2">
        <w:rPr>
          <w:rFonts w:eastAsia="Arial" w:cs="Arial"/>
          <w:b w:val="0"/>
          <w:bCs/>
          <w:szCs w:val="20"/>
        </w:rPr>
        <w:t>very practical in a pandemic situation. On the other hand, Google Classroom supports</w:t>
      </w:r>
      <w:r w:rsidR="00131C27" w:rsidRPr="000672E2">
        <w:rPr>
          <w:rFonts w:eastAsia="Arial" w:cs="Arial"/>
          <w:b w:val="0"/>
          <w:bCs/>
          <w:spacing w:val="15"/>
          <w:szCs w:val="20"/>
        </w:rPr>
        <w:t xml:space="preserve"> </w:t>
      </w:r>
      <w:r w:rsidR="00131C27" w:rsidRPr="000672E2">
        <w:rPr>
          <w:rFonts w:eastAsia="Arial" w:cs="Arial"/>
          <w:b w:val="0"/>
          <w:bCs/>
          <w:szCs w:val="20"/>
        </w:rPr>
        <w:t>various</w:t>
      </w:r>
      <w:r w:rsidR="00131C27" w:rsidRPr="000672E2">
        <w:rPr>
          <w:rFonts w:eastAsia="Arial" w:cs="Arial"/>
          <w:b w:val="0"/>
          <w:bCs/>
          <w:spacing w:val="15"/>
          <w:szCs w:val="20"/>
        </w:rPr>
        <w:t xml:space="preserve"> </w:t>
      </w:r>
      <w:r w:rsidR="00131C27" w:rsidRPr="000672E2">
        <w:rPr>
          <w:rFonts w:eastAsia="Arial" w:cs="Arial"/>
          <w:b w:val="0"/>
          <w:bCs/>
          <w:szCs w:val="20"/>
        </w:rPr>
        <w:t>features</w:t>
      </w:r>
      <w:r w:rsidR="00131C27" w:rsidRPr="000672E2">
        <w:rPr>
          <w:rFonts w:eastAsia="Arial" w:cs="Arial"/>
          <w:b w:val="0"/>
          <w:bCs/>
          <w:spacing w:val="15"/>
          <w:szCs w:val="20"/>
        </w:rPr>
        <w:t xml:space="preserve"> </w:t>
      </w:r>
      <w:r w:rsidR="00131C27" w:rsidRPr="000672E2">
        <w:rPr>
          <w:rFonts w:eastAsia="Arial" w:cs="Arial"/>
          <w:b w:val="0"/>
          <w:bCs/>
          <w:szCs w:val="20"/>
        </w:rPr>
        <w:t>such as Google Drive, Google Docs, and Google Meet which  make  it  easier  to  share  files  and</w:t>
      </w:r>
      <w:r w:rsidR="00131C27" w:rsidRPr="000672E2">
        <w:rPr>
          <w:rFonts w:eastAsia="Arial" w:cs="Arial"/>
          <w:b w:val="0"/>
          <w:bCs/>
          <w:spacing w:val="46"/>
          <w:szCs w:val="20"/>
        </w:rPr>
        <w:t xml:space="preserve"> </w:t>
      </w:r>
      <w:r w:rsidR="00131C27" w:rsidRPr="000672E2">
        <w:rPr>
          <w:rFonts w:eastAsia="Arial" w:cs="Arial"/>
          <w:b w:val="0"/>
          <w:bCs/>
          <w:szCs w:val="20"/>
        </w:rPr>
        <w:t>communicate</w:t>
      </w:r>
      <w:r w:rsidR="00131C27" w:rsidRPr="000672E2">
        <w:rPr>
          <w:rFonts w:eastAsia="Arial" w:cs="Arial"/>
          <w:b w:val="0"/>
          <w:bCs/>
          <w:spacing w:val="46"/>
          <w:szCs w:val="20"/>
        </w:rPr>
        <w:t xml:space="preserve"> </w:t>
      </w:r>
      <w:r w:rsidR="00131C27" w:rsidRPr="000672E2">
        <w:rPr>
          <w:rFonts w:eastAsia="Arial" w:cs="Arial"/>
          <w:b w:val="0"/>
          <w:bCs/>
          <w:szCs w:val="20"/>
        </w:rPr>
        <w:t>between</w:t>
      </w:r>
      <w:r w:rsidR="00131C27" w:rsidRPr="000672E2">
        <w:rPr>
          <w:rFonts w:eastAsia="Arial" w:cs="Arial"/>
          <w:b w:val="0"/>
          <w:bCs/>
          <w:spacing w:val="46"/>
          <w:szCs w:val="20"/>
        </w:rPr>
        <w:t xml:space="preserve"> </w:t>
      </w:r>
      <w:r w:rsidR="00131C27" w:rsidRPr="000672E2">
        <w:rPr>
          <w:rFonts w:eastAsia="Arial" w:cs="Arial"/>
          <w:b w:val="0"/>
          <w:bCs/>
          <w:szCs w:val="20"/>
        </w:rPr>
        <w:t>educators</w:t>
      </w:r>
      <w:r w:rsidR="00131C27" w:rsidRPr="000672E2">
        <w:rPr>
          <w:rFonts w:eastAsia="Arial" w:cs="Arial"/>
          <w:b w:val="0"/>
          <w:bCs/>
          <w:spacing w:val="46"/>
          <w:szCs w:val="20"/>
        </w:rPr>
        <w:t xml:space="preserve"> </w:t>
      </w:r>
      <w:r w:rsidR="00131C27" w:rsidRPr="000672E2">
        <w:rPr>
          <w:rFonts w:eastAsia="Arial" w:cs="Arial"/>
          <w:b w:val="0"/>
          <w:bCs/>
          <w:szCs w:val="20"/>
        </w:rPr>
        <w:t>and students</w:t>
      </w:r>
      <w:r w:rsidR="00A7350F" w:rsidRPr="000672E2">
        <w:rPr>
          <w:rFonts w:eastAsia="Yu Gothic UI Semilight" w:cs="Yu Gothic UI Semilight"/>
          <w:b w:val="0"/>
          <w:bCs/>
          <w:szCs w:val="20"/>
        </w:rPr>
        <w:t>.</w:t>
      </w:r>
      <w:r w:rsidR="00A7350F" w:rsidRPr="000672E2">
        <w:rPr>
          <w:rFonts w:eastAsia="Yu Gothic UI Semilight" w:cs="Yu Gothic UI Semilight"/>
          <w:b w:val="0"/>
          <w:bCs/>
          <w:szCs w:val="20"/>
        </w:rPr>
        <w:fldChar w:fldCharType="begin" w:fldLock="1"/>
      </w:r>
      <w:r w:rsidR="00A52B80" w:rsidRPr="000672E2">
        <w:rPr>
          <w:rFonts w:eastAsia="Yu Gothic UI Semilight" w:cs="Yu Gothic UI Semilight"/>
          <w:b w:val="0"/>
          <w:bCs/>
          <w:szCs w:val="20"/>
        </w:rPr>
        <w:instrText>ADDIN CSL_CITATION {"citationItems":[{"id":"ITEM-1","itemData":{"DOI":"10.58578/tsaqofah.v4i3.2897","ISSN":"2810-0395","abstract":"The project method is a way of teaching that provides students with the opportunity to use daily life units as learning material and aims to make students interested in learning. The project learning method is a teaching and learning activity whose process is based on inquiry. In this learning, the focus is on complex questions and problems. Then answer questions or solve problems through an investigative process carried out collaboratively over time. Most projects are carried out by investigating authentic issues and topics found outside of school. During the inquiry process, students learn the content, information and facts needed to draw conclusions from each question. During the process students also learn valuable skills and thinking habits. The project-based learning method is a learning method that uses problems as the first step in collecting and integrating new knowledge based on experience in real activities. Then the problem is solved in groups. In this learning, students are able to find their own solutions to the products/tasks given. Project-based learning methods can increase students' learning motivation in Islamic religious education, project-based learning methods can facilitate more active learning experiences.","author":[{"dropping-particle":"","family":"Husni","given":"Afri Eki Rizal dan Arman","non-dropping-particle":"","parse-names":false,"suffix":""}],"container-title":"Innovative: Journal Of Social Science Research","id":"ITEM-1","issue":"3","issued":{"date-parts":[["2024"]]},"page":"1534-1544","title":"Pembelajaran Pendidikan Agama Islam Berbasis Proyek","type":"article-journal","volume":"4"},"uris":["http://www.mendeley.com/documents/?uuid=2da5deb1-0deb-4d57-b626-f36f3543caac"]}],"mendeley":{"formattedCitation":"(Husni, 2024)","plainTextFormattedCitation":"(Husni, 2024)","previouslyFormattedCitation":"(Husni, 2024)"},"properties":{"noteIndex":0},"schema":"https://github.com/citation-style-language/schema/raw/master/csl-citation.json"}</w:instrText>
      </w:r>
      <w:r w:rsidR="00A7350F" w:rsidRPr="000672E2">
        <w:rPr>
          <w:rFonts w:eastAsia="Yu Gothic UI Semilight" w:cs="Yu Gothic UI Semilight"/>
          <w:b w:val="0"/>
          <w:bCs/>
          <w:szCs w:val="20"/>
        </w:rPr>
        <w:fldChar w:fldCharType="separate"/>
      </w:r>
      <w:r w:rsidR="00A7350F" w:rsidRPr="000672E2">
        <w:rPr>
          <w:rFonts w:eastAsia="Yu Gothic UI Semilight" w:cs="Yu Gothic UI Semilight"/>
          <w:b w:val="0"/>
          <w:bCs/>
          <w:noProof/>
          <w:szCs w:val="20"/>
        </w:rPr>
        <w:t>(Husni, 2024)</w:t>
      </w:r>
      <w:r w:rsidR="00A7350F" w:rsidRPr="000672E2">
        <w:rPr>
          <w:rFonts w:eastAsia="Yu Gothic UI Semilight" w:cs="Yu Gothic UI Semilight"/>
          <w:b w:val="0"/>
          <w:bCs/>
          <w:szCs w:val="20"/>
        </w:rPr>
        <w:fldChar w:fldCharType="end"/>
      </w:r>
      <w:r w:rsidRPr="000672E2">
        <w:rPr>
          <w:rFonts w:eastAsia="Yu Gothic UI Semilight" w:cs="Yu Gothic UI Semilight"/>
          <w:b w:val="0"/>
          <w:bCs/>
          <w:szCs w:val="20"/>
        </w:rPr>
        <w:t xml:space="preserve"> </w:t>
      </w:r>
      <w:r w:rsidR="00131C27" w:rsidRPr="000672E2">
        <w:rPr>
          <w:rFonts w:eastAsia="Arial" w:cs="Arial"/>
          <w:b w:val="0"/>
          <w:bCs/>
          <w:szCs w:val="20"/>
        </w:rPr>
        <w:t>Currentl</w:t>
      </w:r>
      <w:r w:rsidR="00131C27" w:rsidRPr="000672E2">
        <w:rPr>
          <w:rFonts w:eastAsia="Arial" w:cs="Arial"/>
          <w:b w:val="0"/>
          <w:bCs/>
          <w:spacing w:val="-16"/>
          <w:szCs w:val="20"/>
        </w:rPr>
        <w:t>y</w:t>
      </w:r>
      <w:r w:rsidR="00131C27" w:rsidRPr="000672E2">
        <w:rPr>
          <w:rFonts w:eastAsia="Arial" w:cs="Arial"/>
          <w:b w:val="0"/>
          <w:bCs/>
          <w:szCs w:val="20"/>
        </w:rPr>
        <w:t>,</w:t>
      </w:r>
      <w:r w:rsidR="00131C27" w:rsidRPr="000672E2">
        <w:rPr>
          <w:rFonts w:eastAsia="Arial" w:cs="Arial"/>
          <w:b w:val="0"/>
          <w:bCs/>
          <w:spacing w:val="15"/>
          <w:szCs w:val="20"/>
        </w:rPr>
        <w:t xml:space="preserve"> </w:t>
      </w:r>
      <w:r w:rsidR="00131C27" w:rsidRPr="000672E2">
        <w:rPr>
          <w:rFonts w:eastAsia="Arial" w:cs="Arial"/>
          <w:b w:val="0"/>
          <w:bCs/>
          <w:szCs w:val="20"/>
        </w:rPr>
        <w:t>Google Classroom is always present in the online learning process, because can be used easily and quickl</w:t>
      </w:r>
      <w:r w:rsidR="00131C27" w:rsidRPr="000672E2">
        <w:rPr>
          <w:rFonts w:eastAsia="Arial" w:cs="Arial"/>
          <w:b w:val="0"/>
          <w:bCs/>
          <w:spacing w:val="-16"/>
          <w:szCs w:val="20"/>
        </w:rPr>
        <w:t>y</w:t>
      </w:r>
      <w:r w:rsidRPr="000672E2">
        <w:rPr>
          <w:rFonts w:eastAsia="Yu Gothic UI Semilight" w:cs="Yu Gothic UI Semilight"/>
          <w:b w:val="0"/>
          <w:bCs/>
          <w:szCs w:val="20"/>
        </w:rPr>
        <w:t>.</w:t>
      </w:r>
    </w:p>
    <w:p w14:paraId="548F80CE" w14:textId="1AF9B4FB" w:rsidR="00B40789" w:rsidRPr="000672E2" w:rsidRDefault="00B40789" w:rsidP="00B40789">
      <w:pPr>
        <w:pStyle w:val="Alishlah21heading1"/>
        <w:numPr>
          <w:ilvl w:val="0"/>
          <w:numId w:val="0"/>
        </w:numPr>
        <w:spacing w:before="0" w:after="0" w:line="240" w:lineRule="auto"/>
        <w:ind w:left="709"/>
        <w:jc w:val="both"/>
        <w:rPr>
          <w:rFonts w:eastAsia="Arial"/>
          <w:b w:val="0"/>
          <w:bCs/>
          <w:sz w:val="22"/>
        </w:rPr>
      </w:pPr>
    </w:p>
    <w:p w14:paraId="7D3A2C5D" w14:textId="5C4FC81B" w:rsidR="002B31FD" w:rsidRPr="000672E2" w:rsidRDefault="00131C27" w:rsidP="00B03203">
      <w:pPr>
        <w:pStyle w:val="Alishlah21heading1"/>
        <w:numPr>
          <w:ilvl w:val="1"/>
          <w:numId w:val="24"/>
        </w:numPr>
        <w:spacing w:before="0" w:after="0" w:line="240" w:lineRule="auto"/>
        <w:ind w:left="567"/>
        <w:jc w:val="both"/>
        <w:rPr>
          <w:rFonts w:eastAsia="Arial"/>
          <w:b w:val="0"/>
          <w:bCs/>
          <w:sz w:val="22"/>
        </w:rPr>
      </w:pPr>
      <w:r w:rsidRPr="000672E2">
        <w:rPr>
          <w:rFonts w:eastAsia="Arial" w:cs="Arial"/>
          <w:b w:val="0"/>
          <w:bCs/>
          <w:sz w:val="22"/>
        </w:rPr>
        <w:t>Educators'</w:t>
      </w:r>
      <w:r w:rsidRPr="000672E2">
        <w:rPr>
          <w:rFonts w:eastAsia="Arial" w:cs="Arial"/>
          <w:b w:val="0"/>
          <w:bCs/>
          <w:spacing w:val="30"/>
          <w:sz w:val="22"/>
        </w:rPr>
        <w:t xml:space="preserve"> </w:t>
      </w:r>
      <w:r w:rsidRPr="000672E2">
        <w:rPr>
          <w:rFonts w:eastAsia="Arial" w:cs="Arial"/>
          <w:b w:val="0"/>
          <w:bCs/>
          <w:sz w:val="22"/>
        </w:rPr>
        <w:t>E</w:t>
      </w:r>
      <w:r w:rsidRPr="000672E2">
        <w:rPr>
          <w:rFonts w:eastAsia="Arial" w:cs="Arial"/>
          <w:b w:val="0"/>
          <w:bCs/>
          <w:spacing w:val="-4"/>
          <w:sz w:val="22"/>
        </w:rPr>
        <w:t>f</w:t>
      </w:r>
      <w:r w:rsidRPr="000672E2">
        <w:rPr>
          <w:rFonts w:eastAsia="Arial" w:cs="Arial"/>
          <w:b w:val="0"/>
          <w:bCs/>
          <w:sz w:val="22"/>
        </w:rPr>
        <w:t>forts</w:t>
      </w:r>
      <w:r w:rsidRPr="000672E2">
        <w:rPr>
          <w:rFonts w:eastAsia="Arial" w:cs="Arial"/>
          <w:b w:val="0"/>
          <w:bCs/>
          <w:spacing w:val="30"/>
          <w:sz w:val="22"/>
        </w:rPr>
        <w:t xml:space="preserve"> </w:t>
      </w:r>
      <w:r w:rsidRPr="000672E2">
        <w:rPr>
          <w:rFonts w:eastAsia="Arial" w:cs="Arial"/>
          <w:b w:val="0"/>
          <w:bCs/>
          <w:sz w:val="22"/>
        </w:rPr>
        <w:t>to</w:t>
      </w:r>
      <w:r w:rsidRPr="000672E2">
        <w:rPr>
          <w:rFonts w:eastAsia="Arial" w:cs="Arial"/>
          <w:b w:val="0"/>
          <w:bCs/>
          <w:spacing w:val="30"/>
          <w:sz w:val="22"/>
        </w:rPr>
        <w:t xml:space="preserve"> </w:t>
      </w:r>
      <w:r w:rsidRPr="000672E2">
        <w:rPr>
          <w:rFonts w:eastAsia="Arial" w:cs="Arial"/>
          <w:b w:val="0"/>
          <w:bCs/>
          <w:sz w:val="22"/>
        </w:rPr>
        <w:t>Optimize</w:t>
      </w:r>
      <w:r w:rsidRPr="000672E2">
        <w:rPr>
          <w:rFonts w:eastAsia="Arial" w:cs="Arial"/>
          <w:b w:val="0"/>
          <w:bCs/>
          <w:spacing w:val="30"/>
          <w:sz w:val="22"/>
        </w:rPr>
        <w:t xml:space="preserve"> </w:t>
      </w:r>
      <w:r w:rsidRPr="000672E2">
        <w:rPr>
          <w:rFonts w:eastAsia="Arial" w:cs="Arial"/>
          <w:b w:val="0"/>
          <w:bCs/>
          <w:sz w:val="22"/>
        </w:rPr>
        <w:t>Collaborative</w:t>
      </w:r>
      <w:r w:rsidRPr="000672E2">
        <w:rPr>
          <w:rFonts w:eastAsia="Arial" w:cs="Arial"/>
          <w:b w:val="0"/>
          <w:bCs/>
          <w:spacing w:val="30"/>
          <w:sz w:val="22"/>
        </w:rPr>
        <w:t xml:space="preserve"> </w:t>
      </w:r>
      <w:r w:rsidRPr="000672E2">
        <w:rPr>
          <w:rFonts w:eastAsia="Arial" w:cs="Arial"/>
          <w:b w:val="0"/>
          <w:bCs/>
          <w:sz w:val="22"/>
        </w:rPr>
        <w:t>Learning</w:t>
      </w:r>
      <w:r w:rsidRPr="000672E2">
        <w:rPr>
          <w:rFonts w:eastAsia="Arial" w:cs="Arial"/>
          <w:b w:val="0"/>
          <w:bCs/>
          <w:spacing w:val="15"/>
          <w:sz w:val="22"/>
        </w:rPr>
        <w:t xml:space="preserve"> </w:t>
      </w:r>
      <w:r w:rsidRPr="000672E2">
        <w:rPr>
          <w:rFonts w:eastAsia="Arial" w:cs="Arial"/>
          <w:b w:val="0"/>
          <w:bCs/>
          <w:sz w:val="22"/>
        </w:rPr>
        <w:t>in</w:t>
      </w:r>
      <w:r w:rsidRPr="000672E2">
        <w:rPr>
          <w:rFonts w:eastAsia="Arial" w:cs="Arial"/>
          <w:b w:val="0"/>
          <w:bCs/>
          <w:spacing w:val="15"/>
          <w:sz w:val="22"/>
        </w:rPr>
        <w:t xml:space="preserve"> </w:t>
      </w:r>
      <w:r w:rsidRPr="000672E2">
        <w:rPr>
          <w:rFonts w:eastAsia="Arial" w:cs="Arial"/>
          <w:b w:val="0"/>
          <w:bCs/>
          <w:sz w:val="22"/>
        </w:rPr>
        <w:t>Islamic</w:t>
      </w:r>
      <w:r w:rsidRPr="000672E2">
        <w:rPr>
          <w:rFonts w:eastAsia="Arial" w:cs="Arial"/>
          <w:b w:val="0"/>
          <w:bCs/>
          <w:spacing w:val="15"/>
          <w:sz w:val="22"/>
        </w:rPr>
        <w:t xml:space="preserve"> </w:t>
      </w:r>
      <w:r w:rsidRPr="000672E2">
        <w:rPr>
          <w:rFonts w:eastAsia="Arial" w:cs="Arial"/>
          <w:b w:val="0"/>
          <w:bCs/>
          <w:sz w:val="22"/>
        </w:rPr>
        <w:t>Religious</w:t>
      </w:r>
      <w:r w:rsidRPr="000672E2">
        <w:rPr>
          <w:rFonts w:eastAsia="Arial" w:cs="Arial"/>
          <w:b w:val="0"/>
          <w:bCs/>
          <w:spacing w:val="15"/>
          <w:sz w:val="22"/>
        </w:rPr>
        <w:t xml:space="preserve"> </w:t>
      </w:r>
      <w:r w:rsidRPr="000672E2">
        <w:rPr>
          <w:rFonts w:eastAsia="Arial" w:cs="Arial"/>
          <w:b w:val="0"/>
          <w:bCs/>
          <w:sz w:val="22"/>
        </w:rPr>
        <w:t>Education through Social Media</w:t>
      </w:r>
    </w:p>
    <w:p w14:paraId="1C73E6E4" w14:textId="31042400" w:rsidR="00D34C81" w:rsidRPr="000672E2" w:rsidRDefault="00131C27" w:rsidP="00B03203">
      <w:pPr>
        <w:pStyle w:val="Alishlah21heading1"/>
        <w:numPr>
          <w:ilvl w:val="0"/>
          <w:numId w:val="0"/>
        </w:numPr>
        <w:spacing w:before="0" w:after="0" w:line="240" w:lineRule="auto"/>
        <w:ind w:left="567" w:firstLine="709"/>
        <w:jc w:val="both"/>
        <w:rPr>
          <w:b w:val="0"/>
          <w:bCs/>
          <w:color w:val="000000" w:themeColor="text1"/>
          <w:szCs w:val="20"/>
          <w:shd w:val="clear" w:color="auto" w:fill="FFFFFF"/>
        </w:rPr>
      </w:pPr>
      <w:r w:rsidRPr="000672E2">
        <w:rPr>
          <w:rFonts w:eastAsia="Arial" w:cs="Arial"/>
          <w:b w:val="0"/>
          <w:bCs/>
          <w:szCs w:val="20"/>
        </w:rPr>
        <w:t>Even</w:t>
      </w:r>
      <w:r w:rsidRPr="000672E2">
        <w:rPr>
          <w:rFonts w:eastAsia="Arial" w:cs="Arial"/>
          <w:b w:val="0"/>
          <w:bCs/>
          <w:spacing w:val="15"/>
          <w:szCs w:val="20"/>
        </w:rPr>
        <w:t xml:space="preserve"> </w:t>
      </w:r>
      <w:r w:rsidRPr="000672E2">
        <w:rPr>
          <w:rFonts w:eastAsia="Arial" w:cs="Arial"/>
          <w:b w:val="0"/>
          <w:bCs/>
          <w:szCs w:val="20"/>
        </w:rPr>
        <w:t>though</w:t>
      </w:r>
      <w:r w:rsidRPr="000672E2">
        <w:rPr>
          <w:rFonts w:eastAsia="Arial" w:cs="Arial"/>
          <w:b w:val="0"/>
          <w:bCs/>
          <w:spacing w:val="15"/>
          <w:szCs w:val="20"/>
        </w:rPr>
        <w:t xml:space="preserve"> </w:t>
      </w:r>
      <w:r w:rsidRPr="000672E2">
        <w:rPr>
          <w:rFonts w:eastAsia="Arial" w:cs="Arial"/>
          <w:b w:val="0"/>
          <w:bCs/>
          <w:szCs w:val="20"/>
        </w:rPr>
        <w:t>social</w:t>
      </w:r>
      <w:r w:rsidRPr="000672E2">
        <w:rPr>
          <w:rFonts w:eastAsia="Arial" w:cs="Arial"/>
          <w:b w:val="0"/>
          <w:bCs/>
          <w:spacing w:val="15"/>
          <w:szCs w:val="20"/>
        </w:rPr>
        <w:t xml:space="preserve"> </w:t>
      </w:r>
      <w:r w:rsidRPr="000672E2">
        <w:rPr>
          <w:rFonts w:eastAsia="Arial" w:cs="Arial"/>
          <w:b w:val="0"/>
          <w:bCs/>
          <w:szCs w:val="20"/>
        </w:rPr>
        <w:t>media</w:t>
      </w:r>
      <w:r w:rsidRPr="000672E2">
        <w:rPr>
          <w:rFonts w:eastAsia="Arial" w:cs="Arial"/>
          <w:b w:val="0"/>
          <w:bCs/>
          <w:spacing w:val="15"/>
          <w:szCs w:val="20"/>
        </w:rPr>
        <w:t xml:space="preserve"> </w:t>
      </w:r>
      <w:r w:rsidRPr="000672E2">
        <w:rPr>
          <w:rFonts w:eastAsia="Arial" w:cs="Arial"/>
          <w:b w:val="0"/>
          <w:bCs/>
          <w:szCs w:val="20"/>
        </w:rPr>
        <w:t>o</w:t>
      </w:r>
      <w:r w:rsidRPr="000672E2">
        <w:rPr>
          <w:rFonts w:eastAsia="Arial" w:cs="Arial"/>
          <w:b w:val="0"/>
          <w:bCs/>
          <w:spacing w:val="-4"/>
          <w:szCs w:val="20"/>
        </w:rPr>
        <w:t>f</w:t>
      </w:r>
      <w:r w:rsidRPr="000672E2">
        <w:rPr>
          <w:rFonts w:eastAsia="Arial" w:cs="Arial"/>
          <w:b w:val="0"/>
          <w:bCs/>
          <w:szCs w:val="20"/>
        </w:rPr>
        <w:t>fers</w:t>
      </w:r>
      <w:r w:rsidRPr="000672E2">
        <w:rPr>
          <w:rFonts w:eastAsia="Arial" w:cs="Arial"/>
          <w:b w:val="0"/>
          <w:bCs/>
          <w:spacing w:val="15"/>
          <w:szCs w:val="20"/>
        </w:rPr>
        <w:t xml:space="preserve"> </w:t>
      </w:r>
      <w:r w:rsidRPr="000672E2">
        <w:rPr>
          <w:rFonts w:eastAsia="Arial" w:cs="Arial"/>
          <w:b w:val="0"/>
          <w:bCs/>
          <w:szCs w:val="20"/>
        </w:rPr>
        <w:t>innovative</w:t>
      </w:r>
      <w:r w:rsidRPr="000672E2">
        <w:rPr>
          <w:rFonts w:eastAsia="Arial" w:cs="Arial"/>
          <w:b w:val="0"/>
          <w:bCs/>
          <w:spacing w:val="15"/>
          <w:szCs w:val="20"/>
        </w:rPr>
        <w:t xml:space="preserve"> </w:t>
      </w:r>
      <w:r w:rsidRPr="000672E2">
        <w:rPr>
          <w:rFonts w:eastAsia="Arial" w:cs="Arial"/>
          <w:b w:val="0"/>
          <w:bCs/>
          <w:szCs w:val="20"/>
        </w:rPr>
        <w:t>learning model solutions, educators' strategies</w:t>
      </w:r>
      <w:r w:rsidRPr="000672E2">
        <w:rPr>
          <w:rFonts w:eastAsia="Arial" w:cs="Arial"/>
          <w:b w:val="0"/>
          <w:bCs/>
          <w:spacing w:val="15"/>
          <w:szCs w:val="20"/>
        </w:rPr>
        <w:t xml:space="preserve"> </w:t>
      </w:r>
      <w:r w:rsidRPr="000672E2">
        <w:rPr>
          <w:rFonts w:eastAsia="Arial" w:cs="Arial"/>
          <w:b w:val="0"/>
          <w:bCs/>
          <w:szCs w:val="20"/>
        </w:rPr>
        <w:t>in</w:t>
      </w:r>
      <w:r w:rsidRPr="000672E2">
        <w:rPr>
          <w:rFonts w:eastAsia="Arial" w:cs="Arial"/>
          <w:b w:val="0"/>
          <w:bCs/>
          <w:spacing w:val="15"/>
          <w:szCs w:val="20"/>
        </w:rPr>
        <w:t xml:space="preserve"> </w:t>
      </w:r>
      <w:r w:rsidRPr="000672E2">
        <w:rPr>
          <w:rFonts w:eastAsia="Arial" w:cs="Arial"/>
          <w:b w:val="0"/>
          <w:bCs/>
          <w:szCs w:val="20"/>
        </w:rPr>
        <w:t>it</w:t>
      </w:r>
      <w:r w:rsidRPr="000672E2">
        <w:rPr>
          <w:rFonts w:eastAsia="Arial" w:cs="Arial"/>
          <w:b w:val="0"/>
          <w:bCs/>
          <w:spacing w:val="15"/>
          <w:szCs w:val="20"/>
        </w:rPr>
        <w:t xml:space="preserve"> </w:t>
      </w:r>
      <w:r w:rsidRPr="000672E2">
        <w:rPr>
          <w:rFonts w:eastAsia="Arial" w:cs="Arial"/>
          <w:b w:val="0"/>
          <w:bCs/>
          <w:szCs w:val="20"/>
        </w:rPr>
        <w:t>have</w:t>
      </w:r>
      <w:r w:rsidRPr="000672E2">
        <w:rPr>
          <w:rFonts w:eastAsia="Arial" w:cs="Arial"/>
          <w:b w:val="0"/>
          <w:bCs/>
          <w:spacing w:val="15"/>
          <w:szCs w:val="20"/>
        </w:rPr>
        <w:t xml:space="preserve"> </w:t>
      </w:r>
      <w:r w:rsidRPr="000672E2">
        <w:rPr>
          <w:rFonts w:eastAsia="Arial" w:cs="Arial"/>
          <w:b w:val="0"/>
          <w:bCs/>
          <w:szCs w:val="20"/>
        </w:rPr>
        <w:t>a</w:t>
      </w:r>
      <w:r w:rsidRPr="000672E2">
        <w:rPr>
          <w:rFonts w:eastAsia="Arial" w:cs="Arial"/>
          <w:b w:val="0"/>
          <w:bCs/>
          <w:spacing w:val="15"/>
          <w:szCs w:val="20"/>
        </w:rPr>
        <w:t xml:space="preserve"> </w:t>
      </w:r>
      <w:r w:rsidRPr="000672E2">
        <w:rPr>
          <w:rFonts w:eastAsia="Arial" w:cs="Arial"/>
          <w:b w:val="0"/>
          <w:bCs/>
          <w:szCs w:val="20"/>
        </w:rPr>
        <w:t>very</w:t>
      </w:r>
      <w:r w:rsidRPr="000672E2">
        <w:rPr>
          <w:rFonts w:eastAsia="Arial" w:cs="Arial"/>
          <w:b w:val="0"/>
          <w:bCs/>
          <w:spacing w:val="15"/>
          <w:szCs w:val="20"/>
        </w:rPr>
        <w:t xml:space="preserve"> </w:t>
      </w:r>
      <w:r w:rsidRPr="000672E2">
        <w:rPr>
          <w:rFonts w:eastAsia="Arial" w:cs="Arial"/>
          <w:b w:val="0"/>
          <w:bCs/>
          <w:szCs w:val="20"/>
        </w:rPr>
        <w:t>important</w:t>
      </w:r>
      <w:r w:rsidRPr="000672E2">
        <w:rPr>
          <w:rFonts w:eastAsia="Arial" w:cs="Arial"/>
          <w:b w:val="0"/>
          <w:bCs/>
          <w:spacing w:val="15"/>
          <w:szCs w:val="20"/>
        </w:rPr>
        <w:t xml:space="preserve"> </w:t>
      </w:r>
      <w:r w:rsidRPr="000672E2">
        <w:rPr>
          <w:rFonts w:eastAsia="Arial" w:cs="Arial"/>
          <w:b w:val="0"/>
          <w:bCs/>
          <w:szCs w:val="20"/>
        </w:rPr>
        <w:t>role.</w:t>
      </w:r>
      <w:r w:rsidRPr="000672E2">
        <w:rPr>
          <w:rFonts w:eastAsia="Arial" w:cs="Arial"/>
          <w:b w:val="0"/>
          <w:bCs/>
          <w:spacing w:val="15"/>
          <w:szCs w:val="20"/>
        </w:rPr>
        <w:t xml:space="preserve"> </w:t>
      </w:r>
      <w:r w:rsidRPr="000672E2">
        <w:rPr>
          <w:rFonts w:eastAsia="Arial" w:cs="Arial"/>
          <w:b w:val="0"/>
          <w:bCs/>
          <w:szCs w:val="20"/>
        </w:rPr>
        <w:t>Widodo</w:t>
      </w:r>
      <w:r w:rsidRPr="000672E2">
        <w:rPr>
          <w:rFonts w:eastAsia="Arial" w:cs="Arial"/>
          <w:b w:val="0"/>
          <w:bCs/>
          <w:spacing w:val="15"/>
          <w:szCs w:val="20"/>
        </w:rPr>
        <w:t xml:space="preserve"> </w:t>
      </w:r>
      <w:r w:rsidRPr="000672E2">
        <w:rPr>
          <w:rFonts w:eastAsia="Arial" w:cs="Arial"/>
          <w:b w:val="0"/>
          <w:bCs/>
          <w:szCs w:val="20"/>
        </w:rPr>
        <w:t>and</w:t>
      </w:r>
      <w:r w:rsidRPr="000672E2">
        <w:rPr>
          <w:rFonts w:eastAsia="Arial" w:cs="Arial"/>
          <w:b w:val="0"/>
          <w:bCs/>
          <w:spacing w:val="15"/>
          <w:szCs w:val="20"/>
        </w:rPr>
        <w:t xml:space="preserve"> </w:t>
      </w:r>
      <w:proofErr w:type="spellStart"/>
      <w:r w:rsidRPr="000672E2">
        <w:rPr>
          <w:rFonts w:eastAsia="Arial" w:cs="Arial"/>
          <w:b w:val="0"/>
          <w:bCs/>
          <w:szCs w:val="20"/>
        </w:rPr>
        <w:t>Rofiqoh</w:t>
      </w:r>
      <w:proofErr w:type="spellEnd"/>
      <w:r w:rsidRPr="000672E2">
        <w:rPr>
          <w:rFonts w:eastAsia="Arial" w:cs="Arial"/>
          <w:b w:val="0"/>
          <w:bCs/>
          <w:szCs w:val="20"/>
        </w:rPr>
        <w:t xml:space="preserve"> (2020) emphasized that educators</w:t>
      </w:r>
      <w:r w:rsidRPr="000672E2">
        <w:rPr>
          <w:rFonts w:eastAsia="Arial" w:cs="Arial"/>
          <w:b w:val="0"/>
          <w:bCs/>
          <w:spacing w:val="15"/>
          <w:szCs w:val="20"/>
        </w:rPr>
        <w:t xml:space="preserve"> </w:t>
      </w:r>
      <w:r w:rsidRPr="000672E2">
        <w:rPr>
          <w:rFonts w:eastAsia="Arial" w:cs="Arial"/>
          <w:b w:val="0"/>
          <w:bCs/>
          <w:szCs w:val="20"/>
        </w:rPr>
        <w:t>must</w:t>
      </w:r>
      <w:r w:rsidRPr="000672E2">
        <w:rPr>
          <w:rFonts w:eastAsia="Arial" w:cs="Arial"/>
          <w:b w:val="0"/>
          <w:bCs/>
          <w:spacing w:val="15"/>
          <w:szCs w:val="20"/>
        </w:rPr>
        <w:t xml:space="preserve"> </w:t>
      </w:r>
      <w:r w:rsidRPr="000672E2">
        <w:rPr>
          <w:rFonts w:eastAsia="Arial" w:cs="Arial"/>
          <w:b w:val="0"/>
          <w:bCs/>
          <w:szCs w:val="20"/>
        </w:rPr>
        <w:t>continue</w:t>
      </w:r>
      <w:r w:rsidRPr="000672E2">
        <w:rPr>
          <w:rFonts w:eastAsia="Arial" w:cs="Arial"/>
          <w:b w:val="0"/>
          <w:bCs/>
          <w:spacing w:val="15"/>
          <w:szCs w:val="20"/>
        </w:rPr>
        <w:t xml:space="preserve"> </w:t>
      </w:r>
      <w:r w:rsidRPr="000672E2">
        <w:rPr>
          <w:rFonts w:eastAsia="Arial" w:cs="Arial"/>
          <w:b w:val="0"/>
          <w:bCs/>
          <w:szCs w:val="20"/>
        </w:rPr>
        <w:t>to</w:t>
      </w:r>
      <w:r w:rsidRPr="000672E2">
        <w:rPr>
          <w:rFonts w:eastAsia="Arial" w:cs="Arial"/>
          <w:b w:val="0"/>
          <w:bCs/>
          <w:spacing w:val="15"/>
          <w:szCs w:val="20"/>
        </w:rPr>
        <w:t xml:space="preserve"> </w:t>
      </w:r>
      <w:r w:rsidRPr="000672E2">
        <w:rPr>
          <w:rFonts w:eastAsia="Arial" w:cs="Arial"/>
          <w:b w:val="0"/>
          <w:bCs/>
          <w:szCs w:val="20"/>
        </w:rPr>
        <w:t>improve their competence in using social media e</w:t>
      </w:r>
      <w:r w:rsidRPr="000672E2">
        <w:rPr>
          <w:rFonts w:eastAsia="Arial" w:cs="Arial"/>
          <w:b w:val="0"/>
          <w:bCs/>
          <w:spacing w:val="-4"/>
          <w:szCs w:val="20"/>
        </w:rPr>
        <w:t>f</w:t>
      </w:r>
      <w:r w:rsidRPr="000672E2">
        <w:rPr>
          <w:rFonts w:eastAsia="Arial" w:cs="Arial"/>
          <w:b w:val="0"/>
          <w:bCs/>
          <w:szCs w:val="20"/>
        </w:rPr>
        <w:t>fectivel</w:t>
      </w:r>
      <w:r w:rsidRPr="000672E2">
        <w:rPr>
          <w:rFonts w:eastAsia="Arial" w:cs="Arial"/>
          <w:b w:val="0"/>
          <w:bCs/>
          <w:spacing w:val="-16"/>
          <w:szCs w:val="20"/>
        </w:rPr>
        <w:t>y</w:t>
      </w:r>
      <w:r w:rsidRPr="000672E2">
        <w:rPr>
          <w:rFonts w:eastAsia="Arial" w:cs="Arial"/>
          <w:b w:val="0"/>
          <w:bCs/>
          <w:szCs w:val="20"/>
        </w:rPr>
        <w:t>. Apart</w:t>
      </w:r>
      <w:r w:rsidRPr="000672E2">
        <w:rPr>
          <w:rFonts w:eastAsia="Arial" w:cs="Arial"/>
          <w:b w:val="0"/>
          <w:bCs/>
          <w:spacing w:val="15"/>
          <w:szCs w:val="20"/>
        </w:rPr>
        <w:t xml:space="preserve"> </w:t>
      </w:r>
      <w:r w:rsidRPr="000672E2">
        <w:rPr>
          <w:rFonts w:eastAsia="Arial" w:cs="Arial"/>
          <w:b w:val="0"/>
          <w:bCs/>
          <w:szCs w:val="20"/>
        </w:rPr>
        <w:t>from</w:t>
      </w:r>
      <w:r w:rsidRPr="000672E2">
        <w:rPr>
          <w:rFonts w:eastAsia="Arial" w:cs="Arial"/>
          <w:b w:val="0"/>
          <w:bCs/>
          <w:spacing w:val="15"/>
          <w:szCs w:val="20"/>
        </w:rPr>
        <w:t xml:space="preserve"> </w:t>
      </w:r>
      <w:r w:rsidRPr="000672E2">
        <w:rPr>
          <w:rFonts w:eastAsia="Arial" w:cs="Arial"/>
          <w:b w:val="0"/>
          <w:bCs/>
          <w:szCs w:val="20"/>
        </w:rPr>
        <w:t>that,</w:t>
      </w:r>
      <w:r w:rsidRPr="000672E2">
        <w:rPr>
          <w:rFonts w:eastAsia="Arial" w:cs="Arial"/>
          <w:b w:val="0"/>
          <w:bCs/>
          <w:spacing w:val="15"/>
          <w:szCs w:val="20"/>
        </w:rPr>
        <w:t xml:space="preserve"> </w:t>
      </w:r>
      <w:r w:rsidRPr="000672E2">
        <w:rPr>
          <w:rFonts w:eastAsia="Arial" w:cs="Arial"/>
          <w:b w:val="0"/>
          <w:bCs/>
          <w:spacing w:val="-16"/>
          <w:szCs w:val="20"/>
        </w:rPr>
        <w:t>P</w:t>
      </w:r>
      <w:r w:rsidRPr="000672E2">
        <w:rPr>
          <w:rFonts w:eastAsia="Arial" w:cs="Arial"/>
          <w:b w:val="0"/>
          <w:bCs/>
          <w:szCs w:val="20"/>
        </w:rPr>
        <w:t>AI educators must also have strong insight into character education so they</w:t>
      </w:r>
      <w:r w:rsidRPr="000672E2">
        <w:rPr>
          <w:rFonts w:eastAsia="Arial" w:cs="Arial"/>
          <w:b w:val="0"/>
          <w:bCs/>
          <w:spacing w:val="15"/>
          <w:szCs w:val="20"/>
        </w:rPr>
        <w:t xml:space="preserve"> </w:t>
      </w:r>
      <w:r w:rsidRPr="000672E2">
        <w:rPr>
          <w:rFonts w:eastAsia="Arial" w:cs="Arial"/>
          <w:b w:val="0"/>
          <w:bCs/>
          <w:szCs w:val="20"/>
        </w:rPr>
        <w:t>can</w:t>
      </w:r>
      <w:r w:rsidRPr="000672E2">
        <w:rPr>
          <w:rFonts w:eastAsia="Arial" w:cs="Arial"/>
          <w:b w:val="0"/>
          <w:bCs/>
          <w:spacing w:val="15"/>
          <w:szCs w:val="20"/>
        </w:rPr>
        <w:t xml:space="preserve"> </w:t>
      </w:r>
      <w:r w:rsidRPr="000672E2">
        <w:rPr>
          <w:rFonts w:eastAsia="Arial" w:cs="Arial"/>
          <w:b w:val="0"/>
          <w:bCs/>
          <w:szCs w:val="20"/>
        </w:rPr>
        <w:t>control</w:t>
      </w:r>
      <w:r w:rsidRPr="000672E2">
        <w:rPr>
          <w:rFonts w:eastAsia="Arial" w:cs="Arial"/>
          <w:b w:val="0"/>
          <w:bCs/>
          <w:spacing w:val="15"/>
          <w:szCs w:val="20"/>
        </w:rPr>
        <w:t xml:space="preserve"> </w:t>
      </w:r>
      <w:r w:rsidRPr="000672E2">
        <w:rPr>
          <w:rFonts w:eastAsia="Arial" w:cs="Arial"/>
          <w:b w:val="0"/>
          <w:bCs/>
          <w:szCs w:val="20"/>
        </w:rPr>
        <w:t>students'</w:t>
      </w:r>
      <w:r w:rsidRPr="000672E2">
        <w:rPr>
          <w:rFonts w:eastAsia="Arial" w:cs="Arial"/>
          <w:b w:val="0"/>
          <w:bCs/>
          <w:spacing w:val="15"/>
          <w:szCs w:val="20"/>
        </w:rPr>
        <w:t xml:space="preserve"> </w:t>
      </w:r>
      <w:r w:rsidRPr="000672E2">
        <w:rPr>
          <w:rFonts w:eastAsia="Arial" w:cs="Arial"/>
          <w:b w:val="0"/>
          <w:bCs/>
          <w:szCs w:val="20"/>
        </w:rPr>
        <w:t>use</w:t>
      </w:r>
      <w:r w:rsidRPr="000672E2">
        <w:rPr>
          <w:rFonts w:eastAsia="Arial" w:cs="Arial"/>
          <w:b w:val="0"/>
          <w:bCs/>
          <w:spacing w:val="15"/>
          <w:szCs w:val="20"/>
        </w:rPr>
        <w:t xml:space="preserve"> </w:t>
      </w:r>
      <w:r w:rsidRPr="000672E2">
        <w:rPr>
          <w:rFonts w:eastAsia="Arial" w:cs="Arial"/>
          <w:b w:val="0"/>
          <w:bCs/>
          <w:szCs w:val="20"/>
        </w:rPr>
        <w:t>of</w:t>
      </w:r>
      <w:r w:rsidRPr="000672E2">
        <w:rPr>
          <w:rFonts w:eastAsia="Arial" w:cs="Arial"/>
          <w:b w:val="0"/>
          <w:bCs/>
          <w:spacing w:val="15"/>
          <w:szCs w:val="20"/>
        </w:rPr>
        <w:t xml:space="preserve"> </w:t>
      </w:r>
      <w:r w:rsidRPr="000672E2">
        <w:rPr>
          <w:rFonts w:eastAsia="Arial" w:cs="Arial"/>
          <w:b w:val="0"/>
          <w:bCs/>
          <w:szCs w:val="20"/>
        </w:rPr>
        <w:t>social</w:t>
      </w:r>
      <w:r w:rsidRPr="000672E2">
        <w:rPr>
          <w:rFonts w:eastAsia="Arial" w:cs="Arial"/>
          <w:b w:val="0"/>
          <w:bCs/>
          <w:spacing w:val="15"/>
          <w:szCs w:val="20"/>
        </w:rPr>
        <w:t xml:space="preserve"> </w:t>
      </w:r>
      <w:r w:rsidRPr="000672E2">
        <w:rPr>
          <w:rFonts w:eastAsia="Arial" w:cs="Arial"/>
          <w:b w:val="0"/>
          <w:bCs/>
          <w:szCs w:val="20"/>
        </w:rPr>
        <w:t>media. Among the strategies that educators can use</w:t>
      </w:r>
      <w:r w:rsidRPr="000672E2">
        <w:rPr>
          <w:rFonts w:eastAsia="Arial" w:cs="Arial"/>
          <w:b w:val="0"/>
          <w:bCs/>
          <w:spacing w:val="15"/>
          <w:szCs w:val="20"/>
        </w:rPr>
        <w:t xml:space="preserve"> </w:t>
      </w:r>
      <w:r w:rsidRPr="000672E2">
        <w:rPr>
          <w:rFonts w:eastAsia="Arial" w:cs="Arial"/>
          <w:b w:val="0"/>
          <w:bCs/>
          <w:szCs w:val="20"/>
        </w:rPr>
        <w:t>to</w:t>
      </w:r>
      <w:r w:rsidRPr="000672E2">
        <w:rPr>
          <w:rFonts w:eastAsia="Arial" w:cs="Arial"/>
          <w:b w:val="0"/>
          <w:bCs/>
          <w:spacing w:val="15"/>
          <w:szCs w:val="20"/>
        </w:rPr>
        <w:t xml:space="preserve"> </w:t>
      </w:r>
      <w:r w:rsidRPr="000672E2">
        <w:rPr>
          <w:rFonts w:eastAsia="Arial" w:cs="Arial"/>
          <w:b w:val="0"/>
          <w:bCs/>
          <w:szCs w:val="20"/>
        </w:rPr>
        <w:t>maximize</w:t>
      </w:r>
      <w:r w:rsidRPr="000672E2">
        <w:rPr>
          <w:rFonts w:eastAsia="Arial" w:cs="Arial"/>
          <w:b w:val="0"/>
          <w:bCs/>
          <w:spacing w:val="15"/>
          <w:szCs w:val="20"/>
        </w:rPr>
        <w:t xml:space="preserve"> </w:t>
      </w:r>
      <w:r w:rsidRPr="000672E2">
        <w:rPr>
          <w:rFonts w:eastAsia="Arial" w:cs="Arial"/>
          <w:b w:val="0"/>
          <w:bCs/>
          <w:szCs w:val="20"/>
        </w:rPr>
        <w:t>the</w:t>
      </w:r>
      <w:r w:rsidRPr="000672E2">
        <w:rPr>
          <w:rFonts w:eastAsia="Arial" w:cs="Arial"/>
          <w:b w:val="0"/>
          <w:bCs/>
          <w:spacing w:val="15"/>
          <w:szCs w:val="20"/>
        </w:rPr>
        <w:t xml:space="preserve"> </w:t>
      </w:r>
      <w:r w:rsidRPr="000672E2">
        <w:rPr>
          <w:rFonts w:eastAsia="Arial" w:cs="Arial"/>
          <w:b w:val="0"/>
          <w:bCs/>
          <w:szCs w:val="20"/>
        </w:rPr>
        <w:t>use</w:t>
      </w:r>
      <w:r w:rsidRPr="000672E2">
        <w:rPr>
          <w:rFonts w:eastAsia="Arial" w:cs="Arial"/>
          <w:b w:val="0"/>
          <w:bCs/>
          <w:spacing w:val="15"/>
          <w:szCs w:val="20"/>
        </w:rPr>
        <w:t xml:space="preserve"> </w:t>
      </w:r>
      <w:r w:rsidRPr="000672E2">
        <w:rPr>
          <w:rFonts w:eastAsia="Arial" w:cs="Arial"/>
          <w:b w:val="0"/>
          <w:bCs/>
          <w:szCs w:val="20"/>
        </w:rPr>
        <w:t>of</w:t>
      </w:r>
      <w:r w:rsidRPr="000672E2">
        <w:rPr>
          <w:rFonts w:eastAsia="Arial" w:cs="Arial"/>
          <w:b w:val="0"/>
          <w:bCs/>
          <w:spacing w:val="15"/>
          <w:szCs w:val="20"/>
        </w:rPr>
        <w:t xml:space="preserve"> </w:t>
      </w:r>
      <w:r w:rsidRPr="000672E2">
        <w:rPr>
          <w:rFonts w:eastAsia="Arial" w:cs="Arial"/>
          <w:b w:val="0"/>
          <w:bCs/>
          <w:szCs w:val="20"/>
        </w:rPr>
        <w:t>social</w:t>
      </w:r>
      <w:r w:rsidRPr="000672E2">
        <w:rPr>
          <w:rFonts w:eastAsia="Arial" w:cs="Arial"/>
          <w:b w:val="0"/>
          <w:bCs/>
          <w:spacing w:val="15"/>
          <w:szCs w:val="20"/>
        </w:rPr>
        <w:t xml:space="preserve"> </w:t>
      </w:r>
      <w:r w:rsidRPr="000672E2">
        <w:rPr>
          <w:rFonts w:eastAsia="Arial" w:cs="Arial"/>
          <w:b w:val="0"/>
          <w:bCs/>
          <w:szCs w:val="20"/>
        </w:rPr>
        <w:t>media</w:t>
      </w:r>
      <w:r w:rsidRPr="000672E2">
        <w:rPr>
          <w:rFonts w:eastAsia="Arial" w:cs="Arial"/>
          <w:b w:val="0"/>
          <w:bCs/>
          <w:spacing w:val="15"/>
          <w:szCs w:val="20"/>
        </w:rPr>
        <w:t xml:space="preserve"> </w:t>
      </w:r>
      <w:r w:rsidRPr="000672E2">
        <w:rPr>
          <w:rFonts w:eastAsia="Arial" w:cs="Arial"/>
          <w:b w:val="0"/>
          <w:bCs/>
          <w:szCs w:val="20"/>
        </w:rPr>
        <w:t>in</w:t>
      </w:r>
      <w:r w:rsidRPr="000672E2">
        <w:rPr>
          <w:rFonts w:eastAsia="Arial" w:cs="Arial"/>
          <w:b w:val="0"/>
          <w:bCs/>
          <w:spacing w:val="15"/>
          <w:szCs w:val="20"/>
        </w:rPr>
        <w:t xml:space="preserve"> </w:t>
      </w:r>
      <w:r w:rsidRPr="000672E2">
        <w:rPr>
          <w:rFonts w:eastAsia="Arial" w:cs="Arial"/>
          <w:b w:val="0"/>
          <w:bCs/>
          <w:szCs w:val="20"/>
        </w:rPr>
        <w:t>the collaborative learning process of Islamic religious education are as follows</w:t>
      </w:r>
    </w:p>
    <w:p w14:paraId="393203AB" w14:textId="77777777" w:rsidR="000672E2" w:rsidRDefault="00131C27" w:rsidP="000672E2">
      <w:pPr>
        <w:numPr>
          <w:ilvl w:val="0"/>
          <w:numId w:val="33"/>
        </w:numPr>
        <w:shd w:val="clear" w:color="auto" w:fill="FFFFFF"/>
        <w:spacing w:after="0" w:line="240" w:lineRule="auto"/>
        <w:ind w:left="945"/>
        <w:jc w:val="both"/>
        <w:textAlignment w:val="baseline"/>
        <w:rPr>
          <w:rFonts w:ascii="Palatino Linotype" w:eastAsia="Times New Roman" w:hAnsi="Palatino Linotype" w:cs="Times New Roman"/>
          <w:bCs/>
          <w:color w:val="000000" w:themeColor="text1"/>
          <w:sz w:val="20"/>
          <w:szCs w:val="20"/>
          <w:lang w:val="en-US"/>
        </w:rPr>
      </w:pPr>
      <w:r>
        <w:rPr>
          <w:rFonts w:ascii="Times New Roman" w:eastAsia="Times New Roman" w:hAnsi="Times New Roman" w:cs="Times New Roman"/>
          <w:sz w:val="20"/>
          <w:szCs w:val="20"/>
        </w:rPr>
        <w:t xml:space="preserve">Increasing the Competence of </w:t>
      </w:r>
      <w:r>
        <w:rPr>
          <w:rFonts w:ascii="Times New Roman" w:eastAsia="Times New Roman" w:hAnsi="Times New Roman" w:cs="Times New Roman"/>
          <w:spacing w:val="-18"/>
          <w:sz w:val="20"/>
          <w:szCs w:val="20"/>
        </w:rPr>
        <w:t>P</w:t>
      </w:r>
      <w:r>
        <w:rPr>
          <w:rFonts w:ascii="Times New Roman" w:eastAsia="Times New Roman" w:hAnsi="Times New Roman" w:cs="Times New Roman"/>
          <w:sz w:val="20"/>
          <w:szCs w:val="20"/>
        </w:rPr>
        <w:t>AI Educators in Utilizing Social Media</w:t>
      </w:r>
      <w:r w:rsidR="000220B0" w:rsidRPr="00DE3739">
        <w:rPr>
          <w:rFonts w:ascii="Palatino Linotype" w:eastAsia="Times New Roman" w:hAnsi="Palatino Linotype" w:cs="Times New Roman"/>
          <w:bCs/>
          <w:color w:val="000000" w:themeColor="text1"/>
          <w:sz w:val="20"/>
          <w:szCs w:val="20"/>
          <w:bdr w:val="none" w:sz="0" w:space="0" w:color="auto" w:frame="1"/>
          <w:lang w:val="en-US"/>
        </w:rPr>
        <w:t>.</w:t>
      </w:r>
    </w:p>
    <w:p w14:paraId="24E7D0C4" w14:textId="77777777" w:rsidR="000672E2" w:rsidRDefault="00131C27" w:rsidP="000672E2">
      <w:pPr>
        <w:shd w:val="clear" w:color="auto" w:fill="FFFFFF"/>
        <w:spacing w:after="0" w:line="240" w:lineRule="auto"/>
        <w:ind w:left="945" w:firstLine="473"/>
        <w:jc w:val="both"/>
        <w:textAlignment w:val="baseline"/>
        <w:rPr>
          <w:rFonts w:ascii="Palatino Linotype" w:eastAsia="Times New Roman" w:hAnsi="Palatino Linotype" w:cs="Times New Roman"/>
          <w:bCs/>
          <w:color w:val="000000" w:themeColor="text1"/>
          <w:sz w:val="20"/>
          <w:szCs w:val="20"/>
          <w:lang w:val="en-US"/>
        </w:rPr>
      </w:pPr>
      <w:r w:rsidRPr="000672E2">
        <w:rPr>
          <w:rFonts w:ascii="Times New Roman" w:eastAsia="Times New Roman" w:hAnsi="Times New Roman" w:cs="Times New Roman"/>
          <w:sz w:val="20"/>
          <w:szCs w:val="20"/>
        </w:rPr>
        <w:t>Educators'</w:t>
      </w:r>
      <w:r w:rsidRPr="000672E2">
        <w:rPr>
          <w:rFonts w:ascii="Times New Roman" w:eastAsia="Times New Roman" w:hAnsi="Times New Roman" w:cs="Times New Roman"/>
          <w:spacing w:val="30"/>
          <w:sz w:val="20"/>
          <w:szCs w:val="20"/>
        </w:rPr>
        <w:t xml:space="preserve"> </w:t>
      </w:r>
      <w:r w:rsidRPr="000672E2">
        <w:rPr>
          <w:rFonts w:ascii="Times New Roman" w:eastAsia="Times New Roman" w:hAnsi="Times New Roman" w:cs="Times New Roman"/>
          <w:sz w:val="20"/>
          <w:szCs w:val="20"/>
        </w:rPr>
        <w:t>expertise</w:t>
      </w:r>
      <w:r w:rsidRPr="000672E2">
        <w:rPr>
          <w:rFonts w:ascii="Times New Roman" w:eastAsia="Times New Roman" w:hAnsi="Times New Roman" w:cs="Times New Roman"/>
          <w:spacing w:val="30"/>
          <w:sz w:val="20"/>
          <w:szCs w:val="20"/>
        </w:rPr>
        <w:t xml:space="preserve"> </w:t>
      </w:r>
      <w:r w:rsidRPr="000672E2">
        <w:rPr>
          <w:rFonts w:ascii="Times New Roman" w:eastAsia="Times New Roman" w:hAnsi="Times New Roman" w:cs="Times New Roman"/>
          <w:sz w:val="20"/>
          <w:szCs w:val="20"/>
        </w:rPr>
        <w:t>in</w:t>
      </w:r>
      <w:r w:rsidRPr="000672E2">
        <w:rPr>
          <w:rFonts w:ascii="Times New Roman" w:eastAsia="Times New Roman" w:hAnsi="Times New Roman" w:cs="Times New Roman"/>
          <w:spacing w:val="30"/>
          <w:sz w:val="20"/>
          <w:szCs w:val="20"/>
        </w:rPr>
        <w:t xml:space="preserve"> </w:t>
      </w:r>
      <w:r w:rsidRPr="000672E2">
        <w:rPr>
          <w:rFonts w:ascii="Times New Roman" w:eastAsia="Times New Roman" w:hAnsi="Times New Roman" w:cs="Times New Roman"/>
          <w:sz w:val="20"/>
          <w:szCs w:val="20"/>
        </w:rPr>
        <w:t>using</w:t>
      </w:r>
      <w:r w:rsidRPr="000672E2">
        <w:rPr>
          <w:rFonts w:ascii="Times New Roman" w:eastAsia="Times New Roman" w:hAnsi="Times New Roman" w:cs="Times New Roman"/>
          <w:spacing w:val="30"/>
          <w:sz w:val="20"/>
          <w:szCs w:val="20"/>
        </w:rPr>
        <w:t xml:space="preserve"> </w:t>
      </w:r>
      <w:r w:rsidRPr="000672E2">
        <w:rPr>
          <w:rFonts w:ascii="Times New Roman" w:eastAsia="Times New Roman" w:hAnsi="Times New Roman" w:cs="Times New Roman"/>
          <w:sz w:val="20"/>
          <w:szCs w:val="20"/>
        </w:rPr>
        <w:t>social</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media</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for</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pacing w:val="-18"/>
          <w:sz w:val="20"/>
          <w:szCs w:val="20"/>
        </w:rPr>
        <w:t>P</w:t>
      </w:r>
      <w:r w:rsidRPr="000672E2">
        <w:rPr>
          <w:rFonts w:ascii="Times New Roman" w:eastAsia="Times New Roman" w:hAnsi="Times New Roman" w:cs="Times New Roman"/>
          <w:sz w:val="20"/>
          <w:szCs w:val="20"/>
        </w:rPr>
        <w:t>AI</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collaborative</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learning</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is</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very</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important</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in this</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digital</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era.</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Educators</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need</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to</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understand</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that</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social</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media</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can be used to facilitate collaborative learning.</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This</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will</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certainly</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create</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meaningful</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interactions between students. By understanding social media,</w:t>
      </w:r>
      <w:r w:rsidRPr="000672E2">
        <w:rPr>
          <w:rFonts w:ascii="Times New Roman" w:eastAsia="Times New Roman" w:hAnsi="Times New Roman" w:cs="Times New Roman"/>
          <w:spacing w:val="30"/>
          <w:sz w:val="20"/>
          <w:szCs w:val="20"/>
        </w:rPr>
        <w:t xml:space="preserve"> </w:t>
      </w:r>
      <w:r w:rsidRPr="000672E2">
        <w:rPr>
          <w:rFonts w:ascii="Times New Roman" w:eastAsia="Times New Roman" w:hAnsi="Times New Roman" w:cs="Times New Roman"/>
          <w:sz w:val="20"/>
          <w:szCs w:val="20"/>
        </w:rPr>
        <w:t>educators</w:t>
      </w:r>
      <w:r w:rsidRPr="000672E2">
        <w:rPr>
          <w:rFonts w:ascii="Times New Roman" w:eastAsia="Times New Roman" w:hAnsi="Times New Roman" w:cs="Times New Roman"/>
          <w:spacing w:val="30"/>
          <w:sz w:val="20"/>
          <w:szCs w:val="20"/>
        </w:rPr>
        <w:t xml:space="preserve"> </w:t>
      </w:r>
      <w:r w:rsidRPr="000672E2">
        <w:rPr>
          <w:rFonts w:ascii="Times New Roman" w:eastAsia="Times New Roman" w:hAnsi="Times New Roman" w:cs="Times New Roman"/>
          <w:sz w:val="20"/>
          <w:szCs w:val="20"/>
        </w:rPr>
        <w:t>can</w:t>
      </w:r>
      <w:r w:rsidRPr="000672E2">
        <w:rPr>
          <w:rFonts w:ascii="Times New Roman" w:eastAsia="Times New Roman" w:hAnsi="Times New Roman" w:cs="Times New Roman"/>
          <w:spacing w:val="30"/>
          <w:sz w:val="20"/>
          <w:szCs w:val="20"/>
        </w:rPr>
        <w:t xml:space="preserve"> </w:t>
      </w:r>
      <w:r w:rsidRPr="000672E2">
        <w:rPr>
          <w:rFonts w:ascii="Times New Roman" w:eastAsia="Times New Roman" w:hAnsi="Times New Roman" w:cs="Times New Roman"/>
          <w:sz w:val="20"/>
          <w:szCs w:val="20"/>
        </w:rPr>
        <w:t>create</w:t>
      </w:r>
      <w:r w:rsidRPr="000672E2">
        <w:rPr>
          <w:rFonts w:ascii="Times New Roman" w:eastAsia="Times New Roman" w:hAnsi="Times New Roman" w:cs="Times New Roman"/>
          <w:spacing w:val="30"/>
          <w:sz w:val="20"/>
          <w:szCs w:val="20"/>
        </w:rPr>
        <w:t xml:space="preserve"> </w:t>
      </w:r>
      <w:r w:rsidRPr="000672E2">
        <w:rPr>
          <w:rFonts w:ascii="Times New Roman" w:eastAsia="Times New Roman" w:hAnsi="Times New Roman" w:cs="Times New Roman"/>
          <w:sz w:val="20"/>
          <w:szCs w:val="20"/>
        </w:rPr>
        <w:t>a</w:t>
      </w:r>
      <w:r w:rsidRPr="000672E2">
        <w:rPr>
          <w:rFonts w:ascii="Times New Roman" w:eastAsia="Times New Roman" w:hAnsi="Times New Roman" w:cs="Times New Roman"/>
          <w:spacing w:val="30"/>
          <w:sz w:val="20"/>
          <w:szCs w:val="20"/>
        </w:rPr>
        <w:t xml:space="preserve"> </w:t>
      </w:r>
      <w:r w:rsidRPr="000672E2">
        <w:rPr>
          <w:rFonts w:ascii="Times New Roman" w:eastAsia="Times New Roman" w:hAnsi="Times New Roman" w:cs="Times New Roman"/>
          <w:sz w:val="20"/>
          <w:szCs w:val="20"/>
        </w:rPr>
        <w:t>more</w:t>
      </w:r>
      <w:r w:rsidRPr="000672E2">
        <w:rPr>
          <w:rFonts w:ascii="Times New Roman" w:eastAsia="Times New Roman" w:hAnsi="Times New Roman" w:cs="Times New Roman"/>
          <w:spacing w:val="30"/>
          <w:sz w:val="20"/>
          <w:szCs w:val="20"/>
        </w:rPr>
        <w:t xml:space="preserve"> </w:t>
      </w:r>
      <w:r w:rsidRPr="000672E2">
        <w:rPr>
          <w:rFonts w:ascii="Times New Roman" w:eastAsia="Times New Roman" w:hAnsi="Times New Roman" w:cs="Times New Roman"/>
          <w:sz w:val="20"/>
          <w:szCs w:val="20"/>
        </w:rPr>
        <w:t>interactive</w:t>
      </w:r>
      <w:r w:rsidRPr="000672E2">
        <w:rPr>
          <w:rFonts w:ascii="Times New Roman" w:eastAsia="Times New Roman" w:hAnsi="Times New Roman" w:cs="Times New Roman"/>
          <w:spacing w:val="30"/>
          <w:sz w:val="20"/>
          <w:szCs w:val="20"/>
        </w:rPr>
        <w:t xml:space="preserve"> </w:t>
      </w:r>
      <w:r w:rsidRPr="000672E2">
        <w:rPr>
          <w:rFonts w:ascii="Times New Roman" w:eastAsia="Times New Roman" w:hAnsi="Times New Roman" w:cs="Times New Roman"/>
          <w:sz w:val="20"/>
          <w:szCs w:val="20"/>
        </w:rPr>
        <w:t>and</w:t>
      </w:r>
      <w:r w:rsidRPr="000672E2">
        <w:rPr>
          <w:rFonts w:ascii="Times New Roman" w:eastAsia="Times New Roman" w:hAnsi="Times New Roman" w:cs="Times New Roman"/>
          <w:spacing w:val="30"/>
          <w:sz w:val="20"/>
          <w:szCs w:val="20"/>
        </w:rPr>
        <w:t xml:space="preserve"> </w:t>
      </w:r>
      <w:r w:rsidRPr="000672E2">
        <w:rPr>
          <w:rFonts w:ascii="Times New Roman" w:eastAsia="Times New Roman" w:hAnsi="Times New Roman" w:cs="Times New Roman"/>
          <w:sz w:val="20"/>
          <w:szCs w:val="20"/>
        </w:rPr>
        <w:t>interesting</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learning</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environment.</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Apart</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from</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that, you</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can</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also</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utilize</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various</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social media applications to enrich learning material</w:t>
      </w:r>
      <w:r w:rsidR="000220B0" w:rsidRPr="000672E2">
        <w:rPr>
          <w:rFonts w:ascii="Palatino Linotype" w:hAnsi="Palatino Linotype"/>
          <w:color w:val="000000" w:themeColor="text1"/>
          <w:sz w:val="20"/>
          <w:szCs w:val="20"/>
        </w:rPr>
        <w:t>.</w:t>
      </w:r>
      <w:r w:rsidR="00855930" w:rsidRPr="000672E2">
        <w:rPr>
          <w:rFonts w:ascii="Palatino Linotype" w:hAnsi="Palatino Linotype"/>
          <w:color w:val="000000" w:themeColor="text1"/>
          <w:sz w:val="20"/>
          <w:szCs w:val="20"/>
        </w:rPr>
        <w:fldChar w:fldCharType="begin" w:fldLock="1"/>
      </w:r>
      <w:r w:rsidR="00855930" w:rsidRPr="000672E2">
        <w:rPr>
          <w:rFonts w:ascii="Palatino Linotype" w:hAnsi="Palatino Linotype"/>
          <w:color w:val="000000" w:themeColor="text1"/>
          <w:sz w:val="20"/>
          <w:szCs w:val="20"/>
        </w:rPr>
        <w:instrText>ADDIN CSL_CITATION {"citationItems":[{"id":"ITEM-1","itemData":{"abstract":"… Untuk seorang pendidik harus mampu memahami sektor digital untuk merancang kurikulum berbasis digital yang Merdeka. Untuk menghasilkan data yang relevan, penelitian ini …","author":[{"dropping-particle":"","family":"Safitri","given":"Dewi","non-dropping-particle":"","parse-names":false,"suffix":""},{"dropping-particle":"","family":"Rahma","given":"Yulia","non-dropping-particle":"","parse-names":false,"suffix":""},{"dropping-particle":"","family":"Riski","given":"Muhammad","non-dropping-particle":"","parse-names":false,"suffix":""},{"dropping-particle":"","family":"Ritonga","given":"Adinda Rehan","non-dropping-particle":"","parse-names":false,"suffix":""}],"container-title":"At-Taqwa: Jurnal Pendidikan dan Studi Islam","id":"ITEM-1","issue":"1","issued":{"date-parts":[["2023"]]},"page":"9-15","title":"Kompetensi Guru Pai Dalam Menerapkan Kurikulum Merdeka Berbasis Digital","type":"article-journal","volume":"1"},"uris":["http://www.mendeley.com/documents/?uuid=d0effc78-315c-40c1-8822-ecf953db1284"]}],"mendeley":{"formattedCitation":"(Safitri, Rahma, Riski, &amp; Ritonga, 2023)","plainTextFormattedCitation":"(Safitri, Rahma, Riski, &amp; Ritonga, 2023)","previouslyFormattedCitation":"(Safitri, Rahma, Riski, &amp; Ritonga, 2023)"},"properties":{"noteIndex":0},"schema":"https://github.com/citation-style-language/schema/raw/master/csl-citation.json"}</w:instrText>
      </w:r>
      <w:r w:rsidR="00855930" w:rsidRPr="000672E2">
        <w:rPr>
          <w:rFonts w:ascii="Palatino Linotype" w:hAnsi="Palatino Linotype"/>
          <w:color w:val="000000" w:themeColor="text1"/>
          <w:sz w:val="20"/>
          <w:szCs w:val="20"/>
        </w:rPr>
        <w:fldChar w:fldCharType="separate"/>
      </w:r>
      <w:r w:rsidR="00855930" w:rsidRPr="000672E2">
        <w:rPr>
          <w:rFonts w:ascii="Palatino Linotype" w:hAnsi="Palatino Linotype"/>
          <w:noProof/>
          <w:color w:val="000000" w:themeColor="text1"/>
          <w:sz w:val="20"/>
          <w:szCs w:val="20"/>
        </w:rPr>
        <w:t>(</w:t>
      </w:r>
      <w:proofErr w:type="spellStart"/>
      <w:r w:rsidR="00855930" w:rsidRPr="000672E2">
        <w:rPr>
          <w:rFonts w:ascii="Palatino Linotype" w:hAnsi="Palatino Linotype"/>
          <w:noProof/>
          <w:color w:val="000000" w:themeColor="text1"/>
          <w:sz w:val="20"/>
          <w:szCs w:val="20"/>
        </w:rPr>
        <w:t>Safitri</w:t>
      </w:r>
      <w:proofErr w:type="spellEnd"/>
      <w:r w:rsidR="00855930" w:rsidRPr="000672E2">
        <w:rPr>
          <w:rFonts w:ascii="Palatino Linotype" w:hAnsi="Palatino Linotype"/>
          <w:noProof/>
          <w:color w:val="000000" w:themeColor="text1"/>
          <w:sz w:val="20"/>
          <w:szCs w:val="20"/>
        </w:rPr>
        <w:t>, Rahma, Riski, &amp; Ritonga, 2023)</w:t>
      </w:r>
      <w:r w:rsidR="00855930" w:rsidRPr="000672E2">
        <w:rPr>
          <w:rFonts w:ascii="Palatino Linotype" w:hAnsi="Palatino Linotype"/>
          <w:color w:val="000000" w:themeColor="text1"/>
          <w:sz w:val="20"/>
          <w:szCs w:val="20"/>
        </w:rPr>
        <w:fldChar w:fldCharType="end"/>
      </w:r>
      <w:r w:rsidR="000220B0" w:rsidRPr="000672E2">
        <w:rPr>
          <w:rFonts w:ascii="Palatino Linotype" w:hAnsi="Palatino Linotype"/>
          <w:color w:val="000000" w:themeColor="text1"/>
          <w:sz w:val="20"/>
          <w:szCs w:val="20"/>
        </w:rPr>
        <w:t xml:space="preserve"> </w:t>
      </w:r>
      <w:r w:rsidRPr="000672E2">
        <w:rPr>
          <w:rFonts w:ascii="Times New Roman" w:eastAsia="Times New Roman" w:hAnsi="Times New Roman" w:cs="Times New Roman"/>
          <w:sz w:val="20"/>
          <w:szCs w:val="20"/>
        </w:rPr>
        <w:t>By</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having</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adequate</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digital</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skills</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in</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using</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social</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media,</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educators</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can</w:t>
      </w:r>
      <w:r w:rsidRPr="000672E2">
        <w:rPr>
          <w:rFonts w:ascii="Times New Roman" w:eastAsia="Times New Roman" w:hAnsi="Times New Roman" w:cs="Times New Roman"/>
          <w:spacing w:val="15"/>
          <w:sz w:val="20"/>
          <w:szCs w:val="20"/>
        </w:rPr>
        <w:t xml:space="preserve"> </w:t>
      </w:r>
      <w:r w:rsidRPr="000672E2">
        <w:rPr>
          <w:rFonts w:ascii="Times New Roman" w:eastAsia="Times New Roman" w:hAnsi="Times New Roman" w:cs="Times New Roman"/>
          <w:sz w:val="20"/>
          <w:szCs w:val="20"/>
        </w:rPr>
        <w:t>of course help students develop the digital skills needed for their needs. their world of work in the future.</w:t>
      </w:r>
    </w:p>
    <w:p w14:paraId="4E0A0C05" w14:textId="3136F87E" w:rsidR="00131C27" w:rsidRPr="000672E2" w:rsidRDefault="00131C27" w:rsidP="000672E2">
      <w:pPr>
        <w:shd w:val="clear" w:color="auto" w:fill="FFFFFF"/>
        <w:spacing w:after="0" w:line="240" w:lineRule="auto"/>
        <w:ind w:left="945" w:firstLine="473"/>
        <w:jc w:val="both"/>
        <w:textAlignment w:val="baseline"/>
        <w:rPr>
          <w:rFonts w:ascii="Palatino Linotype" w:eastAsia="Times New Roman" w:hAnsi="Palatino Linotype" w:cs="Times New Roman"/>
          <w:bCs/>
          <w:color w:val="000000" w:themeColor="text1"/>
          <w:sz w:val="20"/>
          <w:szCs w:val="20"/>
          <w:lang w:val="en-US"/>
        </w:rPr>
      </w:pPr>
      <w:r>
        <w:rPr>
          <w:rFonts w:ascii="Times New Roman" w:eastAsia="Times New Roman" w:hAnsi="Times New Roman" w:cs="Times New Roman"/>
          <w:sz w:val="20"/>
          <w:szCs w:val="20"/>
        </w:rPr>
        <w:t>Furthermore,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one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way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to improve the competence of educators is through training and workshops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that focus on the use of social media in learning. This training can certainly help educators understand  various  social</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media</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platforms</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how</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f</w:t>
      </w:r>
      <w:r>
        <w:rPr>
          <w:rFonts w:ascii="Times New Roman" w:eastAsia="Times New Roman" w:hAnsi="Times New Roman" w:cs="Times New Roman"/>
          <w:sz w:val="20"/>
          <w:szCs w:val="20"/>
        </w:rPr>
        <w:t>fectively</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use</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them</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context</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pacing w:val="-18"/>
          <w:sz w:val="20"/>
          <w:szCs w:val="20"/>
        </w:rPr>
        <w:t>P</w:t>
      </w:r>
      <w:r>
        <w:rPr>
          <w:rFonts w:ascii="Times New Roman" w:eastAsia="Times New Roman" w:hAnsi="Times New Roman" w:cs="Times New Roman"/>
          <w:sz w:val="20"/>
          <w:szCs w:val="20"/>
        </w:rPr>
        <w:t>AI material</w:t>
      </w:r>
      <w:r w:rsidR="00E951F7" w:rsidRPr="00DE3739">
        <w:rPr>
          <w:rFonts w:ascii="Palatino Linotype" w:hAnsi="Palatino Linotype" w:cstheme="majorBidi"/>
          <w:color w:val="000000" w:themeColor="text1"/>
          <w:sz w:val="20"/>
          <w:szCs w:val="20"/>
        </w:rPr>
        <w:t xml:space="preserve">. </w:t>
      </w:r>
      <w:r w:rsidR="00855930" w:rsidRPr="00DE3739">
        <w:rPr>
          <w:rFonts w:ascii="Palatino Linotype" w:hAnsi="Palatino Linotype" w:cstheme="majorBidi"/>
          <w:color w:val="000000" w:themeColor="text1"/>
          <w:sz w:val="20"/>
          <w:szCs w:val="20"/>
        </w:rPr>
        <w:fldChar w:fldCharType="begin" w:fldLock="1"/>
      </w:r>
      <w:r w:rsidR="000672E2">
        <w:rPr>
          <w:rFonts w:ascii="Palatino Linotype" w:hAnsi="Palatino Linotype" w:cstheme="majorBidi"/>
          <w:color w:val="000000" w:themeColor="text1"/>
          <w:sz w:val="20"/>
          <w:szCs w:val="20"/>
        </w:rPr>
        <w:instrText>ADDIN CSL_CITATION {"citationItems":[{"id":"ITEM-1","itemData":{"DOI":"10.55927/modern.v3i3.9100","abstract":"Social media has become a crucial platform for supporting and developing online learning communities for Islamic education. This platform provides easy access for individuals and groups to share knowledge, experiences, and perspectives related to Islam globally. In online learning communities, social media acts as a bridge connecting students with educators, scholars, and fellow learners from various backgrounds and geographic regions. Interactive features such as discussion forums, study groups, and Q&amp;A sessions enable active and collaborative participation in the learning process. Additionally, social media provides a space for sharing educational content such as articles, videos, and podcasts that enrich the understanding of Islamic region. However, it is important to maintain the quality of content and ensure the accuracy of the information shared. By utilizing social media wisely, online learning communities for Islamic education can grow and contribute positively to the enhancement of religious understanding and practices in the digital age","author":[{"dropping-particle":"","family":"Prasetyo","given":"Fabian Eka","non-dropping-particle":"","parse-names":false,"suffix":""},{"dropping-particle":"","family":"Roswanda Nuraini","given":"","non-dropping-particle":"","parse-names":false,"suffix":""},{"dropping-particle":"","family":"Naza Sefti Prianita","given":"","non-dropping-particle":"","parse-names":false,"suffix":""}],"container-title":"Indonesian Journal of Contemporary Multidisciplinary Research","id":"ITEM-1","issue":"3","issued":{"date-parts":[["2024"]]},"page":"407-416","title":"The Role of Social Media in Developing an Online Learning Community for Islamic Religious Education","type":"article-journal","volume":"3"},"uris":["http://www.mendeley.com/documents/?uuid=98b8b192-da17-4bb3-ad4b-60c957b7db36"]}],"mendeley":{"formattedCitation":"(F. E. Prasetyo et al., 2024)","plainTextFormattedCitation":"(F. E. Prasetyo et al., 2024)","previouslyFormattedCitation":"(F. E. Prasetyo et al., 2024)"},"properties":{"noteIndex":0},"schema":"https://github.com/citation-style-language/schema/raw/master/csl-citation.json"}</w:instrText>
      </w:r>
      <w:r w:rsidR="00855930" w:rsidRPr="00DE3739">
        <w:rPr>
          <w:rFonts w:ascii="Palatino Linotype" w:hAnsi="Palatino Linotype" w:cstheme="majorBidi"/>
          <w:color w:val="000000" w:themeColor="text1"/>
          <w:sz w:val="20"/>
          <w:szCs w:val="20"/>
        </w:rPr>
        <w:fldChar w:fldCharType="separate"/>
      </w:r>
      <w:r w:rsidR="000672E2" w:rsidRPr="000672E2">
        <w:rPr>
          <w:rFonts w:ascii="Palatino Linotype" w:hAnsi="Palatino Linotype" w:cstheme="majorBidi"/>
          <w:noProof/>
          <w:color w:val="000000" w:themeColor="text1"/>
          <w:sz w:val="20"/>
          <w:szCs w:val="20"/>
        </w:rPr>
        <w:t>(F. E. Prasetyo et al., 2024)</w:t>
      </w:r>
      <w:r w:rsidR="00855930" w:rsidRPr="00DE3739">
        <w:rPr>
          <w:rFonts w:ascii="Palatino Linotype" w:hAnsi="Palatino Linotype" w:cstheme="majorBidi"/>
          <w:color w:val="000000" w:themeColor="text1"/>
          <w:sz w:val="20"/>
          <w:szCs w:val="20"/>
        </w:rPr>
        <w:fldChar w:fldCharType="end"/>
      </w:r>
      <w:r w:rsidRPr="00131C2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Furthermore,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independently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educators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also</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really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need to continue to learn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follow</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developments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social</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media</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ensure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they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are always updated with the latest trends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the use of social media for educational purposes. This must especially be done by the digital immigrant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generation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educators.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This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because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various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features, both old and ne</w:t>
      </w:r>
      <w:r>
        <w:rPr>
          <w:rFonts w:ascii="Times New Roman" w:eastAsia="Times New Roman" w:hAnsi="Times New Roman" w:cs="Times New Roman"/>
          <w:spacing w:val="-13"/>
          <w:sz w:val="20"/>
          <w:szCs w:val="20"/>
        </w:rPr>
        <w:t>w</w:t>
      </w:r>
      <w:r>
        <w:rPr>
          <w:rFonts w:ascii="Times New Roman" w:eastAsia="Times New Roman" w:hAnsi="Times New Roman" w:cs="Times New Roman"/>
          <w:sz w:val="20"/>
          <w:szCs w:val="20"/>
        </w:rPr>
        <w:t>, continue to innovate to provide the best and most complete service.</w:t>
      </w:r>
    </w:p>
    <w:p w14:paraId="0647B23A" w14:textId="727BE911" w:rsidR="008A2892" w:rsidRPr="00A77833" w:rsidRDefault="00131C27" w:rsidP="00131C27">
      <w:pPr>
        <w:shd w:val="clear" w:color="auto" w:fill="FFFFFF"/>
        <w:spacing w:after="0" w:line="240" w:lineRule="auto"/>
        <w:ind w:left="945" w:firstLine="756"/>
        <w:jc w:val="both"/>
        <w:textAlignment w:val="baseline"/>
        <w:rPr>
          <w:rFonts w:ascii="Palatino Linotype" w:hAnsi="Palatino Linotype"/>
          <w:color w:val="538135" w:themeColor="accent6" w:themeShade="BF"/>
          <w:sz w:val="20"/>
          <w:szCs w:val="20"/>
        </w:rPr>
      </w:pPr>
      <w:r>
        <w:rPr>
          <w:rFonts w:ascii="Times New Roman" w:eastAsia="Times New Roman" w:hAnsi="Times New Roman" w:cs="Times New Roman"/>
          <w:color w:val="4A4A4A"/>
          <w:sz w:val="20"/>
          <w:szCs w:val="20"/>
        </w:rPr>
        <w:t>An</w:t>
      </w:r>
      <w:r>
        <w:rPr>
          <w:rFonts w:ascii="Times New Roman" w:eastAsia="Times New Roman" w:hAnsi="Times New Roman" w:cs="Times New Roman"/>
          <w:color w:val="4A4A4A"/>
          <w:spacing w:val="15"/>
          <w:sz w:val="20"/>
          <w:szCs w:val="20"/>
        </w:rPr>
        <w:t xml:space="preserve"> </w:t>
      </w:r>
      <w:r>
        <w:rPr>
          <w:rFonts w:ascii="Times New Roman" w:eastAsia="Times New Roman" w:hAnsi="Times New Roman" w:cs="Times New Roman"/>
          <w:color w:val="4A4A4A"/>
          <w:sz w:val="20"/>
          <w:szCs w:val="20"/>
        </w:rPr>
        <w:t>educator</w:t>
      </w:r>
      <w:r>
        <w:rPr>
          <w:rFonts w:ascii="Times New Roman" w:eastAsia="Times New Roman" w:hAnsi="Times New Roman" w:cs="Times New Roman"/>
          <w:color w:val="4A4A4A"/>
          <w:spacing w:val="15"/>
          <w:sz w:val="20"/>
          <w:szCs w:val="20"/>
        </w:rPr>
        <w:t xml:space="preserve"> </w:t>
      </w:r>
      <w:r>
        <w:rPr>
          <w:rFonts w:ascii="Times New Roman" w:eastAsia="Times New Roman" w:hAnsi="Times New Roman" w:cs="Times New Roman"/>
          <w:color w:val="4A4A4A"/>
          <w:sz w:val="20"/>
          <w:szCs w:val="20"/>
        </w:rPr>
        <w:t>has</w:t>
      </w:r>
      <w:r>
        <w:rPr>
          <w:rFonts w:ascii="Times New Roman" w:eastAsia="Times New Roman" w:hAnsi="Times New Roman" w:cs="Times New Roman"/>
          <w:color w:val="4A4A4A"/>
          <w:spacing w:val="15"/>
          <w:sz w:val="20"/>
          <w:szCs w:val="20"/>
        </w:rPr>
        <w:t xml:space="preserve"> </w:t>
      </w:r>
      <w:r>
        <w:rPr>
          <w:rFonts w:ascii="Times New Roman" w:eastAsia="Times New Roman" w:hAnsi="Times New Roman" w:cs="Times New Roman"/>
          <w:color w:val="4A4A4A"/>
          <w:sz w:val="20"/>
          <w:szCs w:val="20"/>
        </w:rPr>
        <w:t>the</w:t>
      </w:r>
      <w:r>
        <w:rPr>
          <w:rFonts w:ascii="Times New Roman" w:eastAsia="Times New Roman" w:hAnsi="Times New Roman" w:cs="Times New Roman"/>
          <w:color w:val="4A4A4A"/>
          <w:spacing w:val="15"/>
          <w:sz w:val="20"/>
          <w:szCs w:val="20"/>
        </w:rPr>
        <w:t xml:space="preserve"> </w:t>
      </w:r>
      <w:r>
        <w:rPr>
          <w:rFonts w:ascii="Times New Roman" w:eastAsia="Times New Roman" w:hAnsi="Times New Roman" w:cs="Times New Roman"/>
          <w:color w:val="4A4A4A"/>
          <w:sz w:val="20"/>
          <w:szCs w:val="20"/>
        </w:rPr>
        <w:t>main</w:t>
      </w:r>
      <w:r>
        <w:rPr>
          <w:rFonts w:ascii="Times New Roman" w:eastAsia="Times New Roman" w:hAnsi="Times New Roman" w:cs="Times New Roman"/>
          <w:color w:val="4A4A4A"/>
          <w:spacing w:val="15"/>
          <w:sz w:val="20"/>
          <w:szCs w:val="20"/>
        </w:rPr>
        <w:t xml:space="preserve"> </w:t>
      </w:r>
      <w:r>
        <w:rPr>
          <w:rFonts w:ascii="Times New Roman" w:eastAsia="Times New Roman" w:hAnsi="Times New Roman" w:cs="Times New Roman"/>
          <w:color w:val="4A4A4A"/>
          <w:sz w:val="20"/>
          <w:szCs w:val="20"/>
        </w:rPr>
        <w:t>task</w:t>
      </w:r>
      <w:r>
        <w:rPr>
          <w:rFonts w:ascii="Times New Roman" w:eastAsia="Times New Roman" w:hAnsi="Times New Roman" w:cs="Times New Roman"/>
          <w:color w:val="4A4A4A"/>
          <w:spacing w:val="15"/>
          <w:sz w:val="20"/>
          <w:szCs w:val="20"/>
        </w:rPr>
        <w:t xml:space="preserve"> </w:t>
      </w:r>
      <w:r>
        <w:rPr>
          <w:rFonts w:ascii="Times New Roman" w:eastAsia="Times New Roman" w:hAnsi="Times New Roman" w:cs="Times New Roman"/>
          <w:color w:val="4A4A4A"/>
          <w:sz w:val="20"/>
          <w:szCs w:val="20"/>
        </w:rPr>
        <w:t>of</w:t>
      </w:r>
      <w:r>
        <w:rPr>
          <w:rFonts w:ascii="Times New Roman" w:eastAsia="Times New Roman" w:hAnsi="Times New Roman" w:cs="Times New Roman"/>
          <w:color w:val="4A4A4A"/>
          <w:spacing w:val="15"/>
          <w:sz w:val="20"/>
          <w:szCs w:val="20"/>
        </w:rPr>
        <w:t xml:space="preserve"> </w:t>
      </w:r>
      <w:r>
        <w:rPr>
          <w:rFonts w:ascii="Times New Roman" w:eastAsia="Times New Roman" w:hAnsi="Times New Roman" w:cs="Times New Roman"/>
          <w:color w:val="4A4A4A"/>
          <w:sz w:val="20"/>
          <w:szCs w:val="20"/>
        </w:rPr>
        <w:t>conveying</w:t>
      </w:r>
      <w:r>
        <w:rPr>
          <w:rFonts w:ascii="Times New Roman" w:eastAsia="Times New Roman" w:hAnsi="Times New Roman" w:cs="Times New Roman"/>
          <w:color w:val="4A4A4A"/>
          <w:spacing w:val="15"/>
          <w:sz w:val="20"/>
          <w:szCs w:val="20"/>
        </w:rPr>
        <w:t xml:space="preserve"> </w:t>
      </w:r>
      <w:r>
        <w:rPr>
          <w:rFonts w:ascii="Times New Roman" w:eastAsia="Times New Roman" w:hAnsi="Times New Roman" w:cs="Times New Roman"/>
          <w:color w:val="4A4A4A"/>
          <w:sz w:val="20"/>
          <w:szCs w:val="20"/>
        </w:rPr>
        <w:t>material</w:t>
      </w:r>
      <w:r>
        <w:rPr>
          <w:rFonts w:ascii="Times New Roman" w:eastAsia="Times New Roman" w:hAnsi="Times New Roman" w:cs="Times New Roman"/>
          <w:color w:val="4A4A4A"/>
          <w:spacing w:val="15"/>
          <w:sz w:val="20"/>
          <w:szCs w:val="20"/>
        </w:rPr>
        <w:t xml:space="preserve"> </w:t>
      </w:r>
      <w:r>
        <w:rPr>
          <w:rFonts w:ascii="Times New Roman" w:eastAsia="Times New Roman" w:hAnsi="Times New Roman" w:cs="Times New Roman"/>
          <w:color w:val="4A4A4A"/>
          <w:sz w:val="20"/>
          <w:szCs w:val="20"/>
        </w:rPr>
        <w:t>and</w:t>
      </w:r>
      <w:r>
        <w:rPr>
          <w:rFonts w:ascii="Times New Roman" w:eastAsia="Times New Roman" w:hAnsi="Times New Roman" w:cs="Times New Roman"/>
          <w:color w:val="4A4A4A"/>
          <w:spacing w:val="15"/>
          <w:sz w:val="20"/>
          <w:szCs w:val="20"/>
        </w:rPr>
        <w:t xml:space="preserve"> </w:t>
      </w:r>
      <w:r>
        <w:rPr>
          <w:rFonts w:ascii="Times New Roman" w:eastAsia="Times New Roman" w:hAnsi="Times New Roman" w:cs="Times New Roman"/>
          <w:color w:val="4A4A4A"/>
          <w:sz w:val="20"/>
          <w:szCs w:val="20"/>
        </w:rPr>
        <w:t>information to students optimall</w:t>
      </w:r>
      <w:r>
        <w:rPr>
          <w:rFonts w:ascii="Times New Roman" w:eastAsia="Times New Roman" w:hAnsi="Times New Roman" w:cs="Times New Roman"/>
          <w:color w:val="4A4A4A"/>
          <w:spacing w:val="-13"/>
          <w:sz w:val="20"/>
          <w:szCs w:val="20"/>
        </w:rPr>
        <w:t>y</w:t>
      </w:r>
      <w:r>
        <w:rPr>
          <w:rFonts w:ascii="Times New Roman" w:eastAsia="Times New Roman" w:hAnsi="Times New Roman" w:cs="Times New Roman"/>
          <w:color w:val="4A4A4A"/>
          <w:sz w:val="20"/>
          <w:szCs w:val="20"/>
        </w:rPr>
        <w:t xml:space="preserve">. </w:t>
      </w:r>
      <w:proofErr w:type="gramStart"/>
      <w:r>
        <w:rPr>
          <w:rFonts w:ascii="Times New Roman" w:eastAsia="Times New Roman" w:hAnsi="Times New Roman" w:cs="Times New Roman"/>
          <w:color w:val="4A4A4A"/>
          <w:sz w:val="20"/>
          <w:szCs w:val="20"/>
        </w:rPr>
        <w:t>Therefore,  educators</w:t>
      </w:r>
      <w:proofErr w:type="gramEnd"/>
      <w:r>
        <w:rPr>
          <w:rFonts w:ascii="Times New Roman" w:eastAsia="Times New Roman" w:hAnsi="Times New Roman" w:cs="Times New Roman"/>
          <w:color w:val="4A4A4A"/>
          <w:sz w:val="20"/>
          <w:szCs w:val="20"/>
        </w:rPr>
        <w:t xml:space="preserve">  are  required  to  create  an  e</w:t>
      </w:r>
      <w:r>
        <w:rPr>
          <w:rFonts w:ascii="Times New Roman" w:eastAsia="Times New Roman" w:hAnsi="Times New Roman" w:cs="Times New Roman"/>
          <w:color w:val="4A4A4A"/>
          <w:spacing w:val="-4"/>
          <w:sz w:val="20"/>
          <w:szCs w:val="20"/>
        </w:rPr>
        <w:t>f</w:t>
      </w:r>
      <w:r>
        <w:rPr>
          <w:rFonts w:ascii="Times New Roman" w:eastAsia="Times New Roman" w:hAnsi="Times New Roman" w:cs="Times New Roman"/>
          <w:color w:val="4A4A4A"/>
          <w:sz w:val="20"/>
          <w:szCs w:val="20"/>
        </w:rPr>
        <w:t>fective  learning</w:t>
      </w:r>
      <w:r>
        <w:rPr>
          <w:rFonts w:ascii="Times New Roman" w:eastAsia="Times New Roman" w:hAnsi="Times New Roman" w:cs="Times New Roman"/>
          <w:color w:val="4A4A4A"/>
          <w:spacing w:val="35"/>
          <w:sz w:val="20"/>
          <w:szCs w:val="20"/>
        </w:rPr>
        <w:t xml:space="preserve"> </w:t>
      </w:r>
      <w:r>
        <w:rPr>
          <w:rFonts w:ascii="Times New Roman" w:eastAsia="Times New Roman" w:hAnsi="Times New Roman" w:cs="Times New Roman"/>
          <w:color w:val="4A4A4A"/>
          <w:sz w:val="20"/>
          <w:szCs w:val="20"/>
        </w:rPr>
        <w:t>process</w:t>
      </w:r>
      <w:r>
        <w:rPr>
          <w:rFonts w:ascii="Times New Roman" w:eastAsia="Times New Roman" w:hAnsi="Times New Roman" w:cs="Times New Roman"/>
          <w:color w:val="4A4A4A"/>
          <w:spacing w:val="35"/>
          <w:sz w:val="20"/>
          <w:szCs w:val="20"/>
        </w:rPr>
        <w:t xml:space="preserve"> </w:t>
      </w:r>
      <w:r>
        <w:rPr>
          <w:rFonts w:ascii="Times New Roman" w:eastAsia="Times New Roman" w:hAnsi="Times New Roman" w:cs="Times New Roman"/>
          <w:color w:val="4A4A4A"/>
          <w:sz w:val="20"/>
          <w:szCs w:val="20"/>
        </w:rPr>
        <w:t>that</w:t>
      </w:r>
      <w:r>
        <w:rPr>
          <w:rFonts w:ascii="Times New Roman" w:eastAsia="Times New Roman" w:hAnsi="Times New Roman" w:cs="Times New Roman"/>
          <w:color w:val="4A4A4A"/>
          <w:spacing w:val="35"/>
          <w:sz w:val="20"/>
          <w:szCs w:val="20"/>
        </w:rPr>
        <w:t xml:space="preserve"> </w:t>
      </w:r>
      <w:r>
        <w:rPr>
          <w:rFonts w:ascii="Times New Roman" w:eastAsia="Times New Roman" w:hAnsi="Times New Roman" w:cs="Times New Roman"/>
          <w:color w:val="4A4A4A"/>
          <w:sz w:val="20"/>
          <w:szCs w:val="20"/>
        </w:rPr>
        <w:t>can</w:t>
      </w:r>
      <w:r>
        <w:rPr>
          <w:rFonts w:ascii="Times New Roman" w:eastAsia="Times New Roman" w:hAnsi="Times New Roman" w:cs="Times New Roman"/>
          <w:color w:val="4A4A4A"/>
          <w:spacing w:val="35"/>
          <w:sz w:val="20"/>
          <w:szCs w:val="20"/>
        </w:rPr>
        <w:t xml:space="preserve"> </w:t>
      </w:r>
      <w:r>
        <w:rPr>
          <w:rFonts w:ascii="Times New Roman" w:eastAsia="Times New Roman" w:hAnsi="Times New Roman" w:cs="Times New Roman"/>
          <w:color w:val="4A4A4A"/>
          <w:sz w:val="20"/>
          <w:szCs w:val="20"/>
        </w:rPr>
        <w:t>attract</w:t>
      </w:r>
      <w:r>
        <w:rPr>
          <w:rFonts w:ascii="Times New Roman" w:eastAsia="Times New Roman" w:hAnsi="Times New Roman" w:cs="Times New Roman"/>
          <w:color w:val="4A4A4A"/>
          <w:spacing w:val="35"/>
          <w:sz w:val="20"/>
          <w:szCs w:val="20"/>
        </w:rPr>
        <w:t xml:space="preserve"> </w:t>
      </w:r>
      <w:r>
        <w:rPr>
          <w:rFonts w:ascii="Times New Roman" w:eastAsia="Times New Roman" w:hAnsi="Times New Roman" w:cs="Times New Roman"/>
          <w:color w:val="4A4A4A"/>
          <w:sz w:val="20"/>
          <w:szCs w:val="20"/>
        </w:rPr>
        <w:t>students' attention.</w:t>
      </w:r>
      <w:r>
        <w:rPr>
          <w:rFonts w:ascii="Times New Roman" w:eastAsia="Times New Roman" w:hAnsi="Times New Roman" w:cs="Times New Roman"/>
          <w:color w:val="4A4A4A"/>
          <w:spacing w:val="15"/>
          <w:sz w:val="20"/>
          <w:szCs w:val="20"/>
        </w:rPr>
        <w:t xml:space="preserve"> </w:t>
      </w:r>
      <w:r>
        <w:rPr>
          <w:rFonts w:ascii="Times New Roman" w:eastAsia="Times New Roman" w:hAnsi="Times New Roman" w:cs="Times New Roman"/>
          <w:color w:val="4A4A4A"/>
          <w:sz w:val="20"/>
          <w:szCs w:val="20"/>
        </w:rPr>
        <w:t>This</w:t>
      </w:r>
      <w:r>
        <w:rPr>
          <w:rFonts w:ascii="Times New Roman" w:eastAsia="Times New Roman" w:hAnsi="Times New Roman" w:cs="Times New Roman"/>
          <w:color w:val="4A4A4A"/>
          <w:spacing w:val="15"/>
          <w:sz w:val="20"/>
          <w:szCs w:val="20"/>
        </w:rPr>
        <w:t xml:space="preserve"> </w:t>
      </w:r>
      <w:r>
        <w:rPr>
          <w:rFonts w:ascii="Times New Roman" w:eastAsia="Times New Roman" w:hAnsi="Times New Roman" w:cs="Times New Roman"/>
          <w:color w:val="4A4A4A"/>
          <w:sz w:val="20"/>
          <w:szCs w:val="20"/>
        </w:rPr>
        <w:t>of</w:t>
      </w:r>
      <w:r>
        <w:rPr>
          <w:rFonts w:ascii="Times New Roman" w:eastAsia="Times New Roman" w:hAnsi="Times New Roman" w:cs="Times New Roman"/>
          <w:color w:val="4A4A4A"/>
          <w:spacing w:val="15"/>
          <w:sz w:val="20"/>
          <w:szCs w:val="20"/>
        </w:rPr>
        <w:t xml:space="preserve"> </w:t>
      </w:r>
      <w:r>
        <w:rPr>
          <w:rFonts w:ascii="Times New Roman" w:eastAsia="Times New Roman" w:hAnsi="Times New Roman" w:cs="Times New Roman"/>
          <w:color w:val="4A4A4A"/>
          <w:sz w:val="20"/>
          <w:szCs w:val="20"/>
        </w:rPr>
        <w:t>course</w:t>
      </w:r>
      <w:r>
        <w:rPr>
          <w:rFonts w:ascii="Times New Roman" w:eastAsia="Times New Roman" w:hAnsi="Times New Roman" w:cs="Times New Roman"/>
          <w:color w:val="4A4A4A"/>
          <w:spacing w:val="15"/>
          <w:sz w:val="20"/>
          <w:szCs w:val="20"/>
        </w:rPr>
        <w:t xml:space="preserve"> </w:t>
      </w:r>
      <w:r>
        <w:rPr>
          <w:rFonts w:ascii="Times New Roman" w:eastAsia="Times New Roman" w:hAnsi="Times New Roman" w:cs="Times New Roman"/>
          <w:color w:val="4A4A4A"/>
          <w:sz w:val="20"/>
          <w:szCs w:val="20"/>
        </w:rPr>
        <w:t>requires</w:t>
      </w:r>
      <w:r>
        <w:rPr>
          <w:rFonts w:ascii="Times New Roman" w:eastAsia="Times New Roman" w:hAnsi="Times New Roman" w:cs="Times New Roman"/>
          <w:color w:val="4A4A4A"/>
          <w:spacing w:val="15"/>
          <w:sz w:val="20"/>
          <w:szCs w:val="20"/>
        </w:rPr>
        <w:t xml:space="preserve"> </w:t>
      </w:r>
      <w:r>
        <w:rPr>
          <w:rFonts w:ascii="Times New Roman" w:eastAsia="Times New Roman" w:hAnsi="Times New Roman" w:cs="Times New Roman"/>
          <w:color w:val="4A4A4A"/>
          <w:sz w:val="20"/>
          <w:szCs w:val="20"/>
        </w:rPr>
        <w:t>various</w:t>
      </w:r>
      <w:r>
        <w:rPr>
          <w:rFonts w:ascii="Times New Roman" w:eastAsia="Times New Roman" w:hAnsi="Times New Roman" w:cs="Times New Roman"/>
          <w:color w:val="4A4A4A"/>
          <w:spacing w:val="15"/>
          <w:sz w:val="20"/>
          <w:szCs w:val="20"/>
        </w:rPr>
        <w:t xml:space="preserve"> </w:t>
      </w:r>
      <w:r>
        <w:rPr>
          <w:rFonts w:ascii="Times New Roman" w:eastAsia="Times New Roman" w:hAnsi="Times New Roman" w:cs="Times New Roman"/>
          <w:color w:val="4A4A4A"/>
          <w:sz w:val="20"/>
          <w:szCs w:val="20"/>
        </w:rPr>
        <w:t>kinds</w:t>
      </w:r>
      <w:r>
        <w:rPr>
          <w:rFonts w:ascii="Times New Roman" w:eastAsia="Times New Roman" w:hAnsi="Times New Roman" w:cs="Times New Roman"/>
          <w:color w:val="4A4A4A"/>
          <w:spacing w:val="15"/>
          <w:sz w:val="20"/>
          <w:szCs w:val="20"/>
        </w:rPr>
        <w:t xml:space="preserve"> </w:t>
      </w:r>
      <w:r>
        <w:rPr>
          <w:rFonts w:ascii="Times New Roman" w:eastAsia="Times New Roman" w:hAnsi="Times New Roman" w:cs="Times New Roman"/>
          <w:color w:val="4A4A4A"/>
          <w:sz w:val="20"/>
          <w:szCs w:val="20"/>
        </w:rPr>
        <w:t>of</w:t>
      </w:r>
      <w:r>
        <w:rPr>
          <w:rFonts w:ascii="Times New Roman" w:eastAsia="Times New Roman" w:hAnsi="Times New Roman" w:cs="Times New Roman"/>
          <w:color w:val="4A4A4A"/>
          <w:spacing w:val="15"/>
          <w:sz w:val="20"/>
          <w:szCs w:val="20"/>
        </w:rPr>
        <w:t xml:space="preserve"> </w:t>
      </w:r>
      <w:r>
        <w:rPr>
          <w:rFonts w:ascii="Times New Roman" w:eastAsia="Times New Roman" w:hAnsi="Times New Roman" w:cs="Times New Roman"/>
          <w:color w:val="4A4A4A"/>
          <w:sz w:val="20"/>
          <w:szCs w:val="20"/>
        </w:rPr>
        <w:t>preparation</w:t>
      </w:r>
      <w:r>
        <w:rPr>
          <w:rFonts w:ascii="Times New Roman" w:eastAsia="Times New Roman" w:hAnsi="Times New Roman" w:cs="Times New Roman"/>
          <w:color w:val="4A4A4A"/>
          <w:spacing w:val="15"/>
          <w:sz w:val="20"/>
          <w:szCs w:val="20"/>
        </w:rPr>
        <w:t xml:space="preserve"> </w:t>
      </w:r>
      <w:r>
        <w:rPr>
          <w:rFonts w:ascii="Times New Roman" w:eastAsia="Times New Roman" w:hAnsi="Times New Roman" w:cs="Times New Roman"/>
          <w:color w:val="4A4A4A"/>
          <w:sz w:val="20"/>
          <w:szCs w:val="20"/>
        </w:rPr>
        <w:t>and</w:t>
      </w:r>
      <w:r>
        <w:rPr>
          <w:rFonts w:ascii="Times New Roman" w:eastAsia="Times New Roman" w:hAnsi="Times New Roman" w:cs="Times New Roman"/>
          <w:color w:val="4A4A4A"/>
          <w:spacing w:val="15"/>
          <w:sz w:val="20"/>
          <w:szCs w:val="20"/>
        </w:rPr>
        <w:t xml:space="preserve"> </w:t>
      </w:r>
      <w:r>
        <w:rPr>
          <w:rFonts w:ascii="Times New Roman" w:eastAsia="Times New Roman" w:hAnsi="Times New Roman" w:cs="Times New Roman"/>
          <w:color w:val="4A4A4A"/>
          <w:sz w:val="20"/>
          <w:szCs w:val="20"/>
        </w:rPr>
        <w:t>innovation</w:t>
      </w:r>
      <w:r>
        <w:rPr>
          <w:rFonts w:ascii="Times New Roman" w:eastAsia="Times New Roman" w:hAnsi="Times New Roman" w:cs="Times New Roman"/>
          <w:color w:val="4A4A4A"/>
          <w:spacing w:val="15"/>
          <w:sz w:val="20"/>
          <w:szCs w:val="20"/>
        </w:rPr>
        <w:t xml:space="preserve"> </w:t>
      </w:r>
      <w:r>
        <w:rPr>
          <w:rFonts w:ascii="Times New Roman" w:eastAsia="Times New Roman" w:hAnsi="Times New Roman" w:cs="Times New Roman"/>
          <w:color w:val="4A4A4A"/>
          <w:sz w:val="20"/>
          <w:szCs w:val="20"/>
        </w:rPr>
        <w:t>from</w:t>
      </w:r>
      <w:r>
        <w:rPr>
          <w:rFonts w:ascii="Times New Roman" w:eastAsia="Times New Roman" w:hAnsi="Times New Roman" w:cs="Times New Roman"/>
          <w:color w:val="4A4A4A"/>
          <w:spacing w:val="15"/>
          <w:sz w:val="20"/>
          <w:szCs w:val="20"/>
        </w:rPr>
        <w:t xml:space="preserve"> </w:t>
      </w:r>
      <w:r>
        <w:rPr>
          <w:rFonts w:ascii="Times New Roman" w:eastAsia="Times New Roman" w:hAnsi="Times New Roman" w:cs="Times New Roman"/>
          <w:color w:val="4A4A4A"/>
          <w:sz w:val="20"/>
          <w:szCs w:val="20"/>
        </w:rPr>
        <w:t>educators.</w:t>
      </w:r>
      <w:r>
        <w:rPr>
          <w:rFonts w:ascii="Times New Roman" w:eastAsia="Times New Roman" w:hAnsi="Times New Roman" w:cs="Times New Roman"/>
          <w:color w:val="4A4A4A"/>
          <w:spacing w:val="15"/>
          <w:sz w:val="20"/>
          <w:szCs w:val="20"/>
        </w:rPr>
        <w:t xml:space="preserve"> </w:t>
      </w:r>
      <w:r>
        <w:rPr>
          <w:rFonts w:ascii="Times New Roman" w:eastAsia="Times New Roman" w:hAnsi="Times New Roman" w:cs="Times New Roman"/>
          <w:color w:val="4A4A4A"/>
          <w:sz w:val="20"/>
          <w:szCs w:val="20"/>
        </w:rPr>
        <w:t xml:space="preserve">This can </w:t>
      </w:r>
      <w:proofErr w:type="gramStart"/>
      <w:r>
        <w:rPr>
          <w:rFonts w:ascii="Times New Roman" w:eastAsia="Times New Roman" w:hAnsi="Times New Roman" w:cs="Times New Roman"/>
          <w:color w:val="4A4A4A"/>
          <w:sz w:val="20"/>
          <w:szCs w:val="20"/>
        </w:rPr>
        <w:t>be  done</w:t>
      </w:r>
      <w:proofErr w:type="gramEnd"/>
      <w:r>
        <w:rPr>
          <w:rFonts w:ascii="Times New Roman" w:eastAsia="Times New Roman" w:hAnsi="Times New Roman" w:cs="Times New Roman"/>
          <w:color w:val="4A4A4A"/>
          <w:sz w:val="20"/>
          <w:szCs w:val="20"/>
        </w:rPr>
        <w:t xml:space="preserve">  by  preparing</w:t>
      </w:r>
      <w:r>
        <w:rPr>
          <w:rFonts w:ascii="Times New Roman" w:eastAsia="Times New Roman" w:hAnsi="Times New Roman" w:cs="Times New Roman"/>
          <w:color w:val="4A4A4A"/>
          <w:spacing w:val="35"/>
          <w:sz w:val="20"/>
          <w:szCs w:val="20"/>
        </w:rPr>
        <w:t xml:space="preserve"> </w:t>
      </w:r>
      <w:r>
        <w:rPr>
          <w:rFonts w:ascii="Times New Roman" w:eastAsia="Times New Roman" w:hAnsi="Times New Roman" w:cs="Times New Roman"/>
          <w:color w:val="4A4A4A"/>
          <w:sz w:val="20"/>
          <w:szCs w:val="20"/>
        </w:rPr>
        <w:t>and</w:t>
      </w:r>
      <w:r>
        <w:rPr>
          <w:rFonts w:ascii="Times New Roman" w:eastAsia="Times New Roman" w:hAnsi="Times New Roman" w:cs="Times New Roman"/>
          <w:color w:val="4A4A4A"/>
          <w:spacing w:val="35"/>
          <w:sz w:val="20"/>
          <w:szCs w:val="20"/>
        </w:rPr>
        <w:t xml:space="preserve"> </w:t>
      </w:r>
      <w:r>
        <w:rPr>
          <w:rFonts w:ascii="Times New Roman" w:eastAsia="Times New Roman" w:hAnsi="Times New Roman" w:cs="Times New Roman"/>
          <w:color w:val="4A4A4A"/>
          <w:sz w:val="20"/>
          <w:szCs w:val="20"/>
        </w:rPr>
        <w:t>developing</w:t>
      </w:r>
      <w:r>
        <w:rPr>
          <w:rFonts w:ascii="Times New Roman" w:eastAsia="Times New Roman" w:hAnsi="Times New Roman" w:cs="Times New Roman"/>
          <w:color w:val="4A4A4A"/>
          <w:spacing w:val="35"/>
          <w:sz w:val="20"/>
          <w:szCs w:val="20"/>
        </w:rPr>
        <w:t xml:space="preserve"> </w:t>
      </w:r>
      <w:r>
        <w:rPr>
          <w:rFonts w:ascii="Times New Roman" w:eastAsia="Times New Roman" w:hAnsi="Times New Roman" w:cs="Times New Roman"/>
          <w:color w:val="4A4A4A"/>
          <w:sz w:val="20"/>
          <w:szCs w:val="20"/>
        </w:rPr>
        <w:t>learning</w:t>
      </w:r>
      <w:r>
        <w:rPr>
          <w:rFonts w:ascii="Times New Roman" w:eastAsia="Times New Roman" w:hAnsi="Times New Roman" w:cs="Times New Roman"/>
          <w:color w:val="4A4A4A"/>
          <w:spacing w:val="35"/>
          <w:sz w:val="20"/>
          <w:szCs w:val="20"/>
        </w:rPr>
        <w:t xml:space="preserve"> </w:t>
      </w:r>
      <w:r>
        <w:rPr>
          <w:rFonts w:ascii="Times New Roman" w:eastAsia="Times New Roman" w:hAnsi="Times New Roman" w:cs="Times New Roman"/>
          <w:color w:val="4A4A4A"/>
          <w:sz w:val="20"/>
          <w:szCs w:val="20"/>
        </w:rPr>
        <w:t>media</w:t>
      </w:r>
      <w:r>
        <w:rPr>
          <w:rFonts w:ascii="Times New Roman" w:eastAsia="Times New Roman" w:hAnsi="Times New Roman" w:cs="Times New Roman"/>
          <w:color w:val="4A4A4A"/>
          <w:spacing w:val="35"/>
          <w:sz w:val="20"/>
          <w:szCs w:val="20"/>
        </w:rPr>
        <w:t xml:space="preserve"> </w:t>
      </w:r>
      <w:r>
        <w:rPr>
          <w:rFonts w:ascii="Times New Roman" w:eastAsia="Times New Roman" w:hAnsi="Times New Roman" w:cs="Times New Roman"/>
          <w:color w:val="4A4A4A"/>
          <w:sz w:val="20"/>
          <w:szCs w:val="20"/>
        </w:rPr>
        <w:t>that</w:t>
      </w:r>
      <w:r>
        <w:rPr>
          <w:rFonts w:ascii="Times New Roman" w:eastAsia="Times New Roman" w:hAnsi="Times New Roman" w:cs="Times New Roman"/>
          <w:color w:val="4A4A4A"/>
          <w:spacing w:val="35"/>
          <w:sz w:val="20"/>
          <w:szCs w:val="20"/>
        </w:rPr>
        <w:t xml:space="preserve"> </w:t>
      </w:r>
      <w:r>
        <w:rPr>
          <w:rFonts w:ascii="Times New Roman" w:eastAsia="Times New Roman" w:hAnsi="Times New Roman" w:cs="Times New Roman"/>
          <w:color w:val="4A4A4A"/>
          <w:sz w:val="20"/>
          <w:szCs w:val="20"/>
        </w:rPr>
        <w:t>suits</w:t>
      </w:r>
      <w:r>
        <w:rPr>
          <w:rFonts w:ascii="Times New Roman" w:eastAsia="Times New Roman" w:hAnsi="Times New Roman" w:cs="Times New Roman"/>
          <w:color w:val="4A4A4A"/>
          <w:spacing w:val="35"/>
          <w:sz w:val="20"/>
          <w:szCs w:val="20"/>
        </w:rPr>
        <w:t xml:space="preserve"> </w:t>
      </w:r>
      <w:r>
        <w:rPr>
          <w:rFonts w:ascii="Times New Roman" w:eastAsia="Times New Roman" w:hAnsi="Times New Roman" w:cs="Times New Roman"/>
          <w:color w:val="4A4A4A"/>
          <w:sz w:val="20"/>
          <w:szCs w:val="20"/>
        </w:rPr>
        <w:t>the</w:t>
      </w:r>
      <w:r>
        <w:rPr>
          <w:rFonts w:ascii="Times New Roman" w:eastAsia="Times New Roman" w:hAnsi="Times New Roman" w:cs="Times New Roman"/>
          <w:color w:val="4A4A4A"/>
          <w:spacing w:val="35"/>
          <w:sz w:val="20"/>
          <w:szCs w:val="20"/>
        </w:rPr>
        <w:t xml:space="preserve"> </w:t>
      </w:r>
      <w:r>
        <w:rPr>
          <w:rFonts w:ascii="Times New Roman" w:eastAsia="Times New Roman" w:hAnsi="Times New Roman" w:cs="Times New Roman"/>
          <w:color w:val="4A4A4A"/>
          <w:sz w:val="20"/>
          <w:szCs w:val="20"/>
        </w:rPr>
        <w:t>material</w:t>
      </w:r>
      <w:r>
        <w:rPr>
          <w:rFonts w:ascii="Times New Roman" w:eastAsia="Times New Roman" w:hAnsi="Times New Roman" w:cs="Times New Roman"/>
          <w:color w:val="4A4A4A"/>
          <w:spacing w:val="35"/>
          <w:sz w:val="20"/>
          <w:szCs w:val="20"/>
        </w:rPr>
        <w:t xml:space="preserve"> </w:t>
      </w:r>
      <w:r>
        <w:rPr>
          <w:rFonts w:ascii="Times New Roman" w:eastAsia="Times New Roman" w:hAnsi="Times New Roman" w:cs="Times New Roman"/>
          <w:color w:val="4A4A4A"/>
          <w:sz w:val="20"/>
          <w:szCs w:val="20"/>
        </w:rPr>
        <w:t>and</w:t>
      </w:r>
      <w:r>
        <w:rPr>
          <w:rFonts w:ascii="Times New Roman" w:eastAsia="Times New Roman" w:hAnsi="Times New Roman" w:cs="Times New Roman"/>
          <w:color w:val="4A4A4A"/>
          <w:spacing w:val="35"/>
          <w:sz w:val="20"/>
          <w:szCs w:val="20"/>
        </w:rPr>
        <w:t xml:space="preserve"> </w:t>
      </w:r>
      <w:r>
        <w:rPr>
          <w:rFonts w:ascii="Times New Roman" w:eastAsia="Times New Roman" w:hAnsi="Times New Roman" w:cs="Times New Roman"/>
          <w:color w:val="4A4A4A"/>
          <w:sz w:val="20"/>
          <w:szCs w:val="20"/>
        </w:rPr>
        <w:t>characteristics</w:t>
      </w:r>
      <w:r>
        <w:rPr>
          <w:rFonts w:ascii="Times New Roman" w:eastAsia="Times New Roman" w:hAnsi="Times New Roman" w:cs="Times New Roman"/>
          <w:color w:val="4A4A4A"/>
          <w:spacing w:val="35"/>
          <w:sz w:val="20"/>
          <w:szCs w:val="20"/>
        </w:rPr>
        <w:t xml:space="preserve"> </w:t>
      </w:r>
      <w:r>
        <w:rPr>
          <w:rFonts w:ascii="Times New Roman" w:eastAsia="Times New Roman" w:hAnsi="Times New Roman" w:cs="Times New Roman"/>
          <w:color w:val="4A4A4A"/>
          <w:sz w:val="20"/>
          <w:szCs w:val="20"/>
        </w:rPr>
        <w:t>of students.</w:t>
      </w:r>
      <w:r w:rsidR="008A2892" w:rsidRPr="00A77833">
        <w:rPr>
          <w:rFonts w:ascii="Palatino Linotype" w:hAnsi="Palatino Linotype"/>
          <w:color w:val="4A4A4A"/>
          <w:spacing w:val="3"/>
          <w:sz w:val="20"/>
          <w:szCs w:val="20"/>
        </w:rPr>
        <w:t>.</w:t>
      </w:r>
    </w:p>
    <w:p w14:paraId="6E668FC2" w14:textId="1005D754" w:rsidR="008C62CE" w:rsidRPr="008C62CE" w:rsidRDefault="00131C27" w:rsidP="00A92C73">
      <w:pPr>
        <w:numPr>
          <w:ilvl w:val="0"/>
          <w:numId w:val="33"/>
        </w:numPr>
        <w:shd w:val="clear" w:color="auto" w:fill="FFFFFF"/>
        <w:spacing w:after="0" w:line="240" w:lineRule="auto"/>
        <w:ind w:left="945"/>
        <w:jc w:val="both"/>
        <w:textAlignment w:val="baseline"/>
        <w:rPr>
          <w:rFonts w:ascii="Palatino Linotype" w:eastAsia="Times New Roman" w:hAnsi="Palatino Linotype" w:cs="Times New Roman"/>
          <w:bCs/>
          <w:color w:val="000000"/>
          <w:sz w:val="20"/>
          <w:szCs w:val="20"/>
          <w:lang w:val="en-US"/>
        </w:rPr>
      </w:pPr>
      <w:r>
        <w:rPr>
          <w:rFonts w:ascii="Times New Roman" w:eastAsia="Times New Roman" w:hAnsi="Times New Roman" w:cs="Times New Roman"/>
          <w:sz w:val="20"/>
          <w:szCs w:val="20"/>
        </w:rPr>
        <w:t xml:space="preserve">Integrating Islamic </w:t>
      </w:r>
      <w:r>
        <w:rPr>
          <w:rFonts w:ascii="Times New Roman" w:eastAsia="Times New Roman" w:hAnsi="Times New Roman" w:cs="Times New Roman"/>
          <w:spacing w:val="-22"/>
          <w:sz w:val="20"/>
          <w:szCs w:val="20"/>
        </w:rPr>
        <w:t>V</w:t>
      </w:r>
      <w:r>
        <w:rPr>
          <w:rFonts w:ascii="Times New Roman" w:eastAsia="Times New Roman" w:hAnsi="Times New Roman" w:cs="Times New Roman"/>
          <w:sz w:val="20"/>
          <w:szCs w:val="20"/>
        </w:rPr>
        <w:t xml:space="preserve">alues in </w:t>
      </w:r>
      <w:r>
        <w:rPr>
          <w:rFonts w:ascii="Times New Roman" w:eastAsia="Times New Roman" w:hAnsi="Times New Roman" w:cs="Times New Roman"/>
          <w:spacing w:val="-18"/>
          <w:sz w:val="20"/>
          <w:szCs w:val="20"/>
        </w:rPr>
        <w:t>P</w:t>
      </w:r>
      <w:r>
        <w:rPr>
          <w:rFonts w:ascii="Times New Roman" w:eastAsia="Times New Roman" w:hAnsi="Times New Roman" w:cs="Times New Roman"/>
          <w:sz w:val="20"/>
          <w:szCs w:val="20"/>
        </w:rPr>
        <w:t>AI Collaborative Learning</w:t>
      </w:r>
    </w:p>
    <w:p w14:paraId="6D34CCA6" w14:textId="77777777" w:rsidR="000672E2" w:rsidRDefault="00131C27" w:rsidP="000672E2">
      <w:pPr>
        <w:spacing w:after="0" w:line="276" w:lineRule="auto"/>
        <w:ind w:left="993" w:right="69" w:firstLine="615"/>
        <w:jc w:val="both"/>
      </w:pPr>
      <w:r>
        <w:rPr>
          <w:rFonts w:ascii="Times New Roman" w:eastAsia="Times New Roman" w:hAnsi="Times New Roman" w:cs="Times New Roman"/>
          <w:spacing w:val="-14"/>
          <w:sz w:val="20"/>
          <w:szCs w:val="20"/>
        </w:rPr>
        <w:t>T</w:t>
      </w:r>
      <w:r>
        <w:rPr>
          <w:rFonts w:ascii="Times New Roman" w:eastAsia="Times New Roman" w:hAnsi="Times New Roman" w:cs="Times New Roman"/>
          <w:sz w:val="20"/>
          <w:szCs w:val="20"/>
        </w:rPr>
        <w:t>echnology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only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medium,</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but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educators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must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ensure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media is used to support the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goals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Islamic</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education.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One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 xml:space="preserve">important aspect of using social media in </w:t>
      </w:r>
      <w:r>
        <w:rPr>
          <w:rFonts w:ascii="Times New Roman" w:eastAsia="Times New Roman" w:hAnsi="Times New Roman" w:cs="Times New Roman"/>
          <w:spacing w:val="-18"/>
          <w:sz w:val="20"/>
          <w:szCs w:val="20"/>
        </w:rPr>
        <w:t>P</w:t>
      </w:r>
      <w:r>
        <w:rPr>
          <w:rFonts w:ascii="Times New Roman" w:eastAsia="Times New Roman" w:hAnsi="Times New Roman" w:cs="Times New Roman"/>
          <w:sz w:val="20"/>
          <w:szCs w:val="20"/>
        </w:rPr>
        <w:t>AI collaborative learning is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how</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this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media</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can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integrated</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Islamic</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values holisticall</w:t>
      </w:r>
      <w:r>
        <w:rPr>
          <w:rFonts w:ascii="Times New Roman" w:eastAsia="Times New Roman" w:hAnsi="Times New Roman" w:cs="Times New Roman"/>
          <w:spacing w:val="-13"/>
          <w:sz w:val="20"/>
          <w:szCs w:val="20"/>
        </w:rPr>
        <w:t>y</w:t>
      </w:r>
      <w:r>
        <w:rPr>
          <w:rFonts w:ascii="Times New Roman" w:eastAsia="Times New Roman" w:hAnsi="Times New Roman" w:cs="Times New Roman"/>
          <w:sz w:val="20"/>
          <w:szCs w:val="20"/>
        </w:rPr>
        <w:t>. In this context, social media can function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bridge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convey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Islamic</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teachings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way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relevant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attractive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 xml:space="preserve">the younger </w:t>
      </w:r>
      <w:proofErr w:type="gramStart"/>
      <w:r>
        <w:rPr>
          <w:rFonts w:ascii="Times New Roman" w:eastAsia="Times New Roman" w:hAnsi="Times New Roman" w:cs="Times New Roman"/>
          <w:sz w:val="20"/>
          <w:szCs w:val="20"/>
        </w:rPr>
        <w:t>generation  living</w:t>
      </w:r>
      <w:proofErr w:type="gramEnd"/>
      <w:r>
        <w:rPr>
          <w:rFonts w:ascii="Times New Roman" w:eastAsia="Times New Roman" w:hAnsi="Times New Roman" w:cs="Times New Roman"/>
          <w:sz w:val="20"/>
          <w:szCs w:val="20"/>
        </w:rPr>
        <w:t xml:space="preserve">  in  the  digital  era.  This</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because</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use</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technology</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not</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only</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increases</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the e</w:t>
      </w:r>
      <w:r>
        <w:rPr>
          <w:rFonts w:ascii="Times New Roman" w:eastAsia="Times New Roman" w:hAnsi="Times New Roman" w:cs="Times New Roman"/>
          <w:spacing w:val="-4"/>
          <w:sz w:val="20"/>
          <w:szCs w:val="20"/>
        </w:rPr>
        <w:t>f</w:t>
      </w:r>
      <w:r>
        <w:rPr>
          <w:rFonts w:ascii="Times New Roman" w:eastAsia="Times New Roman" w:hAnsi="Times New Roman" w:cs="Times New Roman"/>
          <w:sz w:val="20"/>
          <w:szCs w:val="20"/>
        </w:rPr>
        <w:t>fectiveness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learning,</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but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also</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strengthens the understanding and application of religious values in everyday life</w:t>
      </w:r>
      <w:r w:rsidR="00855930" w:rsidRPr="00A77833">
        <w:rPr>
          <w:rFonts w:ascii="Palatino Linotype" w:eastAsia="Times New Roman" w:hAnsi="Palatino Linotype" w:cs="Times New Roman"/>
          <w:spacing w:val="1"/>
          <w:sz w:val="20"/>
          <w:szCs w:val="20"/>
        </w:rPr>
        <w:fldChar w:fldCharType="begin" w:fldLock="1"/>
      </w:r>
      <w:r w:rsidR="00855930" w:rsidRPr="00A77833">
        <w:rPr>
          <w:rFonts w:ascii="Palatino Linotype" w:eastAsia="Times New Roman" w:hAnsi="Palatino Linotype" w:cs="Times New Roman"/>
          <w:spacing w:val="1"/>
          <w:sz w:val="20"/>
          <w:szCs w:val="20"/>
        </w:rPr>
        <w:instrText>ADDIN CSL_CITATION {"citationItems":[{"id":"ITEM-1","itemData":{"author":[{"dropping-particle":"","family":"Dito","given":"Samuel Benny","non-dropping-particle":"","parse-names":false,"suffix":""},{"dropping-particle":"","family":"Pujiastuti","given":"Heni","non-dropping-particle":"","parse-names":false,"suffix":""}],"id":"ITEM-1","issue":"2","issued":{"date-parts":[["2021"]]},"page":"59-65","title":"Dampak Revolusi Industri 4 . 0 Pada Sektor Pendidikan : Kajian Literatur Mengenai Digital Learning Pada Pendidikan Dasar dan Menengah","type":"article-journal","volume":"4"},"uris":["http://www.mendeley.com/documents/?uuid=b7cebd46-0af3-48af-baa0-86238193a90f"]}],"mendeley":{"formattedCitation":"(Dito &amp; Pujiastuti, 2021)","plainTextFormattedCitation":"(Dito &amp; Pujiastuti, 2021)","previouslyFormattedCitation":"(Dito &amp; Pujiastuti, 2021)"},"properties":{"noteIndex":0},"schema":"https://github.com/citation-style-language/schema/raw/master/csl-citation.json"}</w:instrText>
      </w:r>
      <w:r w:rsidR="00855930" w:rsidRPr="00A77833">
        <w:rPr>
          <w:rFonts w:ascii="Palatino Linotype" w:eastAsia="Times New Roman" w:hAnsi="Palatino Linotype" w:cs="Times New Roman"/>
          <w:spacing w:val="1"/>
          <w:sz w:val="20"/>
          <w:szCs w:val="20"/>
        </w:rPr>
        <w:fldChar w:fldCharType="separate"/>
      </w:r>
      <w:r w:rsidR="00855930" w:rsidRPr="00A77833">
        <w:rPr>
          <w:rFonts w:ascii="Palatino Linotype" w:eastAsia="Times New Roman" w:hAnsi="Palatino Linotype" w:cs="Times New Roman"/>
          <w:noProof/>
          <w:spacing w:val="1"/>
          <w:sz w:val="20"/>
          <w:szCs w:val="20"/>
        </w:rPr>
        <w:t>(Dito &amp; Pujiastuti, 2021)</w:t>
      </w:r>
      <w:r w:rsidR="00855930" w:rsidRPr="00A77833">
        <w:rPr>
          <w:rFonts w:ascii="Palatino Linotype" w:eastAsia="Times New Roman" w:hAnsi="Palatino Linotype" w:cs="Times New Roman"/>
          <w:spacing w:val="1"/>
          <w:sz w:val="20"/>
          <w:szCs w:val="20"/>
        </w:rPr>
        <w:fldChar w:fldCharType="end"/>
      </w:r>
      <w:r w:rsidR="00394338" w:rsidRPr="00A77833">
        <w:rPr>
          <w:rFonts w:ascii="Palatino Linotype" w:eastAsia="Times New Roman" w:hAnsi="Palatino Linotype" w:cs="Times New Roman"/>
          <w:sz w:val="20"/>
          <w:szCs w:val="20"/>
        </w:rPr>
        <w:t xml:space="preserve">. </w:t>
      </w:r>
      <w:r>
        <w:rPr>
          <w:rFonts w:ascii="Times New Roman" w:eastAsia="Times New Roman" w:hAnsi="Times New Roman" w:cs="Times New Roman"/>
          <w:sz w:val="20"/>
          <w:szCs w:val="20"/>
        </w:rPr>
        <w:t xml:space="preserve">Therefore, the </w:t>
      </w:r>
      <w:r>
        <w:rPr>
          <w:rFonts w:ascii="Times New Roman" w:eastAsia="Times New Roman" w:hAnsi="Times New Roman" w:cs="Times New Roman"/>
          <w:sz w:val="20"/>
          <w:szCs w:val="20"/>
        </w:rPr>
        <w:lastRenderedPageBreak/>
        <w:t xml:space="preserve">development of digital media for </w:t>
      </w:r>
      <w:r>
        <w:rPr>
          <w:rFonts w:ascii="Times New Roman" w:eastAsia="Times New Roman" w:hAnsi="Times New Roman" w:cs="Times New Roman"/>
          <w:spacing w:val="-18"/>
          <w:sz w:val="20"/>
          <w:szCs w:val="20"/>
        </w:rPr>
        <w:t>P</w:t>
      </w:r>
      <w:r>
        <w:rPr>
          <w:rFonts w:ascii="Times New Roman" w:eastAsia="Times New Roman" w:hAnsi="Times New Roman" w:cs="Times New Roman"/>
          <w:sz w:val="20"/>
          <w:szCs w:val="20"/>
        </w:rPr>
        <w:t>AI must always be guided by Islamic teachings, both in terms of content and the way the material is delivered.</w:t>
      </w:r>
    </w:p>
    <w:p w14:paraId="779CFC94" w14:textId="2830A4F3" w:rsidR="00394338" w:rsidRPr="000672E2" w:rsidRDefault="00131C27" w:rsidP="000672E2">
      <w:pPr>
        <w:spacing w:after="0" w:line="276" w:lineRule="auto"/>
        <w:ind w:left="993" w:right="69" w:firstLine="615"/>
        <w:jc w:val="both"/>
      </w:pPr>
      <w:r>
        <w:rPr>
          <w:rFonts w:ascii="Times New Roman" w:eastAsia="Times New Roman" w:hAnsi="Times New Roman" w:cs="Times New Roman"/>
          <w:sz w:val="20"/>
          <w:szCs w:val="20"/>
        </w:rPr>
        <w:t>One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way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achieve integration of Islamic values is to design collaborative activities that involve discussions</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about</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principles</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Islamic</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faith,</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Islamic</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13"/>
          <w:sz w:val="20"/>
          <w:szCs w:val="20"/>
        </w:rPr>
        <w:t>w</w:t>
      </w:r>
      <w:r>
        <w:rPr>
          <w:rFonts w:ascii="Times New Roman" w:eastAsia="Times New Roman" w:hAnsi="Times New Roman" w:cs="Times New Roman"/>
          <w:sz w:val="20"/>
          <w:szCs w:val="20"/>
        </w:rPr>
        <w:t>,</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Islamic</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ethics.</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Educators</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can</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use social</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media</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invite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 xml:space="preserve">students to discuss and share experiences about how these values are applied in everyday </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life.</w:t>
      </w:r>
      <w:r w:rsidR="00855930" w:rsidRPr="00A77833">
        <w:rPr>
          <w:rFonts w:ascii="Palatino Linotype" w:hAnsi="Palatino Linotype"/>
          <w:sz w:val="20"/>
          <w:szCs w:val="20"/>
        </w:rPr>
        <w:fldChar w:fldCharType="begin" w:fldLock="1"/>
      </w:r>
      <w:r w:rsidR="00855930" w:rsidRPr="00A77833">
        <w:rPr>
          <w:rFonts w:ascii="Palatino Linotype" w:hAnsi="Palatino Linotype"/>
          <w:sz w:val="20"/>
          <w:szCs w:val="20"/>
        </w:rPr>
        <w:instrText>ADDIN CSL_CITATION {"citationItems":[{"id":"ITEM-1","itemData":{"DOI":"10.36769/tarqiyatuna.v1i1.204","abstract":"This study uses a Qur'an-based collaborative education concept which then aims to test and find out empirical data regarding the relationship between emotional intelligence and social behavior with student collaboration skills in learning, either partially or simultaneously. This study uses a survey method with data collection tools using a questionnaire that is preceded by direct observation and interviews with data sources, namely undergraduate students of the Faculty of Engineering, Islamic University 45 Bekasi as the population. While the sampling in this study used a cluster sampling technique by taking the fourth semester students at the Faculty of Engineering, Islamic University 45 Bekasi, amounting to 70 students. The data analysis used is correlation and regression analysis which is described descriptively. The results of this study indicate that there is a positive and significant relationship between emotional intelligence and student collaboration skills in learning with a correlation coefficient of 0.917 and a coefficient of determination of 84.1%. Second, there is a positive and significant relationship between social behavior and student collaboration skills in learning with a correlation coefficient of 0.704 and a determination coefficient of 49.6%. Third, there is a positive and significant relationship between emotional intelligence and social behavior together with student collaboration skills in learning with a correlation coefficient of 0.919 and a coefficient of determination of 84.5%.","author":[{"dropping-particle":"","family":"Fauzi","given":"Ahmad","non-dropping-particle":"","parse-names":false,"suffix":""}],"container-title":"TARQIYATUNA: Jurnal Pendidikan Agama Islam dan Madrasah Ibtidaiyah","id":"ITEM-1","issue":"1","issued":{"date-parts":[["2022"]]},"page":"44-58","title":"Intregritas Pendidikan Kolaborasi Berbasis Al-Qur’an Dalam Hubungan Kecerdasan Emosional Dan Perilaku Sosial Pada Mahasiswa Fakultas Teknik Universitas Islam 45 Bekasi","type":"article-journal","volume":"1"},"uris":["http://www.mendeley.com/documents/?uuid=444d3183-719a-45b9-ac8c-5b1dd0a3e745"]},{"id":"ITEM-2","itemData":{"DOI":"10.62590/regy.v1i2.77","ISSN":"2963-0002","abstract":"Computer-based information technology is a means of delivering and processing information using micro-processors. In the context of learning evaluation, the implementation of ICT-based learning evaluation in PAI subjects at the senior high school level is a form of learning evaluation that uses the Computer Based Test (CBT) model, where CBT itself is also part of the application of Information and Communication Technology (ICT). The implementation of ICT-based evaluation in PAI subjects is no longer using paper, but the test can be done directly on the computer and the scoring system is also directly managed by the system, so that the presence of ICT-based learning evaluation in PAI subjects is able to provide convenience for educators and can advance the world of education at the pace of technological and information development.","author":[{"dropping-particle":"Al","family":"Fajri","given":"Yusron","non-dropping-particle":"","parse-names":false,"suffix":""},{"dropping-particle":"","family":"Sahlan","given":"Mohammad","non-dropping-particle":"","parse-names":false,"suffix":""}],"container-title":"Research in Education and Technology (REGY)","id":"ITEM-2","issue":"2","issued":{"date-parts":[["2023"]]},"page":"99-102","title":"Evaluasi Pembelajaran Berbasis Information and Communication Technology (ICT) pada Mata Pelajaran PAI","type":"article-journal","volume":"1"},"uris":["http://www.mendeley.com/documents/?uuid=eb5df665-5ae2-4e31-ad69-544dbd65287d"]}],"mendeley":{"formattedCitation":"(Y. Al Fajri &amp; Sahlan, 2023; Fauzi, 2022)","plainTextFormattedCitation":"(Y. Al Fajri &amp; Sahlan, 2023; Fauzi, 2022)","previouslyFormattedCitation":"(Y. Al Fajri &amp; Sahlan, 2023; Fauzi, 2022)"},"properties":{"noteIndex":0},"schema":"https://github.com/citation-style-language/schema/raw/master/csl-citation.json"}</w:instrText>
      </w:r>
      <w:r w:rsidR="00855930" w:rsidRPr="00A77833">
        <w:rPr>
          <w:rFonts w:ascii="Palatino Linotype" w:hAnsi="Palatino Linotype"/>
          <w:sz w:val="20"/>
          <w:szCs w:val="20"/>
        </w:rPr>
        <w:fldChar w:fldCharType="separate"/>
      </w:r>
      <w:r w:rsidR="00855930" w:rsidRPr="00A77833">
        <w:rPr>
          <w:rFonts w:ascii="Palatino Linotype" w:hAnsi="Palatino Linotype"/>
          <w:noProof/>
          <w:sz w:val="20"/>
          <w:szCs w:val="20"/>
        </w:rPr>
        <w:t>(Y. Al Fajri &amp; Sahlan, 2023; Fauzi, 2022)</w:t>
      </w:r>
      <w:r w:rsidR="00855930" w:rsidRPr="00A77833">
        <w:rPr>
          <w:rFonts w:ascii="Palatino Linotype" w:hAnsi="Palatino Linotype"/>
          <w:sz w:val="20"/>
          <w:szCs w:val="20"/>
        </w:rPr>
        <w:fldChar w:fldCharType="end"/>
      </w:r>
      <w:r w:rsidR="00394338" w:rsidRPr="00A77833">
        <w:rPr>
          <w:rFonts w:ascii="Palatino Linotype" w:hAnsi="Palatino Linotype"/>
          <w:sz w:val="20"/>
          <w:szCs w:val="20"/>
        </w:rPr>
        <w:t xml:space="preserve"> </w:t>
      </w:r>
      <w:r>
        <w:rPr>
          <w:rFonts w:ascii="Times New Roman" w:eastAsia="Times New Roman" w:hAnsi="Times New Roman" w:cs="Times New Roman"/>
          <w:sz w:val="20"/>
          <w:szCs w:val="20"/>
        </w:rPr>
        <w:t>Apart  from  that,  educators  can  hold collaborative  projects</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involve</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activities</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social</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charitable</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activities,</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which</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can</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help</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students understand the importance of implementing Islamic teachings in real life.</w:t>
      </w:r>
    </w:p>
    <w:p w14:paraId="12C7B648" w14:textId="19ECF821" w:rsidR="00B03203" w:rsidRPr="00A77833" w:rsidRDefault="00131C27" w:rsidP="00A92C73">
      <w:pPr>
        <w:numPr>
          <w:ilvl w:val="0"/>
          <w:numId w:val="33"/>
        </w:numPr>
        <w:shd w:val="clear" w:color="auto" w:fill="FFFFFF"/>
        <w:spacing w:after="0" w:line="240" w:lineRule="auto"/>
        <w:ind w:left="945"/>
        <w:jc w:val="both"/>
        <w:textAlignment w:val="baseline"/>
        <w:rPr>
          <w:rFonts w:ascii="Palatino Linotype" w:eastAsia="Times New Roman" w:hAnsi="Palatino Linotype" w:cs="Times New Roman"/>
          <w:bCs/>
          <w:color w:val="000000"/>
          <w:sz w:val="20"/>
          <w:szCs w:val="20"/>
          <w:lang w:val="en-US"/>
        </w:rPr>
      </w:pPr>
      <w:r>
        <w:rPr>
          <w:rFonts w:ascii="Times New Roman" w:eastAsia="Times New Roman" w:hAnsi="Times New Roman" w:cs="Times New Roman"/>
          <w:sz w:val="20"/>
          <w:szCs w:val="20"/>
        </w:rPr>
        <w:t>Become a role model in using social media</w:t>
      </w:r>
      <w:r w:rsidR="008C62CE" w:rsidRPr="00A77833">
        <w:rPr>
          <w:rFonts w:ascii="Palatino Linotype" w:eastAsia="Times New Roman" w:hAnsi="Palatino Linotype" w:cs="Times New Roman"/>
          <w:bCs/>
          <w:color w:val="000000"/>
          <w:sz w:val="20"/>
          <w:szCs w:val="20"/>
          <w:bdr w:val="none" w:sz="0" w:space="0" w:color="auto" w:frame="1"/>
          <w:lang w:val="en-US"/>
        </w:rPr>
        <w:t xml:space="preserve"> </w:t>
      </w:r>
    </w:p>
    <w:p w14:paraId="2AA8D298" w14:textId="77777777" w:rsidR="000672E2" w:rsidRDefault="00131C27" w:rsidP="000672E2">
      <w:pPr>
        <w:shd w:val="clear" w:color="auto" w:fill="FFFFFF"/>
        <w:spacing w:after="0" w:line="240" w:lineRule="auto"/>
        <w:ind w:left="945" w:firstLine="756"/>
        <w:jc w:val="both"/>
        <w:textAlignment w:val="baseline"/>
        <w:rPr>
          <w:rFonts w:ascii="Palatino Linotype" w:hAnsi="Palatino Linotype" w:cstheme="majorBidi"/>
          <w:sz w:val="20"/>
          <w:szCs w:val="20"/>
          <w:lang w:val="en-US"/>
        </w:rPr>
      </w:pPr>
      <w:r>
        <w:rPr>
          <w:rFonts w:ascii="Times New Roman" w:eastAsia="Times New Roman" w:hAnsi="Times New Roman" w:cs="Times New Roman"/>
          <w:sz w:val="20"/>
          <w:szCs w:val="20"/>
        </w:rPr>
        <w:t>Educators must be real examples for students in applying Islamic values. E</w:t>
      </w:r>
      <w:r>
        <w:rPr>
          <w:rFonts w:ascii="Times New Roman" w:eastAsia="Times New Roman" w:hAnsi="Times New Roman" w:cs="Times New Roman"/>
          <w:spacing w:val="-4"/>
          <w:sz w:val="20"/>
          <w:szCs w:val="20"/>
        </w:rPr>
        <w:t>f</w:t>
      </w:r>
      <w:r>
        <w:rPr>
          <w:rFonts w:ascii="Times New Roman" w:eastAsia="Times New Roman" w:hAnsi="Times New Roman" w:cs="Times New Roman"/>
          <w:sz w:val="20"/>
          <w:szCs w:val="20"/>
        </w:rPr>
        <w:t xml:space="preserve">fective </w:t>
      </w:r>
      <w:r>
        <w:rPr>
          <w:rFonts w:ascii="Times New Roman" w:eastAsia="Times New Roman" w:hAnsi="Times New Roman" w:cs="Times New Roman"/>
          <w:spacing w:val="-18"/>
          <w:sz w:val="20"/>
          <w:szCs w:val="20"/>
        </w:rPr>
        <w:t>P</w:t>
      </w:r>
      <w:r>
        <w:rPr>
          <w:rFonts w:ascii="Times New Roman" w:eastAsia="Times New Roman" w:hAnsi="Times New Roman" w:cs="Times New Roman"/>
          <w:sz w:val="20"/>
          <w:szCs w:val="20"/>
        </w:rPr>
        <w:t>AI learning is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not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only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about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conveying</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material,</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but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also</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shaping</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student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characte</w:t>
      </w:r>
      <w:r>
        <w:rPr>
          <w:rFonts w:ascii="Times New Roman" w:eastAsia="Times New Roman" w:hAnsi="Times New Roman" w:cs="Times New Roman"/>
          <w:spacing w:val="-1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This ethical aspect is the main challenge</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for</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educators</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teaching</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digital</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literacy</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students.</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Students</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not</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only</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equipped</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with digital</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skills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but must also be equipped with adequate digital ethics. This aims to ensure that students are not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smart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skills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but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also</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able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 xml:space="preserve">filter and own </w:t>
      </w:r>
      <w:r>
        <w:rPr>
          <w:rFonts w:ascii="Times New Roman" w:eastAsia="Times New Roman" w:hAnsi="Times New Roman" w:cs="Times New Roman"/>
          <w:i/>
          <w:sz w:val="20"/>
          <w:szCs w:val="20"/>
        </w:rPr>
        <w:t xml:space="preserve">netiquette </w:t>
      </w:r>
      <w:r>
        <w:rPr>
          <w:rFonts w:ascii="Times New Roman" w:eastAsia="Times New Roman" w:hAnsi="Times New Roman" w:cs="Times New Roman"/>
          <w:sz w:val="20"/>
          <w:szCs w:val="20"/>
        </w:rPr>
        <w:t>who are good at interacting in the digital world.</w:t>
      </w:r>
      <w:r w:rsidR="00F75BA5" w:rsidRPr="00A77833">
        <w:rPr>
          <w:rFonts w:ascii="Palatino Linotype" w:hAnsi="Palatino Linotype" w:cstheme="majorBidi"/>
          <w:sz w:val="20"/>
          <w:szCs w:val="20"/>
          <w:lang w:val="en-US"/>
        </w:rPr>
        <w:t>.</w:t>
      </w:r>
      <w:r w:rsidR="00855930" w:rsidRPr="00A77833">
        <w:rPr>
          <w:rFonts w:ascii="Palatino Linotype" w:hAnsi="Palatino Linotype" w:cstheme="majorBidi"/>
          <w:sz w:val="20"/>
          <w:szCs w:val="20"/>
          <w:lang w:val="en-US"/>
        </w:rPr>
        <w:fldChar w:fldCharType="begin" w:fldLock="1"/>
      </w:r>
      <w:r w:rsidR="000672E2">
        <w:rPr>
          <w:rFonts w:ascii="Palatino Linotype" w:hAnsi="Palatino Linotype" w:cstheme="majorBidi"/>
          <w:sz w:val="20"/>
          <w:szCs w:val="20"/>
          <w:lang w:val="en-US"/>
        </w:rPr>
        <w:instrText>ADDIN CSL_CITATION {"citationItems":[{"id":"ITEM-1","itemData":{"author":[{"dropping-particle":"","family":"Dan","given":"Internalisasi","non-dropping-particle":"","parse-names":false,"suffix":""},{"dropping-particle":"","family":"Karakter","given":"Aktualisasi Nilai-nilai","non-dropping-particle":"","parse-names":false,"suffix":""},{"dropping-particle":"","family":"Kasus","given":"Studi","non-dropping-particle":"","parse-names":false,"suffix":""},{"dropping-particle":"","family":"Smp","given":"Di","non-dropping-particle":"","parse-names":false,"suffix":""},{"dropping-particle":"","family":"Widyaningsih","given":"Titik Sunarti","non-dropping-particle":"","parse-names":false,"suffix":""},{"dropping-particle":"","family":"Zuchdi","given":"Darmiyati","non-dropping-particle":"","parse-names":false,"suffix":""},{"dropping-particle":"","family":"Study","given":"A Case","non-dropping-particle":"","parse-names":false,"suffix":""}],"id":"ITEM-1","issued":{"date-parts":[["2009"]]},"page":"181-195","title":"The Internalization and Actualization of Character Values in the Studies of Junior High Schools in Phenomenological Perspective","type":"article-journal"},"uris":["http://www.mendeley.com/documents/?uuid=5a7aa272-8e38-4ff5-a233-15a6953a7c88"]},{"id":"ITEM-2","itemData":{"author":[{"dropping-particle":"","family":"Ramdani","given":"Febriant Musyaqori","non-dropping-particle":"","parse-names":false,"suffix":""},{"dropping-particle":"","family":"Hufad","given":"Achmad","non-dropping-particle":"","parse-names":false,"suffix":""},{"dropping-particle":"","family":"Supriadi","given":"Udin","non-dropping-particle":"","parse-names":false,"suffix":""}],"id":"ITEM-2","issue":"2","issued":{"date-parts":[["2017"]]},"page":"386-398","title":"PROGRAM INTERNALISASI NILAI PENDIDIKAN KARAKTER PADA ANAK USIA DINI","type":"article-journal","volume":"7"},"uris":["http://www.mendeley.com/documents/?uuid=f3c5786b-76eb-4efa-a1e0-8fa4f3238da0"]},{"id":"ITEM-3","itemData":{"author":[{"dropping-particle":"","family":"Penelitian","given":"Jurnal","non-dropping-particle":"","parse-names":false,"suffix":""},{"dropping-particle":"","family":"Tengah","given":"Jawa","non-dropping-particle":"","parse-names":false,"suffix":""}],"id":"ITEM-3","issue":"1","issued":{"date-parts":[["2017"]]},"page":"55-68","title":"INTERNALISASI NILAI-NILAI AKHLAQUL","type":"article-journal","volume":"11"},"uris":["http://www.mendeley.com/documents/?uuid=084a24b6-a088-469a-966d-2ca6a3824f8e"]},{"id":"ITEM-4","itemData":{"author":[{"dropping-particle":"","family":"Kalijaga","given":"Sunan","non-dropping-particle":"","parse-names":false,"suffix":""}],"id":"ITEM-4","issue":"1","issued":{"date-parts":[["2018"]]},"page":"134-145","title":"INTERNALIZATION OF ISLAMIC CHARACTER EDUCATION TO STUDENTS IN ELEMENTARY SCHOOL ( SD ) PLUS","type":"article-journal","volume":"2"},"uris":["http://www.mendeley.com/documents/?uuid=136df8e7-1c66-42a3-909d-d95e68f5773a"]}],"mendeley":{"formattedCitation":"(Dan et al., 2009; Kalijaga, 2018; Penelitian &amp; Tengah, 2017; Ramdani, Hufad, &amp; Supriadi, 2017)","plainTextFormattedCitation":"(Dan et al., 2009; Kalijaga, 2018; Penelitian &amp; Tengah, 2017; Ramdani, Hufad, &amp; Supriadi, 2017)","previouslyFormattedCitation":"(Dan et al., 2009; Kalijaga, 2018; Penelitian &amp; Tengah, 2017; Ramdani, Hufad, &amp; Supriadi, 2017)"},"properties":{"noteIndex":0},"schema":"https://github.com/citation-style-language/schema/raw/master/csl-citation.json"}</w:instrText>
      </w:r>
      <w:r w:rsidR="00855930" w:rsidRPr="00A77833">
        <w:rPr>
          <w:rFonts w:ascii="Palatino Linotype" w:hAnsi="Palatino Linotype" w:cstheme="majorBidi"/>
          <w:sz w:val="20"/>
          <w:szCs w:val="20"/>
          <w:lang w:val="en-US"/>
        </w:rPr>
        <w:fldChar w:fldCharType="separate"/>
      </w:r>
      <w:r w:rsidR="00855930" w:rsidRPr="00A77833">
        <w:rPr>
          <w:rFonts w:ascii="Palatino Linotype" w:hAnsi="Palatino Linotype" w:cstheme="majorBidi"/>
          <w:noProof/>
          <w:sz w:val="20"/>
          <w:szCs w:val="20"/>
          <w:lang w:val="en-US"/>
        </w:rPr>
        <w:t>(Dan et al., 2009; Kalijaga, 2018; Penelitian &amp; Tengah, 2017; Ramdani, Hufad, &amp; Supriadi, 2017)</w:t>
      </w:r>
      <w:r w:rsidR="00855930" w:rsidRPr="00A77833">
        <w:rPr>
          <w:rFonts w:ascii="Palatino Linotype" w:hAnsi="Palatino Linotype" w:cstheme="majorBidi"/>
          <w:sz w:val="20"/>
          <w:szCs w:val="20"/>
          <w:lang w:val="en-US"/>
        </w:rPr>
        <w:fldChar w:fldCharType="end"/>
      </w:r>
    </w:p>
    <w:p w14:paraId="70AB5B73" w14:textId="6F585459" w:rsidR="00131C27" w:rsidRPr="000672E2" w:rsidRDefault="00131C27" w:rsidP="000672E2">
      <w:pPr>
        <w:shd w:val="clear" w:color="auto" w:fill="FFFFFF"/>
        <w:spacing w:after="0" w:line="240" w:lineRule="auto"/>
        <w:ind w:left="945" w:firstLine="756"/>
        <w:jc w:val="both"/>
        <w:textAlignment w:val="baseline"/>
        <w:rPr>
          <w:rFonts w:ascii="Palatino Linotype" w:hAnsi="Palatino Linotype" w:cstheme="majorBidi"/>
          <w:sz w:val="20"/>
          <w:szCs w:val="20"/>
          <w:lang w:val="en-US"/>
        </w:rPr>
      </w:pPr>
      <w:r>
        <w:rPr>
          <w:rFonts w:ascii="Times New Roman" w:eastAsia="Times New Roman" w:hAnsi="Times New Roman" w:cs="Times New Roman"/>
          <w:sz w:val="20"/>
          <w:szCs w:val="20"/>
        </w:rPr>
        <w:t>Furthermore,</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students</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need</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various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intelligent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f</w:t>
      </w:r>
      <w:r>
        <w:rPr>
          <w:rFonts w:ascii="Times New Roman" w:eastAsia="Times New Roman" w:hAnsi="Times New Roman" w:cs="Times New Roman"/>
          <w:sz w:val="20"/>
          <w:szCs w:val="20"/>
        </w:rPr>
        <w:t>forts,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especially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competence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educators in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understanding</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i/>
          <w:sz w:val="20"/>
          <w:szCs w:val="20"/>
        </w:rPr>
        <w:t>digital</w:t>
      </w:r>
      <w:r>
        <w:rPr>
          <w:rFonts w:ascii="Times New Roman" w:eastAsia="Times New Roman" w:hAnsi="Times New Roman" w:cs="Times New Roman"/>
          <w:i/>
          <w:spacing w:val="15"/>
          <w:sz w:val="20"/>
          <w:szCs w:val="20"/>
        </w:rPr>
        <w:t xml:space="preserve"> </w:t>
      </w:r>
      <w:r>
        <w:rPr>
          <w:rFonts w:ascii="Times New Roman" w:eastAsia="Times New Roman" w:hAnsi="Times New Roman" w:cs="Times New Roman"/>
          <w:i/>
          <w:sz w:val="20"/>
          <w:szCs w:val="20"/>
        </w:rPr>
        <w:t>ethic</w:t>
      </w:r>
      <w:r>
        <w:rPr>
          <w:rFonts w:ascii="Times New Roman" w:eastAsia="Times New Roman" w:hAnsi="Times New Roman" w:cs="Times New Roman"/>
          <w:sz w:val="20"/>
          <w:szCs w:val="20"/>
        </w:rPr>
        <w: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fact,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up to no</w:t>
      </w:r>
      <w:r>
        <w:rPr>
          <w:rFonts w:ascii="Times New Roman" w:eastAsia="Times New Roman" w:hAnsi="Times New Roman" w:cs="Times New Roman"/>
          <w:spacing w:val="-13"/>
          <w:sz w:val="20"/>
          <w:szCs w:val="20"/>
        </w:rPr>
        <w:t>w</w:t>
      </w:r>
      <w:r>
        <w:rPr>
          <w:rFonts w:ascii="Times New Roman" w:eastAsia="Times New Roman" w:hAnsi="Times New Roman" w:cs="Times New Roman"/>
          <w:sz w:val="20"/>
          <w:szCs w:val="20"/>
        </w:rPr>
        <w:t>, many educators have only taught digital skills to students.</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Students</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generation</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i/>
          <w:sz w:val="20"/>
          <w:szCs w:val="20"/>
        </w:rPr>
        <w:t>digital</w:t>
      </w:r>
      <w:r>
        <w:rPr>
          <w:rFonts w:ascii="Times New Roman" w:eastAsia="Times New Roman" w:hAnsi="Times New Roman" w:cs="Times New Roman"/>
          <w:i/>
          <w:spacing w:val="45"/>
          <w:sz w:val="20"/>
          <w:szCs w:val="20"/>
        </w:rPr>
        <w:t xml:space="preserve"> </w:t>
      </w:r>
      <w:r>
        <w:rPr>
          <w:rFonts w:ascii="Times New Roman" w:eastAsia="Times New Roman" w:hAnsi="Times New Roman" w:cs="Times New Roman"/>
          <w:i/>
          <w:sz w:val="20"/>
          <w:szCs w:val="20"/>
        </w:rPr>
        <w:t>native</w:t>
      </w:r>
      <w:r>
        <w:rPr>
          <w:rFonts w:ascii="Times New Roman" w:eastAsia="Times New Roman" w:hAnsi="Times New Roman" w:cs="Times New Roman"/>
          <w:i/>
          <w:spacing w:val="4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course</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not</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di</w:t>
      </w:r>
      <w:r>
        <w:rPr>
          <w:rFonts w:ascii="Times New Roman" w:eastAsia="Times New Roman" w:hAnsi="Times New Roman" w:cs="Times New Roman"/>
          <w:spacing w:val="-4"/>
          <w:sz w:val="20"/>
          <w:szCs w:val="20"/>
        </w:rPr>
        <w:t>f</w:t>
      </w:r>
      <w:r>
        <w:rPr>
          <w:rFonts w:ascii="Times New Roman" w:eastAsia="Times New Roman" w:hAnsi="Times New Roman" w:cs="Times New Roman"/>
          <w:sz w:val="20"/>
          <w:szCs w:val="20"/>
        </w:rPr>
        <w:t>ficult</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understand</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this</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and students are even smarter than educators in using digital applications. Educators' focus on digital skills has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obscured</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true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nature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digital</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learning, that students are required to be proficient in "using" and "accessing"</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rather</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than</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equipping</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them</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advance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integrating</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them</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i/>
          <w:sz w:val="20"/>
          <w:szCs w:val="20"/>
        </w:rPr>
        <w:t>digital</w:t>
      </w:r>
      <w:r>
        <w:rPr>
          <w:rFonts w:ascii="Times New Roman" w:eastAsia="Times New Roman" w:hAnsi="Times New Roman" w:cs="Times New Roman"/>
          <w:i/>
          <w:spacing w:val="15"/>
          <w:sz w:val="20"/>
          <w:szCs w:val="20"/>
        </w:rPr>
        <w:t xml:space="preserve"> </w:t>
      </w:r>
      <w:r>
        <w:rPr>
          <w:rFonts w:ascii="Times New Roman" w:eastAsia="Times New Roman" w:hAnsi="Times New Roman" w:cs="Times New Roman"/>
          <w:i/>
          <w:sz w:val="20"/>
          <w:szCs w:val="20"/>
        </w:rPr>
        <w:t>ethic</w:t>
      </w:r>
      <w:r>
        <w:rPr>
          <w:rFonts w:ascii="Times New Roman" w:eastAsia="Times New Roman" w:hAnsi="Times New Roman" w:cs="Times New Roman"/>
          <w:sz w:val="20"/>
          <w:szCs w:val="20"/>
        </w:rPr>
        <w: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result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 xml:space="preserve">is </w:t>
      </w:r>
      <w:proofErr w:type="gramStart"/>
      <w:r>
        <w:rPr>
          <w:rFonts w:ascii="Times New Roman" w:eastAsia="Times New Roman" w:hAnsi="Times New Roman" w:cs="Times New Roman"/>
          <w:sz w:val="20"/>
          <w:szCs w:val="20"/>
        </w:rPr>
        <w:t xml:space="preserve">that </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students</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 xml:space="preserve">make </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 xml:space="preserve">mistakes </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 xml:space="preserve">in </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 xml:space="preserve">utilizing </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 xml:space="preserve">digital </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technolog</w:t>
      </w:r>
      <w:r>
        <w:rPr>
          <w:rFonts w:ascii="Times New Roman" w:eastAsia="Times New Roman" w:hAnsi="Times New Roman" w:cs="Times New Roman"/>
          <w:spacing w:val="-13"/>
          <w:sz w:val="20"/>
          <w:szCs w:val="20"/>
        </w:rPr>
        <w:t>y</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 xml:space="preserve">because </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 xml:space="preserve">the </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digital  world  is  like  a double-edged</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sword,</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which</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can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reap the benefits or kill the character of this generation. For example, students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who</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not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wise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digital</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world</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not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critical</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receiving information so they are often involved</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in spreading fake news (hoaxes) because they are less able to check the truth when receiving information,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commenting in impolite language (hate speech) which can harm themselves and others. others,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accessing</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sharing</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inappropriate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content,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ignoring</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privacy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security of personal data</w:t>
      </w:r>
      <w:r w:rsidR="00F75BA5" w:rsidRPr="00A77833">
        <w:rPr>
          <w:rFonts w:ascii="Palatino Linotype" w:hAnsi="Palatino Linotype" w:cstheme="majorBidi"/>
          <w:sz w:val="20"/>
          <w:szCs w:val="20"/>
        </w:rPr>
        <w:t>.</w:t>
      </w:r>
      <w:r w:rsidR="00F75BA5" w:rsidRPr="00A77833">
        <w:rPr>
          <w:rFonts w:ascii="Palatino Linotype" w:hAnsi="Palatino Linotype" w:cstheme="majorBidi"/>
          <w:sz w:val="20"/>
          <w:szCs w:val="20"/>
          <w:lang w:val="en-US"/>
        </w:rPr>
        <w:fldChar w:fldCharType="begin" w:fldLock="1"/>
      </w:r>
      <w:r w:rsidR="00A52B80" w:rsidRPr="00A77833">
        <w:rPr>
          <w:rFonts w:ascii="Palatino Linotype" w:hAnsi="Palatino Linotype" w:cstheme="majorBidi"/>
          <w:sz w:val="20"/>
          <w:szCs w:val="20"/>
        </w:rPr>
        <w:instrText>ADDIN CSL_CITATION {"citationItems":[{"id":"ITEM-1","itemData":{"DOI":"10.56404/jels.v3i1.45","abstract":"Demoralization happens in millenial generation because of the negative influence of social media. Use social media without parental control make high crimes such as gambling, creating pornographic content, bullying, fraud, sharing fake news, and radicalism. It  happen as  negative impact  of social media.  Digital ethics is needed as a guide for a person or group of people to regulate their behavior in the digital era. Awareness, Responsibility, Integrity (honesty), Virtue must be the characteristics of the millennial generation going to the era of society 5.0. This research is using a qualitative approach by descriptive method of literature analysis. Islamic Religious Education as the basis formation of characters and morals of students must be able to take preventive action to press the negative impacts from technological transformation, one of which is through the teaching of \"Adab Using Social Media\". Education must be able to create quality and morality human resources in society 5.0 era with the concept of a human-centered and technology-based society. Digital ethics should be integrated with all subjects in the school, remembering the urgency of digital ethics in creating a safe and comfortable digital space and respecting humanity","author":[{"dropping-particle":"","family":"Novita","given":"Novita Nur Inayha","non-dropping-particle":"","parse-names":false,"suffix":""}],"container-title":"Journal of Education and Learning Sciences","id":"ITEM-1","issue":"1","issued":{"date-parts":[["2023"]]},"page":"73-93","title":"Penguatan Etika Digital Melalui Materi “Adab Menggunakan Media Sosial” Pada Mata Pelajaran Pendidikan Agama Islam Dalam Membentuk Karakter Peserta Didik Menghadapi Era Society 5.0","type":"article-journal","volume":"3"},"uris":["http://www.mendeley.com/documents/?uuid=34509bdd-1f54-48e8-b996-70aee6b39785"]},{"id":"ITEM-2","itemData":{"DOI":"10.20961/paedagogia.v21i2.23922","ISSN":"0126-4109","abstract":"&lt;div class=\"WordSection1\"&gt;&lt;p&gt;Tujuan  penelitian  ini  adalah  untuk  mendeskripsikan  penguatan  etika  digital pada  siswa  untuk  mengatasi  penyebaran  berita  palsu  (hoax)  di  media  sosial  melalui pendidikan kewarganegaraan (studi  SMA / SMK  di Surakarta). Pendekatan penelitian adalah  deskriptif  kualitatif  Hasil  penelitian:  Pertama,  Pendidikan  Kewarganegaraan cukup  penting  untuk  mengakomodasi  visi  kewarganegaraan  dengan  mempersiapkan siswa  untuk  memiliki  kompetisi  ekonomi,  pekerjaan  produktivitas  yang  kompleks, keamanan global, dan pengembangan media internet adalah krusial untuk keberlanjutan demokrasi. Kedua, memperkuat etika digital untuk menangani penyebaran berita palsu (hoax) di media sosial melalui pendidikan kewarganegaraan oleh siswa   menunjukkan adanya perbedaan hasil belajar kognitif dan sikap peduli lingkungan siswa sebelum dan setelah  diterapkan  perangkat  SSP  berbasis  PBL.  sekolah  menengah  atas  /  sekolah menengah  kejuruan  di  Surakarta  yang  melibatkan  tiga  tahap:  perencanaan pembelajaran,  implementasi,  dan  evaluasi.  Pengajar  tahap  implementasi    seperti yang dilakukan memperkuat etika digital untuk siswa dengan beragam metode pembelajaran, gerakan literasi, dan program sekolah seperti kelas cyber, e-learning-kelas digital, dan PAS  online.  Ketiga,  hambatan  untuk  memperkuat  etika  digital  adalah  kemampuan siswa, status sosial ekonomi, keterampilan guru, &lt;/p&gt;&lt;p&gt;&lt;strong&gt; Kata kunci:&lt;/strong&gt; etika digital, berita bohong (hoax), Pendidikan Kewarganegaraan, Media Sosial &lt;/p&gt;&lt;/div&gt;","author":[{"dropping-particle":"","family":"Muchtarom","given":"Mohammad","non-dropping-particle":"","parse-names":false,"suffix":""},{"dropping-particle":"","family":"Pramanda","given":"Anggi Yoga","non-dropping-particle":"","parse-names":false,"suffix":""},{"dropping-particle":"","family":"Hartanto","given":"Rima Vien Permata","non-dropping-particle":"","parse-names":false,"suffix":""}],"container-title":"Paedagogia","id":"ITEM-2","issue":"2","issued":{"date-parts":[["2018"]]},"page":"142","title":"Penguatan Etika Digital Pada Siswa Untuk Menanggulangi Penyebaran Berita Bohong (Hoax) Di Media Sosial Melalui Pendidikan Kewarganegaraan","type":"article-journal","volume":"21"},"uris":["http://www.mendeley.com/documents/?uuid=e91dad93-beac-459c-8c1b-d3d869bdf614"]}],"mendeley":{"formattedCitation":"(Muchtarom, Pramanda, &amp; Hartanto, 2018; Novita, 2023)","plainTextFormattedCitation":"(Muchtarom, Pramanda, &amp; Hartanto, 2018; Novita, 2023)","previouslyFormattedCitation":"(Muchtarom, Pramanda, &amp; Hartanto, 2018; Novita, 2023)"},"properties":{"noteIndex":0},"schema":"https://github.com/citation-style-language/schema/raw/master/csl-citation.json"}</w:instrText>
      </w:r>
      <w:r w:rsidR="00F75BA5" w:rsidRPr="00A77833">
        <w:rPr>
          <w:rFonts w:ascii="Palatino Linotype" w:hAnsi="Palatino Linotype" w:cstheme="majorBidi"/>
          <w:sz w:val="20"/>
          <w:szCs w:val="20"/>
          <w:lang w:val="en-US"/>
        </w:rPr>
        <w:fldChar w:fldCharType="separate"/>
      </w:r>
      <w:r w:rsidR="00A52B80" w:rsidRPr="00A77833">
        <w:rPr>
          <w:rFonts w:ascii="Palatino Linotype" w:hAnsi="Palatino Linotype" w:cstheme="majorBidi"/>
          <w:noProof/>
          <w:sz w:val="20"/>
          <w:szCs w:val="20"/>
          <w:lang w:val="en-US"/>
        </w:rPr>
        <w:t>(Muchtarom, Pramanda, &amp; Hartanto, 2018; Novita, 2023)</w:t>
      </w:r>
      <w:r w:rsidR="00F75BA5" w:rsidRPr="00A77833">
        <w:rPr>
          <w:rFonts w:ascii="Palatino Linotype" w:hAnsi="Palatino Linotype" w:cstheme="majorBidi"/>
          <w:sz w:val="20"/>
          <w:szCs w:val="20"/>
          <w:lang w:val="en-US"/>
        </w:rPr>
        <w:fldChar w:fldCharType="end"/>
      </w:r>
      <w:r w:rsidR="00855930" w:rsidRPr="00A77833">
        <w:rPr>
          <w:rFonts w:ascii="Palatino Linotype" w:hAnsi="Palatino Linotype" w:cstheme="majorBidi"/>
          <w:sz w:val="20"/>
          <w:szCs w:val="20"/>
          <w:lang w:val="en-US"/>
        </w:rPr>
        <w:t xml:space="preserve"> </w:t>
      </w:r>
      <w:r>
        <w:rPr>
          <w:rFonts w:ascii="Times New Roman" w:eastAsia="Times New Roman" w:hAnsi="Times New Roman" w:cs="Times New Roman"/>
          <w:sz w:val="20"/>
          <w:szCs w:val="20"/>
        </w:rPr>
        <w:t>Integrating Islamic values with innovative learning</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media</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strategic</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step</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 xml:space="preserve">to present relevant and interesting </w:t>
      </w:r>
      <w:r>
        <w:rPr>
          <w:rFonts w:ascii="Times New Roman" w:eastAsia="Times New Roman" w:hAnsi="Times New Roman" w:cs="Times New Roman"/>
          <w:spacing w:val="-18"/>
          <w:sz w:val="20"/>
          <w:szCs w:val="20"/>
        </w:rPr>
        <w:t>P</w:t>
      </w:r>
      <w:r>
        <w:rPr>
          <w:rFonts w:ascii="Times New Roman" w:eastAsia="Times New Roman" w:hAnsi="Times New Roman" w:cs="Times New Roman"/>
          <w:sz w:val="20"/>
          <w:szCs w:val="20"/>
        </w:rPr>
        <w:t xml:space="preserve">AI learning in the digital era. </w:t>
      </w:r>
      <w:r>
        <w:rPr>
          <w:rFonts w:ascii="Times New Roman" w:eastAsia="Times New Roman" w:hAnsi="Times New Roman" w:cs="Times New Roman"/>
          <w:spacing w:val="-14"/>
          <w:sz w:val="20"/>
          <w:szCs w:val="20"/>
        </w:rPr>
        <w:t>T</w:t>
      </w:r>
      <w:r>
        <w:rPr>
          <w:rFonts w:ascii="Times New Roman" w:eastAsia="Times New Roman" w:hAnsi="Times New Roman" w:cs="Times New Roman"/>
          <w:sz w:val="20"/>
          <w:szCs w:val="20"/>
        </w:rPr>
        <w:t>echnology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not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substitute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for</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educators, but a tool that can support the mission of Islamic education in forming a generation of noble characte</w:t>
      </w:r>
      <w:r>
        <w:rPr>
          <w:rFonts w:ascii="Times New Roman" w:eastAsia="Times New Roman" w:hAnsi="Times New Roman" w:cs="Times New Roman"/>
          <w:spacing w:val="-11"/>
          <w:sz w:val="20"/>
          <w:szCs w:val="20"/>
        </w:rPr>
        <w:t>r</w:t>
      </w:r>
      <w:r>
        <w:rPr>
          <w:rFonts w:ascii="Times New Roman" w:eastAsia="Times New Roman" w:hAnsi="Times New Roman" w:cs="Times New Roman"/>
          <w:sz w:val="20"/>
          <w:szCs w:val="20"/>
        </w:rPr>
        <w:t>.</w:t>
      </w:r>
    </w:p>
    <w:p w14:paraId="364E7AB4" w14:textId="5F76AF80" w:rsidR="00D34C81" w:rsidRDefault="00131C27" w:rsidP="00131C27">
      <w:pPr>
        <w:shd w:val="clear" w:color="auto" w:fill="FFFFFF"/>
        <w:spacing w:after="0" w:line="240" w:lineRule="auto"/>
        <w:ind w:left="945" w:firstLine="756"/>
        <w:jc w:val="both"/>
        <w:textAlignment w:val="baseline"/>
        <w:rPr>
          <w:rFonts w:ascii="Palatino Linotype" w:eastAsia="Times New Roman" w:hAnsi="Palatino Linotype" w:cs="Times New Roman"/>
          <w:bCs/>
          <w:color w:val="000000"/>
          <w:sz w:val="20"/>
          <w:szCs w:val="20"/>
          <w:lang w:val="en-US"/>
        </w:rPr>
      </w:pPr>
      <w:proofErr w:type="gramStart"/>
      <w:r>
        <w:rPr>
          <w:rFonts w:ascii="Times New Roman" w:eastAsia="Times New Roman" w:hAnsi="Times New Roman" w:cs="Times New Roman"/>
          <w:sz w:val="20"/>
          <w:szCs w:val="20"/>
        </w:rPr>
        <w:t>Through  existing</w:t>
      </w:r>
      <w:proofErr w:type="gramEnd"/>
      <w:r>
        <w:rPr>
          <w:rFonts w:ascii="Times New Roman" w:eastAsia="Times New Roman" w:hAnsi="Times New Roman" w:cs="Times New Roman"/>
          <w:sz w:val="20"/>
          <w:szCs w:val="20"/>
        </w:rPr>
        <w:t xml:space="preserve">  social  media,  students  can  help  each  other</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complete</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various</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tasks</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and activities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can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accessed</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universally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 xml:space="preserve">together with colleagues and experts. </w:t>
      </w:r>
      <w:r>
        <w:rPr>
          <w:rFonts w:ascii="Times New Roman" w:eastAsia="Times New Roman" w:hAnsi="Times New Roman" w:cs="Times New Roman"/>
          <w:spacing w:val="-8"/>
          <w:sz w:val="20"/>
          <w:szCs w:val="20"/>
        </w:rPr>
        <w:t>W</w:t>
      </w:r>
      <w:r>
        <w:rPr>
          <w:rFonts w:ascii="Times New Roman" w:eastAsia="Times New Roman" w:hAnsi="Times New Roman" w:cs="Times New Roman"/>
          <w:sz w:val="20"/>
          <w:szCs w:val="20"/>
        </w:rPr>
        <w:t xml:space="preserve">ith this approach, </w:t>
      </w:r>
      <w:proofErr w:type="gramStart"/>
      <w:r>
        <w:rPr>
          <w:rFonts w:ascii="Times New Roman" w:eastAsia="Times New Roman" w:hAnsi="Times New Roman" w:cs="Times New Roman"/>
          <w:spacing w:val="-18"/>
          <w:sz w:val="20"/>
          <w:szCs w:val="20"/>
        </w:rPr>
        <w:t>P</w:t>
      </w:r>
      <w:r>
        <w:rPr>
          <w:rFonts w:ascii="Times New Roman" w:eastAsia="Times New Roman" w:hAnsi="Times New Roman" w:cs="Times New Roman"/>
          <w:sz w:val="20"/>
          <w:szCs w:val="20"/>
        </w:rPr>
        <w:t xml:space="preserve">AI </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learning</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 xml:space="preserve">can </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become  more  meaningful  and  relevant,  responding  to  the  needs  of  the  digital generation without losing the essence of Islamic values.</w:t>
      </w:r>
    </w:p>
    <w:p w14:paraId="6964F16B" w14:textId="2DD09630" w:rsidR="005B5AEC" w:rsidRPr="00692C51" w:rsidRDefault="005B5AEC" w:rsidP="003D21B1">
      <w:pPr>
        <w:pStyle w:val="Alishlah21heading1"/>
        <w:rPr>
          <w:rFonts w:eastAsia="Arial"/>
        </w:rPr>
      </w:pPr>
      <w:r w:rsidRPr="00692C51">
        <w:rPr>
          <w:rFonts w:eastAsia="Arial"/>
        </w:rPr>
        <w:t>CONCLUSION</w:t>
      </w:r>
    </w:p>
    <w:p w14:paraId="154A1822" w14:textId="77777777" w:rsidR="003D21B1" w:rsidRDefault="002C3CAD" w:rsidP="003D21B1">
      <w:pPr>
        <w:spacing w:line="240" w:lineRule="auto"/>
        <w:ind w:left="426" w:right="159"/>
        <w:jc w:val="both"/>
        <w:rPr>
          <w:rFonts w:ascii="Palatino Linotype" w:hAnsi="Palatino Linotype"/>
          <w:bCs/>
          <w:sz w:val="20"/>
          <w:bdr w:val="none" w:sz="0" w:space="0" w:color="auto" w:frame="1"/>
        </w:rPr>
      </w:pPr>
      <w:bookmarkStart w:id="4" w:name="_Hlk185931772"/>
      <w:r w:rsidRPr="000672E2">
        <w:rPr>
          <w:rFonts w:ascii="Palatino Linotype" w:eastAsia="Arial" w:hAnsi="Palatino Linotype" w:cs="Arial"/>
          <w:sz w:val="20"/>
          <w:szCs w:val="20"/>
        </w:rPr>
        <w:t>There are educators' e</w:t>
      </w:r>
      <w:r w:rsidRPr="000672E2">
        <w:rPr>
          <w:rFonts w:ascii="Palatino Linotype" w:eastAsia="Arial" w:hAnsi="Palatino Linotype" w:cs="Arial"/>
          <w:spacing w:val="-4"/>
          <w:sz w:val="20"/>
          <w:szCs w:val="20"/>
        </w:rPr>
        <w:t>f</w:t>
      </w:r>
      <w:r w:rsidRPr="000672E2">
        <w:rPr>
          <w:rFonts w:ascii="Palatino Linotype" w:eastAsia="Arial" w:hAnsi="Palatino Linotype" w:cs="Arial"/>
          <w:sz w:val="20"/>
          <w:szCs w:val="20"/>
        </w:rPr>
        <w:t xml:space="preserve">forts to utilize social media as an innovative </w:t>
      </w:r>
      <w:r w:rsidRPr="000672E2">
        <w:rPr>
          <w:rFonts w:ascii="Palatino Linotype" w:eastAsia="Arial" w:hAnsi="Palatino Linotype" w:cs="Arial"/>
          <w:spacing w:val="-15"/>
          <w:sz w:val="20"/>
          <w:szCs w:val="20"/>
        </w:rPr>
        <w:t>P</w:t>
      </w:r>
      <w:r w:rsidRPr="000672E2">
        <w:rPr>
          <w:rFonts w:ascii="Palatino Linotype" w:eastAsia="Arial" w:hAnsi="Palatino Linotype" w:cs="Arial"/>
          <w:sz w:val="20"/>
          <w:szCs w:val="20"/>
        </w:rPr>
        <w:t xml:space="preserve">AI collaborative learning medium for students </w:t>
      </w:r>
      <w:r w:rsidRPr="000672E2">
        <w:rPr>
          <w:rFonts w:ascii="Palatino Linotype" w:eastAsia="Arial" w:hAnsi="Palatino Linotype" w:cs="Arial"/>
          <w:i/>
          <w:sz w:val="20"/>
          <w:szCs w:val="20"/>
        </w:rPr>
        <w:t xml:space="preserve">digital native </w:t>
      </w:r>
      <w:r w:rsidRPr="000672E2">
        <w:rPr>
          <w:rFonts w:ascii="Palatino Linotype" w:eastAsia="Arial" w:hAnsi="Palatino Linotype" w:cs="Arial"/>
          <w:sz w:val="20"/>
          <w:szCs w:val="20"/>
        </w:rPr>
        <w:t xml:space="preserve">is, </w:t>
      </w:r>
      <w:r w:rsidRPr="000672E2">
        <w:rPr>
          <w:rFonts w:ascii="Palatino Linotype" w:eastAsia="Arial" w:hAnsi="Palatino Linotype" w:cs="Arial"/>
          <w:i/>
          <w:sz w:val="20"/>
          <w:szCs w:val="20"/>
        </w:rPr>
        <w:t>First</w:t>
      </w:r>
      <w:r w:rsidRPr="000672E2">
        <w:rPr>
          <w:rFonts w:ascii="Palatino Linotype" w:eastAsia="Arial" w:hAnsi="Palatino Linotype" w:cs="Arial"/>
          <w:sz w:val="20"/>
          <w:szCs w:val="20"/>
        </w:rPr>
        <w:t xml:space="preserve">, increasing the competency of </w:t>
      </w:r>
      <w:r w:rsidRPr="000672E2">
        <w:rPr>
          <w:rFonts w:ascii="Palatino Linotype" w:eastAsia="Arial" w:hAnsi="Palatino Linotype" w:cs="Arial"/>
          <w:spacing w:val="-15"/>
          <w:sz w:val="20"/>
          <w:szCs w:val="20"/>
        </w:rPr>
        <w:t>P</w:t>
      </w:r>
      <w:r w:rsidRPr="000672E2">
        <w:rPr>
          <w:rFonts w:ascii="Palatino Linotype" w:eastAsia="Arial" w:hAnsi="Palatino Linotype" w:cs="Arial"/>
          <w:sz w:val="20"/>
          <w:szCs w:val="20"/>
        </w:rPr>
        <w:t xml:space="preserve">AI educators in using social media as a means of utilizing digital opportunities to meet students' needs in the collaborative learning </w:t>
      </w:r>
      <w:proofErr w:type="spellStart"/>
      <w:proofErr w:type="gramStart"/>
      <w:r w:rsidRPr="000672E2">
        <w:rPr>
          <w:rFonts w:ascii="Palatino Linotype" w:eastAsia="Arial" w:hAnsi="Palatino Linotype" w:cs="Arial"/>
          <w:sz w:val="20"/>
          <w:szCs w:val="20"/>
        </w:rPr>
        <w:t>process.</w:t>
      </w:r>
      <w:r w:rsidRPr="000672E2">
        <w:rPr>
          <w:rFonts w:ascii="Palatino Linotype" w:eastAsia="Arial" w:hAnsi="Palatino Linotype" w:cs="Arial"/>
          <w:i/>
          <w:sz w:val="20"/>
          <w:szCs w:val="20"/>
        </w:rPr>
        <w:t>Second</w:t>
      </w:r>
      <w:proofErr w:type="spellEnd"/>
      <w:proofErr w:type="gramEnd"/>
      <w:r w:rsidRPr="000672E2">
        <w:rPr>
          <w:rFonts w:ascii="Palatino Linotype" w:eastAsia="Arial" w:hAnsi="Palatino Linotype" w:cs="Arial"/>
          <w:sz w:val="20"/>
          <w:szCs w:val="20"/>
        </w:rPr>
        <w:t xml:space="preserve">, integrating Islamic values in </w:t>
      </w:r>
      <w:r w:rsidRPr="000672E2">
        <w:rPr>
          <w:rFonts w:ascii="Palatino Linotype" w:eastAsia="Arial" w:hAnsi="Palatino Linotype" w:cs="Arial"/>
          <w:spacing w:val="-15"/>
          <w:sz w:val="20"/>
          <w:szCs w:val="20"/>
        </w:rPr>
        <w:t>P</w:t>
      </w:r>
      <w:r w:rsidRPr="000672E2">
        <w:rPr>
          <w:rFonts w:ascii="Palatino Linotype" w:eastAsia="Arial" w:hAnsi="Palatino Linotype" w:cs="Arial"/>
          <w:sz w:val="20"/>
          <w:szCs w:val="20"/>
        </w:rPr>
        <w:t xml:space="preserve">AI collaborative learning. This is done to make social media a means of </w:t>
      </w:r>
      <w:r w:rsidRPr="000672E2">
        <w:rPr>
          <w:rFonts w:ascii="Palatino Linotype" w:eastAsia="Arial" w:hAnsi="Palatino Linotype" w:cs="Arial"/>
          <w:spacing w:val="-15"/>
          <w:sz w:val="20"/>
          <w:szCs w:val="20"/>
        </w:rPr>
        <w:t>P</w:t>
      </w:r>
      <w:r w:rsidRPr="000672E2">
        <w:rPr>
          <w:rFonts w:ascii="Palatino Linotype" w:eastAsia="Arial" w:hAnsi="Palatino Linotype" w:cs="Arial"/>
          <w:sz w:val="20"/>
          <w:szCs w:val="20"/>
        </w:rPr>
        <w:t xml:space="preserve">AI learning, creativity and da'wah. </w:t>
      </w:r>
      <w:r w:rsidRPr="000672E2">
        <w:rPr>
          <w:rFonts w:ascii="Palatino Linotype" w:eastAsia="Arial" w:hAnsi="Palatino Linotype" w:cs="Arial"/>
          <w:i/>
          <w:sz w:val="20"/>
          <w:szCs w:val="20"/>
        </w:rPr>
        <w:t xml:space="preserve">Third, </w:t>
      </w:r>
      <w:r w:rsidRPr="000672E2">
        <w:rPr>
          <w:rFonts w:ascii="Palatino Linotype" w:eastAsia="Arial" w:hAnsi="Palatino Linotype" w:cs="Arial"/>
          <w:sz w:val="20"/>
          <w:szCs w:val="20"/>
        </w:rPr>
        <w:t>become a role model for character in using social media, in an e</w:t>
      </w:r>
      <w:r w:rsidRPr="000672E2">
        <w:rPr>
          <w:rFonts w:ascii="Palatino Linotype" w:eastAsia="Arial" w:hAnsi="Palatino Linotype" w:cs="Arial"/>
          <w:spacing w:val="-4"/>
          <w:sz w:val="20"/>
          <w:szCs w:val="20"/>
        </w:rPr>
        <w:t>f</w:t>
      </w:r>
      <w:r w:rsidRPr="000672E2">
        <w:rPr>
          <w:rFonts w:ascii="Palatino Linotype" w:eastAsia="Arial" w:hAnsi="Palatino Linotype" w:cs="Arial"/>
          <w:sz w:val="20"/>
          <w:szCs w:val="20"/>
        </w:rPr>
        <w:t>fort to instill wise and intelligent character in students in using media. From the author's discussion above, there is another side that has not been studied in depth and could be an idea for future researchers. This is an in-depth examination of Islamic concepts that support collaborative learning, as well as a complete guide to using various platforms that educators can use in collaborative learning</w:t>
      </w:r>
      <w:bookmarkEnd w:id="4"/>
      <w:r w:rsidR="00127E76" w:rsidRPr="000672E2">
        <w:rPr>
          <w:rFonts w:ascii="Palatino Linotype" w:hAnsi="Palatino Linotype"/>
          <w:bCs/>
          <w:sz w:val="20"/>
          <w:bdr w:val="none" w:sz="0" w:space="0" w:color="auto" w:frame="1"/>
        </w:rPr>
        <w:t>.</w:t>
      </w:r>
    </w:p>
    <w:p w14:paraId="62D70EC9" w14:textId="77777777" w:rsidR="003D21B1" w:rsidRPr="003D21B1" w:rsidRDefault="002C3CAD" w:rsidP="003D21B1">
      <w:pPr>
        <w:spacing w:line="240" w:lineRule="auto"/>
        <w:ind w:left="426" w:right="159"/>
        <w:jc w:val="both"/>
        <w:rPr>
          <w:rFonts w:ascii="Palatino Linotype" w:hAnsi="Palatino Linotype"/>
          <w:bCs/>
          <w:sz w:val="20"/>
          <w:bdr w:val="none" w:sz="0" w:space="0" w:color="auto" w:frame="1"/>
        </w:rPr>
      </w:pPr>
      <w:r w:rsidRPr="003D21B1">
        <w:rPr>
          <w:rFonts w:ascii="Palatino Linotype" w:eastAsia="Arial" w:hAnsi="Palatino Linotype" w:cs="Arial"/>
          <w:sz w:val="20"/>
        </w:rPr>
        <w:t>On this occasion the author would like to thank his beloved family who have supported all of this writing activit</w:t>
      </w:r>
      <w:r w:rsidRPr="003D21B1">
        <w:rPr>
          <w:rFonts w:ascii="Palatino Linotype" w:eastAsia="Arial" w:hAnsi="Palatino Linotype" w:cs="Arial"/>
          <w:spacing w:val="-15"/>
          <w:sz w:val="20"/>
        </w:rPr>
        <w:t>y</w:t>
      </w:r>
      <w:r w:rsidRPr="003D21B1">
        <w:rPr>
          <w:rFonts w:ascii="Palatino Linotype" w:eastAsia="Arial" w:hAnsi="Palatino Linotype" w:cs="Arial"/>
          <w:sz w:val="20"/>
        </w:rPr>
        <w:t>, the teachers who tirelessly share their knowledge and experience, and his colleagues for their constant encouragement</w:t>
      </w:r>
      <w:r w:rsidR="00AC14E0" w:rsidRPr="003D21B1">
        <w:rPr>
          <w:rFonts w:ascii="Palatino Linotype" w:hAnsi="Palatino Linotype"/>
          <w:bCs/>
          <w:sz w:val="20"/>
          <w:bdr w:val="none" w:sz="0" w:space="0" w:color="auto" w:frame="1"/>
        </w:rPr>
        <w:t>.</w:t>
      </w:r>
    </w:p>
    <w:p w14:paraId="667C4D34" w14:textId="69E07435" w:rsidR="00DE3739" w:rsidRPr="003D21B1" w:rsidRDefault="002C3CAD" w:rsidP="003D21B1">
      <w:pPr>
        <w:spacing w:line="240" w:lineRule="auto"/>
        <w:ind w:left="426" w:right="159"/>
        <w:jc w:val="both"/>
        <w:rPr>
          <w:rFonts w:ascii="Palatino Linotype" w:hAnsi="Palatino Linotype"/>
          <w:bCs/>
          <w:sz w:val="20"/>
          <w:bdr w:val="none" w:sz="0" w:space="0" w:color="auto" w:frame="1"/>
        </w:rPr>
      </w:pPr>
      <w:r w:rsidRPr="003D21B1">
        <w:rPr>
          <w:rFonts w:ascii="Palatino Linotype" w:eastAsia="Arial" w:hAnsi="Palatino Linotype" w:cs="Arial"/>
          <w:sz w:val="20"/>
        </w:rPr>
        <w:lastRenderedPageBreak/>
        <w:t xml:space="preserve">In this writing, no particular conflict of interest is raised, but it is hoped that this writing can provide constructive input in the development of academic theory to support the progress of </w:t>
      </w:r>
      <w:r w:rsidRPr="003D21B1">
        <w:rPr>
          <w:rFonts w:ascii="Palatino Linotype" w:eastAsia="Arial" w:hAnsi="Palatino Linotype" w:cs="Arial"/>
          <w:spacing w:val="-15"/>
          <w:sz w:val="20"/>
        </w:rPr>
        <w:t>P</w:t>
      </w:r>
      <w:r w:rsidRPr="003D21B1">
        <w:rPr>
          <w:rFonts w:ascii="Palatino Linotype" w:eastAsia="Arial" w:hAnsi="Palatino Linotype" w:cs="Arial"/>
          <w:sz w:val="20"/>
        </w:rPr>
        <w:t>AI learning now and in the future following the development of an increasingly complex digital era</w:t>
      </w:r>
      <w:r w:rsidR="00AC14E0" w:rsidRPr="003D21B1">
        <w:rPr>
          <w:rFonts w:ascii="Palatino Linotype" w:hAnsi="Palatino Linotype"/>
          <w:bCs/>
          <w:sz w:val="20"/>
          <w:bdr w:val="none" w:sz="0" w:space="0" w:color="auto" w:frame="1"/>
        </w:rPr>
        <w:t>.</w:t>
      </w:r>
    </w:p>
    <w:p w14:paraId="281869A4" w14:textId="0A02B0DB" w:rsidR="005B5AEC" w:rsidRPr="00692C51" w:rsidRDefault="005B5AEC" w:rsidP="00692C51">
      <w:pPr>
        <w:pStyle w:val="Alishlah21heading1"/>
        <w:numPr>
          <w:ilvl w:val="0"/>
          <w:numId w:val="0"/>
        </w:numPr>
        <w:spacing w:line="360" w:lineRule="auto"/>
        <w:rPr>
          <w:rFonts w:eastAsia="Arial"/>
          <w:sz w:val="22"/>
        </w:rPr>
      </w:pPr>
      <w:r w:rsidRPr="00692C51">
        <w:rPr>
          <w:rFonts w:eastAsia="Arial"/>
          <w:sz w:val="22"/>
        </w:rPr>
        <w:t>REFERENCES</w:t>
      </w:r>
    </w:p>
    <w:p w14:paraId="610EF55C" w14:textId="12570AC0" w:rsidR="003D21B1" w:rsidRPr="003D21B1" w:rsidRDefault="00BF1C15"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fldChar w:fldCharType="begin" w:fldLock="1"/>
      </w:r>
      <w:r>
        <w:instrText xml:space="preserve">ADDIN Mendeley Bibliography CSL_BIBLIOGRAPHY </w:instrText>
      </w:r>
      <w:r>
        <w:fldChar w:fldCharType="separate"/>
      </w:r>
      <w:r w:rsidR="003D21B1" w:rsidRPr="003D21B1">
        <w:rPr>
          <w:rFonts w:ascii="Palatino Linotype" w:hAnsi="Palatino Linotype" w:cs="Times New Roman"/>
          <w:noProof/>
          <w:sz w:val="20"/>
          <w:szCs w:val="24"/>
        </w:rPr>
        <w:t>Afif, N., Mukhtarom, A., Qowim, A. N., &amp; Fauziah, E. (2024). Pendidikan Karakter Dalam Era Digital</w:t>
      </w:r>
      <w:r w:rsidR="003D21B1" w:rsidRPr="003D21B1">
        <w:rPr>
          <w:rFonts w:ascii="Arial" w:hAnsi="Arial" w:cs="Arial"/>
          <w:noProof/>
          <w:sz w:val="20"/>
          <w:szCs w:val="24"/>
        </w:rPr>
        <w:t> </w:t>
      </w:r>
      <w:r w:rsidR="003D21B1" w:rsidRPr="003D21B1">
        <w:rPr>
          <w:rFonts w:ascii="Palatino Linotype" w:hAnsi="Palatino Linotype" w:cs="Times New Roman"/>
          <w:noProof/>
          <w:sz w:val="20"/>
          <w:szCs w:val="24"/>
        </w:rPr>
        <w:t xml:space="preserve">: Pengintegrasian Nilai-Nilai Moral Dalam Kurikulum Berbasis Teknologi. </w:t>
      </w:r>
      <w:r w:rsidR="003D21B1" w:rsidRPr="003D21B1">
        <w:rPr>
          <w:rFonts w:ascii="Palatino Linotype" w:hAnsi="Palatino Linotype" w:cs="Times New Roman"/>
          <w:i/>
          <w:iCs/>
          <w:noProof/>
          <w:sz w:val="20"/>
          <w:szCs w:val="24"/>
        </w:rPr>
        <w:t>Tadarus Tarbawy: Jurnal Kajian Islam Dan Pendidikan</w:t>
      </w:r>
      <w:r w:rsidR="003D21B1" w:rsidRPr="003D21B1">
        <w:rPr>
          <w:rFonts w:ascii="Palatino Linotype" w:hAnsi="Palatino Linotype" w:cs="Times New Roman"/>
          <w:noProof/>
          <w:sz w:val="20"/>
          <w:szCs w:val="24"/>
        </w:rPr>
        <w:t xml:space="preserve">, </w:t>
      </w:r>
      <w:r w:rsidR="003D21B1" w:rsidRPr="003D21B1">
        <w:rPr>
          <w:rFonts w:ascii="Palatino Linotype" w:hAnsi="Palatino Linotype" w:cs="Times New Roman"/>
          <w:i/>
          <w:iCs/>
          <w:noProof/>
          <w:sz w:val="20"/>
          <w:szCs w:val="24"/>
        </w:rPr>
        <w:t>6</w:t>
      </w:r>
      <w:r w:rsidR="003D21B1" w:rsidRPr="003D21B1">
        <w:rPr>
          <w:rFonts w:ascii="Palatino Linotype" w:hAnsi="Palatino Linotype" w:cs="Times New Roman"/>
          <w:noProof/>
          <w:sz w:val="20"/>
          <w:szCs w:val="24"/>
        </w:rPr>
        <w:t>(1), 18–32.</w:t>
      </w:r>
    </w:p>
    <w:p w14:paraId="15E7C588"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Ahman, Mujiyanto, J., Bharati, Dwi Anggani Linggarnggeraini, Y., &amp; Faridi, A. (2019). Literasi digital: Dampak dan tantangan dalam pembelajaran bahasa. </w:t>
      </w:r>
      <w:r w:rsidRPr="003D21B1">
        <w:rPr>
          <w:rFonts w:ascii="Palatino Linotype" w:hAnsi="Palatino Linotype" w:cs="Times New Roman"/>
          <w:i/>
          <w:iCs/>
          <w:noProof/>
          <w:sz w:val="20"/>
          <w:szCs w:val="24"/>
        </w:rPr>
        <w:t>Seminar Nasional Pascasarjana UNNES</w:t>
      </w:r>
      <w:r w:rsidRPr="003D21B1">
        <w:rPr>
          <w:rFonts w:ascii="Palatino Linotype" w:hAnsi="Palatino Linotype" w:cs="Times New Roman"/>
          <w:noProof/>
          <w:sz w:val="20"/>
          <w:szCs w:val="24"/>
        </w:rPr>
        <w:t>, 386–389. Retrieved from https://proceeding.unnes.ac.id/index.php/snpasca/article/download/313/342/</w:t>
      </w:r>
    </w:p>
    <w:p w14:paraId="7791B697"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Akbar, M. F., &amp; Anggraeni, F. D. (2017). Teknologi Dalam Pendidikan</w:t>
      </w:r>
      <w:r w:rsidRPr="003D21B1">
        <w:rPr>
          <w:rFonts w:ascii="Arial" w:hAnsi="Arial" w:cs="Arial"/>
          <w:noProof/>
          <w:sz w:val="20"/>
          <w:szCs w:val="24"/>
        </w:rPr>
        <w:t> </w:t>
      </w:r>
      <w:r w:rsidRPr="003D21B1">
        <w:rPr>
          <w:rFonts w:ascii="Palatino Linotype" w:hAnsi="Palatino Linotype" w:cs="Times New Roman"/>
          <w:noProof/>
          <w:sz w:val="20"/>
          <w:szCs w:val="24"/>
        </w:rPr>
        <w:t xml:space="preserve">: Literasi Digital dan Self-Directed Learning pada Mahasiswa Skripsi. </w:t>
      </w:r>
      <w:r w:rsidRPr="003D21B1">
        <w:rPr>
          <w:rFonts w:ascii="Palatino Linotype" w:hAnsi="Palatino Linotype" w:cs="Times New Roman"/>
          <w:i/>
          <w:iCs/>
          <w:noProof/>
          <w:sz w:val="20"/>
          <w:szCs w:val="24"/>
        </w:rPr>
        <w:t>Indigenous: Jurnal Ilmiah Psikologi</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2</w:t>
      </w:r>
      <w:r w:rsidRPr="003D21B1">
        <w:rPr>
          <w:rFonts w:ascii="Palatino Linotype" w:hAnsi="Palatino Linotype" w:cs="Times New Roman"/>
          <w:noProof/>
          <w:sz w:val="20"/>
          <w:szCs w:val="24"/>
        </w:rPr>
        <w:t>(1), 28–38. https://doi.org/10.23917/indigenous.v1i1.4458</w:t>
      </w:r>
    </w:p>
    <w:p w14:paraId="2C16A3EF"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Al-Harbi, B. A. (2019). The Attitudes of Islamic Education Teachers Towards the Use of Social Media in Teaching and Learning. </w:t>
      </w:r>
      <w:r w:rsidRPr="003D21B1">
        <w:rPr>
          <w:rFonts w:ascii="Palatino Linotype" w:hAnsi="Palatino Linotype" w:cs="Times New Roman"/>
          <w:i/>
          <w:iCs/>
          <w:noProof/>
          <w:sz w:val="20"/>
          <w:szCs w:val="24"/>
        </w:rPr>
        <w:t>International Education Studies</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12</w:t>
      </w:r>
      <w:r w:rsidRPr="003D21B1">
        <w:rPr>
          <w:rFonts w:ascii="Palatino Linotype" w:hAnsi="Palatino Linotype" w:cs="Times New Roman"/>
          <w:noProof/>
          <w:sz w:val="20"/>
          <w:szCs w:val="24"/>
        </w:rPr>
        <w:t>(11), 154. https://doi.org/10.5539/ies.v12n11p154</w:t>
      </w:r>
    </w:p>
    <w:p w14:paraId="7B9BE302"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Ansari, J. A. N., &amp; Khan, N. A. (2020). Exploring the role of social media in collaborative learning the new domain of learning. </w:t>
      </w:r>
      <w:r w:rsidRPr="003D21B1">
        <w:rPr>
          <w:rFonts w:ascii="Palatino Linotype" w:hAnsi="Palatino Linotype" w:cs="Times New Roman"/>
          <w:i/>
          <w:iCs/>
          <w:noProof/>
          <w:sz w:val="20"/>
          <w:szCs w:val="24"/>
        </w:rPr>
        <w:t>Smart Learning Environments</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7</w:t>
      </w:r>
      <w:r w:rsidRPr="003D21B1">
        <w:rPr>
          <w:rFonts w:ascii="Palatino Linotype" w:hAnsi="Palatino Linotype" w:cs="Times New Roman"/>
          <w:noProof/>
          <w:sz w:val="20"/>
          <w:szCs w:val="24"/>
        </w:rPr>
        <w:t>(1). https://doi.org/10.1186/s40561-020-00118-7</w:t>
      </w:r>
    </w:p>
    <w:p w14:paraId="2660C61B"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Anugrah, M. N., &amp; Radiana, U. (2022). Filsafat Rasionalisme Sebagai Dasar Ilmu Pengetahuan. </w:t>
      </w:r>
      <w:r w:rsidRPr="003D21B1">
        <w:rPr>
          <w:rFonts w:ascii="Palatino Linotype" w:hAnsi="Palatino Linotype" w:cs="Times New Roman"/>
          <w:i/>
          <w:iCs/>
          <w:noProof/>
          <w:sz w:val="20"/>
          <w:szCs w:val="24"/>
        </w:rPr>
        <w:t>Jurnal Filsafat Indonesia</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5</w:t>
      </w:r>
      <w:r w:rsidRPr="003D21B1">
        <w:rPr>
          <w:rFonts w:ascii="Palatino Linotype" w:hAnsi="Palatino Linotype" w:cs="Times New Roman"/>
          <w:noProof/>
          <w:sz w:val="20"/>
          <w:szCs w:val="24"/>
        </w:rPr>
        <w:t>(3), 182–187. https://doi.org/10.23887/jfi.v5i3.41741</w:t>
      </w:r>
    </w:p>
    <w:p w14:paraId="699CAF61"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Asari, A., Kurniawan, T., Ansor, S., Bagus, A., &amp; Rahma, N. (2019). Kompetensi Literasi Digital Bagi Guru Dan Pelajar Di. </w:t>
      </w:r>
      <w:r w:rsidRPr="003D21B1">
        <w:rPr>
          <w:rFonts w:ascii="Palatino Linotype" w:hAnsi="Palatino Linotype" w:cs="Times New Roman"/>
          <w:i/>
          <w:iCs/>
          <w:noProof/>
          <w:sz w:val="20"/>
          <w:szCs w:val="24"/>
        </w:rPr>
        <w:t>BIBLIOTIKA: Jurnal Kajian Perpustakaan Dan Informasi</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3</w:t>
      </w:r>
      <w:r w:rsidRPr="003D21B1">
        <w:rPr>
          <w:rFonts w:ascii="Palatino Linotype" w:hAnsi="Palatino Linotype" w:cs="Times New Roman"/>
          <w:noProof/>
          <w:sz w:val="20"/>
          <w:szCs w:val="24"/>
        </w:rPr>
        <w:t>, 98–104.</w:t>
      </w:r>
    </w:p>
    <w:p w14:paraId="3B011792"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Ataie, F., Shah, A., &amp; Ali, N. I. (2018). Integration social media technology and ethical collaborative learning. </w:t>
      </w:r>
      <w:r w:rsidRPr="003D21B1">
        <w:rPr>
          <w:rFonts w:ascii="Palatino Linotype" w:hAnsi="Palatino Linotype" w:cs="Times New Roman"/>
          <w:i/>
          <w:iCs/>
          <w:noProof/>
          <w:sz w:val="20"/>
          <w:szCs w:val="24"/>
        </w:rPr>
        <w:t>International Journal of Engineering and Technology(UAE)</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7</w:t>
      </w:r>
      <w:r w:rsidRPr="003D21B1">
        <w:rPr>
          <w:rFonts w:ascii="Palatino Linotype" w:hAnsi="Palatino Linotype" w:cs="Times New Roman"/>
          <w:noProof/>
          <w:sz w:val="20"/>
          <w:szCs w:val="24"/>
        </w:rPr>
        <w:t>(2), 12–15. https://doi.org/10.14419/ijet.v7i2.34.13898</w:t>
      </w:r>
    </w:p>
    <w:p w14:paraId="33F21521"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Aziz, A., &amp; Zakir, S. (2022). </w:t>
      </w:r>
      <w:r w:rsidRPr="003D21B1">
        <w:rPr>
          <w:rFonts w:ascii="Palatino Linotype" w:hAnsi="Palatino Linotype" w:cs="Times New Roman"/>
          <w:i/>
          <w:iCs/>
          <w:noProof/>
          <w:sz w:val="20"/>
          <w:szCs w:val="24"/>
        </w:rPr>
        <w:t>Indonesian Research Journal on Education</w:t>
      </w:r>
      <w:r w:rsidRPr="003D21B1">
        <w:rPr>
          <w:rFonts w:ascii="Arial" w:hAnsi="Arial" w:cs="Arial"/>
          <w:i/>
          <w:iCs/>
          <w:noProof/>
          <w:sz w:val="20"/>
          <w:szCs w:val="24"/>
        </w:rPr>
        <w:t> </w:t>
      </w:r>
      <w:r w:rsidRPr="003D21B1">
        <w:rPr>
          <w:rFonts w:ascii="Palatino Linotype" w:hAnsi="Palatino Linotype" w:cs="Times New Roman"/>
          <w:i/>
          <w:iCs/>
          <w:noProof/>
          <w:sz w:val="20"/>
          <w:szCs w:val="24"/>
        </w:rPr>
        <w:t>: Jurnal Ilmu Pendidikan</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2</w:t>
      </w:r>
      <w:r w:rsidRPr="003D21B1">
        <w:rPr>
          <w:rFonts w:ascii="Palatino Linotype" w:hAnsi="Palatino Linotype" w:cs="Times New Roman"/>
          <w:noProof/>
          <w:sz w:val="20"/>
          <w:szCs w:val="24"/>
        </w:rPr>
        <w:t>(3), 1030–1037.</w:t>
      </w:r>
    </w:p>
    <w:p w14:paraId="69216BB4"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Dan, I., Karakter, A. N., Kasus, S., Smp, D., Widyaningsih, T. S., Zuchdi, D., &amp; Study, A. C. (2009). </w:t>
      </w:r>
      <w:r w:rsidRPr="003D21B1">
        <w:rPr>
          <w:rFonts w:ascii="Palatino Linotype" w:hAnsi="Palatino Linotype" w:cs="Times New Roman"/>
          <w:i/>
          <w:iCs/>
          <w:noProof/>
          <w:sz w:val="20"/>
          <w:szCs w:val="24"/>
        </w:rPr>
        <w:t>The Internalization and Actualization of Character Values in the Studies of Junior High Schools in Phenomenological Perspective</w:t>
      </w:r>
      <w:r w:rsidRPr="003D21B1">
        <w:rPr>
          <w:rFonts w:ascii="Palatino Linotype" w:hAnsi="Palatino Linotype" w:cs="Times New Roman"/>
          <w:noProof/>
          <w:sz w:val="20"/>
          <w:szCs w:val="24"/>
        </w:rPr>
        <w:t>. 181–195.</w:t>
      </w:r>
    </w:p>
    <w:p w14:paraId="422DB4A1"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Das, M., &amp; Cui, R. (2019). </w:t>
      </w:r>
      <w:r w:rsidRPr="003D21B1">
        <w:rPr>
          <w:rFonts w:ascii="Palatino Linotype" w:hAnsi="Palatino Linotype" w:cs="Times New Roman"/>
          <w:i/>
          <w:iCs/>
          <w:noProof/>
          <w:sz w:val="20"/>
          <w:szCs w:val="24"/>
        </w:rPr>
        <w:t>Comparison of Quality Indicators in User-generated Content Using Social Media and Scholarly Text</w:t>
      </w:r>
      <w:r w:rsidRPr="003D21B1">
        <w:rPr>
          <w:rFonts w:ascii="Palatino Linotype" w:hAnsi="Palatino Linotype" w:cs="Times New Roman"/>
          <w:noProof/>
          <w:sz w:val="20"/>
          <w:szCs w:val="24"/>
        </w:rPr>
        <w:t>. Retrieved from http://arxiv.org/abs/1910.11399</w:t>
      </w:r>
    </w:p>
    <w:p w14:paraId="6E774EF7"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Di, M., &amp; Tinggi, P. (2023). </w:t>
      </w:r>
      <w:r w:rsidRPr="003D21B1">
        <w:rPr>
          <w:rFonts w:ascii="Palatino Linotype" w:hAnsi="Palatino Linotype" w:cs="Times New Roman"/>
          <w:i/>
          <w:iCs/>
          <w:noProof/>
          <w:sz w:val="20"/>
          <w:szCs w:val="24"/>
        </w:rPr>
        <w:t>1) , 2) 1</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08</w:t>
      </w:r>
      <w:r w:rsidRPr="003D21B1">
        <w:rPr>
          <w:rFonts w:ascii="Palatino Linotype" w:hAnsi="Palatino Linotype" w:cs="Times New Roman"/>
          <w:noProof/>
          <w:sz w:val="20"/>
          <w:szCs w:val="24"/>
        </w:rPr>
        <w:t>(01), 1–13.</w:t>
      </w:r>
    </w:p>
    <w:p w14:paraId="721D48B2"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Dito, S. B., &amp; Pujiastuti, H. (2021). </w:t>
      </w:r>
      <w:r w:rsidRPr="003D21B1">
        <w:rPr>
          <w:rFonts w:ascii="Palatino Linotype" w:hAnsi="Palatino Linotype" w:cs="Times New Roman"/>
          <w:i/>
          <w:iCs/>
          <w:noProof/>
          <w:sz w:val="20"/>
          <w:szCs w:val="24"/>
        </w:rPr>
        <w:t>Dampak Revolusi Industri 4 . 0 Pada Sektor Pendidikan</w:t>
      </w:r>
      <w:r w:rsidRPr="003D21B1">
        <w:rPr>
          <w:rFonts w:ascii="Arial" w:hAnsi="Arial" w:cs="Arial"/>
          <w:i/>
          <w:iCs/>
          <w:noProof/>
          <w:sz w:val="20"/>
          <w:szCs w:val="24"/>
        </w:rPr>
        <w:t> </w:t>
      </w:r>
      <w:r w:rsidRPr="003D21B1">
        <w:rPr>
          <w:rFonts w:ascii="Palatino Linotype" w:hAnsi="Palatino Linotype" w:cs="Times New Roman"/>
          <w:i/>
          <w:iCs/>
          <w:noProof/>
          <w:sz w:val="20"/>
          <w:szCs w:val="24"/>
        </w:rPr>
        <w:t>: Kajian Literatur Mengenai Digital Learning Pada Pendidikan Dasar dan Menengah</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4</w:t>
      </w:r>
      <w:r w:rsidRPr="003D21B1">
        <w:rPr>
          <w:rFonts w:ascii="Palatino Linotype" w:hAnsi="Palatino Linotype" w:cs="Times New Roman"/>
          <w:noProof/>
          <w:sz w:val="20"/>
          <w:szCs w:val="24"/>
        </w:rPr>
        <w:t>(2), 59–65.</w:t>
      </w:r>
    </w:p>
    <w:p w14:paraId="687AD550"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Fajri, Y. Al, &amp; Sahlan, M. (2023). Evaluasi Pembelajaran Berbasis Information and Communication Technology (ICT) pada Mata Pelajaran PAI. </w:t>
      </w:r>
      <w:r w:rsidRPr="003D21B1">
        <w:rPr>
          <w:rFonts w:ascii="Palatino Linotype" w:hAnsi="Palatino Linotype" w:cs="Times New Roman"/>
          <w:i/>
          <w:iCs/>
          <w:noProof/>
          <w:sz w:val="20"/>
          <w:szCs w:val="24"/>
        </w:rPr>
        <w:t>Research in Education and Technology (REGY)</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1</w:t>
      </w:r>
      <w:r w:rsidRPr="003D21B1">
        <w:rPr>
          <w:rFonts w:ascii="Palatino Linotype" w:hAnsi="Palatino Linotype" w:cs="Times New Roman"/>
          <w:noProof/>
          <w:sz w:val="20"/>
          <w:szCs w:val="24"/>
        </w:rPr>
        <w:t>(2), 99–102. https://doi.org/10.62590/regy.v1i2.77</w:t>
      </w:r>
    </w:p>
    <w:p w14:paraId="4B56599E"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Fajri, I., Yusuf, R., &amp; Mohd Yusoff, M. Z. (2021). Model Pembelajaran Project Citizen Sebagai Inovasi Pembelajaran Dalam Meningkatkan Keterampilan Abad 21. </w:t>
      </w:r>
      <w:r w:rsidRPr="003D21B1">
        <w:rPr>
          <w:rFonts w:ascii="Palatino Linotype" w:hAnsi="Palatino Linotype" w:cs="Times New Roman"/>
          <w:i/>
          <w:iCs/>
          <w:noProof/>
          <w:sz w:val="20"/>
          <w:szCs w:val="24"/>
        </w:rPr>
        <w:t>JURNAL HURRIAH: Jurnal Evaluasi Pendidikan Dan Penelitian</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2</w:t>
      </w:r>
      <w:r w:rsidRPr="003D21B1">
        <w:rPr>
          <w:rFonts w:ascii="Palatino Linotype" w:hAnsi="Palatino Linotype" w:cs="Times New Roman"/>
          <w:noProof/>
          <w:sz w:val="20"/>
          <w:szCs w:val="24"/>
        </w:rPr>
        <w:t>(3), 105–118. https://doi.org/10.56806/jh.v2i3.30</w:t>
      </w:r>
    </w:p>
    <w:p w14:paraId="4AB8F065"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Fauzi, A. (2022). Intregritas Pendidikan Kolaborasi Berbasis Al-Qur’an Dalam Hubungan Kecerdasan Emosional Dan Perilaku Sosial Pada Mahasiswa Fakultas Teknik Universitas Islam 45 Bekasi. </w:t>
      </w:r>
      <w:r w:rsidRPr="003D21B1">
        <w:rPr>
          <w:rFonts w:ascii="Palatino Linotype" w:hAnsi="Palatino Linotype" w:cs="Times New Roman"/>
          <w:i/>
          <w:iCs/>
          <w:noProof/>
          <w:sz w:val="20"/>
          <w:szCs w:val="24"/>
        </w:rPr>
        <w:t>TARQIYATUNA: Jurnal Pendidikan Agama Islam Dan Madrasah Ibtidaiyah</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1</w:t>
      </w:r>
      <w:r w:rsidRPr="003D21B1">
        <w:rPr>
          <w:rFonts w:ascii="Palatino Linotype" w:hAnsi="Palatino Linotype" w:cs="Times New Roman"/>
          <w:noProof/>
          <w:sz w:val="20"/>
          <w:szCs w:val="24"/>
        </w:rPr>
        <w:t>(1), 44–58. https://doi.org/10.36769/tarqiyatuna.v1i1.204</w:t>
      </w:r>
    </w:p>
    <w:p w14:paraId="33EB1F0B"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Fitriyadi, H. (2013). Integrasi Teknologi Informasi Komunikasi Dalam Pendidikan</w:t>
      </w:r>
      <w:r w:rsidRPr="003D21B1">
        <w:rPr>
          <w:rFonts w:ascii="Arial" w:hAnsi="Arial" w:cs="Arial"/>
          <w:noProof/>
          <w:sz w:val="20"/>
          <w:szCs w:val="24"/>
        </w:rPr>
        <w:t> </w:t>
      </w:r>
      <w:r w:rsidRPr="003D21B1">
        <w:rPr>
          <w:rFonts w:ascii="Palatino Linotype" w:hAnsi="Palatino Linotype" w:cs="Times New Roman"/>
          <w:noProof/>
          <w:sz w:val="20"/>
          <w:szCs w:val="24"/>
        </w:rPr>
        <w:t xml:space="preserve">: Potensi Manfaat , </w:t>
      </w:r>
      <w:r w:rsidRPr="003D21B1">
        <w:rPr>
          <w:rFonts w:ascii="Palatino Linotype" w:hAnsi="Palatino Linotype" w:cs="Times New Roman"/>
          <w:noProof/>
          <w:sz w:val="20"/>
          <w:szCs w:val="24"/>
        </w:rPr>
        <w:lastRenderedPageBreak/>
        <w:t xml:space="preserve">Masyarakat Berbasis Pengetahuan , Pendidikan Nilai , Strategi Implementasi Dan Pengembangan Profesional. </w:t>
      </w:r>
      <w:r w:rsidRPr="003D21B1">
        <w:rPr>
          <w:rFonts w:ascii="Palatino Linotype" w:hAnsi="Palatino Linotype" w:cs="Times New Roman"/>
          <w:i/>
          <w:iCs/>
          <w:noProof/>
          <w:sz w:val="20"/>
          <w:szCs w:val="24"/>
        </w:rPr>
        <w:t>Pendidikan Teknologi Kejuruan</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21</w:t>
      </w:r>
      <w:r w:rsidRPr="003D21B1">
        <w:rPr>
          <w:rFonts w:ascii="Palatino Linotype" w:hAnsi="Palatino Linotype" w:cs="Times New Roman"/>
          <w:noProof/>
          <w:sz w:val="20"/>
          <w:szCs w:val="24"/>
        </w:rPr>
        <w:t>(3), 269–284.</w:t>
      </w:r>
    </w:p>
    <w:p w14:paraId="5E12C65B"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Giang, N. T. H., &amp; Cuong, L. H. (2021). Evaluating Feasibility and Effectiveness of Digital Game-Based Instructional Technology. </w:t>
      </w:r>
      <w:r w:rsidRPr="003D21B1">
        <w:rPr>
          <w:rFonts w:ascii="Palatino Linotype" w:hAnsi="Palatino Linotype" w:cs="Times New Roman"/>
          <w:i/>
          <w:iCs/>
          <w:noProof/>
          <w:sz w:val="20"/>
          <w:szCs w:val="24"/>
        </w:rPr>
        <w:t>International Journal of Emerging Technologies in Learning</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16</w:t>
      </w:r>
      <w:r w:rsidRPr="003D21B1">
        <w:rPr>
          <w:rFonts w:ascii="Palatino Linotype" w:hAnsi="Palatino Linotype" w:cs="Times New Roman"/>
          <w:noProof/>
          <w:sz w:val="20"/>
          <w:szCs w:val="24"/>
        </w:rPr>
        <w:t>(16), 4–20. https://doi.org/10.3991/ijet.v16i16.23829</w:t>
      </w:r>
    </w:p>
    <w:p w14:paraId="11507757"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Hajarudin. (2023). Pemanfaatan Media Sosial sebagai Alat Kolaboratif dalam Proses Pembelajaran Bahasa Inggris di STIE Ganesha. </w:t>
      </w:r>
      <w:r w:rsidRPr="003D21B1">
        <w:rPr>
          <w:rFonts w:ascii="Palatino Linotype" w:hAnsi="Palatino Linotype" w:cs="Times New Roman"/>
          <w:i/>
          <w:iCs/>
          <w:noProof/>
          <w:sz w:val="20"/>
          <w:szCs w:val="24"/>
        </w:rPr>
        <w:t>Journal on Education</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06</w:t>
      </w:r>
      <w:r w:rsidRPr="003D21B1">
        <w:rPr>
          <w:rFonts w:ascii="Palatino Linotype" w:hAnsi="Palatino Linotype" w:cs="Times New Roman"/>
          <w:noProof/>
          <w:sz w:val="20"/>
          <w:szCs w:val="24"/>
        </w:rPr>
        <w:t>(01), 17352–17362.</w:t>
      </w:r>
    </w:p>
    <w:p w14:paraId="56FEF5C2"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Hasibuan, S. E., Rambe, S. M., Nasution, N. S., &amp; Ritonga, F. K. (2024). Penggunaan Media Digital Dalam Pengajaran Pendidikan Agama Islam. </w:t>
      </w:r>
      <w:r w:rsidRPr="003D21B1">
        <w:rPr>
          <w:rFonts w:ascii="Palatino Linotype" w:hAnsi="Palatino Linotype" w:cs="Times New Roman"/>
          <w:i/>
          <w:iCs/>
          <w:noProof/>
          <w:sz w:val="20"/>
          <w:szCs w:val="24"/>
        </w:rPr>
        <w:t>Jurnal Ilmiah Majalah Pendidikan Dan Dakwah</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1</w:t>
      </w:r>
      <w:r w:rsidRPr="003D21B1">
        <w:rPr>
          <w:rFonts w:ascii="Palatino Linotype" w:hAnsi="Palatino Linotype" w:cs="Times New Roman"/>
          <w:noProof/>
          <w:sz w:val="20"/>
          <w:szCs w:val="24"/>
        </w:rPr>
        <w:t>(1), 40–54.</w:t>
      </w:r>
    </w:p>
    <w:p w14:paraId="0E26F350"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Hidayat, N., &amp; Khotimah, H. (2019). Pemanfaatan Teknologi Digital Dalam Kegiatan Pembelajaran. </w:t>
      </w:r>
      <w:r w:rsidRPr="003D21B1">
        <w:rPr>
          <w:rFonts w:ascii="Palatino Linotype" w:hAnsi="Palatino Linotype" w:cs="Times New Roman"/>
          <w:i/>
          <w:iCs/>
          <w:noProof/>
          <w:sz w:val="20"/>
          <w:szCs w:val="24"/>
        </w:rPr>
        <w:t>JPPGuseda | Jurnal Pendidikan &amp; Pengajaran Guru Sekolah Dasar</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2</w:t>
      </w:r>
      <w:r w:rsidRPr="003D21B1">
        <w:rPr>
          <w:rFonts w:ascii="Palatino Linotype" w:hAnsi="Palatino Linotype" w:cs="Times New Roman"/>
          <w:noProof/>
          <w:sz w:val="20"/>
          <w:szCs w:val="24"/>
        </w:rPr>
        <w:t>(1), 10–15. https://doi.org/10.33751/jppguseda.v2i1.988</w:t>
      </w:r>
    </w:p>
    <w:p w14:paraId="075103C1"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Husni, A. E. R. dan A. (2024). Pembelajaran Pendidikan Agama Islam Berbasis Proyek. </w:t>
      </w:r>
      <w:r w:rsidRPr="003D21B1">
        <w:rPr>
          <w:rFonts w:ascii="Palatino Linotype" w:hAnsi="Palatino Linotype" w:cs="Times New Roman"/>
          <w:i/>
          <w:iCs/>
          <w:noProof/>
          <w:sz w:val="20"/>
          <w:szCs w:val="24"/>
        </w:rPr>
        <w:t>Innovative: Journal Of Social Science Research</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4</w:t>
      </w:r>
      <w:r w:rsidRPr="003D21B1">
        <w:rPr>
          <w:rFonts w:ascii="Palatino Linotype" w:hAnsi="Palatino Linotype" w:cs="Times New Roman"/>
          <w:noProof/>
          <w:sz w:val="20"/>
          <w:szCs w:val="24"/>
        </w:rPr>
        <w:t>(3), 1534–1544. https://doi.org/10.58578/tsaqofah.v4i3.2897</w:t>
      </w:r>
    </w:p>
    <w:p w14:paraId="4A09C5B9"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Ibrahim, D., &amp; Syari, F. (2016). Metodologi Penelitian dalam Kajian Islam (Suatu Upaya Iktisyaf Metode-Metode Muslim Klasik). </w:t>
      </w:r>
      <w:r w:rsidRPr="003D21B1">
        <w:rPr>
          <w:rFonts w:ascii="Palatino Linotype" w:hAnsi="Palatino Linotype" w:cs="Times New Roman"/>
          <w:i/>
          <w:iCs/>
          <w:noProof/>
          <w:sz w:val="20"/>
          <w:szCs w:val="24"/>
        </w:rPr>
        <w:t>Intizar</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20</w:t>
      </w:r>
      <w:r w:rsidRPr="003D21B1">
        <w:rPr>
          <w:rFonts w:ascii="Palatino Linotype" w:hAnsi="Palatino Linotype" w:cs="Times New Roman"/>
          <w:noProof/>
          <w:sz w:val="20"/>
          <w:szCs w:val="24"/>
        </w:rPr>
        <w:t>(2), 247–266.</w:t>
      </w:r>
    </w:p>
    <w:p w14:paraId="73F33667"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Ismawati, N. A., &amp; Ramadhanti, S. (2022). Penerapan Artifical Intelligence dalam Mendukung Pembelajaran di Era Digital. </w:t>
      </w:r>
      <w:r w:rsidRPr="003D21B1">
        <w:rPr>
          <w:rFonts w:ascii="Palatino Linotype" w:hAnsi="Palatino Linotype" w:cs="Times New Roman"/>
          <w:i/>
          <w:iCs/>
          <w:noProof/>
          <w:sz w:val="20"/>
          <w:szCs w:val="24"/>
        </w:rPr>
        <w:t>Prosiding Seminar Nasional Batch I: Nasib Pendidikan Karakter Di Masa Pembelajaran Daring Dalam Bingkai Merdeka Belajar</w:t>
      </w:r>
      <w:r w:rsidRPr="003D21B1">
        <w:rPr>
          <w:rFonts w:ascii="Palatino Linotype" w:hAnsi="Palatino Linotype" w:cs="Times New Roman"/>
          <w:noProof/>
          <w:sz w:val="20"/>
          <w:szCs w:val="24"/>
        </w:rPr>
        <w:t>, 158–166. Retrieved from https://prosiding.amalinsani.org/index.php/semnas</w:t>
      </w:r>
    </w:p>
    <w:p w14:paraId="547AF258"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Jamarudin</w:t>
      </w:r>
      <w:r w:rsidRPr="003D21B1">
        <w:rPr>
          <w:rFonts w:ascii="Palatino Linotype" w:hAnsi="Palatino Linotype" w:cs="Times New Roman"/>
          <w:noProof/>
          <w:sz w:val="20"/>
          <w:szCs w:val="24"/>
          <w:vertAlign w:val="superscript"/>
        </w:rPr>
        <w:t>1</w:t>
      </w:r>
      <w:r w:rsidRPr="003D21B1">
        <w:rPr>
          <w:rFonts w:ascii="Palatino Linotype" w:hAnsi="Palatino Linotype" w:cs="Times New Roman"/>
          <w:noProof/>
          <w:sz w:val="20"/>
          <w:szCs w:val="24"/>
        </w:rPr>
        <w:t>, A., Sanusi</w:t>
      </w:r>
      <w:r w:rsidRPr="003D21B1">
        <w:rPr>
          <w:rFonts w:ascii="Palatino Linotype" w:hAnsi="Palatino Linotype" w:cs="Times New Roman"/>
          <w:noProof/>
          <w:sz w:val="20"/>
          <w:szCs w:val="24"/>
          <w:vertAlign w:val="superscript"/>
        </w:rPr>
        <w:t>2</w:t>
      </w:r>
      <w:r w:rsidRPr="003D21B1">
        <w:rPr>
          <w:rFonts w:ascii="Palatino Linotype" w:hAnsi="Palatino Linotype" w:cs="Times New Roman"/>
          <w:noProof/>
          <w:sz w:val="20"/>
          <w:szCs w:val="24"/>
        </w:rPr>
        <w:t>, A., Akhyar</w:t>
      </w:r>
      <w:r w:rsidRPr="003D21B1">
        <w:rPr>
          <w:rFonts w:ascii="Palatino Linotype" w:hAnsi="Palatino Linotype" w:cs="Times New Roman"/>
          <w:noProof/>
          <w:sz w:val="20"/>
          <w:szCs w:val="24"/>
          <w:vertAlign w:val="superscript"/>
        </w:rPr>
        <w:t>3</w:t>
      </w:r>
      <w:r w:rsidRPr="003D21B1">
        <w:rPr>
          <w:rFonts w:ascii="Palatino Linotype" w:hAnsi="Palatino Linotype" w:cs="Times New Roman"/>
          <w:noProof/>
          <w:sz w:val="20"/>
          <w:szCs w:val="24"/>
        </w:rPr>
        <w:t xml:space="preserve">, Y., &amp; Pudin, O. C. (2022). Pembelajaran Google Classroom dan Metode Belajar PAI Berbasis E-Learning. </w:t>
      </w:r>
      <w:r w:rsidRPr="003D21B1">
        <w:rPr>
          <w:rFonts w:ascii="Palatino Linotype" w:hAnsi="Palatino Linotype" w:cs="Times New Roman"/>
          <w:i/>
          <w:iCs/>
          <w:noProof/>
          <w:sz w:val="20"/>
          <w:szCs w:val="24"/>
        </w:rPr>
        <w:t>Cendikia</w:t>
      </w:r>
      <w:r w:rsidRPr="003D21B1">
        <w:rPr>
          <w:rFonts w:ascii="Arial" w:hAnsi="Arial" w:cs="Arial"/>
          <w:i/>
          <w:iCs/>
          <w:noProof/>
          <w:sz w:val="20"/>
          <w:szCs w:val="24"/>
        </w:rPr>
        <w:t> </w:t>
      </w:r>
      <w:r w:rsidRPr="003D21B1">
        <w:rPr>
          <w:rFonts w:ascii="Palatino Linotype" w:hAnsi="Palatino Linotype" w:cs="Times New Roman"/>
          <w:i/>
          <w:iCs/>
          <w:noProof/>
          <w:sz w:val="20"/>
          <w:szCs w:val="24"/>
        </w:rPr>
        <w:t>: Media Jurnal Ilmiah Pendidikan</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12</w:t>
      </w:r>
      <w:r w:rsidRPr="003D21B1">
        <w:rPr>
          <w:rFonts w:ascii="Palatino Linotype" w:hAnsi="Palatino Linotype" w:cs="Times New Roman"/>
          <w:noProof/>
          <w:sz w:val="20"/>
          <w:szCs w:val="24"/>
        </w:rPr>
        <w:t>(2), 56–65.</w:t>
      </w:r>
    </w:p>
    <w:p w14:paraId="0BB00D96"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Kalijaga, S. (2018). </w:t>
      </w:r>
      <w:r w:rsidRPr="003D21B1">
        <w:rPr>
          <w:rFonts w:ascii="Palatino Linotype" w:hAnsi="Palatino Linotype" w:cs="Times New Roman"/>
          <w:i/>
          <w:iCs/>
          <w:noProof/>
          <w:sz w:val="20"/>
          <w:szCs w:val="24"/>
        </w:rPr>
        <w:t>INTERNALIZATION OF ISLAMIC CHARACTER EDUCATION TO STUDENTS IN ELEMENTARY SCHOOL ( SD ) PLUS</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2</w:t>
      </w:r>
      <w:r w:rsidRPr="003D21B1">
        <w:rPr>
          <w:rFonts w:ascii="Palatino Linotype" w:hAnsi="Palatino Linotype" w:cs="Times New Roman"/>
          <w:noProof/>
          <w:sz w:val="20"/>
          <w:szCs w:val="24"/>
        </w:rPr>
        <w:t>(1), 134–145.</w:t>
      </w:r>
    </w:p>
    <w:p w14:paraId="7C05F161"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Krishna, S. (2023). </w:t>
      </w:r>
      <w:r w:rsidRPr="003D21B1">
        <w:rPr>
          <w:rFonts w:ascii="Palatino Linotype" w:hAnsi="Palatino Linotype" w:cs="Times New Roman"/>
          <w:i/>
          <w:iCs/>
          <w:noProof/>
          <w:sz w:val="20"/>
          <w:szCs w:val="24"/>
        </w:rPr>
        <w:t>Comparative Analysis of Statistical Machine Learning and Deep Learning Approaches</w:t>
      </w:r>
      <w:r w:rsidRPr="003D21B1">
        <w:rPr>
          <w:rFonts w:ascii="Palatino Linotype" w:hAnsi="Palatino Linotype" w:cs="Times New Roman"/>
          <w:noProof/>
          <w:sz w:val="20"/>
          <w:szCs w:val="24"/>
        </w:rPr>
        <w:t>. (August).</w:t>
      </w:r>
    </w:p>
    <w:p w14:paraId="0B0A17CB"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Kurnia, A., &amp; Nasution, P. (2024). </w:t>
      </w:r>
      <w:r w:rsidRPr="003D21B1">
        <w:rPr>
          <w:rFonts w:ascii="Palatino Linotype" w:hAnsi="Palatino Linotype" w:cs="Times New Roman"/>
          <w:i/>
          <w:iCs/>
          <w:noProof/>
          <w:sz w:val="20"/>
          <w:szCs w:val="24"/>
        </w:rPr>
        <w:t>Penggunaan Media Sosial dalam Pendidikan Islam</w:t>
      </w:r>
      <w:r w:rsidRPr="003D21B1">
        <w:rPr>
          <w:rFonts w:ascii="Arial" w:hAnsi="Arial" w:cs="Arial"/>
          <w:i/>
          <w:iCs/>
          <w:noProof/>
          <w:sz w:val="20"/>
          <w:szCs w:val="24"/>
        </w:rPr>
        <w:t> </w:t>
      </w:r>
      <w:r w:rsidRPr="003D21B1">
        <w:rPr>
          <w:rFonts w:ascii="Palatino Linotype" w:hAnsi="Palatino Linotype" w:cs="Times New Roman"/>
          <w:i/>
          <w:iCs/>
          <w:noProof/>
          <w:sz w:val="20"/>
          <w:szCs w:val="24"/>
        </w:rPr>
        <w:t>: Manfaat dan Tantangan</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01</w:t>
      </w:r>
      <w:r w:rsidRPr="003D21B1">
        <w:rPr>
          <w:rFonts w:ascii="Palatino Linotype" w:hAnsi="Palatino Linotype" w:cs="Times New Roman"/>
          <w:noProof/>
          <w:sz w:val="20"/>
          <w:szCs w:val="24"/>
        </w:rPr>
        <w:t>(1), 38–45.</w:t>
      </w:r>
    </w:p>
    <w:p w14:paraId="1D3F7C79"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Menrisal, M., &amp; Utami, N. R. (2019). erancangan Dan Pembuatan Media Pembelajaran Android Pada Mata Pelajaran Simulasi Dan Komunikasi Digital (Studi Kasus Kelas X Smkn 7 KerinPci). </w:t>
      </w:r>
      <w:r w:rsidRPr="003D21B1">
        <w:rPr>
          <w:rFonts w:ascii="Palatino Linotype" w:hAnsi="Palatino Linotype" w:cs="Times New Roman"/>
          <w:i/>
          <w:iCs/>
          <w:noProof/>
          <w:sz w:val="20"/>
          <w:szCs w:val="24"/>
        </w:rPr>
        <w:t>Jurnal Pendidikan Teknologi Informasi</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6</w:t>
      </w:r>
      <w:r w:rsidRPr="003D21B1">
        <w:rPr>
          <w:rFonts w:ascii="Palatino Linotype" w:hAnsi="Palatino Linotype" w:cs="Times New Roman"/>
          <w:noProof/>
          <w:sz w:val="20"/>
          <w:szCs w:val="24"/>
        </w:rPr>
        <w:t>(1), 80–86.</w:t>
      </w:r>
    </w:p>
    <w:p w14:paraId="2796EA80"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Muchtarom, M., Pramanda, A. Y., &amp; Hartanto, R. V. P. (2018). Penguatan Etika Digital Pada Siswa Untuk Menanggulangi Penyebaran Berita Bohong (Hoax) Di Media Sosial Melalui Pendidikan Kewarganegaraan. </w:t>
      </w:r>
      <w:r w:rsidRPr="003D21B1">
        <w:rPr>
          <w:rFonts w:ascii="Palatino Linotype" w:hAnsi="Palatino Linotype" w:cs="Times New Roman"/>
          <w:i/>
          <w:iCs/>
          <w:noProof/>
          <w:sz w:val="20"/>
          <w:szCs w:val="24"/>
        </w:rPr>
        <w:t>Paedagogia</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21</w:t>
      </w:r>
      <w:r w:rsidRPr="003D21B1">
        <w:rPr>
          <w:rFonts w:ascii="Palatino Linotype" w:hAnsi="Palatino Linotype" w:cs="Times New Roman"/>
          <w:noProof/>
          <w:sz w:val="20"/>
          <w:szCs w:val="24"/>
        </w:rPr>
        <w:t>(2), 142. https://doi.org/10.20961/paedagogia.v21i2.23922</w:t>
      </w:r>
    </w:p>
    <w:p w14:paraId="63AF0159"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Mughni, M. S., Yunus, M., &amp; Bakar, A. (2022). Studi Aliran Filsafat Pendidikan Islam Serta Implikasinya Terhadap Pengembangan Pendidikan Islam. </w:t>
      </w:r>
      <w:r w:rsidRPr="003D21B1">
        <w:rPr>
          <w:rFonts w:ascii="Palatino Linotype" w:hAnsi="Palatino Linotype" w:cs="Times New Roman"/>
          <w:i/>
          <w:iCs/>
          <w:noProof/>
          <w:sz w:val="20"/>
          <w:szCs w:val="24"/>
        </w:rPr>
        <w:t>Dirasah</w:t>
      </w:r>
      <w:r w:rsidRPr="003D21B1">
        <w:rPr>
          <w:rFonts w:ascii="Arial" w:hAnsi="Arial" w:cs="Arial"/>
          <w:i/>
          <w:iCs/>
          <w:noProof/>
          <w:sz w:val="20"/>
          <w:szCs w:val="24"/>
        </w:rPr>
        <w:t> </w:t>
      </w:r>
      <w:r w:rsidRPr="003D21B1">
        <w:rPr>
          <w:rFonts w:ascii="Palatino Linotype" w:hAnsi="Palatino Linotype" w:cs="Times New Roman"/>
          <w:i/>
          <w:iCs/>
          <w:noProof/>
          <w:sz w:val="20"/>
          <w:szCs w:val="24"/>
        </w:rPr>
        <w:t>: Jurnal Studi Ilmu Dan Manajemen Pendidikan Islam</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5</w:t>
      </w:r>
      <w:r w:rsidRPr="003D21B1">
        <w:rPr>
          <w:rFonts w:ascii="Palatino Linotype" w:hAnsi="Palatino Linotype" w:cs="Times New Roman"/>
          <w:noProof/>
          <w:sz w:val="20"/>
          <w:szCs w:val="24"/>
        </w:rPr>
        <w:t>(1), 81–99. Retrieved from https://ejournal.iaifa.ac.id/index.php/dirasah/article/view/456</w:t>
      </w:r>
    </w:p>
    <w:p w14:paraId="4BD38CCC"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Munir. (2017). Pembelajaran Digital. In </w:t>
      </w:r>
      <w:r w:rsidRPr="003D21B1">
        <w:rPr>
          <w:rFonts w:ascii="Palatino Linotype" w:hAnsi="Palatino Linotype" w:cs="Times New Roman"/>
          <w:i/>
          <w:iCs/>
          <w:noProof/>
          <w:sz w:val="20"/>
          <w:szCs w:val="24"/>
        </w:rPr>
        <w:t>Alfabeta</w:t>
      </w:r>
      <w:r w:rsidRPr="003D21B1">
        <w:rPr>
          <w:rFonts w:ascii="Palatino Linotype" w:hAnsi="Palatino Linotype" w:cs="Times New Roman"/>
          <w:noProof/>
          <w:sz w:val="20"/>
          <w:szCs w:val="24"/>
        </w:rPr>
        <w:t>.</w:t>
      </w:r>
    </w:p>
    <w:p w14:paraId="0DCD434E"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Nelly, A. F. (2020). Collaborative Learning Berbasis Situs Media Sosial serta Dampaknya terhadap Gaya Belajar dan Hasil Belajar Pendidikan Agama Islam Peserta Didik Kelas VII SMP Negeri 1 Sititung (Vol. 8). Retrieved from https://doi.org/10.1016/j.jnc.2020.125798%0Ahttps://doi.org/10.1016/j.smr.2020.02.002%0Ahttp://www.ncbi.nlm.nih.gov/pubmed/810049%0Ahttp://doi.wiley.com/10.1002/anie.197505391%0Ahttp://www.sciencedirect.com/science/article/pii/B9780857090409500205%0Ahttp:</w:t>
      </w:r>
    </w:p>
    <w:p w14:paraId="169BCEF8"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Novita, N. N. I. (2023). Penguatan Etika Digital Melalui Materi “Adab Menggunakan Media Sosial” Pada Mata Pelajaran Pendidikan Agama Islam Dalam Membentuk Karakter Peserta Didik Menghadapi Era Society 5.0. </w:t>
      </w:r>
      <w:r w:rsidRPr="003D21B1">
        <w:rPr>
          <w:rFonts w:ascii="Palatino Linotype" w:hAnsi="Palatino Linotype" w:cs="Times New Roman"/>
          <w:i/>
          <w:iCs/>
          <w:noProof/>
          <w:sz w:val="20"/>
          <w:szCs w:val="24"/>
        </w:rPr>
        <w:t>Journal of Education and Learning Sciences</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3</w:t>
      </w:r>
      <w:r w:rsidRPr="003D21B1">
        <w:rPr>
          <w:rFonts w:ascii="Palatino Linotype" w:hAnsi="Palatino Linotype" w:cs="Times New Roman"/>
          <w:noProof/>
          <w:sz w:val="20"/>
          <w:szCs w:val="24"/>
        </w:rPr>
        <w:t>(1), 73–93. https://doi.org/10.56404/jels.v3i1.45</w:t>
      </w:r>
    </w:p>
    <w:p w14:paraId="725FCC71"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Pasani, C. F. (2018). TPACK Untuk Mengembangkan HOTS dan Berbagai Literasi. </w:t>
      </w:r>
      <w:r w:rsidRPr="003D21B1">
        <w:rPr>
          <w:rFonts w:ascii="Palatino Linotype" w:hAnsi="Palatino Linotype" w:cs="Times New Roman"/>
          <w:i/>
          <w:iCs/>
          <w:noProof/>
          <w:sz w:val="20"/>
          <w:szCs w:val="24"/>
        </w:rPr>
        <w:t>Senpika I</w:t>
      </w:r>
      <w:r w:rsidRPr="003D21B1">
        <w:rPr>
          <w:rFonts w:ascii="Palatino Linotype" w:hAnsi="Palatino Linotype" w:cs="Times New Roman"/>
          <w:noProof/>
          <w:sz w:val="20"/>
          <w:szCs w:val="24"/>
        </w:rPr>
        <w:t>, 1–11.</w:t>
      </w:r>
    </w:p>
    <w:p w14:paraId="60330EC6"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lastRenderedPageBreak/>
        <w:t xml:space="preserve">Penelitian, J., &amp; Tengah, J. (2017). </w:t>
      </w:r>
      <w:r w:rsidRPr="003D21B1">
        <w:rPr>
          <w:rFonts w:ascii="Palatino Linotype" w:hAnsi="Palatino Linotype" w:cs="Times New Roman"/>
          <w:i/>
          <w:iCs/>
          <w:noProof/>
          <w:sz w:val="20"/>
          <w:szCs w:val="24"/>
        </w:rPr>
        <w:t>INTERNALISASI NILAI-NILAI AKHLAQUL</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11</w:t>
      </w:r>
      <w:r w:rsidRPr="003D21B1">
        <w:rPr>
          <w:rFonts w:ascii="Palatino Linotype" w:hAnsi="Palatino Linotype" w:cs="Times New Roman"/>
          <w:noProof/>
          <w:sz w:val="20"/>
          <w:szCs w:val="24"/>
        </w:rPr>
        <w:t>(1), 55–68.</w:t>
      </w:r>
    </w:p>
    <w:p w14:paraId="21CAA85C"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Phuthong, T. (2021). Antecedents Influencing the Adoption of Collaborative Learning Social-Media Platforms Among Thai University Students During the Covid-19 ‘New Normal’ Era. </w:t>
      </w:r>
      <w:r w:rsidRPr="003D21B1">
        <w:rPr>
          <w:rFonts w:ascii="Palatino Linotype" w:hAnsi="Palatino Linotype" w:cs="Times New Roman"/>
          <w:i/>
          <w:iCs/>
          <w:noProof/>
          <w:sz w:val="20"/>
          <w:szCs w:val="24"/>
        </w:rPr>
        <w:t>International Journal of Emerging Technologies in Learning</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16</w:t>
      </w:r>
      <w:r w:rsidRPr="003D21B1">
        <w:rPr>
          <w:rFonts w:ascii="Palatino Linotype" w:hAnsi="Palatino Linotype" w:cs="Times New Roman"/>
          <w:noProof/>
          <w:sz w:val="20"/>
          <w:szCs w:val="24"/>
        </w:rPr>
        <w:t>(13), 108–127. https://doi.org/10.3991/ijet.v16i13.18083</w:t>
      </w:r>
    </w:p>
    <w:p w14:paraId="76A99082"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Prasetyo, F. E., Roswanda Nuraini, &amp; Naza Sefti Prianita. (2024). The Role of Social Media in Developing an Online Learning Community for Islamic Religious Education. </w:t>
      </w:r>
      <w:r w:rsidRPr="003D21B1">
        <w:rPr>
          <w:rFonts w:ascii="Palatino Linotype" w:hAnsi="Palatino Linotype" w:cs="Times New Roman"/>
          <w:i/>
          <w:iCs/>
          <w:noProof/>
          <w:sz w:val="20"/>
          <w:szCs w:val="24"/>
        </w:rPr>
        <w:t>Indonesian Journal of Contemporary Multidisciplinary Research</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3</w:t>
      </w:r>
      <w:r w:rsidRPr="003D21B1">
        <w:rPr>
          <w:rFonts w:ascii="Palatino Linotype" w:hAnsi="Palatino Linotype" w:cs="Times New Roman"/>
          <w:noProof/>
          <w:sz w:val="20"/>
          <w:szCs w:val="24"/>
        </w:rPr>
        <w:t>(3), 407–416. https://doi.org/10.55927/modern.v3i3.9100</w:t>
      </w:r>
    </w:p>
    <w:p w14:paraId="6219C92E"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Prasetyo, T., Yektyastuti, R., &amp; Maulidini, Y. D. (2019). Pengaruh Literasi Tik Terhadap Technological Pedagogical Content Knowledge ( Tpack ) Guru. </w:t>
      </w:r>
      <w:r w:rsidRPr="003D21B1">
        <w:rPr>
          <w:rFonts w:ascii="Palatino Linotype" w:hAnsi="Palatino Linotype" w:cs="Times New Roman"/>
          <w:i/>
          <w:iCs/>
          <w:noProof/>
          <w:sz w:val="20"/>
          <w:szCs w:val="24"/>
        </w:rPr>
        <w:t>Jurnal Ilmiah Untuk Peningkatan Mutu Penddikan E-ISSN:</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6</w:t>
      </w:r>
      <w:r w:rsidRPr="003D21B1">
        <w:rPr>
          <w:rFonts w:ascii="Palatino Linotype" w:hAnsi="Palatino Linotype" w:cs="Times New Roman"/>
          <w:noProof/>
          <w:sz w:val="20"/>
          <w:szCs w:val="24"/>
        </w:rPr>
        <w:t>(1), 13–20.</w:t>
      </w:r>
    </w:p>
    <w:p w14:paraId="1247D097"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Putri, L. A., &amp; Rahmi, U. (2024). Pemanfaatan Media Digital untuk Meningkatkan Minat Belajar PAI pada Generasi Milenial Utilization of Digital Media to Increase Interest in Learning PAI in the Millennial Generation. </w:t>
      </w:r>
      <w:r w:rsidRPr="003D21B1">
        <w:rPr>
          <w:rFonts w:ascii="Palatino Linotype" w:hAnsi="Palatino Linotype" w:cs="Times New Roman"/>
          <w:i/>
          <w:iCs/>
          <w:noProof/>
          <w:sz w:val="20"/>
          <w:szCs w:val="24"/>
        </w:rPr>
        <w:t>Jurnal Hasil Kegiatan Pengabdian Masyarakat Indonesia</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2</w:t>
      </w:r>
      <w:r w:rsidRPr="003D21B1">
        <w:rPr>
          <w:rFonts w:ascii="Palatino Linotype" w:hAnsi="Palatino Linotype" w:cs="Times New Roman"/>
          <w:noProof/>
          <w:sz w:val="20"/>
          <w:szCs w:val="24"/>
        </w:rPr>
        <w:t>(1), 27–31. Retrieved from https://doi.org/10.59024/faedah.v2i1.662</w:t>
      </w:r>
    </w:p>
    <w:p w14:paraId="6819F364"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Rahardjo, M. (2018). Studi heuristik dalam penelitian kualitatif. </w:t>
      </w:r>
      <w:r w:rsidRPr="003D21B1">
        <w:rPr>
          <w:rFonts w:ascii="Palatino Linotype" w:hAnsi="Palatino Linotype" w:cs="Times New Roman"/>
          <w:i/>
          <w:iCs/>
          <w:noProof/>
          <w:sz w:val="20"/>
          <w:szCs w:val="24"/>
        </w:rPr>
        <w:t>Repository.Uin-Malang.Ac.Id</w:t>
      </w:r>
      <w:r w:rsidRPr="003D21B1">
        <w:rPr>
          <w:rFonts w:ascii="Palatino Linotype" w:hAnsi="Palatino Linotype" w:cs="Times New Roman"/>
          <w:noProof/>
          <w:sz w:val="20"/>
          <w:szCs w:val="24"/>
        </w:rPr>
        <w:t>, 1–6.</w:t>
      </w:r>
    </w:p>
    <w:p w14:paraId="469B288E"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Rahmadani, A. L., &amp; Achmad, G. H. (2022). Pemikiran Pendidikan Ikhwan Al-Shafa Tentang Religius-Rasional dan Relevansi di Era Modern. </w:t>
      </w:r>
      <w:r w:rsidRPr="003D21B1">
        <w:rPr>
          <w:rFonts w:ascii="Palatino Linotype" w:hAnsi="Palatino Linotype" w:cs="Times New Roman"/>
          <w:i/>
          <w:iCs/>
          <w:noProof/>
          <w:sz w:val="20"/>
          <w:szCs w:val="24"/>
        </w:rPr>
        <w:t>Edukatif</w:t>
      </w:r>
      <w:r w:rsidRPr="003D21B1">
        <w:rPr>
          <w:rFonts w:ascii="Arial" w:hAnsi="Arial" w:cs="Arial"/>
          <w:i/>
          <w:iCs/>
          <w:noProof/>
          <w:sz w:val="20"/>
          <w:szCs w:val="24"/>
        </w:rPr>
        <w:t> </w:t>
      </w:r>
      <w:r w:rsidRPr="003D21B1">
        <w:rPr>
          <w:rFonts w:ascii="Palatino Linotype" w:hAnsi="Palatino Linotype" w:cs="Times New Roman"/>
          <w:i/>
          <w:iCs/>
          <w:noProof/>
          <w:sz w:val="20"/>
          <w:szCs w:val="24"/>
        </w:rPr>
        <w:t>: Jurnal Ilmu Pendidikan</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4</w:t>
      </w:r>
      <w:r w:rsidRPr="003D21B1">
        <w:rPr>
          <w:rFonts w:ascii="Palatino Linotype" w:hAnsi="Palatino Linotype" w:cs="Times New Roman"/>
          <w:noProof/>
          <w:sz w:val="20"/>
          <w:szCs w:val="24"/>
        </w:rPr>
        <w:t>(2), 1804–1814. https://doi.org/10.31004/edukatif.v4i2.2293</w:t>
      </w:r>
    </w:p>
    <w:p w14:paraId="496FB8A3"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Ramdani, F. M., Hufad, A., &amp; Supriadi, U. (2017). </w:t>
      </w:r>
      <w:r w:rsidRPr="003D21B1">
        <w:rPr>
          <w:rFonts w:ascii="Palatino Linotype" w:hAnsi="Palatino Linotype" w:cs="Times New Roman"/>
          <w:i/>
          <w:iCs/>
          <w:noProof/>
          <w:sz w:val="20"/>
          <w:szCs w:val="24"/>
        </w:rPr>
        <w:t>PROGRAM INTERNALISASI NILAI PENDIDIKAN KARAKTER PADA ANAK USIA DINI</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7</w:t>
      </w:r>
      <w:r w:rsidRPr="003D21B1">
        <w:rPr>
          <w:rFonts w:ascii="Palatino Linotype" w:hAnsi="Palatino Linotype" w:cs="Times New Roman"/>
          <w:noProof/>
          <w:sz w:val="20"/>
          <w:szCs w:val="24"/>
        </w:rPr>
        <w:t>(2), 386–398.</w:t>
      </w:r>
    </w:p>
    <w:p w14:paraId="5E0B1204"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Ritonga, M. M. N., &amp; Halimah, S. (2023). Analisis Kemampuan Guru PAI dalam Merancang Media Pembelajaran Berbasis Digital di MAN 1 Medan. </w:t>
      </w:r>
      <w:r w:rsidRPr="003D21B1">
        <w:rPr>
          <w:rFonts w:ascii="Palatino Linotype" w:hAnsi="Palatino Linotype" w:cs="Times New Roman"/>
          <w:i/>
          <w:iCs/>
          <w:noProof/>
          <w:sz w:val="20"/>
          <w:szCs w:val="24"/>
        </w:rPr>
        <w:t>Ainara Journal (Jurnal Penelitian Dan PKM Bidang Ilmu Pendidikan)</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4</w:t>
      </w:r>
      <w:r w:rsidRPr="003D21B1">
        <w:rPr>
          <w:rFonts w:ascii="Palatino Linotype" w:hAnsi="Palatino Linotype" w:cs="Times New Roman"/>
          <w:noProof/>
          <w:sz w:val="20"/>
          <w:szCs w:val="24"/>
        </w:rPr>
        <w:t>(1), 29–32. https://doi.org/10.54371/ainj.v4i1.234</w:t>
      </w:r>
    </w:p>
    <w:p w14:paraId="69BF0442"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Romdoni, S., Oktaviyanti, R., Septiyudin, E., &amp; Wardoyo, S. (2024). </w:t>
      </w:r>
      <w:r w:rsidRPr="003D21B1">
        <w:rPr>
          <w:rFonts w:ascii="Palatino Linotype" w:hAnsi="Palatino Linotype" w:cs="Times New Roman"/>
          <w:i/>
          <w:iCs/>
          <w:noProof/>
          <w:sz w:val="20"/>
          <w:szCs w:val="24"/>
        </w:rPr>
        <w:t>Pengaruh Teknologi Digital Terhadap Inovasi Dalam Pembelajaran Di Era Transformasi Digital</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2</w:t>
      </w:r>
      <w:r w:rsidRPr="003D21B1">
        <w:rPr>
          <w:rFonts w:ascii="Palatino Linotype" w:hAnsi="Palatino Linotype" w:cs="Times New Roman"/>
          <w:noProof/>
          <w:sz w:val="20"/>
          <w:szCs w:val="24"/>
        </w:rPr>
        <w:t>(2019), 149–154.</w:t>
      </w:r>
    </w:p>
    <w:p w14:paraId="60134BE4"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Safitri, D., Rahma, Y., Riski, M., &amp; Ritonga, A. R. (2023). Kompetensi Guru Pai Dalam Menerapkan Kurikulum Merdeka Berbasis Digital. </w:t>
      </w:r>
      <w:r w:rsidRPr="003D21B1">
        <w:rPr>
          <w:rFonts w:ascii="Palatino Linotype" w:hAnsi="Palatino Linotype" w:cs="Times New Roman"/>
          <w:i/>
          <w:iCs/>
          <w:noProof/>
          <w:sz w:val="20"/>
          <w:szCs w:val="24"/>
        </w:rPr>
        <w:t>At-Taqwa: Jurnal Pendidikan Dan Studi Islam</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1</w:t>
      </w:r>
      <w:r w:rsidRPr="003D21B1">
        <w:rPr>
          <w:rFonts w:ascii="Palatino Linotype" w:hAnsi="Palatino Linotype" w:cs="Times New Roman"/>
          <w:noProof/>
          <w:sz w:val="20"/>
          <w:szCs w:val="24"/>
        </w:rPr>
        <w:t>(1), 9–15. Retrieved from http://ejurnalnurmagemilang.com/index.php/attaqwa/article/view/11%0Ahttp://ejurnalnurmagemilang.com/index.php/attaqwa/article/download/11/10</w:t>
      </w:r>
    </w:p>
    <w:p w14:paraId="5F534397"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Salsabila, U. H., Mustika, L. A., Utami, S. D., Ikhsan, M. N., &amp; Hasibuan, N. B. (2023). Pemanfaatan Media Sosial Dalam Pembelajaran Pendidikan Agama Islam. </w:t>
      </w:r>
      <w:r w:rsidRPr="003D21B1">
        <w:rPr>
          <w:rFonts w:ascii="Palatino Linotype" w:hAnsi="Palatino Linotype" w:cs="Times New Roman"/>
          <w:i/>
          <w:iCs/>
          <w:noProof/>
          <w:sz w:val="20"/>
          <w:szCs w:val="24"/>
        </w:rPr>
        <w:t>Equilibrium: Jurnal Pendidikan</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11</w:t>
      </w:r>
      <w:r w:rsidRPr="003D21B1">
        <w:rPr>
          <w:rFonts w:ascii="Palatino Linotype" w:hAnsi="Palatino Linotype" w:cs="Times New Roman"/>
          <w:noProof/>
          <w:sz w:val="20"/>
          <w:szCs w:val="24"/>
        </w:rPr>
        <w:t>(2), 140–146. https://doi.org/10.26618/equilibrium.v11i2.10142</w:t>
      </w:r>
    </w:p>
    <w:p w14:paraId="1854E8ED"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Sugiarto, E. (2015). Penelitian Kualitatif Selayang Pandang. </w:t>
      </w:r>
      <w:r w:rsidRPr="003D21B1">
        <w:rPr>
          <w:rFonts w:ascii="Palatino Linotype" w:hAnsi="Palatino Linotype" w:cs="Times New Roman"/>
          <w:i/>
          <w:iCs/>
          <w:noProof/>
          <w:sz w:val="20"/>
          <w:szCs w:val="24"/>
        </w:rPr>
        <w:t>Menyusun Proposal Penelitian Kuantitatif: Skripsi Dan Tesis</w:t>
      </w:r>
      <w:r w:rsidRPr="003D21B1">
        <w:rPr>
          <w:rFonts w:ascii="Palatino Linotype" w:hAnsi="Palatino Linotype" w:cs="Times New Roman"/>
          <w:noProof/>
          <w:sz w:val="20"/>
          <w:szCs w:val="24"/>
        </w:rPr>
        <w:t>, 8–14. Retrieved from http://repository.uin-malang.ac.id/2412/</w:t>
      </w:r>
    </w:p>
    <w:p w14:paraId="0C788340"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Sukana. (2024). Transformasi Pengawas Pendidikan Agama Islam (PAI) di Era Digital: Tantangan dan Peluang Tahun 2024. </w:t>
      </w:r>
      <w:r w:rsidRPr="003D21B1">
        <w:rPr>
          <w:rFonts w:ascii="Palatino Linotype" w:hAnsi="Palatino Linotype" w:cs="Times New Roman"/>
          <w:i/>
          <w:iCs/>
          <w:noProof/>
          <w:sz w:val="20"/>
          <w:szCs w:val="24"/>
        </w:rPr>
        <w:t>Jurnal Pendidikan Tambusai</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8</w:t>
      </w:r>
      <w:r w:rsidRPr="003D21B1">
        <w:rPr>
          <w:rFonts w:ascii="Palatino Linotype" w:hAnsi="Palatino Linotype" w:cs="Times New Roman"/>
          <w:noProof/>
          <w:sz w:val="20"/>
          <w:szCs w:val="24"/>
        </w:rPr>
        <w:t>(1), 3955–3965. Retrieved from https://jptam.org/index.php/jptam/article/view/13000</w:t>
      </w:r>
    </w:p>
    <w:p w14:paraId="064FD5BE"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Supratman, L. P. (2018). Penggunaan Media Sosial oleh </w:t>
      </w:r>
      <w:r w:rsidRPr="003D21B1">
        <w:rPr>
          <w:rFonts w:ascii="Palatino Linotype" w:hAnsi="Palatino Linotype" w:cs="Times New Roman"/>
          <w:i/>
          <w:iCs/>
          <w:noProof/>
          <w:sz w:val="20"/>
          <w:szCs w:val="24"/>
        </w:rPr>
        <w:t>Digital Native</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Jurnal ILMU KOMUNIKASI</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15</w:t>
      </w:r>
      <w:r w:rsidRPr="003D21B1">
        <w:rPr>
          <w:rFonts w:ascii="Palatino Linotype" w:hAnsi="Palatino Linotype" w:cs="Times New Roman"/>
          <w:noProof/>
          <w:sz w:val="20"/>
          <w:szCs w:val="24"/>
        </w:rPr>
        <w:t>(1), 47–60. https://doi.org/10.24002/jik.v15i1.1243</w:t>
      </w:r>
    </w:p>
    <w:p w14:paraId="3FC782EF"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Suriana. (2023). Urgensi Pendidikan Nilai-Nilai Karakter Rabbani Bagi Generasi Digital Native. </w:t>
      </w:r>
      <w:r w:rsidRPr="003D21B1">
        <w:rPr>
          <w:rFonts w:ascii="Palatino Linotype" w:hAnsi="Palatino Linotype" w:cs="Times New Roman"/>
          <w:i/>
          <w:iCs/>
          <w:noProof/>
          <w:sz w:val="20"/>
          <w:szCs w:val="24"/>
        </w:rPr>
        <w:t>Mudarrisuna</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13</w:t>
      </w:r>
      <w:r w:rsidRPr="003D21B1">
        <w:rPr>
          <w:rFonts w:ascii="Palatino Linotype" w:hAnsi="Palatino Linotype" w:cs="Times New Roman"/>
          <w:noProof/>
          <w:sz w:val="20"/>
          <w:szCs w:val="24"/>
        </w:rPr>
        <w:t>(3), 369–383. Retrieved from https://jurnal.ar-raniry.ac.id/index.php/mudarrisuna/article/view/19293</w:t>
      </w:r>
    </w:p>
    <w:p w14:paraId="63F6EB68"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Suriana, S. (2019). Teachers’ Control System on Negative Impact of Smartphone at Madrasah Ibtidaiyah. </w:t>
      </w:r>
      <w:r w:rsidRPr="003D21B1">
        <w:rPr>
          <w:rFonts w:ascii="Palatino Linotype" w:hAnsi="Palatino Linotype" w:cs="Times New Roman"/>
          <w:i/>
          <w:iCs/>
          <w:noProof/>
          <w:sz w:val="20"/>
          <w:szCs w:val="24"/>
        </w:rPr>
        <w:t>Al Ibtida: Jurnal Pendidikan Guru MI</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6</w:t>
      </w:r>
      <w:r w:rsidRPr="003D21B1">
        <w:rPr>
          <w:rFonts w:ascii="Palatino Linotype" w:hAnsi="Palatino Linotype" w:cs="Times New Roman"/>
          <w:noProof/>
          <w:sz w:val="20"/>
          <w:szCs w:val="24"/>
        </w:rPr>
        <w:t>(2), 204. https://doi.org/10.24235/al.ibtida.snj.v6i2.3746</w:t>
      </w:r>
    </w:p>
    <w:p w14:paraId="12B1D3CB"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Syahda, F. L., Nur, Y., &amp; Fauzi Rachman, I. (2024). Pentingnya Pendidikan Etika Digital Dalam Konteks SDGs 2030. </w:t>
      </w:r>
      <w:r w:rsidRPr="003D21B1">
        <w:rPr>
          <w:rFonts w:ascii="Palatino Linotype" w:hAnsi="Palatino Linotype" w:cs="Times New Roman"/>
          <w:i/>
          <w:iCs/>
          <w:noProof/>
          <w:sz w:val="20"/>
          <w:szCs w:val="24"/>
        </w:rPr>
        <w:t>Perspektif: Jurnal Pendidikan Dan Ilmu Bahasa</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2</w:t>
      </w:r>
      <w:r w:rsidRPr="003D21B1">
        <w:rPr>
          <w:rFonts w:ascii="Palatino Linotype" w:hAnsi="Palatino Linotype" w:cs="Times New Roman"/>
          <w:noProof/>
          <w:sz w:val="20"/>
          <w:szCs w:val="24"/>
        </w:rPr>
        <w:t>(2), 66–80. Retrieved from https://doi.org/10.59059/perspektif.v2i2.1259</w:t>
      </w:r>
    </w:p>
    <w:p w14:paraId="4B16D282"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i/>
          <w:iCs/>
          <w:noProof/>
          <w:sz w:val="20"/>
          <w:szCs w:val="24"/>
        </w:rPr>
        <w:lastRenderedPageBreak/>
        <w:t>TAufan Abiyuna_Artikel Good and Smart Digital Citizenship.pdf</w:t>
      </w:r>
      <w:r w:rsidRPr="003D21B1">
        <w:rPr>
          <w:rFonts w:ascii="Palatino Linotype" w:hAnsi="Palatino Linotype" w:cs="Times New Roman"/>
          <w:noProof/>
          <w:sz w:val="20"/>
          <w:szCs w:val="24"/>
        </w:rPr>
        <w:t>. (n.d.).</w:t>
      </w:r>
    </w:p>
    <w:p w14:paraId="4596B52B"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D21B1">
        <w:rPr>
          <w:rFonts w:ascii="Palatino Linotype" w:hAnsi="Palatino Linotype" w:cs="Times New Roman"/>
          <w:noProof/>
          <w:sz w:val="20"/>
          <w:szCs w:val="24"/>
        </w:rPr>
        <w:t xml:space="preserve">Valiana, L., Suriana, &amp; Fazilla, S. (2020). Dampak Pengunaan Aplikasi Tik Tok Terhadap Perkembangan Karakter Siswa Kelas Vi Min 1 Aceh Utara. </w:t>
      </w:r>
      <w:r w:rsidRPr="003D21B1">
        <w:rPr>
          <w:rFonts w:ascii="Palatino Linotype" w:hAnsi="Palatino Linotype" w:cs="Times New Roman"/>
          <w:i/>
          <w:iCs/>
          <w:noProof/>
          <w:sz w:val="20"/>
          <w:szCs w:val="24"/>
        </w:rPr>
        <w:t>Genderang Asa: Journal of Primary Education</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2</w:t>
      </w:r>
      <w:r w:rsidRPr="003D21B1">
        <w:rPr>
          <w:rFonts w:ascii="Palatino Linotype" w:hAnsi="Palatino Linotype" w:cs="Times New Roman"/>
          <w:noProof/>
          <w:sz w:val="20"/>
          <w:szCs w:val="24"/>
        </w:rPr>
        <w:t>(1), 75–84.</w:t>
      </w:r>
    </w:p>
    <w:p w14:paraId="41B11AB2" w14:textId="77777777" w:rsidR="003D21B1" w:rsidRPr="003D21B1" w:rsidRDefault="003D21B1" w:rsidP="00762A5E">
      <w:pPr>
        <w:widowControl w:val="0"/>
        <w:autoSpaceDE w:val="0"/>
        <w:autoSpaceDN w:val="0"/>
        <w:adjustRightInd w:val="0"/>
        <w:spacing w:after="0" w:line="240" w:lineRule="atLeast"/>
        <w:ind w:left="480" w:hanging="480"/>
        <w:jc w:val="both"/>
        <w:rPr>
          <w:rFonts w:ascii="Palatino Linotype" w:hAnsi="Palatino Linotype"/>
          <w:noProof/>
          <w:sz w:val="20"/>
        </w:rPr>
      </w:pPr>
      <w:r w:rsidRPr="003D21B1">
        <w:rPr>
          <w:rFonts w:ascii="Palatino Linotype" w:hAnsi="Palatino Linotype" w:cs="Times New Roman"/>
          <w:noProof/>
          <w:sz w:val="20"/>
          <w:szCs w:val="24"/>
        </w:rPr>
        <w:t xml:space="preserve">Yunita, Y., &amp; Mulyadi, M. (2024). Towards Islamic Pedagogy By Exploring The Applications Of Educational Technology. </w:t>
      </w:r>
      <w:r w:rsidRPr="003D21B1">
        <w:rPr>
          <w:rFonts w:ascii="Palatino Linotype" w:hAnsi="Palatino Linotype" w:cs="Times New Roman"/>
          <w:i/>
          <w:iCs/>
          <w:noProof/>
          <w:sz w:val="20"/>
          <w:szCs w:val="24"/>
        </w:rPr>
        <w:t>El-Ghiroh</w:t>
      </w:r>
      <w:r w:rsidRPr="003D21B1">
        <w:rPr>
          <w:rFonts w:ascii="Palatino Linotype" w:hAnsi="Palatino Linotype" w:cs="Times New Roman"/>
          <w:noProof/>
          <w:sz w:val="20"/>
          <w:szCs w:val="24"/>
        </w:rPr>
        <w:t xml:space="preserve">, </w:t>
      </w:r>
      <w:r w:rsidRPr="003D21B1">
        <w:rPr>
          <w:rFonts w:ascii="Palatino Linotype" w:hAnsi="Palatino Linotype" w:cs="Times New Roman"/>
          <w:i/>
          <w:iCs/>
          <w:noProof/>
          <w:sz w:val="20"/>
          <w:szCs w:val="24"/>
        </w:rPr>
        <w:t>22</w:t>
      </w:r>
      <w:r w:rsidRPr="003D21B1">
        <w:rPr>
          <w:rFonts w:ascii="Palatino Linotype" w:hAnsi="Palatino Linotype" w:cs="Times New Roman"/>
          <w:noProof/>
          <w:sz w:val="20"/>
          <w:szCs w:val="24"/>
        </w:rPr>
        <w:t>(1), 19–40. https://doi.org/10.37092/el-ghiroh.v22i1.702</w:t>
      </w:r>
    </w:p>
    <w:p w14:paraId="4A73305D" w14:textId="4DAEB52C" w:rsidR="00A77833" w:rsidRDefault="00BF1C15" w:rsidP="003D21B1">
      <w:pPr>
        <w:pStyle w:val="Alishlah71References"/>
      </w:pPr>
      <w:r>
        <w:fldChar w:fldCharType="end"/>
      </w:r>
    </w:p>
    <w:sectPr w:rsidR="00A77833" w:rsidSect="001914CF">
      <w:headerReference w:type="default" r:id="rId14"/>
      <w:footerReference w:type="default" r:id="rId15"/>
      <w:headerReference w:type="first" r:id="rId16"/>
      <w:footerReference w:type="first" r:id="rId17"/>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BF826" w14:textId="77777777" w:rsidR="001F2BCC" w:rsidRDefault="001F2BCC" w:rsidP="008E64A2">
      <w:pPr>
        <w:spacing w:after="0" w:line="240" w:lineRule="auto"/>
      </w:pPr>
      <w:r>
        <w:separator/>
      </w:r>
    </w:p>
    <w:p w14:paraId="7F6B91F5" w14:textId="77777777" w:rsidR="001F2BCC" w:rsidRDefault="001F2BCC"/>
  </w:endnote>
  <w:endnote w:type="continuationSeparator" w:id="0">
    <w:p w14:paraId="015A3C62" w14:textId="77777777" w:rsidR="001F2BCC" w:rsidRDefault="001F2BCC" w:rsidP="008E64A2">
      <w:pPr>
        <w:spacing w:after="0" w:line="240" w:lineRule="auto"/>
      </w:pPr>
      <w:r>
        <w:continuationSeparator/>
      </w:r>
    </w:p>
    <w:p w14:paraId="7DCB25B5" w14:textId="77777777" w:rsidR="001F2BCC" w:rsidRDefault="001F2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Yu Gothic UI Semilight">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9A09B" w14:textId="2E471FA9" w:rsidR="000672E2" w:rsidRPr="00727D5A" w:rsidRDefault="003D21B1" w:rsidP="00727D5A">
    <w:pPr>
      <w:pStyle w:val="Footer"/>
    </w:pPr>
    <w:r>
      <w:rPr>
        <w:rFonts w:ascii="Palatino Linotype" w:hAnsi="Palatino Linotype"/>
        <w:i/>
        <w:sz w:val="16"/>
      </w:rPr>
      <w:t xml:space="preserve">Suriana, Teti Wahyuni, </w:t>
    </w:r>
    <w:proofErr w:type="spellStart"/>
    <w:r>
      <w:rPr>
        <w:rFonts w:ascii="Palatino Linotype" w:hAnsi="Palatino Linotype"/>
        <w:i/>
        <w:sz w:val="16"/>
      </w:rPr>
      <w:t>Misbahul</w:t>
    </w:r>
    <w:proofErr w:type="spellEnd"/>
    <w:r>
      <w:rPr>
        <w:rFonts w:ascii="Palatino Linotype" w:hAnsi="Palatino Linotype"/>
        <w:i/>
        <w:sz w:val="16"/>
      </w:rPr>
      <w:t xml:space="preserve"> Jannah</w:t>
    </w:r>
    <w:r w:rsidR="000672E2" w:rsidRPr="00727D5A">
      <w:rPr>
        <w:rFonts w:ascii="Palatino Linotype" w:hAnsi="Palatino Linotype"/>
        <w:i/>
        <w:sz w:val="16"/>
      </w:rPr>
      <w:t>/</w:t>
    </w:r>
    <w:r w:rsidRPr="003D21B1">
      <w:rPr>
        <w:rFonts w:ascii="Palatino Linotype" w:hAnsi="Palatino Linotype"/>
        <w:i/>
        <w:iCs/>
        <w:sz w:val="16"/>
        <w:szCs w:val="16"/>
      </w:rPr>
      <w:t>Optimizing Collaborative Learning of Islamic Religious Education Through Social Media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B75CD" w14:textId="77777777" w:rsidR="000672E2" w:rsidRPr="00EE35A7" w:rsidRDefault="000672E2"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B4B5D" w14:textId="77777777" w:rsidR="001F2BCC" w:rsidRDefault="001F2BCC" w:rsidP="008E64A2">
      <w:pPr>
        <w:spacing w:after="0" w:line="240" w:lineRule="auto"/>
      </w:pPr>
      <w:r>
        <w:separator/>
      </w:r>
    </w:p>
    <w:p w14:paraId="7A271595" w14:textId="77777777" w:rsidR="001F2BCC" w:rsidRDefault="001F2BCC"/>
  </w:footnote>
  <w:footnote w:type="continuationSeparator" w:id="0">
    <w:p w14:paraId="24CE01A9" w14:textId="77777777" w:rsidR="001F2BCC" w:rsidRDefault="001F2BCC" w:rsidP="008E64A2">
      <w:pPr>
        <w:spacing w:after="0" w:line="240" w:lineRule="auto"/>
      </w:pPr>
      <w:r>
        <w:continuationSeparator/>
      </w:r>
    </w:p>
    <w:p w14:paraId="0E2279AE" w14:textId="77777777" w:rsidR="001F2BCC" w:rsidRDefault="001F2B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1A77F" w14:textId="428E64A0" w:rsidR="000672E2" w:rsidRPr="00EE35A7" w:rsidRDefault="000672E2"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16CEC475" wp14:editId="15536EB5">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C8679B"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2025</w:t>
    </w:r>
    <w:r w:rsidRPr="00EE35A7">
      <w:rPr>
        <w:rFonts w:ascii="Palatino Linotype" w:hAnsi="Palatino Linotype"/>
        <w:i/>
        <w:sz w:val="16"/>
      </w:rPr>
      <w:t xml:space="preserve">): </w:t>
    </w:r>
    <w:r>
      <w:rPr>
        <w:rFonts w:ascii="Palatino Linotype" w:hAnsi="Palatino Linotype"/>
        <w:i/>
        <w:sz w:val="16"/>
      </w:rPr>
      <w:t>p-pp</w:t>
    </w:r>
    <w:r>
      <w:rPr>
        <w:rFonts w:ascii="Palatino Linotype" w:hAnsi="Palatino Linotype"/>
        <w:sz w:val="16"/>
      </w:rPr>
      <w:tab/>
      <w:t>2 of 16</w:t>
    </w:r>
  </w:p>
  <w:p w14:paraId="0303917A" w14:textId="77777777" w:rsidR="000672E2" w:rsidRDefault="000672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7EF3D" w14:textId="77777777" w:rsidR="000672E2" w:rsidRPr="0048254D" w:rsidRDefault="000672E2" w:rsidP="0048254D">
    <w:pPr>
      <w:pStyle w:val="Header"/>
      <w:ind w:right="45"/>
      <w:rPr>
        <w:rFonts w:ascii="Palatino Linotype" w:hAnsi="Palatino Linotype"/>
        <w:b/>
        <w:sz w:val="20"/>
      </w:rPr>
    </w:pPr>
    <w:bookmarkStart w:id="5"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4581BB45" w14:textId="3166BE9B" w:rsidR="000672E2" w:rsidRPr="0048254D" w:rsidRDefault="000672E2"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Vol.1</w:t>
    </w:r>
    <w:r>
      <w:rPr>
        <w:rFonts w:ascii="Palatino Linotype" w:eastAsia="Times New Roman" w:hAnsi="Palatino Linotype" w:cs="Times New Roman"/>
        <w:sz w:val="18"/>
        <w:szCs w:val="18"/>
        <w:lang w:val="en-US"/>
      </w:rPr>
      <w:t>7</w:t>
    </w:r>
    <w:r w:rsidRPr="0048254D">
      <w:rPr>
        <w:rFonts w:ascii="Palatino Linotype" w:eastAsia="Times New Roman" w:hAnsi="Palatino Linotype" w:cs="Times New Roman"/>
        <w:sz w:val="18"/>
        <w:szCs w:val="18"/>
        <w:lang w:val="en-US"/>
      </w:rPr>
      <w:t>, 1 (</w:t>
    </w:r>
    <w:r>
      <w:rPr>
        <w:rFonts w:ascii="Palatino Linotype" w:eastAsia="Times New Roman" w:hAnsi="Palatino Linotype" w:cs="Times New Roman"/>
        <w:sz w:val="18"/>
        <w:szCs w:val="18"/>
        <w:lang w:val="en-US"/>
      </w:rPr>
      <w:t>April</w:t>
    </w:r>
    <w:r w:rsidRPr="0048254D">
      <w:rPr>
        <w:rFonts w:ascii="Palatino Linotype" w:eastAsia="Times New Roman" w:hAnsi="Palatino Linotype" w:cs="Times New Roman"/>
        <w:sz w:val="18"/>
        <w:szCs w:val="18"/>
        <w:lang w:val="en-US"/>
      </w:rPr>
      <w:t>, 202</w:t>
    </w:r>
    <w:r>
      <w:rPr>
        <w:rFonts w:ascii="Palatino Linotype" w:eastAsia="Times New Roman" w:hAnsi="Palatino Linotype" w:cs="Times New Roman"/>
        <w:sz w:val="18"/>
        <w:szCs w:val="18"/>
        <w:lang w:val="en-US"/>
      </w:rPr>
      <w:t>5</w:t>
    </w:r>
    <w:r w:rsidRPr="0048254D">
      <w:rPr>
        <w:rFonts w:ascii="Palatino Linotype" w:eastAsia="Times New Roman" w:hAnsi="Palatino Linotype" w:cs="Times New Roman"/>
        <w:sz w:val="18"/>
        <w:szCs w:val="18"/>
        <w:lang w:val="en-US"/>
      </w:rPr>
      <w:t xml:space="preserve">), pp. </w:t>
    </w:r>
    <w:r>
      <w:rPr>
        <w:rFonts w:ascii="Palatino Linotype" w:eastAsia="Times New Roman" w:hAnsi="Palatino Linotype" w:cs="Times New Roman"/>
        <w:sz w:val="18"/>
        <w:szCs w:val="18"/>
        <w:lang w:val="en-US"/>
      </w:rPr>
      <w:t>61-70</w:t>
    </w:r>
  </w:p>
  <w:p w14:paraId="1CFA242E" w14:textId="77777777" w:rsidR="000672E2" w:rsidRPr="0048254D" w:rsidRDefault="000672E2"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5"/>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3CCAE40E" wp14:editId="4E9BBFCE">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AE9600"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HT6QoDKAQAAfQMAAA4AAAAA&#10;AAAAAAAAAAAALgIAAGRycy9lMm9Eb2MueG1sUEsBAi0AFAAGAAgAAAAhAAxtwwjeAAAACAEAAA8A&#10;AAAAAAAAAAAAAAAAJAQAAGRycy9kb3ducmV2LnhtbFBLBQYAAAAABAAEAPMAAAAvBQAAAAA=&#10;"/>
          </w:pict>
        </mc:Fallback>
      </mc:AlternateContent>
    </w:r>
    <w:r>
      <w:rPr>
        <w:rFonts w:ascii="Palatino Linotype" w:eastAsia="Times New Roman" w:hAnsi="Palatino Linotype" w:cs="Times New Roman"/>
        <w:sz w:val="18"/>
        <w:szCs w:val="18"/>
        <w:lang w:val="en-US"/>
      </w:rPr>
      <w:t>973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8E716D"/>
    <w:multiLevelType w:val="multilevel"/>
    <w:tmpl w:val="5D1ED9D0"/>
    <w:lvl w:ilvl="0">
      <w:start w:val="3"/>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90B2959"/>
    <w:multiLevelType w:val="multilevel"/>
    <w:tmpl w:val="E13EB9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987A94"/>
    <w:multiLevelType w:val="multilevel"/>
    <w:tmpl w:val="9796FA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F821594"/>
    <w:multiLevelType w:val="hybridMultilevel"/>
    <w:tmpl w:val="C068E8AE"/>
    <w:lvl w:ilvl="0" w:tplc="0F466DC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232F0B4A"/>
    <w:multiLevelType w:val="multilevel"/>
    <w:tmpl w:val="8CA2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500322B"/>
    <w:multiLevelType w:val="hybridMultilevel"/>
    <w:tmpl w:val="20AA9E48"/>
    <w:lvl w:ilvl="0" w:tplc="ADF63FC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3"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5" w15:restartNumberingAfterBreak="0">
    <w:nsid w:val="2673417F"/>
    <w:multiLevelType w:val="multilevel"/>
    <w:tmpl w:val="0F349054"/>
    <w:lvl w:ilvl="0">
      <w:start w:val="3"/>
      <w:numFmt w:val="decimal"/>
      <w:lvlText w:val="%1"/>
      <w:lvlJc w:val="left"/>
      <w:pPr>
        <w:ind w:left="360" w:hanging="360"/>
      </w:pPr>
      <w:rPr>
        <w:rFonts w:eastAsia="Times New Roman" w:hint="default"/>
        <w:b w:val="0"/>
        <w:sz w:val="22"/>
      </w:rPr>
    </w:lvl>
    <w:lvl w:ilvl="1">
      <w:start w:val="1"/>
      <w:numFmt w:val="decimal"/>
      <w:lvlText w:val="%1.%2"/>
      <w:lvlJc w:val="left"/>
      <w:pPr>
        <w:ind w:left="928" w:hanging="360"/>
      </w:pPr>
      <w:rPr>
        <w:rFonts w:eastAsia="Times New Roman" w:hint="default"/>
        <w:b/>
        <w:bCs w:val="0"/>
        <w:sz w:val="22"/>
      </w:rPr>
    </w:lvl>
    <w:lvl w:ilvl="2">
      <w:start w:val="1"/>
      <w:numFmt w:val="decimal"/>
      <w:lvlText w:val="%1.%2.%3"/>
      <w:lvlJc w:val="left"/>
      <w:pPr>
        <w:ind w:left="2160" w:hanging="720"/>
      </w:pPr>
      <w:rPr>
        <w:rFonts w:eastAsia="Times New Roman" w:hint="default"/>
        <w:b w:val="0"/>
        <w:sz w:val="22"/>
      </w:rPr>
    </w:lvl>
    <w:lvl w:ilvl="3">
      <w:start w:val="1"/>
      <w:numFmt w:val="decimal"/>
      <w:lvlText w:val="%1.%2.%3.%4"/>
      <w:lvlJc w:val="left"/>
      <w:pPr>
        <w:ind w:left="2880" w:hanging="720"/>
      </w:pPr>
      <w:rPr>
        <w:rFonts w:eastAsia="Times New Roman" w:hint="default"/>
        <w:b w:val="0"/>
        <w:sz w:val="22"/>
      </w:rPr>
    </w:lvl>
    <w:lvl w:ilvl="4">
      <w:start w:val="1"/>
      <w:numFmt w:val="decimal"/>
      <w:lvlText w:val="%1.%2.%3.%4.%5"/>
      <w:lvlJc w:val="left"/>
      <w:pPr>
        <w:ind w:left="3600" w:hanging="720"/>
      </w:pPr>
      <w:rPr>
        <w:rFonts w:eastAsia="Times New Roman" w:hint="default"/>
        <w:b w:val="0"/>
        <w:sz w:val="22"/>
      </w:rPr>
    </w:lvl>
    <w:lvl w:ilvl="5">
      <w:start w:val="1"/>
      <w:numFmt w:val="decimal"/>
      <w:lvlText w:val="%1.%2.%3.%4.%5.%6"/>
      <w:lvlJc w:val="left"/>
      <w:pPr>
        <w:ind w:left="4680" w:hanging="1080"/>
      </w:pPr>
      <w:rPr>
        <w:rFonts w:eastAsia="Times New Roman" w:hint="default"/>
        <w:b w:val="0"/>
        <w:sz w:val="22"/>
      </w:rPr>
    </w:lvl>
    <w:lvl w:ilvl="6">
      <w:start w:val="1"/>
      <w:numFmt w:val="decimal"/>
      <w:lvlText w:val="%1.%2.%3.%4.%5.%6.%7"/>
      <w:lvlJc w:val="left"/>
      <w:pPr>
        <w:ind w:left="5400" w:hanging="1080"/>
      </w:pPr>
      <w:rPr>
        <w:rFonts w:eastAsia="Times New Roman" w:hint="default"/>
        <w:b w:val="0"/>
        <w:sz w:val="22"/>
      </w:rPr>
    </w:lvl>
    <w:lvl w:ilvl="7">
      <w:start w:val="1"/>
      <w:numFmt w:val="decimal"/>
      <w:lvlText w:val="%1.%2.%3.%4.%5.%6.%7.%8"/>
      <w:lvlJc w:val="left"/>
      <w:pPr>
        <w:ind w:left="6480" w:hanging="1440"/>
      </w:pPr>
      <w:rPr>
        <w:rFonts w:eastAsia="Times New Roman" w:hint="default"/>
        <w:b w:val="0"/>
        <w:sz w:val="22"/>
      </w:rPr>
    </w:lvl>
    <w:lvl w:ilvl="8">
      <w:start w:val="1"/>
      <w:numFmt w:val="decimal"/>
      <w:lvlText w:val="%1.%2.%3.%4.%5.%6.%7.%8.%9"/>
      <w:lvlJc w:val="left"/>
      <w:pPr>
        <w:ind w:left="7200" w:hanging="1440"/>
      </w:pPr>
      <w:rPr>
        <w:rFonts w:eastAsia="Times New Roman" w:hint="default"/>
        <w:b w:val="0"/>
        <w:sz w:val="22"/>
      </w:rPr>
    </w:lvl>
  </w:abstractNum>
  <w:abstractNum w:abstractNumId="16"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7" w15:restartNumberingAfterBreak="0">
    <w:nsid w:val="29FF4D50"/>
    <w:multiLevelType w:val="multilevel"/>
    <w:tmpl w:val="49B4FAD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844BE0"/>
    <w:multiLevelType w:val="hybridMultilevel"/>
    <w:tmpl w:val="C0CA8402"/>
    <w:lvl w:ilvl="0" w:tplc="04090019">
      <w:start w:val="1"/>
      <w:numFmt w:val="lowerLetter"/>
      <w:lvlText w:val="%1."/>
      <w:lvlJc w:val="left"/>
      <w:pPr>
        <w:ind w:left="720" w:hanging="360"/>
      </w:pPr>
      <w:rPr>
        <w:rFonts w:hint="default"/>
      </w:rPr>
    </w:lvl>
    <w:lvl w:ilvl="1" w:tplc="C374E9F2">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0" w15:restartNumberingAfterBreak="0">
    <w:nsid w:val="370C123B"/>
    <w:multiLevelType w:val="hybridMultilevel"/>
    <w:tmpl w:val="9F144098"/>
    <w:lvl w:ilvl="0" w:tplc="04090011">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0513446"/>
    <w:multiLevelType w:val="hybridMultilevel"/>
    <w:tmpl w:val="B7BC1C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AF971FD"/>
    <w:multiLevelType w:val="multilevel"/>
    <w:tmpl w:val="A8C037F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5868EB"/>
    <w:multiLevelType w:val="hybridMultilevel"/>
    <w:tmpl w:val="BA12B35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15:restartNumberingAfterBreak="0">
    <w:nsid w:val="4F1237B0"/>
    <w:multiLevelType w:val="multilevel"/>
    <w:tmpl w:val="3FBA53F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7" w15:restartNumberingAfterBreak="0">
    <w:nsid w:val="558236B2"/>
    <w:multiLevelType w:val="hybridMultilevel"/>
    <w:tmpl w:val="635AD552"/>
    <w:lvl w:ilvl="0" w:tplc="8A708E3E">
      <w:start w:val="1"/>
      <w:numFmt w:val="decimal"/>
      <w:lvlText w:val="%1)"/>
      <w:lvlJc w:val="left"/>
      <w:pPr>
        <w:ind w:left="1560" w:hanging="360"/>
      </w:pPr>
      <w:rPr>
        <w:rFonts w:eastAsia="Times New Roman" w:cs="Times New Roman"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8" w15:restartNumberingAfterBreak="0">
    <w:nsid w:val="566E764C"/>
    <w:multiLevelType w:val="multilevel"/>
    <w:tmpl w:val="46C6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C8511F"/>
    <w:multiLevelType w:val="hybridMultilevel"/>
    <w:tmpl w:val="41AA86A8"/>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33" w15:restartNumberingAfterBreak="0">
    <w:nsid w:val="708A26BD"/>
    <w:multiLevelType w:val="multilevel"/>
    <w:tmpl w:val="C0761202"/>
    <w:lvl w:ilvl="0">
      <w:start w:val="1"/>
      <w:numFmt w:val="decimal"/>
      <w:lvlText w:val="%1)"/>
      <w:lvlJc w:val="left"/>
      <w:pPr>
        <w:tabs>
          <w:tab w:val="num" w:pos="720"/>
        </w:tabs>
        <w:ind w:left="720" w:hanging="360"/>
      </w:pPr>
      <w:rPr>
        <w:rFonts w:ascii="Palatino Linotype" w:eastAsia="Times New Roman" w:hAnsi="Palatino Linotype"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EB2406E"/>
    <w:multiLevelType w:val="hybridMultilevel"/>
    <w:tmpl w:val="CB1440D2"/>
    <w:lvl w:ilvl="0" w:tplc="F62CA6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11"/>
  </w:num>
  <w:num w:numId="4">
    <w:abstractNumId w:val="9"/>
  </w:num>
  <w:num w:numId="5">
    <w:abstractNumId w:val="30"/>
  </w:num>
  <w:num w:numId="6">
    <w:abstractNumId w:val="34"/>
  </w:num>
  <w:num w:numId="7">
    <w:abstractNumId w:val="2"/>
  </w:num>
  <w:num w:numId="8">
    <w:abstractNumId w:val="32"/>
  </w:num>
  <w:num w:numId="9">
    <w:abstractNumId w:val="14"/>
  </w:num>
  <w:num w:numId="10">
    <w:abstractNumId w:val="3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5"/>
  </w:num>
  <w:num w:numId="14">
    <w:abstractNumId w:val="21"/>
  </w:num>
  <w:num w:numId="15">
    <w:abstractNumId w:val="23"/>
  </w:num>
  <w:num w:numId="16">
    <w:abstractNumId w:val="0"/>
  </w:num>
  <w:num w:numId="17">
    <w:abstractNumId w:val="8"/>
  </w:num>
  <w:num w:numId="18">
    <w:abstractNumId w:val="13"/>
  </w:num>
  <w:num w:numId="19">
    <w:abstractNumId w:val="36"/>
  </w:num>
  <w:num w:numId="20">
    <w:abstractNumId w:val="24"/>
  </w:num>
  <w:num w:numId="21">
    <w:abstractNumId w:val="4"/>
  </w:num>
  <w:num w:numId="22">
    <w:abstractNumId w:val="3"/>
  </w:num>
  <w:num w:numId="23">
    <w:abstractNumId w:val="11"/>
    <w:lvlOverride w:ilvl="0">
      <w:startOverride w:val="3"/>
    </w:lvlOverride>
  </w:num>
  <w:num w:numId="24">
    <w:abstractNumId w:val="15"/>
  </w:num>
  <w:num w:numId="25">
    <w:abstractNumId w:val="18"/>
  </w:num>
  <w:num w:numId="26">
    <w:abstractNumId w:val="6"/>
  </w:num>
  <w:num w:numId="27">
    <w:abstractNumId w:val="12"/>
  </w:num>
  <w:num w:numId="28">
    <w:abstractNumId w:val="20"/>
  </w:num>
  <w:num w:numId="29">
    <w:abstractNumId w:val="26"/>
  </w:num>
  <w:num w:numId="30">
    <w:abstractNumId w:val="22"/>
  </w:num>
  <w:num w:numId="31">
    <w:abstractNumId w:val="1"/>
  </w:num>
  <w:num w:numId="32">
    <w:abstractNumId w:val="33"/>
  </w:num>
  <w:num w:numId="33">
    <w:abstractNumId w:val="17"/>
  </w:num>
  <w:num w:numId="34">
    <w:abstractNumId w:val="10"/>
  </w:num>
  <w:num w:numId="35">
    <w:abstractNumId w:val="28"/>
  </w:num>
  <w:num w:numId="36">
    <w:abstractNumId w:val="25"/>
  </w:num>
  <w:num w:numId="37">
    <w:abstractNumId w:val="29"/>
  </w:num>
  <w:num w:numId="38">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D15238"/>
    <w:rsid w:val="000061CE"/>
    <w:rsid w:val="000165D9"/>
    <w:rsid w:val="000220B0"/>
    <w:rsid w:val="000267D5"/>
    <w:rsid w:val="00031DD5"/>
    <w:rsid w:val="000333AC"/>
    <w:rsid w:val="000338C4"/>
    <w:rsid w:val="000355EA"/>
    <w:rsid w:val="00035C67"/>
    <w:rsid w:val="00037DDF"/>
    <w:rsid w:val="00056E9C"/>
    <w:rsid w:val="000672E2"/>
    <w:rsid w:val="000735BB"/>
    <w:rsid w:val="00075197"/>
    <w:rsid w:val="0008201F"/>
    <w:rsid w:val="000831BD"/>
    <w:rsid w:val="00097E9E"/>
    <w:rsid w:val="000A13A3"/>
    <w:rsid w:val="000A36F0"/>
    <w:rsid w:val="000D5EE8"/>
    <w:rsid w:val="000E2588"/>
    <w:rsid w:val="000E2972"/>
    <w:rsid w:val="000E2C60"/>
    <w:rsid w:val="000E7A05"/>
    <w:rsid w:val="000F1812"/>
    <w:rsid w:val="000F66B9"/>
    <w:rsid w:val="0010157B"/>
    <w:rsid w:val="00114306"/>
    <w:rsid w:val="00117D31"/>
    <w:rsid w:val="00125728"/>
    <w:rsid w:val="00127E76"/>
    <w:rsid w:val="00131C27"/>
    <w:rsid w:val="001358C8"/>
    <w:rsid w:val="00137EC3"/>
    <w:rsid w:val="00143989"/>
    <w:rsid w:val="00145F3A"/>
    <w:rsid w:val="00147524"/>
    <w:rsid w:val="00151740"/>
    <w:rsid w:val="001603B5"/>
    <w:rsid w:val="00161EFE"/>
    <w:rsid w:val="001710DB"/>
    <w:rsid w:val="001716DE"/>
    <w:rsid w:val="00175AF2"/>
    <w:rsid w:val="00182EA2"/>
    <w:rsid w:val="001914CF"/>
    <w:rsid w:val="001A4292"/>
    <w:rsid w:val="001A581B"/>
    <w:rsid w:val="001C1084"/>
    <w:rsid w:val="001C18FA"/>
    <w:rsid w:val="001C30E8"/>
    <w:rsid w:val="001C7B8C"/>
    <w:rsid w:val="001E1B41"/>
    <w:rsid w:val="001E42C1"/>
    <w:rsid w:val="001F2BCC"/>
    <w:rsid w:val="001F4625"/>
    <w:rsid w:val="002001C5"/>
    <w:rsid w:val="00202D95"/>
    <w:rsid w:val="0022427B"/>
    <w:rsid w:val="002263FF"/>
    <w:rsid w:val="00226E30"/>
    <w:rsid w:val="002344FF"/>
    <w:rsid w:val="0023514C"/>
    <w:rsid w:val="00245BDA"/>
    <w:rsid w:val="00262EE9"/>
    <w:rsid w:val="00266040"/>
    <w:rsid w:val="002663A1"/>
    <w:rsid w:val="00270B5A"/>
    <w:rsid w:val="00287854"/>
    <w:rsid w:val="00290481"/>
    <w:rsid w:val="002A02C2"/>
    <w:rsid w:val="002A2BCB"/>
    <w:rsid w:val="002A41B1"/>
    <w:rsid w:val="002A7ABC"/>
    <w:rsid w:val="002B31FD"/>
    <w:rsid w:val="002B59BA"/>
    <w:rsid w:val="002C3CAD"/>
    <w:rsid w:val="002C5317"/>
    <w:rsid w:val="002C57D4"/>
    <w:rsid w:val="002C6491"/>
    <w:rsid w:val="002D01C8"/>
    <w:rsid w:val="002E7630"/>
    <w:rsid w:val="002F62E9"/>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94338"/>
    <w:rsid w:val="00396ABE"/>
    <w:rsid w:val="003A52A9"/>
    <w:rsid w:val="003B40D7"/>
    <w:rsid w:val="003B77DC"/>
    <w:rsid w:val="003C3B3B"/>
    <w:rsid w:val="003D061C"/>
    <w:rsid w:val="003D21B1"/>
    <w:rsid w:val="003D3554"/>
    <w:rsid w:val="003D6009"/>
    <w:rsid w:val="003E0D77"/>
    <w:rsid w:val="003E5BB6"/>
    <w:rsid w:val="003F3A9E"/>
    <w:rsid w:val="004258A8"/>
    <w:rsid w:val="0042663E"/>
    <w:rsid w:val="00427E0F"/>
    <w:rsid w:val="00432323"/>
    <w:rsid w:val="004333C2"/>
    <w:rsid w:val="00434F97"/>
    <w:rsid w:val="00435996"/>
    <w:rsid w:val="00444B72"/>
    <w:rsid w:val="004521BE"/>
    <w:rsid w:val="00457015"/>
    <w:rsid w:val="00461028"/>
    <w:rsid w:val="004642B9"/>
    <w:rsid w:val="00465309"/>
    <w:rsid w:val="00474E84"/>
    <w:rsid w:val="004763B3"/>
    <w:rsid w:val="0048254D"/>
    <w:rsid w:val="00485E40"/>
    <w:rsid w:val="004A39B9"/>
    <w:rsid w:val="004A4086"/>
    <w:rsid w:val="004C2768"/>
    <w:rsid w:val="004C2BBB"/>
    <w:rsid w:val="004C67A3"/>
    <w:rsid w:val="004C700A"/>
    <w:rsid w:val="004D00C2"/>
    <w:rsid w:val="004D0C98"/>
    <w:rsid w:val="004F29DF"/>
    <w:rsid w:val="004F6BCE"/>
    <w:rsid w:val="005041B5"/>
    <w:rsid w:val="0050557B"/>
    <w:rsid w:val="005145F9"/>
    <w:rsid w:val="00521C05"/>
    <w:rsid w:val="005223AC"/>
    <w:rsid w:val="00526694"/>
    <w:rsid w:val="005340DA"/>
    <w:rsid w:val="00534ACE"/>
    <w:rsid w:val="0055125A"/>
    <w:rsid w:val="0055535C"/>
    <w:rsid w:val="0055555D"/>
    <w:rsid w:val="00560039"/>
    <w:rsid w:val="00561289"/>
    <w:rsid w:val="00564EC2"/>
    <w:rsid w:val="00566877"/>
    <w:rsid w:val="005710E6"/>
    <w:rsid w:val="005807EE"/>
    <w:rsid w:val="005909CA"/>
    <w:rsid w:val="00590ECF"/>
    <w:rsid w:val="005A0E25"/>
    <w:rsid w:val="005A317A"/>
    <w:rsid w:val="005A552A"/>
    <w:rsid w:val="005A7A9C"/>
    <w:rsid w:val="005B0D7F"/>
    <w:rsid w:val="005B4643"/>
    <w:rsid w:val="005B5AEC"/>
    <w:rsid w:val="005C4902"/>
    <w:rsid w:val="005C7EC7"/>
    <w:rsid w:val="005D00BE"/>
    <w:rsid w:val="005D18A2"/>
    <w:rsid w:val="005F7E92"/>
    <w:rsid w:val="0061136D"/>
    <w:rsid w:val="00617741"/>
    <w:rsid w:val="00626D7A"/>
    <w:rsid w:val="00630559"/>
    <w:rsid w:val="00630DB4"/>
    <w:rsid w:val="006405DC"/>
    <w:rsid w:val="00642A67"/>
    <w:rsid w:val="00655540"/>
    <w:rsid w:val="006659EC"/>
    <w:rsid w:val="00674F13"/>
    <w:rsid w:val="00675603"/>
    <w:rsid w:val="006802BF"/>
    <w:rsid w:val="00684266"/>
    <w:rsid w:val="00686344"/>
    <w:rsid w:val="006875E7"/>
    <w:rsid w:val="00690C1D"/>
    <w:rsid w:val="0069239F"/>
    <w:rsid w:val="00692C51"/>
    <w:rsid w:val="006A6719"/>
    <w:rsid w:val="006B3B48"/>
    <w:rsid w:val="006B52D7"/>
    <w:rsid w:val="006B5B2F"/>
    <w:rsid w:val="006B5DB7"/>
    <w:rsid w:val="006C789F"/>
    <w:rsid w:val="006C79FB"/>
    <w:rsid w:val="006D0B77"/>
    <w:rsid w:val="006E711A"/>
    <w:rsid w:val="006E7719"/>
    <w:rsid w:val="006F160B"/>
    <w:rsid w:val="006F7584"/>
    <w:rsid w:val="00701A0F"/>
    <w:rsid w:val="0071335B"/>
    <w:rsid w:val="00716FCB"/>
    <w:rsid w:val="00717FE7"/>
    <w:rsid w:val="00721B39"/>
    <w:rsid w:val="00723972"/>
    <w:rsid w:val="007272B0"/>
    <w:rsid w:val="00727D5A"/>
    <w:rsid w:val="0073613A"/>
    <w:rsid w:val="0074579B"/>
    <w:rsid w:val="00750180"/>
    <w:rsid w:val="00751F6C"/>
    <w:rsid w:val="007549C7"/>
    <w:rsid w:val="00762A5E"/>
    <w:rsid w:val="00763D48"/>
    <w:rsid w:val="007706D1"/>
    <w:rsid w:val="00776DA2"/>
    <w:rsid w:val="00776DFE"/>
    <w:rsid w:val="00784B9B"/>
    <w:rsid w:val="007861FC"/>
    <w:rsid w:val="00787398"/>
    <w:rsid w:val="007A2C38"/>
    <w:rsid w:val="007B2B7A"/>
    <w:rsid w:val="007B716C"/>
    <w:rsid w:val="007D12B0"/>
    <w:rsid w:val="007E0F04"/>
    <w:rsid w:val="007E5CEF"/>
    <w:rsid w:val="007E6AA6"/>
    <w:rsid w:val="007E6E1C"/>
    <w:rsid w:val="007F0542"/>
    <w:rsid w:val="007F2733"/>
    <w:rsid w:val="00802C6D"/>
    <w:rsid w:val="008036D9"/>
    <w:rsid w:val="00822BFD"/>
    <w:rsid w:val="00824E83"/>
    <w:rsid w:val="008477FA"/>
    <w:rsid w:val="00855930"/>
    <w:rsid w:val="00863036"/>
    <w:rsid w:val="00873823"/>
    <w:rsid w:val="00874DBD"/>
    <w:rsid w:val="00876C33"/>
    <w:rsid w:val="00883EAA"/>
    <w:rsid w:val="008841DF"/>
    <w:rsid w:val="008858AA"/>
    <w:rsid w:val="00887B61"/>
    <w:rsid w:val="0089730B"/>
    <w:rsid w:val="008A2892"/>
    <w:rsid w:val="008C62CE"/>
    <w:rsid w:val="008D0E8E"/>
    <w:rsid w:val="008D2331"/>
    <w:rsid w:val="008D272B"/>
    <w:rsid w:val="008D6030"/>
    <w:rsid w:val="008E27C5"/>
    <w:rsid w:val="008E64A2"/>
    <w:rsid w:val="008F618A"/>
    <w:rsid w:val="00901662"/>
    <w:rsid w:val="00917C32"/>
    <w:rsid w:val="00920D8E"/>
    <w:rsid w:val="00921BF0"/>
    <w:rsid w:val="00922701"/>
    <w:rsid w:val="00926A4F"/>
    <w:rsid w:val="00933A3B"/>
    <w:rsid w:val="00935589"/>
    <w:rsid w:val="0093774D"/>
    <w:rsid w:val="0093781E"/>
    <w:rsid w:val="00941210"/>
    <w:rsid w:val="009466DD"/>
    <w:rsid w:val="009510F4"/>
    <w:rsid w:val="009519C1"/>
    <w:rsid w:val="00961E09"/>
    <w:rsid w:val="00961F83"/>
    <w:rsid w:val="009636A4"/>
    <w:rsid w:val="009638D9"/>
    <w:rsid w:val="00964447"/>
    <w:rsid w:val="00966B3D"/>
    <w:rsid w:val="00970931"/>
    <w:rsid w:val="00971961"/>
    <w:rsid w:val="0098303C"/>
    <w:rsid w:val="00984D8C"/>
    <w:rsid w:val="00995132"/>
    <w:rsid w:val="009B07D9"/>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52B80"/>
    <w:rsid w:val="00A54BE9"/>
    <w:rsid w:val="00A66748"/>
    <w:rsid w:val="00A66A39"/>
    <w:rsid w:val="00A7350F"/>
    <w:rsid w:val="00A75CB1"/>
    <w:rsid w:val="00A77833"/>
    <w:rsid w:val="00A80097"/>
    <w:rsid w:val="00A91453"/>
    <w:rsid w:val="00A92C73"/>
    <w:rsid w:val="00A96285"/>
    <w:rsid w:val="00A9708A"/>
    <w:rsid w:val="00A97F4A"/>
    <w:rsid w:val="00AA580B"/>
    <w:rsid w:val="00AB2854"/>
    <w:rsid w:val="00AB4892"/>
    <w:rsid w:val="00AB5E4B"/>
    <w:rsid w:val="00AB6B7A"/>
    <w:rsid w:val="00AC14E0"/>
    <w:rsid w:val="00AC475D"/>
    <w:rsid w:val="00AC5858"/>
    <w:rsid w:val="00AD26B9"/>
    <w:rsid w:val="00AD7FAB"/>
    <w:rsid w:val="00AE2A82"/>
    <w:rsid w:val="00AE7180"/>
    <w:rsid w:val="00AF2F8D"/>
    <w:rsid w:val="00AF6218"/>
    <w:rsid w:val="00B00874"/>
    <w:rsid w:val="00B029BB"/>
    <w:rsid w:val="00B03203"/>
    <w:rsid w:val="00B03D8F"/>
    <w:rsid w:val="00B03E4E"/>
    <w:rsid w:val="00B04201"/>
    <w:rsid w:val="00B04C00"/>
    <w:rsid w:val="00B147E8"/>
    <w:rsid w:val="00B1769F"/>
    <w:rsid w:val="00B232F3"/>
    <w:rsid w:val="00B23D62"/>
    <w:rsid w:val="00B30D46"/>
    <w:rsid w:val="00B35AB9"/>
    <w:rsid w:val="00B40789"/>
    <w:rsid w:val="00B449B4"/>
    <w:rsid w:val="00B51734"/>
    <w:rsid w:val="00B561C1"/>
    <w:rsid w:val="00B5764F"/>
    <w:rsid w:val="00B60930"/>
    <w:rsid w:val="00B610D1"/>
    <w:rsid w:val="00B67ED6"/>
    <w:rsid w:val="00B7027E"/>
    <w:rsid w:val="00B72F3D"/>
    <w:rsid w:val="00B74337"/>
    <w:rsid w:val="00B94471"/>
    <w:rsid w:val="00BA14D2"/>
    <w:rsid w:val="00BA707F"/>
    <w:rsid w:val="00BB6E10"/>
    <w:rsid w:val="00BD0742"/>
    <w:rsid w:val="00BD0A28"/>
    <w:rsid w:val="00BD0ABC"/>
    <w:rsid w:val="00BE398A"/>
    <w:rsid w:val="00BF0A78"/>
    <w:rsid w:val="00BF1C15"/>
    <w:rsid w:val="00BF21AD"/>
    <w:rsid w:val="00BF2297"/>
    <w:rsid w:val="00BF4139"/>
    <w:rsid w:val="00BF4472"/>
    <w:rsid w:val="00BF6007"/>
    <w:rsid w:val="00C1416D"/>
    <w:rsid w:val="00C21EFA"/>
    <w:rsid w:val="00C361A9"/>
    <w:rsid w:val="00C36799"/>
    <w:rsid w:val="00C37B1B"/>
    <w:rsid w:val="00C4224C"/>
    <w:rsid w:val="00C5226E"/>
    <w:rsid w:val="00C5753C"/>
    <w:rsid w:val="00C57AC0"/>
    <w:rsid w:val="00C66ECA"/>
    <w:rsid w:val="00C721BA"/>
    <w:rsid w:val="00C7271D"/>
    <w:rsid w:val="00C82FD1"/>
    <w:rsid w:val="00C8406B"/>
    <w:rsid w:val="00C853BC"/>
    <w:rsid w:val="00C94847"/>
    <w:rsid w:val="00CA3B3C"/>
    <w:rsid w:val="00CB04F8"/>
    <w:rsid w:val="00CB3929"/>
    <w:rsid w:val="00CC0C2B"/>
    <w:rsid w:val="00CC3DB2"/>
    <w:rsid w:val="00CC7F21"/>
    <w:rsid w:val="00CD3AE9"/>
    <w:rsid w:val="00CE131B"/>
    <w:rsid w:val="00CE242C"/>
    <w:rsid w:val="00CE46D4"/>
    <w:rsid w:val="00CF5425"/>
    <w:rsid w:val="00D00D35"/>
    <w:rsid w:val="00D041B2"/>
    <w:rsid w:val="00D13D39"/>
    <w:rsid w:val="00D15238"/>
    <w:rsid w:val="00D2296B"/>
    <w:rsid w:val="00D3079B"/>
    <w:rsid w:val="00D31547"/>
    <w:rsid w:val="00D34C81"/>
    <w:rsid w:val="00D37209"/>
    <w:rsid w:val="00D51A98"/>
    <w:rsid w:val="00D74358"/>
    <w:rsid w:val="00D75604"/>
    <w:rsid w:val="00D77FAD"/>
    <w:rsid w:val="00D81206"/>
    <w:rsid w:val="00D90DB0"/>
    <w:rsid w:val="00DA0836"/>
    <w:rsid w:val="00DA2631"/>
    <w:rsid w:val="00DB7979"/>
    <w:rsid w:val="00DC67A9"/>
    <w:rsid w:val="00DD295B"/>
    <w:rsid w:val="00DE2B7D"/>
    <w:rsid w:val="00DE3739"/>
    <w:rsid w:val="00DF215F"/>
    <w:rsid w:val="00E00922"/>
    <w:rsid w:val="00E05855"/>
    <w:rsid w:val="00E1438C"/>
    <w:rsid w:val="00E1666B"/>
    <w:rsid w:val="00E22B8E"/>
    <w:rsid w:val="00E33CB9"/>
    <w:rsid w:val="00E361DB"/>
    <w:rsid w:val="00E45249"/>
    <w:rsid w:val="00E517C5"/>
    <w:rsid w:val="00E56B59"/>
    <w:rsid w:val="00E62495"/>
    <w:rsid w:val="00E74B7A"/>
    <w:rsid w:val="00E85AC8"/>
    <w:rsid w:val="00E951F7"/>
    <w:rsid w:val="00EA7D37"/>
    <w:rsid w:val="00EB4DCE"/>
    <w:rsid w:val="00EC3247"/>
    <w:rsid w:val="00ED0586"/>
    <w:rsid w:val="00ED7130"/>
    <w:rsid w:val="00EE35A7"/>
    <w:rsid w:val="00EF34D2"/>
    <w:rsid w:val="00EF47B8"/>
    <w:rsid w:val="00F03710"/>
    <w:rsid w:val="00F05579"/>
    <w:rsid w:val="00F15294"/>
    <w:rsid w:val="00F2601C"/>
    <w:rsid w:val="00F30CBA"/>
    <w:rsid w:val="00F30EA6"/>
    <w:rsid w:val="00F36C4F"/>
    <w:rsid w:val="00F40982"/>
    <w:rsid w:val="00F67706"/>
    <w:rsid w:val="00F6777E"/>
    <w:rsid w:val="00F67F15"/>
    <w:rsid w:val="00F73D27"/>
    <w:rsid w:val="00F75BA5"/>
    <w:rsid w:val="00F822B6"/>
    <w:rsid w:val="00F87281"/>
    <w:rsid w:val="00F8776C"/>
    <w:rsid w:val="00F91E9C"/>
    <w:rsid w:val="00F941E4"/>
    <w:rsid w:val="00FA135A"/>
    <w:rsid w:val="00FA3411"/>
    <w:rsid w:val="00FA43FF"/>
    <w:rsid w:val="00FA57C1"/>
    <w:rsid w:val="00FB0710"/>
    <w:rsid w:val="00FB26EF"/>
    <w:rsid w:val="00FB327F"/>
    <w:rsid w:val="00FC00CE"/>
    <w:rsid w:val="00FD002F"/>
    <w:rsid w:val="00FD3643"/>
    <w:rsid w:val="00FD612C"/>
    <w:rsid w:val="00FE1BD7"/>
    <w:rsid w:val="00FE2A5A"/>
    <w:rsid w:val="00FE2F54"/>
    <w:rsid w:val="00FE4EBE"/>
    <w:rsid w:val="00FE5014"/>
    <w:rsid w:val="00FE6068"/>
    <w:rsid w:val="00FE7A94"/>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26A58"/>
  <w15:chartTrackingRefBased/>
  <w15:docId w15:val="{5D9229C4-4D4E-4344-89F9-3167A6B3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semiHidden/>
    <w:unhideWhenUsed/>
    <w:qFormat/>
    <w:rsid w:val="006C789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66A3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1"/>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styleId="Emphasis">
    <w:name w:val="Emphasis"/>
    <w:basedOn w:val="DefaultParagraphFont"/>
    <w:uiPriority w:val="20"/>
    <w:qFormat/>
    <w:rsid w:val="00D34C81"/>
    <w:rPr>
      <w:i/>
      <w:iCs/>
    </w:rPr>
  </w:style>
  <w:style w:type="character" w:styleId="FollowedHyperlink">
    <w:name w:val="FollowedHyperlink"/>
    <w:basedOn w:val="DefaultParagraphFont"/>
    <w:uiPriority w:val="99"/>
    <w:semiHidden/>
    <w:unhideWhenUsed/>
    <w:rsid w:val="00A92C73"/>
    <w:rPr>
      <w:color w:val="954F72" w:themeColor="followedHyperlink"/>
      <w:u w:val="single"/>
    </w:rPr>
  </w:style>
  <w:style w:type="character" w:customStyle="1" w:styleId="mx-05">
    <w:name w:val="mx-0.5"/>
    <w:basedOn w:val="DefaultParagraphFont"/>
    <w:rsid w:val="00F75BA5"/>
  </w:style>
  <w:style w:type="character" w:customStyle="1" w:styleId="Heading8Char">
    <w:name w:val="Heading 8 Char"/>
    <w:basedOn w:val="DefaultParagraphFont"/>
    <w:link w:val="Heading8"/>
    <w:uiPriority w:val="9"/>
    <w:semiHidden/>
    <w:rsid w:val="006C789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66A3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79808">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24827759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36525987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437918822">
      <w:bodyDiv w:val="1"/>
      <w:marLeft w:val="0"/>
      <w:marRight w:val="0"/>
      <w:marTop w:val="0"/>
      <w:marBottom w:val="0"/>
      <w:divBdr>
        <w:top w:val="none" w:sz="0" w:space="0" w:color="auto"/>
        <w:left w:val="none" w:sz="0" w:space="0" w:color="auto"/>
        <w:bottom w:val="none" w:sz="0" w:space="0" w:color="auto"/>
        <w:right w:val="none" w:sz="0" w:space="0" w:color="auto"/>
      </w:divBdr>
    </w:div>
    <w:div w:id="475492378">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893590220">
      <w:bodyDiv w:val="1"/>
      <w:marLeft w:val="0"/>
      <w:marRight w:val="0"/>
      <w:marTop w:val="0"/>
      <w:marBottom w:val="0"/>
      <w:divBdr>
        <w:top w:val="none" w:sz="0" w:space="0" w:color="auto"/>
        <w:left w:val="none" w:sz="0" w:space="0" w:color="auto"/>
        <w:bottom w:val="none" w:sz="0" w:space="0" w:color="auto"/>
        <w:right w:val="none" w:sz="0" w:space="0" w:color="auto"/>
      </w:divBdr>
    </w:div>
    <w:div w:id="1088883977">
      <w:bodyDiv w:val="1"/>
      <w:marLeft w:val="0"/>
      <w:marRight w:val="0"/>
      <w:marTop w:val="0"/>
      <w:marBottom w:val="0"/>
      <w:divBdr>
        <w:top w:val="none" w:sz="0" w:space="0" w:color="auto"/>
        <w:left w:val="none" w:sz="0" w:space="0" w:color="auto"/>
        <w:bottom w:val="none" w:sz="0" w:space="0" w:color="auto"/>
        <w:right w:val="none" w:sz="0" w:space="0" w:color="auto"/>
      </w:divBdr>
    </w:div>
    <w:div w:id="1149402462">
      <w:bodyDiv w:val="1"/>
      <w:marLeft w:val="0"/>
      <w:marRight w:val="0"/>
      <w:marTop w:val="0"/>
      <w:marBottom w:val="0"/>
      <w:divBdr>
        <w:top w:val="none" w:sz="0" w:space="0" w:color="auto"/>
        <w:left w:val="none" w:sz="0" w:space="0" w:color="auto"/>
        <w:bottom w:val="none" w:sz="0" w:space="0" w:color="auto"/>
        <w:right w:val="none" w:sz="0" w:space="0" w:color="auto"/>
      </w:divBdr>
    </w:div>
    <w:div w:id="1210533516">
      <w:bodyDiv w:val="1"/>
      <w:marLeft w:val="0"/>
      <w:marRight w:val="0"/>
      <w:marTop w:val="0"/>
      <w:marBottom w:val="0"/>
      <w:divBdr>
        <w:top w:val="none" w:sz="0" w:space="0" w:color="auto"/>
        <w:left w:val="none" w:sz="0" w:space="0" w:color="auto"/>
        <w:bottom w:val="none" w:sz="0" w:space="0" w:color="auto"/>
        <w:right w:val="none" w:sz="0" w:space="0" w:color="auto"/>
      </w:divBdr>
      <w:divsChild>
        <w:div w:id="996150227">
          <w:marLeft w:val="0"/>
          <w:marRight w:val="0"/>
          <w:marTop w:val="0"/>
          <w:marBottom w:val="0"/>
          <w:divBdr>
            <w:top w:val="none" w:sz="0" w:space="0" w:color="auto"/>
            <w:left w:val="none" w:sz="0" w:space="0" w:color="auto"/>
            <w:bottom w:val="none" w:sz="0" w:space="0" w:color="auto"/>
            <w:right w:val="none" w:sz="0" w:space="0" w:color="auto"/>
          </w:divBdr>
          <w:divsChild>
            <w:div w:id="1162430430">
              <w:marLeft w:val="0"/>
              <w:marRight w:val="0"/>
              <w:marTop w:val="0"/>
              <w:marBottom w:val="0"/>
              <w:divBdr>
                <w:top w:val="none" w:sz="0" w:space="0" w:color="auto"/>
                <w:left w:val="none" w:sz="0" w:space="0" w:color="auto"/>
                <w:bottom w:val="none" w:sz="0" w:space="0" w:color="auto"/>
                <w:right w:val="none" w:sz="0" w:space="0" w:color="auto"/>
              </w:divBdr>
              <w:divsChild>
                <w:div w:id="20947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6472">
          <w:marLeft w:val="0"/>
          <w:marRight w:val="0"/>
          <w:marTop w:val="0"/>
          <w:marBottom w:val="0"/>
          <w:divBdr>
            <w:top w:val="none" w:sz="0" w:space="0" w:color="auto"/>
            <w:left w:val="none" w:sz="0" w:space="0" w:color="auto"/>
            <w:bottom w:val="none" w:sz="0" w:space="0" w:color="auto"/>
            <w:right w:val="none" w:sz="0" w:space="0" w:color="auto"/>
          </w:divBdr>
          <w:divsChild>
            <w:div w:id="9182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631010508">
      <w:bodyDiv w:val="1"/>
      <w:marLeft w:val="0"/>
      <w:marRight w:val="0"/>
      <w:marTop w:val="0"/>
      <w:marBottom w:val="0"/>
      <w:divBdr>
        <w:top w:val="none" w:sz="0" w:space="0" w:color="auto"/>
        <w:left w:val="none" w:sz="0" w:space="0" w:color="auto"/>
        <w:bottom w:val="none" w:sz="0" w:space="0" w:color="auto"/>
        <w:right w:val="none" w:sz="0" w:space="0" w:color="auto"/>
      </w:divBdr>
    </w:div>
    <w:div w:id="1720284415">
      <w:bodyDiv w:val="1"/>
      <w:marLeft w:val="0"/>
      <w:marRight w:val="0"/>
      <w:marTop w:val="0"/>
      <w:marBottom w:val="0"/>
      <w:divBdr>
        <w:top w:val="none" w:sz="0" w:space="0" w:color="auto"/>
        <w:left w:val="none" w:sz="0" w:space="0" w:color="auto"/>
        <w:bottom w:val="none" w:sz="0" w:space="0" w:color="auto"/>
        <w:right w:val="none" w:sz="0" w:space="0" w:color="auto"/>
      </w:divBdr>
    </w:div>
    <w:div w:id="1781486324">
      <w:bodyDiv w:val="1"/>
      <w:marLeft w:val="0"/>
      <w:marRight w:val="0"/>
      <w:marTop w:val="0"/>
      <w:marBottom w:val="0"/>
      <w:divBdr>
        <w:top w:val="none" w:sz="0" w:space="0" w:color="auto"/>
        <w:left w:val="none" w:sz="0" w:space="0" w:color="auto"/>
        <w:bottom w:val="none" w:sz="0" w:space="0" w:color="auto"/>
        <w:right w:val="none" w:sz="0" w:space="0" w:color="auto"/>
      </w:divBdr>
    </w:div>
    <w:div w:id="1814247825">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200010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iana.suriana@ar-raniry.ac.id" TargetMode="External"/><Relationship Id="rId13" Type="http://schemas.openxmlformats.org/officeDocument/2006/relationships/hyperlink" Target="mailto:suriana.suriana@ar-raniry.ac.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sa/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isbahulj@ar-raniry.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tiwahyuni75@gmail.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0Yanna\2%20KULIAH%20S3\3%20Ganjil%202024-2025\MK%20Teknologi%20Pendidikan\Template%20Jurnal%20Islah_SInta%202%20Artikel%20Ya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Islah_SInta 2 Artikel Yana</Template>
  <TotalTime>1809</TotalTime>
  <Pages>16</Pages>
  <Words>30629</Words>
  <Characters>174588</Characters>
  <Application>Microsoft Office Word</Application>
  <DocSecurity>0</DocSecurity>
  <Lines>1454</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Suryana Fikry</cp:lastModifiedBy>
  <cp:revision>28</cp:revision>
  <cp:lastPrinted>2024-12-24T04:51:00Z</cp:lastPrinted>
  <dcterms:created xsi:type="dcterms:W3CDTF">2024-12-19T09:19:00Z</dcterms:created>
  <dcterms:modified xsi:type="dcterms:W3CDTF">2024-12-24T05:03:00Z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http://www.zotero.org/styles/harvard-cite-them-right</vt:lpwstr>
  </property>
  <property fmtid="{D5CDD505-2E9C-101B-9397-08002B2CF9AE}" pid="17" name="Mendeley Recent Style Name 7_1">
    <vt:lpwstr>Cite Them Right 10th edition - Harvard</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b26544d6-487e-32d6-8ffb-41f105e41138</vt:lpwstr>
  </property>
  <property fmtid="{D5CDD505-2E9C-101B-9397-08002B2CF9AE}" pid="24" name="Mendeley Citation Style_1">
    <vt:lpwstr>http://www.zotero.org/styles/apa-6th-edition</vt:lpwstr>
  </property>
</Properties>
</file>