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E64A2" w:rsidRPr="00A75CB1" w:rsidRDefault="00BC692C" w:rsidP="00727D5A">
      <w:pPr>
        <w:pStyle w:val="Alishlah12title"/>
      </w:pPr>
      <w:r w:rsidRPr="00BC692C">
        <w:t>Investigating My Lyberty strategy to establish English Course in Makassar; SWOT analysis</w:t>
      </w:r>
    </w:p>
    <w:p w:rsidR="00BE398A" w:rsidRPr="007E6AA6" w:rsidRDefault="004065B0" w:rsidP="002C57D4">
      <w:pPr>
        <w:pStyle w:val="Alishlah13authornames"/>
        <w:rPr>
          <w:vertAlign w:val="superscript"/>
          <w:lang w:val="en-GB"/>
        </w:rPr>
      </w:pPr>
      <w:r>
        <w:rPr>
          <w:lang w:val="en-GB"/>
        </w:rPr>
        <w:t>Ishafiuddin Ismail</w:t>
      </w:r>
      <w:r w:rsidR="007E6AA6">
        <w:rPr>
          <w:vertAlign w:val="superscript"/>
          <w:lang w:val="en-GB"/>
        </w:rPr>
        <w:t>1</w:t>
      </w:r>
      <w:r w:rsidR="007E6AA6" w:rsidRPr="007E6AA6">
        <w:rPr>
          <w:lang w:val="en-GB"/>
        </w:rPr>
        <w:t xml:space="preserve">, </w:t>
      </w:r>
      <w:r>
        <w:rPr>
          <w:lang w:val="en-GB"/>
        </w:rPr>
        <w:t>Firman</w:t>
      </w:r>
      <w:r w:rsidR="007E6AA6">
        <w:rPr>
          <w:vertAlign w:val="superscript"/>
          <w:lang w:val="en-GB"/>
        </w:rPr>
        <w:t>2</w:t>
      </w:r>
    </w:p>
    <w:p w:rsidR="008E64A2" w:rsidRDefault="00BE398A" w:rsidP="00213BC7">
      <w:pPr>
        <w:pStyle w:val="Alishlah16affiliation"/>
        <w:rPr>
          <w:color w:val="auto"/>
          <w:lang w:val="en-GB"/>
        </w:rPr>
      </w:pPr>
      <w:r w:rsidRPr="00A75CB1">
        <w:rPr>
          <w:color w:val="auto"/>
          <w:vertAlign w:val="superscript"/>
          <w:lang w:val="en-GB"/>
        </w:rPr>
        <w:t>1</w:t>
      </w:r>
      <w:r w:rsidRPr="00A75CB1">
        <w:rPr>
          <w:color w:val="auto"/>
          <w:lang w:val="en-GB"/>
        </w:rPr>
        <w:tab/>
      </w:r>
      <w:r w:rsidR="00213BC7">
        <w:rPr>
          <w:color w:val="auto"/>
          <w:lang w:val="en-GB"/>
        </w:rPr>
        <w:t xml:space="preserve">Universitas Negeri </w:t>
      </w:r>
      <w:proofErr w:type="gramStart"/>
      <w:r w:rsidR="00213BC7">
        <w:rPr>
          <w:color w:val="auto"/>
          <w:lang w:val="en-GB"/>
        </w:rPr>
        <w:t xml:space="preserve">Makassar </w:t>
      </w:r>
      <w:r w:rsidR="002B31FD" w:rsidRPr="002B31FD">
        <w:rPr>
          <w:color w:val="auto"/>
          <w:lang w:val="en-GB"/>
        </w:rPr>
        <w:t>;</w:t>
      </w:r>
      <w:proofErr w:type="gramEnd"/>
      <w:r w:rsidR="002B31FD" w:rsidRPr="002B31FD">
        <w:rPr>
          <w:color w:val="auto"/>
          <w:lang w:val="en-GB"/>
        </w:rPr>
        <w:t xml:space="preserve"> </w:t>
      </w:r>
      <w:r w:rsidR="00213BC7">
        <w:rPr>
          <w:color w:val="auto"/>
          <w:lang w:val="en-GB"/>
        </w:rPr>
        <w:t>ishafiuddinismail@gmail.com</w:t>
      </w:r>
    </w:p>
    <w:p w:rsidR="00B72F3D" w:rsidRDefault="00B72F3D" w:rsidP="00784B9B">
      <w:pPr>
        <w:pStyle w:val="Alishlah16affiliation"/>
        <w:rPr>
          <w:color w:val="auto"/>
          <w:lang w:val="en-GB"/>
        </w:rPr>
      </w:pPr>
      <w:r>
        <w:rPr>
          <w:color w:val="auto"/>
          <w:vertAlign w:val="superscript"/>
          <w:lang w:val="en-GB"/>
        </w:rPr>
        <w:t>2</w:t>
      </w:r>
      <w:r w:rsidRPr="00A75CB1">
        <w:rPr>
          <w:color w:val="auto"/>
          <w:lang w:val="en-GB"/>
        </w:rPr>
        <w:tab/>
      </w:r>
      <w:r w:rsidR="004065B0">
        <w:rPr>
          <w:color w:val="auto"/>
          <w:lang w:val="en-GB"/>
        </w:rPr>
        <w:t xml:space="preserve">Universitas Muhammadiyah </w:t>
      </w:r>
      <w:proofErr w:type="gramStart"/>
      <w:r w:rsidR="004065B0">
        <w:rPr>
          <w:color w:val="auto"/>
          <w:lang w:val="en-GB"/>
        </w:rPr>
        <w:t xml:space="preserve">Makassar </w:t>
      </w:r>
      <w:r w:rsidR="002B31FD" w:rsidRPr="002B31FD">
        <w:rPr>
          <w:color w:val="auto"/>
          <w:lang w:val="en-GB"/>
        </w:rPr>
        <w:t>;</w:t>
      </w:r>
      <w:proofErr w:type="gramEnd"/>
      <w:r w:rsidR="002B31FD" w:rsidRPr="002B31FD">
        <w:rPr>
          <w:color w:val="auto"/>
          <w:lang w:val="en-GB"/>
        </w:rPr>
        <w:t xml:space="preserve"> </w:t>
      </w:r>
      <w:r w:rsidR="00C75FC8">
        <w:rPr>
          <w:color w:val="auto"/>
          <w:lang w:val="en-GB"/>
        </w:rPr>
        <w:t>firman@unismuh.ac.id</w:t>
      </w:r>
    </w:p>
    <w:p w:rsidR="004065B0" w:rsidRDefault="004065B0" w:rsidP="00E650A6">
      <w:pPr>
        <w:pStyle w:val="Alishlah16affiliation"/>
        <w:rPr>
          <w:color w:val="auto"/>
          <w:lang w:val="en-GB"/>
        </w:rPr>
      </w:pPr>
    </w:p>
    <w:p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rsidTr="0048254D">
        <w:trPr>
          <w:jc w:val="center"/>
        </w:trPr>
        <w:tc>
          <w:tcPr>
            <w:tcW w:w="2787" w:type="dxa"/>
            <w:tcBorders>
              <w:top w:val="double" w:sz="4" w:space="0" w:color="auto"/>
              <w:left w:val="nil"/>
              <w:bottom w:val="single" w:sz="4" w:space="0" w:color="auto"/>
              <w:right w:val="nil"/>
            </w:tcBorders>
          </w:tcPr>
          <w:p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rsidTr="0048254D">
        <w:trPr>
          <w:trHeight w:val="1268"/>
          <w:jc w:val="center"/>
        </w:trPr>
        <w:tc>
          <w:tcPr>
            <w:tcW w:w="2787" w:type="dxa"/>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rsidR="002B31FD" w:rsidRDefault="00213BC7" w:rsidP="00290481">
            <w:pPr>
              <w:pStyle w:val="Alishlah18keywords"/>
            </w:pPr>
            <w:r w:rsidRPr="00213BC7">
              <w:t>SWOT analysis</w:t>
            </w:r>
            <w:r w:rsidR="002B31FD" w:rsidRPr="002B31FD">
              <w:t xml:space="preserve">; </w:t>
            </w:r>
          </w:p>
          <w:p w:rsidR="002B31FD" w:rsidRDefault="00213BC7" w:rsidP="00290481">
            <w:pPr>
              <w:pStyle w:val="Alishlah18keywords"/>
            </w:pPr>
            <w:r w:rsidRPr="00213BC7">
              <w:t>English course</w:t>
            </w:r>
            <w:r w:rsidR="002B31FD" w:rsidRPr="002B31FD">
              <w:t xml:space="preserve">; </w:t>
            </w:r>
          </w:p>
          <w:p w:rsidR="002B31FD" w:rsidRDefault="00213BC7" w:rsidP="00290481">
            <w:pPr>
              <w:pStyle w:val="Alishlah18keywords"/>
            </w:pPr>
            <w:r>
              <w:t>Business Strategy</w:t>
            </w:r>
            <w:r w:rsidR="002B31FD" w:rsidRPr="002B31FD">
              <w:t xml:space="preserve"> </w:t>
            </w:r>
          </w:p>
          <w:p w:rsidR="002B31FD" w:rsidRDefault="002B31FD" w:rsidP="00290481">
            <w:pPr>
              <w:pStyle w:val="Alishlah18keywords"/>
            </w:pPr>
          </w:p>
          <w:p w:rsidR="0048254D" w:rsidRPr="0048254D" w:rsidRDefault="002B31FD" w:rsidP="00290481">
            <w:pPr>
              <w:pStyle w:val="Alishlah18keywords"/>
            </w:pPr>
            <w:r w:rsidRPr="002B31FD">
              <w:t>(List three to five pertinent keywords specific to the article; yet reasonably common within the subject discipline; use lower case except for names)</w:t>
            </w:r>
            <w:r w:rsidR="00290481">
              <w:t>.</w:t>
            </w:r>
          </w:p>
          <w:p w:rsidR="0048254D" w:rsidRPr="0048254D"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rsidR="0048254D" w:rsidRPr="00E45249" w:rsidRDefault="00213BC7" w:rsidP="00E45249">
            <w:pPr>
              <w:pStyle w:val="Alishlah17abstract"/>
            </w:pPr>
            <w:r w:rsidRPr="00213BC7">
              <w:t>This study investigates the implementation of the "My Liberty" strategy to establish an English course in Makassar through a SWOT analysis. Grounded theory principles guide the research, focusing on identifying the strategy's strengths, weaknesses, opportunities, and threats (SWOT). The primary participants, the owners of "My Liberty," are deeply involved in planning and executing the strategy, with data collected through in-depth interviews. The structured interview guideline ensures consistency in exploring key areas such as strategy rationale, implementation plan, challenges, and growth opportunities. Conducted in Makassar, the research offers localized insights into introducing an English course, with interviews providing timely insights into the strategy's status and prospects. Strengths include a tailored curriculum, parental confidence, and enrichment activities. Weaknesses involve initial socialization challenges and operational issues. Opportunities lie in targeting elementary school students and transitioning to online learning. Threats include branding challenges and psychological impacts on student welfare. This study aims to provide valuable insights and recommendations for optimizing the strategy's implementation in Makassar.</w:t>
            </w:r>
          </w:p>
        </w:tc>
      </w:tr>
      <w:tr w:rsidR="0048254D" w:rsidRPr="0048254D" w:rsidTr="0048254D">
        <w:trPr>
          <w:trHeight w:val="1231"/>
          <w:jc w:val="center"/>
        </w:trPr>
        <w:tc>
          <w:tcPr>
            <w:tcW w:w="2787" w:type="dxa"/>
            <w:vMerge w:val="restart"/>
            <w:tcBorders>
              <w:top w:val="single" w:sz="4" w:space="0" w:color="auto"/>
              <w:left w:val="nil"/>
              <w:bottom w:val="single" w:sz="4" w:space="0" w:color="auto"/>
              <w:right w:val="nil"/>
            </w:tcBorders>
          </w:tcPr>
          <w:p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rsidR="0048254D" w:rsidRPr="006A6719" w:rsidRDefault="0048254D" w:rsidP="00E45249">
            <w:pPr>
              <w:pStyle w:val="Alishlah14history"/>
            </w:pPr>
            <w:r w:rsidRPr="006A6719">
              <w:t xml:space="preserve">Received </w:t>
            </w:r>
            <w:r w:rsidR="00FA43FF" w:rsidRPr="00FA43FF">
              <w:t>2021-08-14</w:t>
            </w:r>
          </w:p>
          <w:p w:rsidR="0048254D" w:rsidRPr="006A6719" w:rsidRDefault="0048254D" w:rsidP="00E45249">
            <w:pPr>
              <w:pStyle w:val="Alishlah14history"/>
            </w:pPr>
            <w:r w:rsidRPr="006A6719">
              <w:t xml:space="preserve">Revised </w:t>
            </w:r>
            <w:r w:rsidR="00675603" w:rsidRPr="006A6719">
              <w:tab/>
            </w:r>
            <w:r w:rsidR="00FA43FF" w:rsidRPr="00FA43FF">
              <w:t>2021-11-12</w:t>
            </w:r>
          </w:p>
          <w:p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rsidR="0048254D" w:rsidRPr="0048254D" w:rsidRDefault="0048254D" w:rsidP="001C18FA">
            <w:pPr>
              <w:spacing w:before="120"/>
              <w:jc w:val="both"/>
              <w:rPr>
                <w:rFonts w:ascii="Palatino Linotype" w:hAnsi="Palatino Linotype"/>
                <w:iCs/>
                <w:color w:val="000000"/>
                <w:sz w:val="18"/>
                <w:szCs w:val="18"/>
              </w:rPr>
            </w:pPr>
          </w:p>
        </w:tc>
      </w:tr>
      <w:tr w:rsidR="0048254D" w:rsidRPr="0048254D" w:rsidTr="0048254D">
        <w:trPr>
          <w:trHeight w:val="70"/>
          <w:jc w:val="center"/>
        </w:trPr>
        <w:tc>
          <w:tcPr>
            <w:tcW w:w="2787" w:type="dxa"/>
            <w:vMerge/>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8"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04047706" wp14:editId="3A56C479">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rsidTr="0048254D">
        <w:trPr>
          <w:jc w:val="center"/>
        </w:trPr>
        <w:tc>
          <w:tcPr>
            <w:tcW w:w="8845" w:type="dxa"/>
            <w:gridSpan w:val="3"/>
            <w:tcBorders>
              <w:top w:val="nil"/>
              <w:left w:val="nil"/>
              <w:bottom w:val="double" w:sz="4" w:space="0" w:color="auto"/>
              <w:right w:val="nil"/>
            </w:tcBorders>
          </w:tcPr>
          <w:p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rsidR="00E650A6" w:rsidRDefault="00E650A6" w:rsidP="00E45249">
            <w:pPr>
              <w:pStyle w:val="Alishlah2authorcorrespondence"/>
              <w:rPr>
                <w:vertAlign w:val="superscript"/>
                <w:lang w:val="en-GB"/>
              </w:rPr>
            </w:pPr>
            <w:r>
              <w:rPr>
                <w:vertAlign w:val="superscript"/>
                <w:lang w:val="en-GB"/>
              </w:rPr>
              <w:t xml:space="preserve">, </w:t>
            </w:r>
            <w:r>
              <w:rPr>
                <w:lang w:val="en-GB"/>
              </w:rPr>
              <w:t xml:space="preserve">La </w:t>
            </w:r>
            <w:proofErr w:type="spellStart"/>
            <w:r>
              <w:rPr>
                <w:lang w:val="en-GB"/>
              </w:rPr>
              <w:t>Sunra</w:t>
            </w:r>
            <w:proofErr w:type="spellEnd"/>
          </w:p>
          <w:p w:rsidR="0060311D" w:rsidRDefault="002B31FD" w:rsidP="0060311D">
            <w:pPr>
              <w:pStyle w:val="Alishlah16affiliation"/>
              <w:rPr>
                <w:color w:val="auto"/>
                <w:lang w:val="en-GB"/>
              </w:rPr>
            </w:pPr>
            <w:proofErr w:type="gramStart"/>
            <w:r w:rsidRPr="002B31FD">
              <w:rPr>
                <w:color w:val="auto"/>
                <w:lang w:val="en-GB"/>
              </w:rPr>
              <w:t>Affiliation ;</w:t>
            </w:r>
            <w:proofErr w:type="gramEnd"/>
            <w:r w:rsidRPr="002B31FD">
              <w:rPr>
                <w:color w:val="auto"/>
                <w:lang w:val="en-GB"/>
              </w:rPr>
              <w:t xml:space="preserve"> </w:t>
            </w:r>
            <w:r w:rsidR="0060311D">
              <w:rPr>
                <w:color w:val="auto"/>
                <w:lang w:val="en-GB"/>
              </w:rPr>
              <w:t>Universitas Negeri Makassar</w:t>
            </w:r>
            <w:r w:rsidR="0060311D" w:rsidRPr="002B31FD">
              <w:rPr>
                <w:color w:val="auto"/>
                <w:lang w:val="en-GB"/>
              </w:rPr>
              <w:t xml:space="preserve">; </w:t>
            </w:r>
            <w:r w:rsidR="0060311D">
              <w:rPr>
                <w:color w:val="auto"/>
                <w:lang w:val="en-GB"/>
              </w:rPr>
              <w:t>lasunra@unm.ac.id</w:t>
            </w:r>
          </w:p>
          <w:p w:rsidR="0048254D" w:rsidRPr="0048254D" w:rsidRDefault="0048254D" w:rsidP="0060311D">
            <w:pPr>
              <w:pStyle w:val="Alishlah2authorcorrespondence"/>
              <w:ind w:left="0" w:firstLine="0"/>
            </w:pPr>
          </w:p>
        </w:tc>
      </w:tr>
    </w:tbl>
    <w:p w:rsidR="008E64A2" w:rsidRPr="00A75CB1" w:rsidRDefault="0048254D" w:rsidP="00A10E86">
      <w:pPr>
        <w:pStyle w:val="Alishlah21heading1"/>
        <w:rPr>
          <w:lang w:val="en-GB"/>
        </w:rPr>
      </w:pPr>
      <w:r w:rsidRPr="00A75CB1">
        <w:rPr>
          <w:lang w:val="en-GB"/>
        </w:rPr>
        <w:t>INTRODUCTION</w:t>
      </w:r>
    </w:p>
    <w:p w:rsidR="004C23AB" w:rsidRPr="004C23AB" w:rsidRDefault="004C23AB" w:rsidP="004C23AB">
      <w:pPr>
        <w:pStyle w:val="Alishlah31text"/>
        <w:rPr>
          <w:spacing w:val="-2"/>
        </w:rPr>
      </w:pPr>
      <w:r w:rsidRPr="004C23AB">
        <w:rPr>
          <w:spacing w:val="-2"/>
        </w:rPr>
        <w:t xml:space="preserve">English language proficiency has become a paramount asset in today's interconnected world, transcending borders, and cultures to facilitate global communication, commerce, and academic exchange. English proficiency is no longer a luxury but a necessity in the globalized era, driving individuals and institutions to invest in language education (Rachman et al. ,2022). This necessity has led educational institutions worldwide to continually innovate strategies, as </w:t>
      </w:r>
      <w:proofErr w:type="spellStart"/>
      <w:r w:rsidRPr="004C23AB">
        <w:rPr>
          <w:spacing w:val="-2"/>
        </w:rPr>
        <w:t>Surveyandini</w:t>
      </w:r>
      <w:proofErr w:type="spellEnd"/>
      <w:r w:rsidRPr="004C23AB">
        <w:rPr>
          <w:spacing w:val="-2"/>
        </w:rPr>
        <w:t xml:space="preserve"> (2022) reinforces, stating, "Institutions must adapt and innovate to meet the evolving demands of language learners, </w:t>
      </w:r>
      <w:r w:rsidRPr="004C23AB">
        <w:rPr>
          <w:spacing w:val="-2"/>
        </w:rPr>
        <w:lastRenderedPageBreak/>
        <w:t>blending traditional methodologies with modern approaches to create immersive and effective learning environments."</w:t>
      </w:r>
    </w:p>
    <w:p w:rsidR="004C23AB" w:rsidRPr="004C23AB" w:rsidRDefault="004C23AB" w:rsidP="004C23AB">
      <w:pPr>
        <w:pStyle w:val="Alishlah31text"/>
        <w:rPr>
          <w:spacing w:val="-2"/>
        </w:rPr>
      </w:pPr>
      <w:r w:rsidRPr="004C23AB">
        <w:rPr>
          <w:spacing w:val="-2"/>
        </w:rPr>
        <w:t>The surge in demand for English courses reflects not only academic requirements but also a broader societal recognition of the language's instrumental value. The demand for Fun English Education signifies a paradigm shift, where language learning is seen as a dynamic and enjoyable experience, aligning with broader societal aspirations for personal growth and cultural understanding (Ilahi and Ali, 2023).</w:t>
      </w:r>
    </w:p>
    <w:p w:rsidR="004C23AB" w:rsidRPr="004C23AB" w:rsidRDefault="004C23AB" w:rsidP="004C23AB">
      <w:pPr>
        <w:pStyle w:val="Alishlah31text"/>
        <w:rPr>
          <w:spacing w:val="-2"/>
        </w:rPr>
      </w:pPr>
      <w:r w:rsidRPr="004C23AB">
        <w:rPr>
          <w:spacing w:val="-2"/>
        </w:rPr>
        <w:t xml:space="preserve">Institutions like Briton International English School in Makassar witness this trend, experiencing a notable increase in student enrollment. The factors influencing this surge, such as academic motivation, career development, and brand image, underscore the multifaceted appeal of English courses beyond linguistic proficiency alone. Dharma et al. (2023) stated that institutions must strategically position themselves, leveraging positive brand images and addressing diverse learner motivations to remain competitive and relevant in the education sector. Academic motivation serves as a catalyst for students seeking to enhance their language skills, broaden their horizons, and excel in educational pursuits. As </w:t>
      </w:r>
      <w:proofErr w:type="spellStart"/>
      <w:r w:rsidRPr="004C23AB">
        <w:rPr>
          <w:spacing w:val="-2"/>
        </w:rPr>
        <w:t>Subari</w:t>
      </w:r>
      <w:proofErr w:type="spellEnd"/>
      <w:r w:rsidRPr="004C23AB">
        <w:rPr>
          <w:spacing w:val="-2"/>
        </w:rPr>
        <w:t xml:space="preserve"> (2010) argues that motivated learners exhibit higher levels of engagement, persistence, and achievement, contributing significantly to the success of language programs and overall educational outcomes.</w:t>
      </w:r>
    </w:p>
    <w:p w:rsidR="004C23AB" w:rsidRPr="004C23AB" w:rsidRDefault="004C23AB" w:rsidP="004C23AB">
      <w:pPr>
        <w:pStyle w:val="Alishlah31text"/>
        <w:rPr>
          <w:spacing w:val="-2"/>
        </w:rPr>
      </w:pPr>
      <w:r w:rsidRPr="004C23AB">
        <w:rPr>
          <w:spacing w:val="-2"/>
        </w:rPr>
        <w:t>Career development, on the other hand, aligns with the pragmatic aspect of English proficiency, linking language competence to enhanced employability and professional growth opportunities (Farid et al. ,2019). English language skills are increasingly valued in the workplace, driving individuals to invest in language courses as a strategic career development tool. The impact of brand image cannot be overstated in today's competitive educational landscape. Institutions like Briton International English School must strategically position themselves, leveraging a positive brand image to attract and retain students effectively. Jin-hui (2015) emphasizes, Effective branding strategies enhance institutional visibility, credibility, and appeal, influencing student enrollment and long-term success.</w:t>
      </w:r>
    </w:p>
    <w:p w:rsidR="004C23AB" w:rsidRPr="004C23AB" w:rsidRDefault="004C23AB" w:rsidP="004C23AB">
      <w:pPr>
        <w:pStyle w:val="Alishlah31text"/>
        <w:rPr>
          <w:spacing w:val="-2"/>
        </w:rPr>
      </w:pPr>
      <w:r w:rsidRPr="004C23AB">
        <w:rPr>
          <w:spacing w:val="-2"/>
        </w:rPr>
        <w:t xml:space="preserve">However, navigating these opportunities and challenges requires a strategic approach informed by robust analysis. A SWOT (Strengths, Weaknesses, Opportunities, Threats) analysis offers a structured framework for evaluating internal capabilities and external factors influencing the establishment and sustainability of English courses as entrepreneurial ventures. Wibawa and Aryanto (2016) highlight that SWOT analysis provides actionable insights, enabling institutions to capitalize on strengths, address weaknesses, seize opportunities, and mitigate threats in the dynamic educational </w:t>
      </w:r>
      <w:proofErr w:type="spellStart"/>
      <w:proofErr w:type="gramStart"/>
      <w:r w:rsidRPr="004C23AB">
        <w:rPr>
          <w:spacing w:val="-2"/>
        </w:rPr>
        <w:t>landscape.SWOT</w:t>
      </w:r>
      <w:proofErr w:type="spellEnd"/>
      <w:proofErr w:type="gramEnd"/>
      <w:r w:rsidRPr="004C23AB">
        <w:rPr>
          <w:spacing w:val="-2"/>
        </w:rPr>
        <w:t xml:space="preserve"> analysis is a strategic tool used to evaluate a company's strengths, weaknesses, opportunities, and threats (</w:t>
      </w:r>
      <w:proofErr w:type="spellStart"/>
      <w:r w:rsidRPr="004C23AB">
        <w:rPr>
          <w:spacing w:val="-2"/>
        </w:rPr>
        <w:t>Rangkuti</w:t>
      </w:r>
      <w:proofErr w:type="spellEnd"/>
      <w:r w:rsidRPr="004C23AB">
        <w:rPr>
          <w:spacing w:val="-2"/>
        </w:rPr>
        <w:t>, 1998). Strengths refer to the resources, skills, or advantages that a company has over its competitors and can meet market needs. Weaknesses are the limitations or deficiencies in a company's resources, skills, and capabilities that can hinder its performance. Opportunities are favorable situations in a company's environment that can lead to profitable outcomes, while threats are unfavorable situations that can negatively impact a company's success. These situations can arise from changes in technology, relationships with buyers or suppliers, or government regulations.</w:t>
      </w:r>
    </w:p>
    <w:p w:rsidR="00727D5A" w:rsidRDefault="004C23AB" w:rsidP="004C23AB">
      <w:pPr>
        <w:pStyle w:val="Alishlah31text"/>
        <w:rPr>
          <w:rFonts w:eastAsia="SimSun"/>
          <w:spacing w:val="-2"/>
          <w:lang w:val="en-ID" w:eastAsia="zh-CN"/>
        </w:rPr>
      </w:pPr>
      <w:r w:rsidRPr="004C23AB">
        <w:rPr>
          <w:spacing w:val="-2"/>
        </w:rPr>
        <w:t>Drawing insights from research studies such as Rachman et al. (2022) on promotional marketing strategies, Survey on SWOT analysis in formulating company strategy (</w:t>
      </w:r>
      <w:proofErr w:type="spellStart"/>
      <w:r w:rsidRPr="004C23AB">
        <w:rPr>
          <w:spacing w:val="-2"/>
        </w:rPr>
        <w:t>andini</w:t>
      </w:r>
      <w:proofErr w:type="spellEnd"/>
      <w:r w:rsidRPr="004C23AB">
        <w:rPr>
          <w:spacing w:val="-2"/>
        </w:rPr>
        <w:t xml:space="preserve"> ,2022), Ilahi and Ali (2023) on implementing Fun English Education with SWOT analysis, and Dharma et al. (2023) on SWOT analysis in educational tourism marketing during COVID-19, this study aims to delve deeper into the localized context of Makassar's English course landscape. Through a methodological lens encompassing SWOT analysis and grounded theory principles, this study seeks to contribute valuable recommendations for optimizing My Liberty strategy's implementation, fostering educational excellence, and meeting the evolving needs of English language learners in Makassar's educational landscape. Arifin et al. (2020) emphasized Institutions must leverage data-driven insights and strategic frameworks to adapt, innovate, and thrive in the competitive English language education sector. By the elaboration above, the writers are interested to investigate My Lyberty strategy to establish English Course in Makassar in the frame of SWOT analysis.</w:t>
      </w:r>
    </w:p>
    <w:p w:rsidR="005B5AEC" w:rsidRPr="00723B12" w:rsidRDefault="005B5AEC" w:rsidP="005B5AEC">
      <w:pPr>
        <w:pStyle w:val="Alishlah21heading1"/>
        <w:rPr>
          <w:rFonts w:eastAsia="Arial"/>
        </w:rPr>
      </w:pPr>
      <w:r w:rsidRPr="00723B12">
        <w:rPr>
          <w:rFonts w:eastAsia="Arial"/>
        </w:rPr>
        <w:lastRenderedPageBreak/>
        <w:t xml:space="preserve">METHODS </w:t>
      </w:r>
    </w:p>
    <w:p w:rsidR="005B5AEC" w:rsidRDefault="004C23AB" w:rsidP="002B31FD">
      <w:pPr>
        <w:pStyle w:val="Alishlah31text"/>
      </w:pPr>
      <w:r w:rsidRPr="004C23AB">
        <w:t>The methodology for investigating the "My Liberty" strategy to establish an English course in Makassar involves conducting a SWOT analysis and employing grounded theory principles. The focus is on identifying the strengths, weaknesses, opportunities, and threats associated with the strategy. The main participants are the owners of the "My Liberty" course, deeply involved in planning and executing the strategy. Data collection is through in-depth interviews, allowing for a detailed exploration of the strategy's various aspects and potential impacts. A structured interview guideline ensures consistency and depth in data collection, directing conversations towards key areas like strategy rationale, implementation plan, challenges, and growth opportunities. The research is conducted in Makassar, offering a localized understanding of introducing an English course. Interviews take place in January 2024, providing timely insights into the strategy's status and prospects. This approach aims to offer valuable insights and recommendations for optimizing the strategy's implementation.</w:t>
      </w:r>
    </w:p>
    <w:p w:rsidR="005B5AEC" w:rsidRPr="00723B12" w:rsidRDefault="005B5AEC" w:rsidP="005B5AEC">
      <w:pPr>
        <w:pStyle w:val="Alishlah21heading1"/>
        <w:rPr>
          <w:rFonts w:eastAsia="Arial"/>
        </w:rPr>
      </w:pPr>
      <w:r>
        <w:rPr>
          <w:rFonts w:eastAsia="Arial"/>
        </w:rPr>
        <w:t xml:space="preserve">FINDINGS </w:t>
      </w:r>
      <w:r w:rsidRPr="00723B12">
        <w:rPr>
          <w:rFonts w:eastAsia="Arial"/>
        </w:rPr>
        <w:t>AND DISCUSSION</w:t>
      </w:r>
    </w:p>
    <w:p w:rsidR="00B45D0E" w:rsidRDefault="00B45D0E" w:rsidP="00B45D0E">
      <w:pPr>
        <w:pStyle w:val="Alishlah31text"/>
      </w:pPr>
      <w:r>
        <w:t>A SWOT analysis involves systematically identifying different factors to help determine a company's strategy. It relies on a logical approach aimed at maximizing strengths and opportunities while also minimizing weaknesses and threats. Through SWOT analyses the following are the data obtained in deep interview with the owner of Liberty English Course. Then the data was mapped based on point in the SWOT analysis which encompasses strength, weakness, opportunities, and threat. Each of the point elaborated as follow:</w:t>
      </w:r>
    </w:p>
    <w:p w:rsidR="00B45D0E" w:rsidRDefault="00B45D0E" w:rsidP="00B45D0E">
      <w:pPr>
        <w:pStyle w:val="Alishlah31text"/>
      </w:pPr>
      <w:r>
        <w:t>1.</w:t>
      </w:r>
      <w:r>
        <w:tab/>
        <w:t>Strength</w:t>
      </w:r>
    </w:p>
    <w:p w:rsidR="00B45D0E" w:rsidRDefault="00B45D0E" w:rsidP="00B45D0E">
      <w:pPr>
        <w:pStyle w:val="Alishlah31text"/>
      </w:pPr>
      <w:r>
        <w:t>Based on the question related with the concern how the English course dealt with the market and arrange the module for learning, the interviewee stated that:</w:t>
      </w:r>
    </w:p>
    <w:p w:rsidR="00B45D0E" w:rsidRDefault="00B45D0E" w:rsidP="00B45D0E">
      <w:pPr>
        <w:pStyle w:val="Alishlah31text"/>
      </w:pPr>
    </w:p>
    <w:p w:rsidR="00B45D0E" w:rsidRDefault="00B45D0E" w:rsidP="00B45D0E">
      <w:pPr>
        <w:pStyle w:val="Alishlah31text"/>
        <w:ind w:left="426" w:right="521"/>
      </w:pPr>
      <w:r>
        <w:t>“</w:t>
      </w:r>
      <w:proofErr w:type="spellStart"/>
      <w:r w:rsidRPr="00B45D0E">
        <w:rPr>
          <w:i/>
          <w:iCs/>
        </w:rPr>
        <w:t>Tantangan</w:t>
      </w:r>
      <w:proofErr w:type="spellEnd"/>
      <w:r w:rsidRPr="00B45D0E">
        <w:rPr>
          <w:i/>
          <w:iCs/>
        </w:rPr>
        <w:t xml:space="preserve"> </w:t>
      </w:r>
      <w:proofErr w:type="spellStart"/>
      <w:r w:rsidRPr="00B45D0E">
        <w:rPr>
          <w:i/>
          <w:iCs/>
        </w:rPr>
        <w:t>pertama</w:t>
      </w:r>
      <w:proofErr w:type="spellEnd"/>
      <w:r w:rsidRPr="00B45D0E">
        <w:rPr>
          <w:i/>
          <w:iCs/>
        </w:rPr>
        <w:t xml:space="preserve"> </w:t>
      </w:r>
      <w:proofErr w:type="spellStart"/>
      <w:r w:rsidRPr="00B45D0E">
        <w:rPr>
          <w:i/>
          <w:iCs/>
        </w:rPr>
        <w:t>kurikulum</w:t>
      </w:r>
      <w:proofErr w:type="spellEnd"/>
      <w:r w:rsidRPr="00B45D0E">
        <w:rPr>
          <w:i/>
          <w:iCs/>
        </w:rPr>
        <w:t xml:space="preserve"> </w:t>
      </w:r>
      <w:proofErr w:type="spellStart"/>
      <w:r w:rsidRPr="00B45D0E">
        <w:rPr>
          <w:i/>
          <w:iCs/>
        </w:rPr>
        <w:t>diawal</w:t>
      </w:r>
      <w:proofErr w:type="spellEnd"/>
      <w:r w:rsidRPr="00B45D0E">
        <w:rPr>
          <w:i/>
          <w:iCs/>
        </w:rPr>
        <w:t xml:space="preserve">, </w:t>
      </w:r>
      <w:proofErr w:type="spellStart"/>
      <w:r w:rsidRPr="00B45D0E">
        <w:rPr>
          <w:i/>
          <w:iCs/>
        </w:rPr>
        <w:t>bagaimana</w:t>
      </w:r>
      <w:proofErr w:type="spellEnd"/>
      <w:r w:rsidRPr="00B45D0E">
        <w:rPr>
          <w:i/>
          <w:iCs/>
        </w:rPr>
        <w:t xml:space="preserve"> </w:t>
      </w:r>
      <w:proofErr w:type="spellStart"/>
      <w:r w:rsidRPr="00B45D0E">
        <w:rPr>
          <w:i/>
          <w:iCs/>
        </w:rPr>
        <w:t>kita</w:t>
      </w:r>
      <w:proofErr w:type="spellEnd"/>
      <w:r w:rsidRPr="00B45D0E">
        <w:rPr>
          <w:i/>
          <w:iCs/>
        </w:rPr>
        <w:t xml:space="preserve"> </w:t>
      </w:r>
      <w:proofErr w:type="spellStart"/>
      <w:r w:rsidRPr="00B45D0E">
        <w:rPr>
          <w:i/>
          <w:iCs/>
        </w:rPr>
        <w:t>menyesuaikan</w:t>
      </w:r>
      <w:proofErr w:type="spellEnd"/>
      <w:r w:rsidRPr="00B45D0E">
        <w:rPr>
          <w:i/>
          <w:iCs/>
        </w:rPr>
        <w:t xml:space="preserve"> </w:t>
      </w:r>
      <w:proofErr w:type="spellStart"/>
      <w:r w:rsidRPr="00B45D0E">
        <w:rPr>
          <w:i/>
          <w:iCs/>
        </w:rPr>
        <w:t>dengan</w:t>
      </w:r>
      <w:proofErr w:type="spellEnd"/>
      <w:r w:rsidRPr="00B45D0E">
        <w:rPr>
          <w:i/>
          <w:iCs/>
        </w:rPr>
        <w:t xml:space="preserve"> </w:t>
      </w:r>
      <w:proofErr w:type="spellStart"/>
      <w:r w:rsidRPr="00B45D0E">
        <w:rPr>
          <w:i/>
          <w:iCs/>
        </w:rPr>
        <w:t>apa</w:t>
      </w:r>
      <w:proofErr w:type="spellEnd"/>
      <w:r w:rsidRPr="00B45D0E">
        <w:rPr>
          <w:i/>
          <w:iCs/>
        </w:rPr>
        <w:t xml:space="preserve"> yang </w:t>
      </w:r>
      <w:proofErr w:type="spellStart"/>
      <w:r w:rsidRPr="00B45D0E">
        <w:rPr>
          <w:i/>
          <w:iCs/>
        </w:rPr>
        <w:t>dipasar</w:t>
      </w:r>
      <w:proofErr w:type="spellEnd"/>
      <w:r w:rsidRPr="00B45D0E">
        <w:rPr>
          <w:i/>
          <w:iCs/>
        </w:rPr>
        <w:t xml:space="preserve">. Terus </w:t>
      </w:r>
      <w:proofErr w:type="spellStart"/>
      <w:r w:rsidRPr="00B45D0E">
        <w:rPr>
          <w:i/>
          <w:iCs/>
        </w:rPr>
        <w:t>untuk</w:t>
      </w:r>
      <w:proofErr w:type="spellEnd"/>
      <w:r w:rsidRPr="00B45D0E">
        <w:rPr>
          <w:i/>
          <w:iCs/>
        </w:rPr>
        <w:t xml:space="preserve"> </w:t>
      </w:r>
      <w:proofErr w:type="spellStart"/>
      <w:r w:rsidRPr="00B45D0E">
        <w:rPr>
          <w:i/>
          <w:iCs/>
        </w:rPr>
        <w:t>modul-modulnya</w:t>
      </w:r>
      <w:proofErr w:type="spellEnd"/>
      <w:r w:rsidRPr="00B45D0E">
        <w:rPr>
          <w:i/>
          <w:iCs/>
        </w:rPr>
        <w:t xml:space="preserve"> </w:t>
      </w:r>
      <w:proofErr w:type="spellStart"/>
      <w:r w:rsidRPr="00B45D0E">
        <w:rPr>
          <w:i/>
          <w:iCs/>
        </w:rPr>
        <w:t>itu</w:t>
      </w:r>
      <w:proofErr w:type="spellEnd"/>
      <w:r w:rsidRPr="00B45D0E">
        <w:rPr>
          <w:i/>
          <w:iCs/>
        </w:rPr>
        <w:t xml:space="preserve"> </w:t>
      </w:r>
      <w:proofErr w:type="spellStart"/>
      <w:r w:rsidRPr="00B45D0E">
        <w:rPr>
          <w:i/>
          <w:iCs/>
        </w:rPr>
        <w:t>kita</w:t>
      </w:r>
      <w:proofErr w:type="spellEnd"/>
      <w:r w:rsidRPr="00B45D0E">
        <w:rPr>
          <w:i/>
          <w:iCs/>
        </w:rPr>
        <w:t xml:space="preserve"> </w:t>
      </w:r>
      <w:proofErr w:type="spellStart"/>
      <w:r w:rsidRPr="00B45D0E">
        <w:rPr>
          <w:i/>
          <w:iCs/>
        </w:rPr>
        <w:t>rancang</w:t>
      </w:r>
      <w:proofErr w:type="spellEnd"/>
      <w:r w:rsidRPr="00B45D0E">
        <w:rPr>
          <w:i/>
          <w:iCs/>
        </w:rPr>
        <w:t xml:space="preserve"> </w:t>
      </w:r>
      <w:proofErr w:type="spellStart"/>
      <w:r w:rsidRPr="00B45D0E">
        <w:rPr>
          <w:i/>
          <w:iCs/>
        </w:rPr>
        <w:t>sama-sama</w:t>
      </w:r>
      <w:proofErr w:type="spellEnd"/>
      <w:r w:rsidRPr="00B45D0E">
        <w:rPr>
          <w:i/>
          <w:iCs/>
        </w:rPr>
        <w:t xml:space="preserve"> </w:t>
      </w:r>
      <w:proofErr w:type="spellStart"/>
      <w:r w:rsidRPr="00B45D0E">
        <w:rPr>
          <w:i/>
          <w:iCs/>
        </w:rPr>
        <w:t>teman-teman</w:t>
      </w:r>
      <w:proofErr w:type="spellEnd"/>
      <w:r w:rsidRPr="00B45D0E">
        <w:rPr>
          <w:i/>
          <w:iCs/>
        </w:rPr>
        <w:t xml:space="preserve">, </w:t>
      </w:r>
      <w:proofErr w:type="spellStart"/>
      <w:r w:rsidRPr="00B45D0E">
        <w:rPr>
          <w:i/>
          <w:iCs/>
        </w:rPr>
        <w:t>kita</w:t>
      </w:r>
      <w:proofErr w:type="spellEnd"/>
      <w:r w:rsidRPr="00B45D0E">
        <w:rPr>
          <w:i/>
          <w:iCs/>
        </w:rPr>
        <w:t xml:space="preserve"> </w:t>
      </w:r>
      <w:proofErr w:type="spellStart"/>
      <w:r w:rsidRPr="00B45D0E">
        <w:rPr>
          <w:i/>
          <w:iCs/>
        </w:rPr>
        <w:t>tidak</w:t>
      </w:r>
      <w:proofErr w:type="spellEnd"/>
      <w:r w:rsidRPr="00B45D0E">
        <w:rPr>
          <w:i/>
          <w:iCs/>
        </w:rPr>
        <w:t xml:space="preserve"> </w:t>
      </w:r>
      <w:proofErr w:type="spellStart"/>
      <w:r w:rsidRPr="00B45D0E">
        <w:rPr>
          <w:i/>
          <w:iCs/>
        </w:rPr>
        <w:t>ciplak</w:t>
      </w:r>
      <w:proofErr w:type="spellEnd"/>
      <w:r w:rsidRPr="00B45D0E">
        <w:rPr>
          <w:i/>
          <w:iCs/>
        </w:rPr>
        <w:t xml:space="preserve"> </w:t>
      </w:r>
      <w:proofErr w:type="spellStart"/>
      <w:r w:rsidRPr="00B45D0E">
        <w:rPr>
          <w:i/>
          <w:iCs/>
        </w:rPr>
        <w:t>dari</w:t>
      </w:r>
      <w:proofErr w:type="spellEnd"/>
      <w:r w:rsidRPr="00B45D0E">
        <w:rPr>
          <w:i/>
          <w:iCs/>
        </w:rPr>
        <w:t xml:space="preserve"> Cambridge, Jadi </w:t>
      </w:r>
      <w:proofErr w:type="spellStart"/>
      <w:r w:rsidRPr="00B45D0E">
        <w:rPr>
          <w:i/>
          <w:iCs/>
        </w:rPr>
        <w:t>kita</w:t>
      </w:r>
      <w:proofErr w:type="spellEnd"/>
      <w:r w:rsidRPr="00B45D0E">
        <w:rPr>
          <w:i/>
          <w:iCs/>
        </w:rPr>
        <w:t xml:space="preserve"> </w:t>
      </w:r>
      <w:proofErr w:type="spellStart"/>
      <w:r w:rsidRPr="00B45D0E">
        <w:rPr>
          <w:i/>
          <w:iCs/>
        </w:rPr>
        <w:t>rancang</w:t>
      </w:r>
      <w:proofErr w:type="spellEnd"/>
      <w:r w:rsidRPr="00B45D0E">
        <w:rPr>
          <w:i/>
          <w:iCs/>
        </w:rPr>
        <w:t xml:space="preserve"> </w:t>
      </w:r>
      <w:proofErr w:type="spellStart"/>
      <w:r w:rsidRPr="00B45D0E">
        <w:rPr>
          <w:i/>
          <w:iCs/>
        </w:rPr>
        <w:t>untuk</w:t>
      </w:r>
      <w:proofErr w:type="spellEnd"/>
      <w:r w:rsidRPr="00B45D0E">
        <w:rPr>
          <w:i/>
          <w:iCs/>
        </w:rPr>
        <w:t xml:space="preserve"> </w:t>
      </w:r>
      <w:proofErr w:type="spellStart"/>
      <w:r w:rsidRPr="00B45D0E">
        <w:rPr>
          <w:i/>
          <w:iCs/>
        </w:rPr>
        <w:t>kebutuhan</w:t>
      </w:r>
      <w:proofErr w:type="spellEnd"/>
      <w:r w:rsidRPr="00B45D0E">
        <w:rPr>
          <w:i/>
          <w:iCs/>
        </w:rPr>
        <w:t xml:space="preserve"> </w:t>
      </w:r>
      <w:proofErr w:type="spellStart"/>
      <w:r w:rsidRPr="00B45D0E">
        <w:rPr>
          <w:i/>
          <w:iCs/>
        </w:rPr>
        <w:t>dari</w:t>
      </w:r>
      <w:proofErr w:type="spellEnd"/>
      <w:r w:rsidRPr="00B45D0E">
        <w:rPr>
          <w:i/>
          <w:iCs/>
        </w:rPr>
        <w:t xml:space="preserve"> SD </w:t>
      </w:r>
      <w:proofErr w:type="spellStart"/>
      <w:r w:rsidRPr="00B45D0E">
        <w:rPr>
          <w:i/>
          <w:iCs/>
        </w:rPr>
        <w:t>kelas</w:t>
      </w:r>
      <w:proofErr w:type="spellEnd"/>
      <w:r w:rsidRPr="00B45D0E">
        <w:rPr>
          <w:i/>
          <w:iCs/>
        </w:rPr>
        <w:t xml:space="preserve"> 1 </w:t>
      </w:r>
      <w:proofErr w:type="spellStart"/>
      <w:r w:rsidRPr="00B45D0E">
        <w:rPr>
          <w:i/>
          <w:iCs/>
        </w:rPr>
        <w:t>sampai</w:t>
      </w:r>
      <w:proofErr w:type="spellEnd"/>
      <w:r w:rsidRPr="00B45D0E">
        <w:rPr>
          <w:i/>
          <w:iCs/>
        </w:rPr>
        <w:t xml:space="preserve"> 6 </w:t>
      </w:r>
      <w:proofErr w:type="spellStart"/>
      <w:r w:rsidRPr="00B45D0E">
        <w:rPr>
          <w:i/>
          <w:iCs/>
        </w:rPr>
        <w:t>untuk</w:t>
      </w:r>
      <w:proofErr w:type="spellEnd"/>
      <w:r w:rsidRPr="00B45D0E">
        <w:rPr>
          <w:i/>
          <w:iCs/>
        </w:rPr>
        <w:t xml:space="preserve"> kami </w:t>
      </w:r>
      <w:proofErr w:type="spellStart"/>
      <w:r w:rsidRPr="00B45D0E">
        <w:rPr>
          <w:i/>
          <w:iCs/>
        </w:rPr>
        <w:t>terapkan</w:t>
      </w:r>
      <w:proofErr w:type="spellEnd"/>
      <w:r w:rsidRPr="00B45D0E">
        <w:rPr>
          <w:i/>
          <w:iCs/>
        </w:rPr>
        <w:t xml:space="preserve"> </w:t>
      </w:r>
      <w:proofErr w:type="spellStart"/>
      <w:r w:rsidRPr="00B45D0E">
        <w:rPr>
          <w:i/>
          <w:iCs/>
        </w:rPr>
        <w:t>ke</w:t>
      </w:r>
      <w:proofErr w:type="spellEnd"/>
      <w:r w:rsidRPr="00B45D0E">
        <w:rPr>
          <w:i/>
          <w:iCs/>
        </w:rPr>
        <w:t xml:space="preserve"> </w:t>
      </w:r>
      <w:proofErr w:type="spellStart"/>
      <w:r w:rsidRPr="00B45D0E">
        <w:rPr>
          <w:i/>
          <w:iCs/>
        </w:rPr>
        <w:t>siswa-siswa</w:t>
      </w:r>
      <w:proofErr w:type="spellEnd"/>
      <w:r w:rsidRPr="00B45D0E">
        <w:rPr>
          <w:i/>
          <w:iCs/>
        </w:rPr>
        <w:t xml:space="preserve">, dan </w:t>
      </w:r>
      <w:proofErr w:type="spellStart"/>
      <w:r w:rsidRPr="00B45D0E">
        <w:rPr>
          <w:i/>
          <w:iCs/>
        </w:rPr>
        <w:t>itu</w:t>
      </w:r>
      <w:proofErr w:type="spellEnd"/>
      <w:r w:rsidRPr="00B45D0E">
        <w:rPr>
          <w:i/>
          <w:iCs/>
        </w:rPr>
        <w:t xml:space="preserve"> </w:t>
      </w:r>
      <w:proofErr w:type="spellStart"/>
      <w:r w:rsidRPr="00B45D0E">
        <w:rPr>
          <w:i/>
          <w:iCs/>
        </w:rPr>
        <w:t>diajarkan</w:t>
      </w:r>
      <w:proofErr w:type="spellEnd"/>
      <w:r w:rsidRPr="00B45D0E">
        <w:rPr>
          <w:i/>
          <w:iCs/>
        </w:rPr>
        <w:t xml:space="preserve"> </w:t>
      </w:r>
      <w:proofErr w:type="spellStart"/>
      <w:r w:rsidRPr="00B45D0E">
        <w:rPr>
          <w:i/>
          <w:iCs/>
        </w:rPr>
        <w:t>disekolah</w:t>
      </w:r>
      <w:proofErr w:type="spellEnd"/>
      <w:r w:rsidRPr="00B45D0E">
        <w:rPr>
          <w:i/>
          <w:iCs/>
        </w:rPr>
        <w:t>”</w:t>
      </w:r>
    </w:p>
    <w:p w:rsidR="00B45D0E" w:rsidRDefault="00B45D0E" w:rsidP="00B45D0E">
      <w:pPr>
        <w:pStyle w:val="Alishlah31text"/>
        <w:ind w:left="426" w:right="521"/>
      </w:pPr>
      <w:r>
        <w:t>“Challenge of the curriculum at the beginning, how do we adjust it to the market? For its modules, we design them together, not copied from Cambridge. We design for the needs of SD (elementary school) class 1 to 6, and it is taught in school.”</w:t>
      </w:r>
    </w:p>
    <w:p w:rsidR="00B45D0E" w:rsidRDefault="00B45D0E" w:rsidP="00B45D0E">
      <w:pPr>
        <w:pStyle w:val="Alishlah31text"/>
      </w:pPr>
    </w:p>
    <w:p w:rsidR="00B45D0E" w:rsidRDefault="00B45D0E" w:rsidP="00B45D0E">
      <w:pPr>
        <w:pStyle w:val="Alishlah31text"/>
      </w:pPr>
      <w:r>
        <w:t>By acknowledging the initial challenge of aligning the curriculum with market demands, the interviewee demonstrates awareness of the dynamic nature of educational needs and the importance of staying relevant. This approach ensures that the course content is specifically crafted to meet the unique requirements of elementary school students from grades 1 to 6, indicating a focus on age-appropriate and effective teaching methodologies. Then the owner developed KRS – plan of study in the course to monitor the lesson during the course, he stated that:</w:t>
      </w:r>
    </w:p>
    <w:p w:rsidR="00B45D0E" w:rsidRDefault="00B45D0E" w:rsidP="00B45D0E">
      <w:pPr>
        <w:pStyle w:val="Alishlah31text"/>
      </w:pPr>
    </w:p>
    <w:p w:rsidR="00B45D0E" w:rsidRPr="00B45D0E" w:rsidRDefault="00B45D0E" w:rsidP="00B45D0E">
      <w:pPr>
        <w:pStyle w:val="Alishlah31text"/>
        <w:ind w:left="426" w:right="521"/>
        <w:rPr>
          <w:i/>
          <w:iCs/>
        </w:rPr>
      </w:pPr>
      <w:r w:rsidRPr="00B45D0E">
        <w:rPr>
          <w:i/>
          <w:iCs/>
        </w:rPr>
        <w:t>“</w:t>
      </w:r>
      <w:proofErr w:type="spellStart"/>
      <w:r w:rsidRPr="00B45D0E">
        <w:rPr>
          <w:i/>
          <w:iCs/>
        </w:rPr>
        <w:t>Makanya</w:t>
      </w:r>
      <w:proofErr w:type="spellEnd"/>
      <w:r w:rsidRPr="00B45D0E">
        <w:rPr>
          <w:i/>
          <w:iCs/>
        </w:rPr>
        <w:t xml:space="preserve"> </w:t>
      </w:r>
      <w:proofErr w:type="spellStart"/>
      <w:r w:rsidRPr="00B45D0E">
        <w:rPr>
          <w:i/>
          <w:iCs/>
        </w:rPr>
        <w:t>kurikulum</w:t>
      </w:r>
      <w:proofErr w:type="spellEnd"/>
      <w:r w:rsidRPr="00B45D0E">
        <w:rPr>
          <w:i/>
          <w:iCs/>
        </w:rPr>
        <w:t xml:space="preserve"> </w:t>
      </w:r>
      <w:proofErr w:type="spellStart"/>
      <w:r w:rsidRPr="00B45D0E">
        <w:rPr>
          <w:i/>
          <w:iCs/>
        </w:rPr>
        <w:t>itu</w:t>
      </w:r>
      <w:proofErr w:type="spellEnd"/>
      <w:r w:rsidRPr="00B45D0E">
        <w:rPr>
          <w:i/>
          <w:iCs/>
        </w:rPr>
        <w:t xml:space="preserve"> </w:t>
      </w:r>
      <w:proofErr w:type="spellStart"/>
      <w:r w:rsidRPr="00B45D0E">
        <w:rPr>
          <w:i/>
          <w:iCs/>
        </w:rPr>
        <w:t>sebenanya</w:t>
      </w:r>
      <w:proofErr w:type="spellEnd"/>
      <w:r w:rsidRPr="00B45D0E">
        <w:rPr>
          <w:i/>
          <w:iCs/>
        </w:rPr>
        <w:t xml:space="preserve"> </w:t>
      </w:r>
      <w:proofErr w:type="spellStart"/>
      <w:r w:rsidRPr="00B45D0E">
        <w:rPr>
          <w:i/>
          <w:iCs/>
        </w:rPr>
        <w:t>itu</w:t>
      </w:r>
      <w:proofErr w:type="spellEnd"/>
      <w:r w:rsidRPr="00B45D0E">
        <w:rPr>
          <w:i/>
          <w:iCs/>
        </w:rPr>
        <w:t xml:space="preserve"> </w:t>
      </w:r>
      <w:proofErr w:type="spellStart"/>
      <w:r w:rsidRPr="00B45D0E">
        <w:rPr>
          <w:i/>
          <w:iCs/>
        </w:rPr>
        <w:t>kita</w:t>
      </w:r>
      <w:proofErr w:type="spellEnd"/>
      <w:r w:rsidRPr="00B45D0E">
        <w:rPr>
          <w:i/>
          <w:iCs/>
        </w:rPr>
        <w:t xml:space="preserve"> punya yang Namanya KRS – </w:t>
      </w:r>
      <w:proofErr w:type="spellStart"/>
      <w:r w:rsidRPr="00B45D0E">
        <w:rPr>
          <w:i/>
          <w:iCs/>
        </w:rPr>
        <w:t>kartu</w:t>
      </w:r>
      <w:proofErr w:type="spellEnd"/>
      <w:r w:rsidRPr="00B45D0E">
        <w:rPr>
          <w:i/>
          <w:iCs/>
        </w:rPr>
        <w:t xml:space="preserve"> </w:t>
      </w:r>
      <w:proofErr w:type="spellStart"/>
      <w:r w:rsidRPr="00B45D0E">
        <w:rPr>
          <w:i/>
          <w:iCs/>
        </w:rPr>
        <w:t>rencana</w:t>
      </w:r>
      <w:proofErr w:type="spellEnd"/>
      <w:r w:rsidRPr="00B45D0E">
        <w:rPr>
          <w:i/>
          <w:iCs/>
        </w:rPr>
        <w:t xml:space="preserve"> </w:t>
      </w:r>
      <w:proofErr w:type="spellStart"/>
      <w:r w:rsidRPr="00B45D0E">
        <w:rPr>
          <w:i/>
          <w:iCs/>
        </w:rPr>
        <w:t>studi</w:t>
      </w:r>
      <w:proofErr w:type="spellEnd"/>
      <w:r w:rsidRPr="00B45D0E">
        <w:rPr>
          <w:i/>
          <w:iCs/>
        </w:rPr>
        <w:t xml:space="preserve"> </w:t>
      </w:r>
      <w:proofErr w:type="spellStart"/>
      <w:r w:rsidRPr="00B45D0E">
        <w:rPr>
          <w:i/>
          <w:iCs/>
        </w:rPr>
        <w:t>nya</w:t>
      </w:r>
      <w:proofErr w:type="spellEnd"/>
      <w:r w:rsidRPr="00B45D0E">
        <w:rPr>
          <w:i/>
          <w:iCs/>
        </w:rPr>
        <w:t xml:space="preserve">, kayak </w:t>
      </w:r>
      <w:proofErr w:type="spellStart"/>
      <w:r w:rsidRPr="00B45D0E">
        <w:rPr>
          <w:i/>
          <w:iCs/>
        </w:rPr>
        <w:t>dikampus</w:t>
      </w:r>
      <w:proofErr w:type="spellEnd"/>
      <w:r w:rsidRPr="00B45D0E">
        <w:rPr>
          <w:i/>
          <w:iCs/>
        </w:rPr>
        <w:t xml:space="preserve">, </w:t>
      </w:r>
      <w:proofErr w:type="spellStart"/>
      <w:r w:rsidRPr="00B45D0E">
        <w:rPr>
          <w:i/>
          <w:iCs/>
        </w:rPr>
        <w:t>bulan</w:t>
      </w:r>
      <w:proofErr w:type="spellEnd"/>
      <w:r w:rsidRPr="00B45D0E">
        <w:rPr>
          <w:i/>
          <w:iCs/>
        </w:rPr>
        <w:t xml:space="preserve"> </w:t>
      </w:r>
      <w:proofErr w:type="spellStart"/>
      <w:r w:rsidRPr="00B45D0E">
        <w:rPr>
          <w:i/>
          <w:iCs/>
        </w:rPr>
        <w:t>pertama</w:t>
      </w:r>
      <w:proofErr w:type="spellEnd"/>
      <w:r w:rsidRPr="00B45D0E">
        <w:rPr>
          <w:i/>
          <w:iCs/>
        </w:rPr>
        <w:t xml:space="preserve"> </w:t>
      </w:r>
      <w:proofErr w:type="spellStart"/>
      <w:r w:rsidRPr="00B45D0E">
        <w:rPr>
          <w:i/>
          <w:iCs/>
        </w:rPr>
        <w:t>materi</w:t>
      </w:r>
      <w:proofErr w:type="spellEnd"/>
      <w:r w:rsidRPr="00B45D0E">
        <w:rPr>
          <w:i/>
          <w:iCs/>
        </w:rPr>
        <w:t xml:space="preserve"> </w:t>
      </w:r>
      <w:proofErr w:type="spellStart"/>
      <w:r w:rsidRPr="00B45D0E">
        <w:rPr>
          <w:i/>
          <w:iCs/>
        </w:rPr>
        <w:t>apa</w:t>
      </w:r>
      <w:proofErr w:type="spellEnd"/>
      <w:r w:rsidRPr="00B45D0E">
        <w:rPr>
          <w:i/>
          <w:iCs/>
        </w:rPr>
        <w:t xml:space="preserve"> yang </w:t>
      </w:r>
      <w:proofErr w:type="spellStart"/>
      <w:proofErr w:type="gramStart"/>
      <w:r w:rsidRPr="00B45D0E">
        <w:rPr>
          <w:i/>
          <w:iCs/>
        </w:rPr>
        <w:t>diajarkan</w:t>
      </w:r>
      <w:proofErr w:type="spellEnd"/>
      <w:r w:rsidRPr="00B45D0E">
        <w:rPr>
          <w:i/>
          <w:iCs/>
        </w:rPr>
        <w:t xml:space="preserve"> ,</w:t>
      </w:r>
      <w:proofErr w:type="gramEnd"/>
      <w:r w:rsidRPr="00B45D0E">
        <w:rPr>
          <w:i/>
          <w:iCs/>
        </w:rPr>
        <w:t xml:space="preserve"> </w:t>
      </w:r>
      <w:proofErr w:type="spellStart"/>
      <w:r w:rsidRPr="00B45D0E">
        <w:rPr>
          <w:i/>
          <w:iCs/>
        </w:rPr>
        <w:t>rangkuman</w:t>
      </w:r>
      <w:proofErr w:type="spellEnd"/>
      <w:r w:rsidRPr="00B45D0E">
        <w:rPr>
          <w:i/>
          <w:iCs/>
        </w:rPr>
        <w:t xml:space="preserve"> </w:t>
      </w:r>
      <w:proofErr w:type="spellStart"/>
      <w:r w:rsidRPr="00B45D0E">
        <w:rPr>
          <w:i/>
          <w:iCs/>
        </w:rPr>
        <w:t>materi</w:t>
      </w:r>
      <w:proofErr w:type="spellEnd"/>
      <w:r w:rsidRPr="00B45D0E">
        <w:rPr>
          <w:i/>
          <w:iCs/>
        </w:rPr>
        <w:t xml:space="preserve"> </w:t>
      </w:r>
      <w:proofErr w:type="spellStart"/>
      <w:r w:rsidRPr="00B45D0E">
        <w:rPr>
          <w:i/>
          <w:iCs/>
        </w:rPr>
        <w:t>jadi</w:t>
      </w:r>
      <w:proofErr w:type="spellEnd"/>
      <w:r w:rsidRPr="00B45D0E">
        <w:rPr>
          <w:i/>
          <w:iCs/>
        </w:rPr>
        <w:t xml:space="preserve"> </w:t>
      </w:r>
      <w:proofErr w:type="spellStart"/>
      <w:r w:rsidRPr="00B45D0E">
        <w:rPr>
          <w:i/>
          <w:iCs/>
        </w:rPr>
        <w:t>itu</w:t>
      </w:r>
      <w:proofErr w:type="spellEnd"/>
      <w:r w:rsidRPr="00B45D0E">
        <w:rPr>
          <w:i/>
          <w:iCs/>
        </w:rPr>
        <w:t xml:space="preserve"> </w:t>
      </w:r>
      <w:proofErr w:type="spellStart"/>
      <w:r w:rsidRPr="00B45D0E">
        <w:rPr>
          <w:i/>
          <w:iCs/>
        </w:rPr>
        <w:t>rujukan</w:t>
      </w:r>
      <w:proofErr w:type="spellEnd"/>
      <w:r w:rsidRPr="00B45D0E">
        <w:rPr>
          <w:i/>
          <w:iCs/>
        </w:rPr>
        <w:t xml:space="preserve"> </w:t>
      </w:r>
      <w:proofErr w:type="spellStart"/>
      <w:r w:rsidRPr="00B45D0E">
        <w:rPr>
          <w:i/>
          <w:iCs/>
        </w:rPr>
        <w:t>untuk</w:t>
      </w:r>
      <w:proofErr w:type="spellEnd"/>
      <w:r w:rsidRPr="00B45D0E">
        <w:rPr>
          <w:i/>
          <w:iCs/>
        </w:rPr>
        <w:t xml:space="preserve"> </w:t>
      </w:r>
      <w:proofErr w:type="spellStart"/>
      <w:r w:rsidRPr="00B45D0E">
        <w:rPr>
          <w:i/>
          <w:iCs/>
        </w:rPr>
        <w:t>instruktur</w:t>
      </w:r>
      <w:proofErr w:type="spellEnd"/>
      <w:r w:rsidRPr="00B45D0E">
        <w:rPr>
          <w:i/>
          <w:iCs/>
        </w:rPr>
        <w:t xml:space="preserve"> </w:t>
      </w:r>
      <w:proofErr w:type="spellStart"/>
      <w:r w:rsidRPr="00B45D0E">
        <w:rPr>
          <w:i/>
          <w:iCs/>
        </w:rPr>
        <w:t>mengajar</w:t>
      </w:r>
      <w:proofErr w:type="spellEnd"/>
      <w:r w:rsidRPr="00B45D0E">
        <w:rPr>
          <w:i/>
          <w:iCs/>
        </w:rPr>
        <w:t xml:space="preserve">, </w:t>
      </w:r>
      <w:proofErr w:type="spellStart"/>
      <w:r w:rsidRPr="00B45D0E">
        <w:rPr>
          <w:i/>
          <w:iCs/>
        </w:rPr>
        <w:t>jadi</w:t>
      </w:r>
      <w:proofErr w:type="spellEnd"/>
      <w:r w:rsidRPr="00B45D0E">
        <w:rPr>
          <w:i/>
          <w:iCs/>
        </w:rPr>
        <w:t xml:space="preserve"> </w:t>
      </w:r>
      <w:proofErr w:type="spellStart"/>
      <w:r w:rsidRPr="00B45D0E">
        <w:rPr>
          <w:i/>
          <w:iCs/>
        </w:rPr>
        <w:t>harus</w:t>
      </w:r>
      <w:proofErr w:type="spellEnd"/>
      <w:r w:rsidRPr="00B45D0E">
        <w:rPr>
          <w:i/>
          <w:iCs/>
        </w:rPr>
        <w:t xml:space="preserve"> </w:t>
      </w:r>
      <w:proofErr w:type="spellStart"/>
      <w:r w:rsidRPr="00B45D0E">
        <w:rPr>
          <w:i/>
          <w:iCs/>
        </w:rPr>
        <w:t>digoalkn</w:t>
      </w:r>
      <w:proofErr w:type="spellEnd"/>
      <w:r w:rsidRPr="00B45D0E">
        <w:rPr>
          <w:i/>
          <w:iCs/>
        </w:rPr>
        <w:t xml:space="preserve"> </w:t>
      </w:r>
      <w:proofErr w:type="spellStart"/>
      <w:r w:rsidRPr="00B45D0E">
        <w:rPr>
          <w:i/>
          <w:iCs/>
        </w:rPr>
        <w:t>sebelum</w:t>
      </w:r>
      <w:proofErr w:type="spellEnd"/>
      <w:r w:rsidRPr="00B45D0E">
        <w:rPr>
          <w:i/>
          <w:iCs/>
        </w:rPr>
        <w:t xml:space="preserve"> </w:t>
      </w:r>
      <w:proofErr w:type="spellStart"/>
      <w:r w:rsidRPr="00B45D0E">
        <w:rPr>
          <w:i/>
          <w:iCs/>
        </w:rPr>
        <w:t>masuk</w:t>
      </w:r>
      <w:proofErr w:type="spellEnd"/>
      <w:r w:rsidRPr="00B45D0E">
        <w:rPr>
          <w:i/>
          <w:iCs/>
        </w:rPr>
        <w:t xml:space="preserve"> </w:t>
      </w:r>
      <w:proofErr w:type="spellStart"/>
      <w:r w:rsidRPr="00B45D0E">
        <w:rPr>
          <w:i/>
          <w:iCs/>
        </w:rPr>
        <w:t>ke</w:t>
      </w:r>
      <w:proofErr w:type="spellEnd"/>
      <w:r w:rsidRPr="00B45D0E">
        <w:rPr>
          <w:i/>
          <w:iCs/>
        </w:rPr>
        <w:t xml:space="preserve"> </w:t>
      </w:r>
      <w:proofErr w:type="spellStart"/>
      <w:r w:rsidRPr="00B45D0E">
        <w:rPr>
          <w:i/>
          <w:iCs/>
        </w:rPr>
        <w:t>materi</w:t>
      </w:r>
      <w:proofErr w:type="spellEnd"/>
      <w:r w:rsidRPr="00B45D0E">
        <w:rPr>
          <w:i/>
          <w:iCs/>
        </w:rPr>
        <w:t xml:space="preserve"> </w:t>
      </w:r>
      <w:proofErr w:type="spellStart"/>
      <w:r w:rsidRPr="00B45D0E">
        <w:rPr>
          <w:i/>
          <w:iCs/>
        </w:rPr>
        <w:t>selnjutnya</w:t>
      </w:r>
      <w:proofErr w:type="spellEnd"/>
      <w:r w:rsidRPr="00B45D0E">
        <w:rPr>
          <w:i/>
          <w:iCs/>
        </w:rPr>
        <w:t>”</w:t>
      </w:r>
    </w:p>
    <w:p w:rsidR="00B45D0E" w:rsidRDefault="00B45D0E" w:rsidP="00B45D0E">
      <w:pPr>
        <w:pStyle w:val="Alishlah31text"/>
        <w:ind w:left="426" w:right="521"/>
      </w:pPr>
      <w:r>
        <w:t>“</w:t>
      </w:r>
      <w:proofErr w:type="gramStart"/>
      <w:r>
        <w:t>So</w:t>
      </w:r>
      <w:proofErr w:type="gramEnd"/>
      <w:r>
        <w:t xml:space="preserve"> the curriculum we have is called KRS - study card, like in college, the first month what material is taught, the summary of the material is the reference for the instructor to teach, so it must be discussed before moving on to the next material.”</w:t>
      </w:r>
    </w:p>
    <w:p w:rsidR="00B45D0E" w:rsidRDefault="00B45D0E" w:rsidP="00B45D0E">
      <w:pPr>
        <w:pStyle w:val="Alishlah31text"/>
      </w:pPr>
    </w:p>
    <w:p w:rsidR="00B45D0E" w:rsidRDefault="00B45D0E" w:rsidP="00B45D0E">
      <w:pPr>
        <w:pStyle w:val="Alishlah31text"/>
      </w:pPr>
      <w:r>
        <w:t xml:space="preserve">In the perspective of the relation with students' parents, the English course has established an open examination policy and invites parents to observe their children during testing. This approach adds transparency and fosters a sense of involvement for parents in their children's education. The </w:t>
      </w:r>
      <w:r>
        <w:lastRenderedPageBreak/>
        <w:t>interviewee mentioned that external examiners are invited to conduct these examinations, and they emphasized that this model of public testing effectively convinces parents of the program's quality.</w:t>
      </w:r>
    </w:p>
    <w:p w:rsidR="00B45D0E" w:rsidRDefault="00B45D0E" w:rsidP="00B45D0E">
      <w:pPr>
        <w:pStyle w:val="Alishlah31text"/>
      </w:pPr>
    </w:p>
    <w:p w:rsidR="00B45D0E" w:rsidRPr="00B45D0E" w:rsidRDefault="00B45D0E" w:rsidP="00B45D0E">
      <w:pPr>
        <w:pStyle w:val="Alishlah31text"/>
        <w:ind w:left="426" w:right="521"/>
        <w:rPr>
          <w:i/>
          <w:iCs/>
        </w:rPr>
      </w:pPr>
      <w:r w:rsidRPr="00B45D0E">
        <w:rPr>
          <w:i/>
          <w:iCs/>
        </w:rPr>
        <w:t xml:space="preserve">“Dan </w:t>
      </w:r>
      <w:proofErr w:type="spellStart"/>
      <w:r w:rsidRPr="00B45D0E">
        <w:rPr>
          <w:i/>
          <w:iCs/>
        </w:rPr>
        <w:t>itu</w:t>
      </w:r>
      <w:proofErr w:type="spellEnd"/>
      <w:r w:rsidRPr="00B45D0E">
        <w:rPr>
          <w:i/>
          <w:iCs/>
        </w:rPr>
        <w:t xml:space="preserve"> </w:t>
      </w:r>
      <w:proofErr w:type="spellStart"/>
      <w:r w:rsidRPr="00B45D0E">
        <w:rPr>
          <w:i/>
          <w:iCs/>
        </w:rPr>
        <w:t>berefek</w:t>
      </w:r>
      <w:proofErr w:type="spellEnd"/>
      <w:r w:rsidRPr="00B45D0E">
        <w:rPr>
          <w:i/>
          <w:iCs/>
        </w:rPr>
        <w:t xml:space="preserve"> </w:t>
      </w:r>
      <w:proofErr w:type="spellStart"/>
      <w:r w:rsidRPr="00B45D0E">
        <w:rPr>
          <w:i/>
          <w:iCs/>
        </w:rPr>
        <w:t>karena</w:t>
      </w:r>
      <w:proofErr w:type="spellEnd"/>
      <w:r w:rsidRPr="00B45D0E">
        <w:rPr>
          <w:i/>
          <w:iCs/>
        </w:rPr>
        <w:t xml:space="preserve"> </w:t>
      </w:r>
      <w:proofErr w:type="spellStart"/>
      <w:r w:rsidRPr="00B45D0E">
        <w:rPr>
          <w:i/>
          <w:iCs/>
        </w:rPr>
        <w:t>orangtua</w:t>
      </w:r>
      <w:proofErr w:type="spellEnd"/>
      <w:r w:rsidRPr="00B45D0E">
        <w:rPr>
          <w:i/>
          <w:iCs/>
        </w:rPr>
        <w:t xml:space="preserve"> </w:t>
      </w:r>
      <w:proofErr w:type="spellStart"/>
      <w:r w:rsidRPr="00B45D0E">
        <w:rPr>
          <w:i/>
          <w:iCs/>
        </w:rPr>
        <w:t>yakin</w:t>
      </w:r>
      <w:proofErr w:type="spellEnd"/>
      <w:r w:rsidRPr="00B45D0E">
        <w:rPr>
          <w:i/>
          <w:iCs/>
        </w:rPr>
        <w:t xml:space="preserve">, </w:t>
      </w:r>
      <w:proofErr w:type="spellStart"/>
      <w:r w:rsidRPr="00B45D0E">
        <w:rPr>
          <w:i/>
          <w:iCs/>
        </w:rPr>
        <w:t>karena</w:t>
      </w:r>
      <w:proofErr w:type="spellEnd"/>
      <w:r w:rsidRPr="00B45D0E">
        <w:rPr>
          <w:i/>
          <w:iCs/>
        </w:rPr>
        <w:t xml:space="preserve"> </w:t>
      </w:r>
      <w:proofErr w:type="spellStart"/>
      <w:r w:rsidRPr="00B45D0E">
        <w:rPr>
          <w:i/>
          <w:iCs/>
        </w:rPr>
        <w:t>orangtua</w:t>
      </w:r>
      <w:proofErr w:type="spellEnd"/>
      <w:r w:rsidRPr="00B45D0E">
        <w:rPr>
          <w:i/>
          <w:iCs/>
        </w:rPr>
        <w:t xml:space="preserve"> </w:t>
      </w:r>
      <w:proofErr w:type="spellStart"/>
      <w:r w:rsidRPr="00B45D0E">
        <w:rPr>
          <w:i/>
          <w:iCs/>
        </w:rPr>
        <w:t>yakin</w:t>
      </w:r>
      <w:proofErr w:type="spellEnd"/>
      <w:r w:rsidRPr="00B45D0E">
        <w:rPr>
          <w:i/>
          <w:iCs/>
        </w:rPr>
        <w:t xml:space="preserve"> </w:t>
      </w:r>
      <w:proofErr w:type="spellStart"/>
      <w:r w:rsidRPr="00B45D0E">
        <w:rPr>
          <w:i/>
          <w:iCs/>
        </w:rPr>
        <w:t>kalau</w:t>
      </w:r>
      <w:proofErr w:type="spellEnd"/>
      <w:r w:rsidRPr="00B45D0E">
        <w:rPr>
          <w:i/>
          <w:iCs/>
        </w:rPr>
        <w:t xml:space="preserve"> </w:t>
      </w:r>
      <w:proofErr w:type="spellStart"/>
      <w:r w:rsidRPr="00B45D0E">
        <w:rPr>
          <w:i/>
          <w:iCs/>
        </w:rPr>
        <w:t>adami</w:t>
      </w:r>
      <w:proofErr w:type="spellEnd"/>
      <w:r w:rsidRPr="00B45D0E">
        <w:rPr>
          <w:i/>
          <w:iCs/>
        </w:rPr>
        <w:t xml:space="preserve"> </w:t>
      </w:r>
      <w:proofErr w:type="spellStart"/>
      <w:r w:rsidRPr="00B45D0E">
        <w:rPr>
          <w:i/>
          <w:iCs/>
        </w:rPr>
        <w:t>hasilnya</w:t>
      </w:r>
      <w:proofErr w:type="spellEnd"/>
      <w:r w:rsidRPr="00B45D0E">
        <w:rPr>
          <w:i/>
          <w:iCs/>
        </w:rPr>
        <w:t xml:space="preserve"> </w:t>
      </w:r>
      <w:proofErr w:type="spellStart"/>
      <w:r w:rsidRPr="00B45D0E">
        <w:rPr>
          <w:i/>
          <w:iCs/>
        </w:rPr>
        <w:t>anakku</w:t>
      </w:r>
      <w:proofErr w:type="spellEnd"/>
      <w:r w:rsidRPr="00B45D0E">
        <w:rPr>
          <w:i/>
          <w:iCs/>
        </w:rPr>
        <w:t xml:space="preserve"> Dan yang </w:t>
      </w:r>
      <w:proofErr w:type="spellStart"/>
      <w:r w:rsidRPr="00B45D0E">
        <w:rPr>
          <w:i/>
          <w:iCs/>
        </w:rPr>
        <w:t>penting</w:t>
      </w:r>
      <w:proofErr w:type="spellEnd"/>
      <w:r w:rsidRPr="00B45D0E">
        <w:rPr>
          <w:i/>
          <w:iCs/>
        </w:rPr>
        <w:t xml:space="preserve"> </w:t>
      </w:r>
      <w:proofErr w:type="spellStart"/>
      <w:r w:rsidRPr="00B45D0E">
        <w:rPr>
          <w:i/>
          <w:iCs/>
        </w:rPr>
        <w:t>meyakinkan</w:t>
      </w:r>
      <w:proofErr w:type="spellEnd"/>
      <w:r w:rsidRPr="00B45D0E">
        <w:rPr>
          <w:i/>
          <w:iCs/>
        </w:rPr>
        <w:t xml:space="preserve"> </w:t>
      </w:r>
      <w:proofErr w:type="spellStart"/>
      <w:r w:rsidRPr="00B45D0E">
        <w:rPr>
          <w:i/>
          <w:iCs/>
        </w:rPr>
        <w:t>orangtua</w:t>
      </w:r>
      <w:proofErr w:type="spellEnd"/>
      <w:r w:rsidRPr="00B45D0E">
        <w:rPr>
          <w:i/>
          <w:iCs/>
        </w:rPr>
        <w:t xml:space="preserve"> </w:t>
      </w:r>
      <w:proofErr w:type="spellStart"/>
      <w:r w:rsidRPr="00B45D0E">
        <w:rPr>
          <w:i/>
          <w:iCs/>
        </w:rPr>
        <w:t>itu</w:t>
      </w:r>
      <w:proofErr w:type="spellEnd"/>
      <w:r w:rsidRPr="00B45D0E">
        <w:rPr>
          <w:i/>
          <w:iCs/>
        </w:rPr>
        <w:t xml:space="preserve"> </w:t>
      </w:r>
      <w:proofErr w:type="spellStart"/>
      <w:r w:rsidRPr="00B45D0E">
        <w:rPr>
          <w:i/>
          <w:iCs/>
        </w:rPr>
        <w:t>dengan</w:t>
      </w:r>
      <w:proofErr w:type="spellEnd"/>
      <w:r w:rsidRPr="00B45D0E">
        <w:rPr>
          <w:i/>
          <w:iCs/>
        </w:rPr>
        <w:t xml:space="preserve"> </w:t>
      </w:r>
      <w:proofErr w:type="spellStart"/>
      <w:r w:rsidRPr="00B45D0E">
        <w:rPr>
          <w:i/>
          <w:iCs/>
        </w:rPr>
        <w:t>pengujian</w:t>
      </w:r>
      <w:proofErr w:type="spellEnd"/>
      <w:r w:rsidRPr="00B45D0E">
        <w:rPr>
          <w:i/>
          <w:iCs/>
        </w:rPr>
        <w:t xml:space="preserve">. Jadi </w:t>
      </w:r>
      <w:proofErr w:type="spellStart"/>
      <w:r w:rsidRPr="00B45D0E">
        <w:rPr>
          <w:i/>
          <w:iCs/>
        </w:rPr>
        <w:t>saat</w:t>
      </w:r>
      <w:proofErr w:type="spellEnd"/>
      <w:r w:rsidRPr="00B45D0E">
        <w:rPr>
          <w:i/>
          <w:iCs/>
        </w:rPr>
        <w:t xml:space="preserve"> </w:t>
      </w:r>
      <w:proofErr w:type="spellStart"/>
      <w:r w:rsidRPr="00B45D0E">
        <w:rPr>
          <w:i/>
          <w:iCs/>
        </w:rPr>
        <w:t>ujian</w:t>
      </w:r>
      <w:proofErr w:type="spellEnd"/>
      <w:r w:rsidRPr="00B45D0E">
        <w:rPr>
          <w:i/>
          <w:iCs/>
        </w:rPr>
        <w:t xml:space="preserve"> semester, </w:t>
      </w:r>
      <w:proofErr w:type="spellStart"/>
      <w:r w:rsidRPr="00B45D0E">
        <w:rPr>
          <w:i/>
          <w:iCs/>
        </w:rPr>
        <w:t>ada</w:t>
      </w:r>
      <w:proofErr w:type="spellEnd"/>
      <w:r w:rsidRPr="00B45D0E">
        <w:rPr>
          <w:i/>
          <w:iCs/>
        </w:rPr>
        <w:t xml:space="preserve"> </w:t>
      </w:r>
      <w:proofErr w:type="spellStart"/>
      <w:r w:rsidRPr="00B45D0E">
        <w:rPr>
          <w:i/>
          <w:iCs/>
        </w:rPr>
        <w:t>penguji</w:t>
      </w:r>
      <w:proofErr w:type="spellEnd"/>
      <w:r w:rsidRPr="00B45D0E">
        <w:rPr>
          <w:i/>
          <w:iCs/>
        </w:rPr>
        <w:t xml:space="preserve"> </w:t>
      </w:r>
      <w:proofErr w:type="spellStart"/>
      <w:r w:rsidRPr="00B45D0E">
        <w:rPr>
          <w:i/>
          <w:iCs/>
        </w:rPr>
        <w:t>ekternal</w:t>
      </w:r>
      <w:proofErr w:type="spellEnd"/>
      <w:r w:rsidRPr="00B45D0E">
        <w:rPr>
          <w:i/>
          <w:iCs/>
        </w:rPr>
        <w:t xml:space="preserve"> speaking dan </w:t>
      </w:r>
      <w:proofErr w:type="spellStart"/>
      <w:r w:rsidRPr="00B45D0E">
        <w:rPr>
          <w:i/>
          <w:iCs/>
        </w:rPr>
        <w:t>itu</w:t>
      </w:r>
      <w:proofErr w:type="spellEnd"/>
      <w:r w:rsidRPr="00B45D0E">
        <w:rPr>
          <w:i/>
          <w:iCs/>
        </w:rPr>
        <w:t xml:space="preserve"> </w:t>
      </w:r>
      <w:proofErr w:type="spellStart"/>
      <w:r w:rsidRPr="00B45D0E">
        <w:rPr>
          <w:i/>
          <w:iCs/>
        </w:rPr>
        <w:t>luar</w:t>
      </w:r>
      <w:proofErr w:type="spellEnd"/>
      <w:r w:rsidRPr="00B45D0E">
        <w:rPr>
          <w:i/>
          <w:iCs/>
        </w:rPr>
        <w:t xml:space="preserve"> </w:t>
      </w:r>
      <w:proofErr w:type="spellStart"/>
      <w:r w:rsidRPr="00B45D0E">
        <w:rPr>
          <w:i/>
          <w:iCs/>
        </w:rPr>
        <w:t>biasa</w:t>
      </w:r>
      <w:proofErr w:type="spellEnd"/>
      <w:r w:rsidRPr="00B45D0E">
        <w:rPr>
          <w:i/>
          <w:iCs/>
        </w:rPr>
        <w:t xml:space="preserve"> </w:t>
      </w:r>
      <w:proofErr w:type="spellStart"/>
      <w:r w:rsidRPr="00B45D0E">
        <w:rPr>
          <w:i/>
          <w:iCs/>
        </w:rPr>
        <w:t>sekali</w:t>
      </w:r>
      <w:proofErr w:type="spellEnd"/>
      <w:r w:rsidRPr="00B45D0E">
        <w:rPr>
          <w:i/>
          <w:iCs/>
        </w:rPr>
        <w:t xml:space="preserve"> </w:t>
      </w:r>
      <w:proofErr w:type="spellStart"/>
      <w:r w:rsidRPr="00B45D0E">
        <w:rPr>
          <w:i/>
          <w:iCs/>
        </w:rPr>
        <w:t>respon</w:t>
      </w:r>
      <w:proofErr w:type="spellEnd"/>
      <w:r w:rsidRPr="00B45D0E">
        <w:rPr>
          <w:i/>
          <w:iCs/>
        </w:rPr>
        <w:t xml:space="preserve"> </w:t>
      </w:r>
      <w:proofErr w:type="spellStart"/>
      <w:r w:rsidRPr="00B45D0E">
        <w:rPr>
          <w:i/>
          <w:iCs/>
        </w:rPr>
        <w:t>orangtua</w:t>
      </w:r>
      <w:proofErr w:type="spellEnd"/>
      <w:r w:rsidRPr="00B45D0E">
        <w:rPr>
          <w:i/>
          <w:iCs/>
        </w:rPr>
        <w:t xml:space="preserve"> </w:t>
      </w:r>
      <w:proofErr w:type="spellStart"/>
      <w:r w:rsidRPr="00B45D0E">
        <w:rPr>
          <w:i/>
          <w:iCs/>
        </w:rPr>
        <w:t>karena</w:t>
      </w:r>
      <w:proofErr w:type="spellEnd"/>
      <w:r w:rsidRPr="00B45D0E">
        <w:rPr>
          <w:i/>
          <w:iCs/>
        </w:rPr>
        <w:t xml:space="preserve"> </w:t>
      </w:r>
      <w:proofErr w:type="spellStart"/>
      <w:r w:rsidRPr="00B45D0E">
        <w:rPr>
          <w:i/>
          <w:iCs/>
        </w:rPr>
        <w:t>percaya</w:t>
      </w:r>
      <w:proofErr w:type="spellEnd"/>
      <w:r w:rsidRPr="00B45D0E">
        <w:rPr>
          <w:i/>
          <w:iCs/>
        </w:rPr>
        <w:t xml:space="preserve"> </w:t>
      </w:r>
      <w:proofErr w:type="spellStart"/>
      <w:r w:rsidRPr="00B45D0E">
        <w:rPr>
          <w:i/>
          <w:iCs/>
        </w:rPr>
        <w:t>dirinya</w:t>
      </w:r>
      <w:proofErr w:type="spellEnd"/>
      <w:r w:rsidRPr="00B45D0E">
        <w:rPr>
          <w:i/>
          <w:iCs/>
        </w:rPr>
        <w:t>”</w:t>
      </w:r>
    </w:p>
    <w:p w:rsidR="00B45D0E" w:rsidRDefault="00B45D0E" w:rsidP="00B45D0E">
      <w:pPr>
        <w:pStyle w:val="Alishlah31text"/>
        <w:ind w:left="426" w:right="521"/>
      </w:pPr>
      <w:r>
        <w:t xml:space="preserve">“And it has an impact because parents are confident, because parents are confident that their children will get results, and what is important is to convince parents with testing. </w:t>
      </w:r>
      <w:proofErr w:type="gramStart"/>
      <w:r>
        <w:t>So</w:t>
      </w:r>
      <w:proofErr w:type="gramEnd"/>
      <w:r>
        <w:t xml:space="preserve"> during the semester exam, there is an external examiner for speaking and the parent's response is very good because they trust it.”</w:t>
      </w:r>
    </w:p>
    <w:p w:rsidR="00B45D0E" w:rsidRDefault="00B45D0E" w:rsidP="00B45D0E">
      <w:pPr>
        <w:pStyle w:val="Alishlah31text"/>
      </w:pPr>
    </w:p>
    <w:p w:rsidR="00B45D0E" w:rsidRPr="00B45D0E" w:rsidRDefault="00B45D0E" w:rsidP="00B45D0E">
      <w:pPr>
        <w:pStyle w:val="Alishlah31text"/>
        <w:ind w:left="426" w:right="521"/>
        <w:rPr>
          <w:i/>
          <w:iCs/>
        </w:rPr>
      </w:pPr>
      <w:r w:rsidRPr="00B45D0E">
        <w:rPr>
          <w:i/>
          <w:iCs/>
        </w:rPr>
        <w:t xml:space="preserve">“My liberty </w:t>
      </w:r>
      <w:proofErr w:type="spellStart"/>
      <w:r w:rsidRPr="00B45D0E">
        <w:rPr>
          <w:i/>
          <w:iCs/>
        </w:rPr>
        <w:t>fokus</w:t>
      </w:r>
      <w:proofErr w:type="spellEnd"/>
      <w:r w:rsidRPr="00B45D0E">
        <w:rPr>
          <w:i/>
          <w:iCs/>
        </w:rPr>
        <w:t xml:space="preserve"> </w:t>
      </w:r>
      <w:proofErr w:type="spellStart"/>
      <w:r w:rsidRPr="00B45D0E">
        <w:rPr>
          <w:i/>
          <w:iCs/>
        </w:rPr>
        <w:t>ke</w:t>
      </w:r>
      <w:proofErr w:type="spellEnd"/>
      <w:r w:rsidRPr="00B45D0E">
        <w:rPr>
          <w:i/>
          <w:iCs/>
        </w:rPr>
        <w:t xml:space="preserve"> speaking, </w:t>
      </w:r>
      <w:proofErr w:type="spellStart"/>
      <w:r w:rsidRPr="00B45D0E">
        <w:rPr>
          <w:i/>
          <w:iCs/>
        </w:rPr>
        <w:t>jadi</w:t>
      </w:r>
      <w:proofErr w:type="spellEnd"/>
      <w:r w:rsidRPr="00B45D0E">
        <w:rPr>
          <w:i/>
          <w:iCs/>
        </w:rPr>
        <w:t xml:space="preserve"> </w:t>
      </w:r>
      <w:proofErr w:type="spellStart"/>
      <w:r w:rsidRPr="00B45D0E">
        <w:rPr>
          <w:i/>
          <w:iCs/>
        </w:rPr>
        <w:t>anak-anak</w:t>
      </w:r>
      <w:proofErr w:type="spellEnd"/>
      <w:r w:rsidRPr="00B45D0E">
        <w:rPr>
          <w:i/>
          <w:iCs/>
        </w:rPr>
        <w:t xml:space="preserve"> </w:t>
      </w:r>
      <w:proofErr w:type="spellStart"/>
      <w:r w:rsidRPr="00B45D0E">
        <w:rPr>
          <w:i/>
          <w:iCs/>
        </w:rPr>
        <w:t>dilatih</w:t>
      </w:r>
      <w:proofErr w:type="spellEnd"/>
      <w:r w:rsidRPr="00B45D0E">
        <w:rPr>
          <w:i/>
          <w:iCs/>
        </w:rPr>
        <w:t xml:space="preserve"> </w:t>
      </w:r>
      <w:proofErr w:type="spellStart"/>
      <w:r w:rsidRPr="00B45D0E">
        <w:rPr>
          <w:i/>
          <w:iCs/>
        </w:rPr>
        <w:t>untuk</w:t>
      </w:r>
      <w:proofErr w:type="spellEnd"/>
      <w:r w:rsidRPr="00B45D0E">
        <w:rPr>
          <w:i/>
          <w:iCs/>
        </w:rPr>
        <w:t xml:space="preserve"> </w:t>
      </w:r>
      <w:proofErr w:type="spellStart"/>
      <w:r w:rsidRPr="00B45D0E">
        <w:rPr>
          <w:i/>
          <w:iCs/>
        </w:rPr>
        <w:t>percaya</w:t>
      </w:r>
      <w:proofErr w:type="spellEnd"/>
      <w:r w:rsidRPr="00B45D0E">
        <w:rPr>
          <w:i/>
          <w:iCs/>
        </w:rPr>
        <w:t xml:space="preserve"> </w:t>
      </w:r>
      <w:proofErr w:type="spellStart"/>
      <w:r w:rsidRPr="00B45D0E">
        <w:rPr>
          <w:i/>
          <w:iCs/>
        </w:rPr>
        <w:t>diri</w:t>
      </w:r>
      <w:proofErr w:type="spellEnd"/>
      <w:r w:rsidRPr="00B45D0E">
        <w:rPr>
          <w:i/>
          <w:iCs/>
        </w:rPr>
        <w:t xml:space="preserve"> speaking. Program-program </w:t>
      </w:r>
      <w:proofErr w:type="spellStart"/>
      <w:r w:rsidRPr="00B45D0E">
        <w:rPr>
          <w:i/>
          <w:iCs/>
        </w:rPr>
        <w:t>nya</w:t>
      </w:r>
      <w:proofErr w:type="spellEnd"/>
      <w:r w:rsidRPr="00B45D0E">
        <w:rPr>
          <w:i/>
          <w:iCs/>
        </w:rPr>
        <w:t xml:space="preserve"> </w:t>
      </w:r>
      <w:proofErr w:type="spellStart"/>
      <w:r w:rsidRPr="00B45D0E">
        <w:rPr>
          <w:i/>
          <w:iCs/>
        </w:rPr>
        <w:t>disini</w:t>
      </w:r>
      <w:proofErr w:type="spellEnd"/>
      <w:r w:rsidRPr="00B45D0E">
        <w:rPr>
          <w:i/>
          <w:iCs/>
        </w:rPr>
        <w:t xml:space="preserve"> </w:t>
      </w:r>
      <w:proofErr w:type="spellStart"/>
      <w:r w:rsidRPr="00B45D0E">
        <w:rPr>
          <w:i/>
          <w:iCs/>
        </w:rPr>
        <w:t>ada</w:t>
      </w:r>
      <w:proofErr w:type="spellEnd"/>
      <w:r w:rsidRPr="00B45D0E">
        <w:rPr>
          <w:i/>
          <w:iCs/>
        </w:rPr>
        <w:t xml:space="preserve"> fieldtrip, spending night </w:t>
      </w:r>
      <w:proofErr w:type="spellStart"/>
      <w:r w:rsidRPr="00B45D0E">
        <w:rPr>
          <w:i/>
          <w:iCs/>
        </w:rPr>
        <w:t>setiap</w:t>
      </w:r>
      <w:proofErr w:type="spellEnd"/>
      <w:r w:rsidRPr="00B45D0E">
        <w:rPr>
          <w:i/>
          <w:iCs/>
        </w:rPr>
        <w:t xml:space="preserve"> ramada nada </w:t>
      </w:r>
      <w:proofErr w:type="spellStart"/>
      <w:r w:rsidRPr="00B45D0E">
        <w:rPr>
          <w:i/>
          <w:iCs/>
        </w:rPr>
        <w:t>kegiatan</w:t>
      </w:r>
      <w:proofErr w:type="spellEnd"/>
      <w:r w:rsidRPr="00B45D0E">
        <w:rPr>
          <w:i/>
          <w:iCs/>
        </w:rPr>
        <w:t xml:space="preserve"> enrichment activity. Ada Sunday morning, </w:t>
      </w:r>
      <w:proofErr w:type="spellStart"/>
      <w:r w:rsidRPr="00B45D0E">
        <w:rPr>
          <w:i/>
          <w:iCs/>
        </w:rPr>
        <w:t>anak-anak</w:t>
      </w:r>
      <w:proofErr w:type="spellEnd"/>
      <w:r w:rsidRPr="00B45D0E">
        <w:rPr>
          <w:i/>
          <w:iCs/>
        </w:rPr>
        <w:t xml:space="preserve"> </w:t>
      </w:r>
      <w:proofErr w:type="spellStart"/>
      <w:r w:rsidRPr="00B45D0E">
        <w:rPr>
          <w:i/>
          <w:iCs/>
        </w:rPr>
        <w:t>diundang</w:t>
      </w:r>
      <w:proofErr w:type="spellEnd"/>
      <w:r w:rsidRPr="00B45D0E">
        <w:rPr>
          <w:i/>
          <w:iCs/>
        </w:rPr>
        <w:t xml:space="preserve"> </w:t>
      </w:r>
      <w:proofErr w:type="spellStart"/>
      <w:r w:rsidRPr="00B45D0E">
        <w:rPr>
          <w:i/>
          <w:iCs/>
        </w:rPr>
        <w:t>untuk</w:t>
      </w:r>
      <w:proofErr w:type="spellEnd"/>
      <w:r w:rsidRPr="00B45D0E">
        <w:rPr>
          <w:i/>
          <w:iCs/>
        </w:rPr>
        <w:t xml:space="preserve"> </w:t>
      </w:r>
      <w:proofErr w:type="spellStart"/>
      <w:r w:rsidRPr="00B45D0E">
        <w:rPr>
          <w:i/>
          <w:iCs/>
        </w:rPr>
        <w:t>datang</w:t>
      </w:r>
      <w:proofErr w:type="spellEnd"/>
      <w:r w:rsidRPr="00B45D0E">
        <w:rPr>
          <w:i/>
          <w:iCs/>
        </w:rPr>
        <w:t xml:space="preserve"> </w:t>
      </w:r>
      <w:proofErr w:type="spellStart"/>
      <w:r w:rsidRPr="00B45D0E">
        <w:rPr>
          <w:i/>
          <w:iCs/>
        </w:rPr>
        <w:t>kesini</w:t>
      </w:r>
      <w:proofErr w:type="spellEnd"/>
      <w:r w:rsidRPr="00B45D0E">
        <w:rPr>
          <w:i/>
          <w:iCs/>
        </w:rPr>
        <w:t>”</w:t>
      </w:r>
    </w:p>
    <w:p w:rsidR="00B45D0E" w:rsidRDefault="00B45D0E" w:rsidP="00B45D0E">
      <w:pPr>
        <w:pStyle w:val="Alishlah31text"/>
        <w:ind w:left="426" w:right="521"/>
      </w:pPr>
      <w:r>
        <w:t>“My focus is on speaking, so children are trained to be confident in speaking. The programs here include field trips, spending the night every Ramadan, and enrichment activity. There is Sunday morning, children are invited to come here.”</w:t>
      </w:r>
    </w:p>
    <w:p w:rsidR="00B45D0E" w:rsidRDefault="00B45D0E" w:rsidP="00B45D0E">
      <w:pPr>
        <w:pStyle w:val="Alishlah31text"/>
      </w:pPr>
    </w:p>
    <w:p w:rsidR="00B45D0E" w:rsidRDefault="00B45D0E" w:rsidP="00B45D0E">
      <w:pPr>
        <w:pStyle w:val="Alishlah31text"/>
      </w:pPr>
      <w:r>
        <w:t>The interviewee's statement regarding the impact of this approach on parental confidence is noteworthy. Parents' belief in the course's ability to deliver results stems from their direct involvement in observing their children's progress and performance during assessments. The inclusion of external examiners, particularly for speaking assessments during semester exams, not only ensures a rigorous evaluation but also reassures parents of the program's standards and effectiveness.</w:t>
      </w:r>
    </w:p>
    <w:p w:rsidR="00B45D0E" w:rsidRDefault="00B45D0E" w:rsidP="00B45D0E">
      <w:pPr>
        <w:pStyle w:val="Alishlah31text"/>
      </w:pPr>
      <w:r>
        <w:t>This emphasis on transparency, accountability, and quality assurance through public testing reflects a commitment to building trust with parents and stakeholders. It showcases a proactive approach to addressing parental concerns and demonstrating the program's value through tangible outcomes. Overall, the interviewee's insights shed light on the course's efforts to engage parents, ensure accountability, and maintain high standards of education.</w:t>
      </w:r>
    </w:p>
    <w:p w:rsidR="00B45D0E" w:rsidRDefault="00B45D0E" w:rsidP="00B45D0E">
      <w:pPr>
        <w:pStyle w:val="Alishlah31text"/>
      </w:pPr>
    </w:p>
    <w:p w:rsidR="00B45D0E" w:rsidRDefault="00B45D0E" w:rsidP="00B45D0E">
      <w:pPr>
        <w:pStyle w:val="Alishlah31text"/>
      </w:pPr>
      <w:r>
        <w:t>2.</w:t>
      </w:r>
      <w:r>
        <w:tab/>
        <w:t>Weakness</w:t>
      </w:r>
    </w:p>
    <w:p w:rsidR="00B45D0E" w:rsidRDefault="00B45D0E" w:rsidP="00B45D0E">
      <w:pPr>
        <w:pStyle w:val="Alishlah31text"/>
      </w:pPr>
      <w:r>
        <w:t>The interviewee candidly shared challenges encountered during the early stages of establishing and promoting the new course. As a newcomer in the industry, gaining trust and recognition posed significant hurdles. One of the initial difficulties faced was in determining the appropriate pricing for the course, as outlined below:</w:t>
      </w:r>
    </w:p>
    <w:p w:rsidR="00B45D0E" w:rsidRDefault="00B45D0E" w:rsidP="00B45D0E">
      <w:pPr>
        <w:pStyle w:val="Alishlah31text"/>
      </w:pPr>
    </w:p>
    <w:p w:rsidR="00B45D0E" w:rsidRPr="00B45D0E" w:rsidRDefault="00B45D0E" w:rsidP="00B45D0E">
      <w:pPr>
        <w:pStyle w:val="Alishlah31text"/>
        <w:ind w:left="567" w:right="379"/>
        <w:rPr>
          <w:i/>
          <w:iCs/>
        </w:rPr>
      </w:pPr>
      <w:r w:rsidRPr="00B45D0E">
        <w:rPr>
          <w:i/>
          <w:iCs/>
        </w:rPr>
        <w:t>“</w:t>
      </w:r>
      <w:proofErr w:type="spellStart"/>
      <w:r w:rsidRPr="00B45D0E">
        <w:rPr>
          <w:i/>
          <w:iCs/>
        </w:rPr>
        <w:t>Singkat</w:t>
      </w:r>
      <w:proofErr w:type="spellEnd"/>
      <w:r w:rsidRPr="00B45D0E">
        <w:rPr>
          <w:i/>
          <w:iCs/>
        </w:rPr>
        <w:t xml:space="preserve"> </w:t>
      </w:r>
      <w:proofErr w:type="spellStart"/>
      <w:r w:rsidRPr="00B45D0E">
        <w:rPr>
          <w:i/>
          <w:iCs/>
        </w:rPr>
        <w:t>cerita</w:t>
      </w:r>
      <w:proofErr w:type="spellEnd"/>
      <w:r w:rsidRPr="00B45D0E">
        <w:rPr>
          <w:i/>
          <w:iCs/>
        </w:rPr>
        <w:t xml:space="preserve"> 2012 </w:t>
      </w:r>
      <w:proofErr w:type="spellStart"/>
      <w:r w:rsidRPr="00B45D0E">
        <w:rPr>
          <w:i/>
          <w:iCs/>
        </w:rPr>
        <w:t>itu</w:t>
      </w:r>
      <w:proofErr w:type="spellEnd"/>
      <w:r w:rsidRPr="00B45D0E">
        <w:rPr>
          <w:i/>
          <w:iCs/>
        </w:rPr>
        <w:t xml:space="preserve">, </w:t>
      </w:r>
      <w:proofErr w:type="spellStart"/>
      <w:r w:rsidRPr="00B45D0E">
        <w:rPr>
          <w:i/>
          <w:iCs/>
        </w:rPr>
        <w:t>kita</w:t>
      </w:r>
      <w:proofErr w:type="spellEnd"/>
      <w:r w:rsidRPr="00B45D0E">
        <w:rPr>
          <w:i/>
          <w:iCs/>
        </w:rPr>
        <w:t xml:space="preserve"> </w:t>
      </w:r>
      <w:proofErr w:type="spellStart"/>
      <w:r w:rsidRPr="00B45D0E">
        <w:rPr>
          <w:i/>
          <w:iCs/>
        </w:rPr>
        <w:t>memulai</w:t>
      </w:r>
      <w:proofErr w:type="spellEnd"/>
      <w:r w:rsidRPr="00B45D0E">
        <w:rPr>
          <w:i/>
          <w:iCs/>
        </w:rPr>
        <w:t xml:space="preserve"> </w:t>
      </w:r>
      <w:proofErr w:type="spellStart"/>
      <w:r w:rsidRPr="00B45D0E">
        <w:rPr>
          <w:i/>
          <w:iCs/>
        </w:rPr>
        <w:t>jalan</w:t>
      </w:r>
      <w:proofErr w:type="spellEnd"/>
      <w:r w:rsidRPr="00B45D0E">
        <w:rPr>
          <w:i/>
          <w:iCs/>
        </w:rPr>
        <w:t xml:space="preserve">, </w:t>
      </w:r>
      <w:proofErr w:type="spellStart"/>
      <w:r w:rsidRPr="00B45D0E">
        <w:rPr>
          <w:i/>
          <w:iCs/>
        </w:rPr>
        <w:t>pertama</w:t>
      </w:r>
      <w:proofErr w:type="spellEnd"/>
      <w:r w:rsidRPr="00B45D0E">
        <w:rPr>
          <w:i/>
          <w:iCs/>
        </w:rPr>
        <w:t xml:space="preserve"> </w:t>
      </w:r>
      <w:proofErr w:type="spellStart"/>
      <w:r w:rsidRPr="00B45D0E">
        <w:rPr>
          <w:i/>
          <w:iCs/>
        </w:rPr>
        <w:t>kita</w:t>
      </w:r>
      <w:proofErr w:type="spellEnd"/>
      <w:r w:rsidRPr="00B45D0E">
        <w:rPr>
          <w:i/>
          <w:iCs/>
        </w:rPr>
        <w:t xml:space="preserve"> </w:t>
      </w:r>
      <w:proofErr w:type="spellStart"/>
      <w:r w:rsidRPr="00B45D0E">
        <w:rPr>
          <w:i/>
          <w:iCs/>
        </w:rPr>
        <w:t>sosialiasasi</w:t>
      </w:r>
      <w:proofErr w:type="spellEnd"/>
      <w:r w:rsidRPr="00B45D0E">
        <w:rPr>
          <w:i/>
          <w:iCs/>
        </w:rPr>
        <w:t xml:space="preserve">, </w:t>
      </w:r>
      <w:proofErr w:type="spellStart"/>
      <w:r w:rsidRPr="00B45D0E">
        <w:rPr>
          <w:i/>
          <w:iCs/>
        </w:rPr>
        <w:t>itu</w:t>
      </w:r>
      <w:proofErr w:type="spellEnd"/>
      <w:r w:rsidRPr="00B45D0E">
        <w:rPr>
          <w:i/>
          <w:iCs/>
        </w:rPr>
        <w:t xml:space="preserve"> </w:t>
      </w:r>
      <w:proofErr w:type="spellStart"/>
      <w:r w:rsidRPr="00B45D0E">
        <w:rPr>
          <w:i/>
          <w:iCs/>
        </w:rPr>
        <w:t>berat</w:t>
      </w:r>
      <w:proofErr w:type="spellEnd"/>
      <w:r w:rsidRPr="00B45D0E">
        <w:rPr>
          <w:i/>
          <w:iCs/>
        </w:rPr>
        <w:t xml:space="preserve"> </w:t>
      </w:r>
      <w:proofErr w:type="spellStart"/>
      <w:r w:rsidRPr="00B45D0E">
        <w:rPr>
          <w:i/>
          <w:iCs/>
        </w:rPr>
        <w:t>sekali</w:t>
      </w:r>
      <w:proofErr w:type="spellEnd"/>
      <w:r w:rsidRPr="00B45D0E">
        <w:rPr>
          <w:i/>
          <w:iCs/>
        </w:rPr>
        <w:t xml:space="preserve"> </w:t>
      </w:r>
      <w:proofErr w:type="spellStart"/>
      <w:r w:rsidRPr="00B45D0E">
        <w:rPr>
          <w:i/>
          <w:iCs/>
        </w:rPr>
        <w:t>karena</w:t>
      </w:r>
      <w:proofErr w:type="spellEnd"/>
      <w:r w:rsidRPr="00B45D0E">
        <w:rPr>
          <w:i/>
          <w:iCs/>
        </w:rPr>
        <w:t xml:space="preserve"> </w:t>
      </w:r>
      <w:proofErr w:type="spellStart"/>
      <w:r w:rsidRPr="00B45D0E">
        <w:rPr>
          <w:i/>
          <w:iCs/>
        </w:rPr>
        <w:t>tidak</w:t>
      </w:r>
      <w:proofErr w:type="spellEnd"/>
      <w:r w:rsidRPr="00B45D0E">
        <w:rPr>
          <w:i/>
          <w:iCs/>
        </w:rPr>
        <w:t xml:space="preserve"> </w:t>
      </w:r>
      <w:proofErr w:type="spellStart"/>
      <w:r w:rsidRPr="00B45D0E">
        <w:rPr>
          <w:i/>
          <w:iCs/>
        </w:rPr>
        <w:t>ada</w:t>
      </w:r>
      <w:proofErr w:type="spellEnd"/>
      <w:r w:rsidRPr="00B45D0E">
        <w:rPr>
          <w:i/>
          <w:iCs/>
        </w:rPr>
        <w:t xml:space="preserve"> yang </w:t>
      </w:r>
      <w:proofErr w:type="spellStart"/>
      <w:r w:rsidRPr="00B45D0E">
        <w:rPr>
          <w:i/>
          <w:iCs/>
        </w:rPr>
        <w:t>kenal</w:t>
      </w:r>
      <w:proofErr w:type="spellEnd"/>
      <w:r w:rsidRPr="00B45D0E">
        <w:rPr>
          <w:i/>
          <w:iCs/>
        </w:rPr>
        <w:t xml:space="preserve">, </w:t>
      </w:r>
      <w:proofErr w:type="spellStart"/>
      <w:r w:rsidRPr="00B45D0E">
        <w:rPr>
          <w:i/>
          <w:iCs/>
        </w:rPr>
        <w:t>awalnya</w:t>
      </w:r>
      <w:proofErr w:type="spellEnd"/>
      <w:r w:rsidRPr="00B45D0E">
        <w:rPr>
          <w:i/>
          <w:iCs/>
        </w:rPr>
        <w:t xml:space="preserve"> </w:t>
      </w:r>
      <w:proofErr w:type="spellStart"/>
      <w:r w:rsidRPr="00B45D0E">
        <w:rPr>
          <w:i/>
          <w:iCs/>
        </w:rPr>
        <w:t>kita</w:t>
      </w:r>
      <w:proofErr w:type="spellEnd"/>
      <w:r w:rsidRPr="00B45D0E">
        <w:rPr>
          <w:i/>
          <w:iCs/>
        </w:rPr>
        <w:t xml:space="preserve"> </w:t>
      </w:r>
      <w:proofErr w:type="spellStart"/>
      <w:r w:rsidRPr="00B45D0E">
        <w:rPr>
          <w:i/>
          <w:iCs/>
        </w:rPr>
        <w:t>pergi</w:t>
      </w:r>
      <w:proofErr w:type="spellEnd"/>
      <w:r w:rsidRPr="00B45D0E">
        <w:rPr>
          <w:i/>
          <w:iCs/>
        </w:rPr>
        <w:t xml:space="preserve"> </w:t>
      </w:r>
      <w:proofErr w:type="spellStart"/>
      <w:r w:rsidRPr="00B45D0E">
        <w:rPr>
          <w:i/>
          <w:iCs/>
        </w:rPr>
        <w:t>ke</w:t>
      </w:r>
      <w:proofErr w:type="spellEnd"/>
      <w:r w:rsidRPr="00B45D0E">
        <w:rPr>
          <w:i/>
          <w:iCs/>
        </w:rPr>
        <w:t xml:space="preserve"> </w:t>
      </w:r>
      <w:proofErr w:type="spellStart"/>
      <w:r w:rsidRPr="00B45D0E">
        <w:rPr>
          <w:i/>
          <w:iCs/>
        </w:rPr>
        <w:t>sekolah</w:t>
      </w:r>
      <w:proofErr w:type="spellEnd"/>
      <w:r w:rsidRPr="00B45D0E">
        <w:rPr>
          <w:i/>
          <w:iCs/>
        </w:rPr>
        <w:t xml:space="preserve"> </w:t>
      </w:r>
      <w:proofErr w:type="spellStart"/>
      <w:proofErr w:type="gramStart"/>
      <w:r w:rsidRPr="00B45D0E">
        <w:rPr>
          <w:i/>
          <w:iCs/>
        </w:rPr>
        <w:t>diusirki,liberty</w:t>
      </w:r>
      <w:proofErr w:type="spellEnd"/>
      <w:proofErr w:type="gramEnd"/>
      <w:r w:rsidRPr="00B45D0E">
        <w:rPr>
          <w:i/>
          <w:iCs/>
        </w:rPr>
        <w:t xml:space="preserve"> Dimana </w:t>
      </w:r>
      <w:proofErr w:type="spellStart"/>
      <w:r w:rsidRPr="00B45D0E">
        <w:rPr>
          <w:i/>
          <w:iCs/>
        </w:rPr>
        <w:t>itu</w:t>
      </w:r>
      <w:proofErr w:type="spellEnd"/>
      <w:r w:rsidRPr="00B45D0E">
        <w:rPr>
          <w:i/>
          <w:iCs/>
        </w:rPr>
        <w:t xml:space="preserve"> liberty, </w:t>
      </w:r>
      <w:proofErr w:type="spellStart"/>
      <w:r w:rsidRPr="00B45D0E">
        <w:rPr>
          <w:i/>
          <w:iCs/>
        </w:rPr>
        <w:t>bukanji</w:t>
      </w:r>
      <w:proofErr w:type="spellEnd"/>
      <w:r w:rsidRPr="00B45D0E">
        <w:rPr>
          <w:i/>
          <w:iCs/>
        </w:rPr>
        <w:t xml:space="preserve"> </w:t>
      </w:r>
      <w:proofErr w:type="spellStart"/>
      <w:r w:rsidRPr="00B45D0E">
        <w:rPr>
          <w:i/>
          <w:iCs/>
        </w:rPr>
        <w:t>pembohongan</w:t>
      </w:r>
      <w:proofErr w:type="spellEnd"/>
      <w:r w:rsidRPr="00B45D0E">
        <w:rPr>
          <w:i/>
          <w:iCs/>
        </w:rPr>
        <w:t>”</w:t>
      </w:r>
    </w:p>
    <w:p w:rsidR="00B45D0E" w:rsidRDefault="00B45D0E" w:rsidP="00B45D0E">
      <w:pPr>
        <w:pStyle w:val="Alishlah31text"/>
        <w:ind w:left="567" w:right="379"/>
      </w:pPr>
      <w:r>
        <w:t xml:space="preserve">In short, in 2012, we began our journey. Initially, we faced challenges in socializing because nobody knew us. At first, when we went to schools, we were rejected. Liberty, where we went, is not a deception. </w:t>
      </w:r>
    </w:p>
    <w:p w:rsidR="00B45D0E" w:rsidRDefault="00B45D0E" w:rsidP="00B45D0E">
      <w:pPr>
        <w:pStyle w:val="Alishlah31text"/>
        <w:ind w:left="567" w:right="379"/>
      </w:pPr>
    </w:p>
    <w:p w:rsidR="00B45D0E" w:rsidRPr="00B45D0E" w:rsidRDefault="00B45D0E" w:rsidP="00B45D0E">
      <w:pPr>
        <w:pStyle w:val="Alishlah31text"/>
        <w:ind w:left="567" w:right="379"/>
        <w:rPr>
          <w:i/>
          <w:iCs/>
        </w:rPr>
      </w:pPr>
      <w:r w:rsidRPr="00B45D0E">
        <w:rPr>
          <w:i/>
          <w:iCs/>
        </w:rPr>
        <w:t>“</w:t>
      </w:r>
      <w:proofErr w:type="spellStart"/>
      <w:r w:rsidRPr="00B45D0E">
        <w:rPr>
          <w:i/>
          <w:iCs/>
        </w:rPr>
        <w:t>Awalnya</w:t>
      </w:r>
      <w:proofErr w:type="spellEnd"/>
      <w:r w:rsidRPr="00B45D0E">
        <w:rPr>
          <w:i/>
          <w:iCs/>
        </w:rPr>
        <w:t xml:space="preserve"> </w:t>
      </w:r>
      <w:proofErr w:type="spellStart"/>
      <w:r w:rsidRPr="00B45D0E">
        <w:rPr>
          <w:i/>
          <w:iCs/>
        </w:rPr>
        <w:t>satu</w:t>
      </w:r>
      <w:proofErr w:type="spellEnd"/>
      <w:r w:rsidRPr="00B45D0E">
        <w:rPr>
          <w:i/>
          <w:iCs/>
        </w:rPr>
        <w:t xml:space="preserve"> lima orang daftar, </w:t>
      </w:r>
      <w:proofErr w:type="spellStart"/>
      <w:r w:rsidRPr="00B45D0E">
        <w:rPr>
          <w:i/>
          <w:iCs/>
        </w:rPr>
        <w:t>itu</w:t>
      </w:r>
      <w:proofErr w:type="spellEnd"/>
      <w:r w:rsidRPr="00B45D0E">
        <w:rPr>
          <w:i/>
          <w:iCs/>
        </w:rPr>
        <w:t xml:space="preserve"> </w:t>
      </w:r>
      <w:proofErr w:type="spellStart"/>
      <w:r w:rsidRPr="00B45D0E">
        <w:rPr>
          <w:i/>
          <w:iCs/>
        </w:rPr>
        <w:t>sebenanrnya</w:t>
      </w:r>
      <w:proofErr w:type="spellEnd"/>
      <w:r w:rsidRPr="00B45D0E">
        <w:rPr>
          <w:i/>
          <w:iCs/>
        </w:rPr>
        <w:t xml:space="preserve"> </w:t>
      </w:r>
      <w:proofErr w:type="spellStart"/>
      <w:r w:rsidRPr="00B45D0E">
        <w:rPr>
          <w:i/>
          <w:iCs/>
        </w:rPr>
        <w:t>harga</w:t>
      </w:r>
      <w:proofErr w:type="spellEnd"/>
      <w:r w:rsidRPr="00B45D0E">
        <w:rPr>
          <w:i/>
          <w:iCs/>
        </w:rPr>
        <w:t xml:space="preserve"> </w:t>
      </w:r>
      <w:proofErr w:type="spellStart"/>
      <w:r w:rsidRPr="00B45D0E">
        <w:rPr>
          <w:i/>
          <w:iCs/>
        </w:rPr>
        <w:t>diakal</w:t>
      </w:r>
      <w:proofErr w:type="spellEnd"/>
      <w:r w:rsidRPr="00B45D0E">
        <w:rPr>
          <w:i/>
          <w:iCs/>
        </w:rPr>
        <w:t xml:space="preserve"> </w:t>
      </w:r>
      <w:proofErr w:type="spellStart"/>
      <w:r w:rsidRPr="00B45D0E">
        <w:rPr>
          <w:i/>
          <w:iCs/>
        </w:rPr>
        <w:t>akali</w:t>
      </w:r>
      <w:proofErr w:type="spellEnd"/>
      <w:r w:rsidRPr="00B45D0E">
        <w:rPr>
          <w:i/>
          <w:iCs/>
        </w:rPr>
        <w:t xml:space="preserve">, </w:t>
      </w:r>
      <w:proofErr w:type="spellStart"/>
      <w:r w:rsidRPr="00B45D0E">
        <w:rPr>
          <w:i/>
          <w:iCs/>
        </w:rPr>
        <w:t>tidak</w:t>
      </w:r>
      <w:proofErr w:type="spellEnd"/>
      <w:r w:rsidRPr="00B45D0E">
        <w:rPr>
          <w:i/>
          <w:iCs/>
        </w:rPr>
        <w:t xml:space="preserve"> </w:t>
      </w:r>
      <w:proofErr w:type="spellStart"/>
      <w:proofErr w:type="gramStart"/>
      <w:r w:rsidRPr="00B45D0E">
        <w:rPr>
          <w:i/>
          <w:iCs/>
        </w:rPr>
        <w:t>perhitungan</w:t>
      </w:r>
      <w:proofErr w:type="spellEnd"/>
      <w:r w:rsidRPr="00B45D0E">
        <w:rPr>
          <w:i/>
          <w:iCs/>
        </w:rPr>
        <w:t xml:space="preserve"> ,</w:t>
      </w:r>
      <w:proofErr w:type="gramEnd"/>
      <w:r w:rsidRPr="00B45D0E">
        <w:rPr>
          <w:i/>
          <w:iCs/>
        </w:rPr>
        <w:t xml:space="preserve"> yang </w:t>
      </w:r>
      <w:proofErr w:type="spellStart"/>
      <w:r w:rsidRPr="00B45D0E">
        <w:rPr>
          <w:i/>
          <w:iCs/>
        </w:rPr>
        <w:t>jelas</w:t>
      </w:r>
      <w:proofErr w:type="spellEnd"/>
      <w:r w:rsidRPr="00B45D0E">
        <w:rPr>
          <w:i/>
          <w:iCs/>
        </w:rPr>
        <w:t xml:space="preserve"> </w:t>
      </w:r>
      <w:proofErr w:type="spellStart"/>
      <w:r w:rsidRPr="00B45D0E">
        <w:rPr>
          <w:i/>
          <w:iCs/>
        </w:rPr>
        <w:t>ada</w:t>
      </w:r>
      <w:proofErr w:type="spellEnd"/>
      <w:r w:rsidRPr="00B45D0E">
        <w:rPr>
          <w:i/>
          <w:iCs/>
        </w:rPr>
        <w:t xml:space="preserve"> uang </w:t>
      </w:r>
      <w:proofErr w:type="spellStart"/>
      <w:r w:rsidRPr="00B45D0E">
        <w:rPr>
          <w:i/>
          <w:iCs/>
        </w:rPr>
        <w:t>masuk</w:t>
      </w:r>
      <w:proofErr w:type="spellEnd"/>
      <w:r w:rsidRPr="00B45D0E">
        <w:rPr>
          <w:i/>
          <w:iCs/>
        </w:rPr>
        <w:t xml:space="preserve"> </w:t>
      </w:r>
      <w:proofErr w:type="spellStart"/>
      <w:r w:rsidRPr="00B45D0E">
        <w:rPr>
          <w:i/>
          <w:iCs/>
        </w:rPr>
        <w:t>dulu</w:t>
      </w:r>
      <w:proofErr w:type="spellEnd"/>
      <w:r w:rsidRPr="00B45D0E">
        <w:rPr>
          <w:i/>
          <w:iCs/>
        </w:rPr>
        <w:t xml:space="preserve">. Lama-lama </w:t>
      </w:r>
      <w:proofErr w:type="spellStart"/>
      <w:r w:rsidRPr="00B45D0E">
        <w:rPr>
          <w:i/>
          <w:iCs/>
        </w:rPr>
        <w:t>berapa</w:t>
      </w:r>
      <w:proofErr w:type="spellEnd"/>
      <w:r w:rsidRPr="00B45D0E">
        <w:rPr>
          <w:i/>
          <w:iCs/>
        </w:rPr>
        <w:t xml:space="preserve"> </w:t>
      </w:r>
      <w:proofErr w:type="spellStart"/>
      <w:r w:rsidRPr="00B45D0E">
        <w:rPr>
          <w:i/>
          <w:iCs/>
        </w:rPr>
        <w:t>mau</w:t>
      </w:r>
      <w:proofErr w:type="spellEnd"/>
      <w:r w:rsidRPr="00B45D0E">
        <w:rPr>
          <w:i/>
          <w:iCs/>
        </w:rPr>
        <w:t xml:space="preserve"> </w:t>
      </w:r>
      <w:proofErr w:type="spellStart"/>
      <w:r w:rsidRPr="00B45D0E">
        <w:rPr>
          <w:i/>
          <w:iCs/>
        </w:rPr>
        <w:t>digajikan</w:t>
      </w:r>
      <w:proofErr w:type="spellEnd"/>
      <w:r w:rsidRPr="00B45D0E">
        <w:rPr>
          <w:i/>
          <w:iCs/>
        </w:rPr>
        <w:t xml:space="preserve"> </w:t>
      </w:r>
      <w:proofErr w:type="spellStart"/>
      <w:r w:rsidRPr="00B45D0E">
        <w:rPr>
          <w:i/>
          <w:iCs/>
        </w:rPr>
        <w:t>ini</w:t>
      </w:r>
      <w:proofErr w:type="spellEnd"/>
      <w:r w:rsidRPr="00B45D0E">
        <w:rPr>
          <w:i/>
          <w:iCs/>
        </w:rPr>
        <w:t xml:space="preserve"> guru, </w:t>
      </w:r>
      <w:proofErr w:type="spellStart"/>
      <w:r w:rsidRPr="00B45D0E">
        <w:rPr>
          <w:i/>
          <w:iCs/>
        </w:rPr>
        <w:t>kita</w:t>
      </w:r>
      <w:proofErr w:type="spellEnd"/>
      <w:r w:rsidRPr="00B45D0E">
        <w:rPr>
          <w:i/>
          <w:iCs/>
        </w:rPr>
        <w:t xml:space="preserve"> </w:t>
      </w:r>
      <w:proofErr w:type="spellStart"/>
      <w:r w:rsidRPr="00B45D0E">
        <w:rPr>
          <w:i/>
          <w:iCs/>
        </w:rPr>
        <w:t>tidak</w:t>
      </w:r>
      <w:proofErr w:type="spellEnd"/>
      <w:r w:rsidRPr="00B45D0E">
        <w:rPr>
          <w:i/>
          <w:iCs/>
        </w:rPr>
        <w:t xml:space="preserve"> </w:t>
      </w:r>
      <w:proofErr w:type="spellStart"/>
      <w:r w:rsidRPr="00B45D0E">
        <w:rPr>
          <w:i/>
          <w:iCs/>
        </w:rPr>
        <w:t>ada</w:t>
      </w:r>
      <w:proofErr w:type="spellEnd"/>
      <w:r w:rsidRPr="00B45D0E">
        <w:rPr>
          <w:i/>
          <w:iCs/>
        </w:rPr>
        <w:t xml:space="preserve"> SOP, </w:t>
      </w:r>
      <w:proofErr w:type="spellStart"/>
      <w:r w:rsidRPr="00B45D0E">
        <w:rPr>
          <w:i/>
          <w:iCs/>
        </w:rPr>
        <w:t>tidak</w:t>
      </w:r>
      <w:proofErr w:type="spellEnd"/>
      <w:r w:rsidRPr="00B45D0E">
        <w:rPr>
          <w:i/>
          <w:iCs/>
        </w:rPr>
        <w:t xml:space="preserve"> </w:t>
      </w:r>
      <w:proofErr w:type="spellStart"/>
      <w:r w:rsidRPr="00B45D0E">
        <w:rPr>
          <w:i/>
          <w:iCs/>
        </w:rPr>
        <w:t>ada</w:t>
      </w:r>
      <w:proofErr w:type="spellEnd"/>
      <w:r w:rsidRPr="00B45D0E">
        <w:rPr>
          <w:i/>
          <w:iCs/>
        </w:rPr>
        <w:t xml:space="preserve"> </w:t>
      </w:r>
      <w:proofErr w:type="spellStart"/>
      <w:r w:rsidRPr="00B45D0E">
        <w:rPr>
          <w:i/>
          <w:iCs/>
        </w:rPr>
        <w:t>sistem</w:t>
      </w:r>
      <w:proofErr w:type="spellEnd"/>
      <w:r w:rsidRPr="00B45D0E">
        <w:rPr>
          <w:i/>
          <w:iCs/>
        </w:rPr>
        <w:t xml:space="preserve"> yang </w:t>
      </w:r>
      <w:proofErr w:type="spellStart"/>
      <w:r w:rsidRPr="00B45D0E">
        <w:rPr>
          <w:i/>
          <w:iCs/>
        </w:rPr>
        <w:t>jalan</w:t>
      </w:r>
      <w:proofErr w:type="spellEnd"/>
      <w:r w:rsidRPr="00B45D0E">
        <w:rPr>
          <w:i/>
          <w:iCs/>
        </w:rPr>
        <w:t>,”</w:t>
      </w:r>
    </w:p>
    <w:p w:rsidR="00B45D0E" w:rsidRDefault="00B45D0E" w:rsidP="00B45D0E">
      <w:pPr>
        <w:pStyle w:val="Alishlah31text"/>
        <w:ind w:left="567" w:right="379"/>
      </w:pPr>
      <w:r>
        <w:t xml:space="preserve">Initially, only one or five people registered. The pricing was </w:t>
      </w:r>
      <w:proofErr w:type="gramStart"/>
      <w:r>
        <w:t>actually arbitrary</w:t>
      </w:r>
      <w:proofErr w:type="gramEnd"/>
      <w:r>
        <w:t>, without calculation, but the important thing was to receive payment first. Eventually, we had to pay the teachers. We had no standard operating procedure (SOP), no functioning system.</w:t>
      </w:r>
    </w:p>
    <w:p w:rsidR="00B45D0E" w:rsidRDefault="00B45D0E" w:rsidP="00B45D0E">
      <w:pPr>
        <w:pStyle w:val="Alishlah31text"/>
      </w:pPr>
    </w:p>
    <w:p w:rsidR="00B45D0E" w:rsidRDefault="00B45D0E" w:rsidP="00B45D0E">
      <w:pPr>
        <w:pStyle w:val="Alishlah31text"/>
      </w:pPr>
      <w:r>
        <w:lastRenderedPageBreak/>
        <w:t xml:space="preserve">The journey of establishing the English course had its share of challenges and shortcomings that need to be addressed. Initially, in 2012, the process of socializing and gaining recognition was arduous due to a lack of familiarity within the community. The interviewee mentioned facing rejection when attempting to engage with schools, reflecting the initial struggle to establish a presence and credibility. </w:t>
      </w:r>
      <w:r w:rsidR="005138F9">
        <w:t>It is</w:t>
      </w:r>
      <w:r>
        <w:t xml:space="preserve"> important to note that Liberty, where the course was introduced, was not misrepresented despite early difficulties.</w:t>
      </w:r>
    </w:p>
    <w:p w:rsidR="00B45D0E" w:rsidRDefault="00B45D0E" w:rsidP="00B45D0E">
      <w:pPr>
        <w:pStyle w:val="Alishlah31text"/>
      </w:pPr>
      <w:r>
        <w:t>Moreover, the interviewee acknowledged certain operational challenges. At the outset, only a limited number of individuals registered for the course. The pricing structure was described as arbitrary, lacking a systematic approach or strategic calculation. While receiving initial payments was prioritized, the long-term sustainability of the course and ensuring fair compensation for teachers became pressing concerns. The absence of a clear standard operating procedure (SOP) and an operational system added to the complexity of managing the course effectively.</w:t>
      </w:r>
    </w:p>
    <w:p w:rsidR="00B45D0E" w:rsidRDefault="00B45D0E" w:rsidP="00B45D0E">
      <w:pPr>
        <w:pStyle w:val="Alishlah31text"/>
      </w:pPr>
      <w:r>
        <w:t>These weaknesses highlight the need for a more structured and strategic approach in terms of marketing and pricing strategies, as well as the development of operational guidelines and systems to ensure smooth functioning and sustainability in the long run. Addressing these weaknesses is crucial to improving the overall effectiveness and viability of the English course.</w:t>
      </w:r>
    </w:p>
    <w:p w:rsidR="00B45D0E" w:rsidRDefault="00B45D0E" w:rsidP="00B45D0E">
      <w:pPr>
        <w:pStyle w:val="Alishlah31text"/>
      </w:pPr>
    </w:p>
    <w:p w:rsidR="00B45D0E" w:rsidRDefault="00B45D0E" w:rsidP="00B45D0E">
      <w:pPr>
        <w:pStyle w:val="Alishlah31text"/>
      </w:pPr>
      <w:r>
        <w:t>3.</w:t>
      </w:r>
      <w:r>
        <w:tab/>
        <w:t>Opportunities</w:t>
      </w:r>
    </w:p>
    <w:p w:rsidR="00B45D0E" w:rsidRDefault="00B45D0E" w:rsidP="00B45D0E">
      <w:pPr>
        <w:pStyle w:val="Alishlah31text"/>
      </w:pPr>
      <w:r>
        <w:t>As the new course, the owner realized the opportunities to establish the course initially. He identified significant opportunities for the new course, particularly in targeting elementary school students. The owner recognized the potential for effective promotion within this demographic due to the students' tendency to refer their friends, creating a natural word-of-mouth marketing effect. This led to a successful initial influx of students attracted by the free offering, data can be seen as follow:</w:t>
      </w:r>
    </w:p>
    <w:p w:rsidR="00B45D0E" w:rsidRDefault="00B45D0E" w:rsidP="00B45D0E">
      <w:pPr>
        <w:pStyle w:val="Alishlah31text"/>
      </w:pPr>
    </w:p>
    <w:p w:rsidR="00B45D0E" w:rsidRPr="00B45D0E" w:rsidRDefault="00B45D0E" w:rsidP="00B45D0E">
      <w:pPr>
        <w:pStyle w:val="Alishlah31text"/>
        <w:ind w:left="567" w:right="662"/>
        <w:rPr>
          <w:i/>
          <w:iCs/>
        </w:rPr>
      </w:pPr>
      <w:r w:rsidRPr="00B45D0E">
        <w:rPr>
          <w:i/>
          <w:iCs/>
        </w:rPr>
        <w:t>“</w:t>
      </w:r>
      <w:proofErr w:type="spellStart"/>
      <w:r w:rsidRPr="00B45D0E">
        <w:rPr>
          <w:i/>
          <w:iCs/>
        </w:rPr>
        <w:t>Fokusnya</w:t>
      </w:r>
      <w:proofErr w:type="spellEnd"/>
      <w:r w:rsidRPr="00B45D0E">
        <w:rPr>
          <w:i/>
          <w:iCs/>
        </w:rPr>
        <w:t xml:space="preserve"> </w:t>
      </w:r>
      <w:proofErr w:type="spellStart"/>
      <w:r w:rsidRPr="00B45D0E">
        <w:rPr>
          <w:i/>
          <w:iCs/>
        </w:rPr>
        <w:t>ke</w:t>
      </w:r>
      <w:proofErr w:type="spellEnd"/>
      <w:r w:rsidRPr="00B45D0E">
        <w:rPr>
          <w:i/>
          <w:iCs/>
        </w:rPr>
        <w:t xml:space="preserve"> SD </w:t>
      </w:r>
      <w:proofErr w:type="spellStart"/>
      <w:r w:rsidRPr="00B45D0E">
        <w:rPr>
          <w:i/>
          <w:iCs/>
        </w:rPr>
        <w:t>dulu</w:t>
      </w:r>
      <w:proofErr w:type="spellEnd"/>
      <w:r w:rsidRPr="00B45D0E">
        <w:rPr>
          <w:i/>
          <w:iCs/>
        </w:rPr>
        <w:t xml:space="preserve">, </w:t>
      </w:r>
      <w:proofErr w:type="spellStart"/>
      <w:r w:rsidRPr="00B45D0E">
        <w:rPr>
          <w:i/>
          <w:iCs/>
        </w:rPr>
        <w:t>karena</w:t>
      </w:r>
      <w:proofErr w:type="spellEnd"/>
      <w:r w:rsidRPr="00B45D0E">
        <w:rPr>
          <w:i/>
          <w:iCs/>
        </w:rPr>
        <w:t xml:space="preserve"> </w:t>
      </w:r>
      <w:proofErr w:type="spellStart"/>
      <w:r w:rsidRPr="00B45D0E">
        <w:rPr>
          <w:i/>
          <w:iCs/>
        </w:rPr>
        <w:t>kan</w:t>
      </w:r>
      <w:proofErr w:type="spellEnd"/>
      <w:r w:rsidRPr="00B45D0E">
        <w:rPr>
          <w:i/>
          <w:iCs/>
        </w:rPr>
        <w:t xml:space="preserve"> SD </w:t>
      </w:r>
      <w:proofErr w:type="spellStart"/>
      <w:r w:rsidRPr="00B45D0E">
        <w:rPr>
          <w:i/>
          <w:iCs/>
        </w:rPr>
        <w:t>lebih</w:t>
      </w:r>
      <w:proofErr w:type="spellEnd"/>
      <w:r w:rsidRPr="00B45D0E">
        <w:rPr>
          <w:i/>
          <w:iCs/>
        </w:rPr>
        <w:t xml:space="preserve"> </w:t>
      </w:r>
      <w:proofErr w:type="spellStart"/>
      <w:r w:rsidRPr="00B45D0E">
        <w:rPr>
          <w:i/>
          <w:iCs/>
        </w:rPr>
        <w:t>enak</w:t>
      </w:r>
      <w:proofErr w:type="spellEnd"/>
      <w:r w:rsidRPr="00B45D0E">
        <w:rPr>
          <w:i/>
          <w:iCs/>
        </w:rPr>
        <w:t xml:space="preserve"> </w:t>
      </w:r>
      <w:proofErr w:type="spellStart"/>
      <w:r w:rsidRPr="00B45D0E">
        <w:rPr>
          <w:i/>
          <w:iCs/>
        </w:rPr>
        <w:t>untuk</w:t>
      </w:r>
      <w:proofErr w:type="spellEnd"/>
      <w:r w:rsidRPr="00B45D0E">
        <w:rPr>
          <w:i/>
          <w:iCs/>
        </w:rPr>
        <w:t xml:space="preserve"> </w:t>
      </w:r>
      <w:proofErr w:type="spellStart"/>
      <w:r w:rsidRPr="00B45D0E">
        <w:rPr>
          <w:i/>
          <w:iCs/>
        </w:rPr>
        <w:t>promosi</w:t>
      </w:r>
      <w:proofErr w:type="spellEnd"/>
      <w:r w:rsidRPr="00B45D0E">
        <w:rPr>
          <w:i/>
          <w:iCs/>
        </w:rPr>
        <w:t xml:space="preserve"> </w:t>
      </w:r>
      <w:proofErr w:type="spellStart"/>
      <w:r w:rsidRPr="00B45D0E">
        <w:rPr>
          <w:i/>
          <w:iCs/>
        </w:rPr>
        <w:t>karena</w:t>
      </w:r>
      <w:proofErr w:type="spellEnd"/>
      <w:r w:rsidRPr="00B45D0E">
        <w:rPr>
          <w:i/>
          <w:iCs/>
        </w:rPr>
        <w:t xml:space="preserve"> </w:t>
      </w:r>
      <w:proofErr w:type="spellStart"/>
      <w:r w:rsidRPr="00B45D0E">
        <w:rPr>
          <w:i/>
          <w:iCs/>
        </w:rPr>
        <w:t>dia</w:t>
      </w:r>
      <w:proofErr w:type="spellEnd"/>
      <w:r w:rsidRPr="00B45D0E">
        <w:rPr>
          <w:i/>
          <w:iCs/>
        </w:rPr>
        <w:t xml:space="preserve"> </w:t>
      </w:r>
      <w:proofErr w:type="spellStart"/>
      <w:r w:rsidRPr="00B45D0E">
        <w:rPr>
          <w:i/>
          <w:iCs/>
        </w:rPr>
        <w:t>pnaggil</w:t>
      </w:r>
      <w:proofErr w:type="spellEnd"/>
      <w:r w:rsidRPr="00B45D0E">
        <w:rPr>
          <w:i/>
          <w:iCs/>
        </w:rPr>
        <w:t xml:space="preserve"> </w:t>
      </w:r>
      <w:proofErr w:type="spellStart"/>
      <w:r w:rsidRPr="00B45D0E">
        <w:rPr>
          <w:i/>
          <w:iCs/>
        </w:rPr>
        <w:t>temannya</w:t>
      </w:r>
      <w:proofErr w:type="spellEnd"/>
      <w:r w:rsidRPr="00B45D0E">
        <w:rPr>
          <w:i/>
          <w:iCs/>
        </w:rPr>
        <w:t xml:space="preserve"> </w:t>
      </w:r>
      <w:proofErr w:type="spellStart"/>
      <w:r w:rsidRPr="00B45D0E">
        <w:rPr>
          <w:i/>
          <w:iCs/>
        </w:rPr>
        <w:t>toh</w:t>
      </w:r>
      <w:proofErr w:type="spellEnd"/>
      <w:r w:rsidRPr="00B45D0E">
        <w:rPr>
          <w:i/>
          <w:iCs/>
        </w:rPr>
        <w:t xml:space="preserve">. Jadi </w:t>
      </w:r>
      <w:proofErr w:type="spellStart"/>
      <w:r w:rsidRPr="00B45D0E">
        <w:rPr>
          <w:i/>
          <w:iCs/>
        </w:rPr>
        <w:t>itu</w:t>
      </w:r>
      <w:proofErr w:type="spellEnd"/>
      <w:r w:rsidRPr="00B45D0E">
        <w:rPr>
          <w:i/>
          <w:iCs/>
        </w:rPr>
        <w:t xml:space="preserve"> </w:t>
      </w:r>
      <w:proofErr w:type="spellStart"/>
      <w:r w:rsidRPr="00B45D0E">
        <w:rPr>
          <w:i/>
          <w:iCs/>
        </w:rPr>
        <w:t>kita</w:t>
      </w:r>
      <w:proofErr w:type="spellEnd"/>
      <w:r w:rsidRPr="00B45D0E">
        <w:rPr>
          <w:i/>
          <w:iCs/>
        </w:rPr>
        <w:t xml:space="preserve"> </w:t>
      </w:r>
      <w:proofErr w:type="spellStart"/>
      <w:r w:rsidRPr="00B45D0E">
        <w:rPr>
          <w:i/>
          <w:iCs/>
        </w:rPr>
        <w:t>bnyak</w:t>
      </w:r>
      <w:proofErr w:type="spellEnd"/>
      <w:r w:rsidRPr="00B45D0E">
        <w:rPr>
          <w:i/>
          <w:iCs/>
        </w:rPr>
        <w:t xml:space="preserve"> yang </w:t>
      </w:r>
      <w:proofErr w:type="spellStart"/>
      <w:r w:rsidRPr="00B45D0E">
        <w:rPr>
          <w:i/>
          <w:iCs/>
        </w:rPr>
        <w:t>datang</w:t>
      </w:r>
      <w:proofErr w:type="spellEnd"/>
      <w:r w:rsidRPr="00B45D0E">
        <w:rPr>
          <w:i/>
          <w:iCs/>
        </w:rPr>
        <w:t xml:space="preserve"> </w:t>
      </w:r>
      <w:proofErr w:type="spellStart"/>
      <w:r w:rsidRPr="00B45D0E">
        <w:rPr>
          <w:i/>
          <w:iCs/>
        </w:rPr>
        <w:t>karena</w:t>
      </w:r>
      <w:proofErr w:type="spellEnd"/>
      <w:r w:rsidRPr="00B45D0E">
        <w:rPr>
          <w:i/>
          <w:iCs/>
        </w:rPr>
        <w:t xml:space="preserve"> </w:t>
      </w:r>
      <w:proofErr w:type="spellStart"/>
      <w:r w:rsidRPr="00B45D0E">
        <w:rPr>
          <w:i/>
          <w:iCs/>
        </w:rPr>
        <w:t>kita</w:t>
      </w:r>
      <w:proofErr w:type="spellEnd"/>
      <w:r w:rsidRPr="00B45D0E">
        <w:rPr>
          <w:i/>
          <w:iCs/>
        </w:rPr>
        <w:t xml:space="preserve"> kasi gratis, </w:t>
      </w:r>
      <w:proofErr w:type="spellStart"/>
      <w:r w:rsidRPr="00B45D0E">
        <w:rPr>
          <w:i/>
          <w:iCs/>
        </w:rPr>
        <w:t>kemudian</w:t>
      </w:r>
      <w:proofErr w:type="spellEnd"/>
      <w:r w:rsidRPr="00B45D0E">
        <w:rPr>
          <w:i/>
          <w:iCs/>
        </w:rPr>
        <w:t xml:space="preserve"> </w:t>
      </w:r>
      <w:proofErr w:type="spellStart"/>
      <w:r w:rsidRPr="00B45D0E">
        <w:rPr>
          <w:i/>
          <w:iCs/>
        </w:rPr>
        <w:t>empat</w:t>
      </w:r>
      <w:proofErr w:type="spellEnd"/>
      <w:r w:rsidRPr="00B45D0E">
        <w:rPr>
          <w:i/>
          <w:iCs/>
        </w:rPr>
        <w:t xml:space="preserve"> </w:t>
      </w:r>
      <w:proofErr w:type="spellStart"/>
      <w:r w:rsidRPr="00B45D0E">
        <w:rPr>
          <w:i/>
          <w:iCs/>
        </w:rPr>
        <w:t>hari</w:t>
      </w:r>
      <w:proofErr w:type="spellEnd"/>
      <w:r w:rsidRPr="00B45D0E">
        <w:rPr>
          <w:i/>
          <w:iCs/>
        </w:rPr>
        <w:t xml:space="preserve"> </w:t>
      </w:r>
      <w:proofErr w:type="spellStart"/>
      <w:r w:rsidRPr="00B45D0E">
        <w:rPr>
          <w:i/>
          <w:iCs/>
        </w:rPr>
        <w:t>berjalan</w:t>
      </w:r>
      <w:proofErr w:type="spellEnd"/>
      <w:r w:rsidRPr="00B45D0E">
        <w:rPr>
          <w:i/>
          <w:iCs/>
        </w:rPr>
        <w:t xml:space="preserve"> </w:t>
      </w:r>
      <w:proofErr w:type="spellStart"/>
      <w:r w:rsidRPr="00B45D0E">
        <w:rPr>
          <w:i/>
          <w:iCs/>
        </w:rPr>
        <w:t>ada</w:t>
      </w:r>
      <w:proofErr w:type="spellEnd"/>
      <w:r w:rsidRPr="00B45D0E">
        <w:rPr>
          <w:i/>
          <w:iCs/>
        </w:rPr>
        <w:t xml:space="preserve"> </w:t>
      </w:r>
      <w:proofErr w:type="spellStart"/>
      <w:r w:rsidRPr="00B45D0E">
        <w:rPr>
          <w:i/>
          <w:iCs/>
        </w:rPr>
        <w:t>orangtua</w:t>
      </w:r>
      <w:proofErr w:type="spellEnd"/>
      <w:r w:rsidRPr="00B45D0E">
        <w:rPr>
          <w:i/>
          <w:iCs/>
        </w:rPr>
        <w:t xml:space="preserve"> yang </w:t>
      </w:r>
      <w:proofErr w:type="spellStart"/>
      <w:r w:rsidRPr="00B45D0E">
        <w:rPr>
          <w:i/>
          <w:iCs/>
        </w:rPr>
        <w:t>datang</w:t>
      </w:r>
      <w:proofErr w:type="spellEnd"/>
      <w:r w:rsidRPr="00B45D0E">
        <w:rPr>
          <w:i/>
          <w:iCs/>
        </w:rPr>
        <w:t xml:space="preserve"> </w:t>
      </w:r>
      <w:proofErr w:type="spellStart"/>
      <w:r w:rsidRPr="00B45D0E">
        <w:rPr>
          <w:i/>
          <w:iCs/>
        </w:rPr>
        <w:t>bertanya</w:t>
      </w:r>
      <w:proofErr w:type="spellEnd"/>
      <w:r w:rsidRPr="00B45D0E">
        <w:rPr>
          <w:i/>
          <w:iCs/>
        </w:rPr>
        <w:t xml:space="preserve"> </w:t>
      </w:r>
      <w:proofErr w:type="spellStart"/>
      <w:r w:rsidRPr="00B45D0E">
        <w:rPr>
          <w:i/>
          <w:iCs/>
        </w:rPr>
        <w:t>kenapa</w:t>
      </w:r>
      <w:proofErr w:type="spellEnd"/>
      <w:r w:rsidRPr="00B45D0E">
        <w:rPr>
          <w:i/>
          <w:iCs/>
        </w:rPr>
        <w:t xml:space="preserve"> gratis </w:t>
      </w:r>
      <w:proofErr w:type="spellStart"/>
      <w:r w:rsidRPr="00B45D0E">
        <w:rPr>
          <w:i/>
          <w:iCs/>
        </w:rPr>
        <w:t>terus</w:t>
      </w:r>
      <w:proofErr w:type="spellEnd"/>
      <w:r w:rsidRPr="00B45D0E">
        <w:rPr>
          <w:i/>
          <w:iCs/>
        </w:rPr>
        <w:t xml:space="preserve">? Kita </w:t>
      </w:r>
      <w:proofErr w:type="spellStart"/>
      <w:r w:rsidRPr="00B45D0E">
        <w:rPr>
          <w:i/>
          <w:iCs/>
        </w:rPr>
        <w:t>tidak</w:t>
      </w:r>
      <w:proofErr w:type="spellEnd"/>
      <w:r w:rsidRPr="00B45D0E">
        <w:rPr>
          <w:i/>
          <w:iCs/>
        </w:rPr>
        <w:t xml:space="preserve"> </w:t>
      </w:r>
      <w:proofErr w:type="spellStart"/>
      <w:r w:rsidRPr="00B45D0E">
        <w:rPr>
          <w:i/>
          <w:iCs/>
        </w:rPr>
        <w:t>ada</w:t>
      </w:r>
      <w:proofErr w:type="spellEnd"/>
      <w:r w:rsidRPr="00B45D0E">
        <w:rPr>
          <w:i/>
          <w:iCs/>
        </w:rPr>
        <w:t xml:space="preserve"> </w:t>
      </w:r>
      <w:proofErr w:type="spellStart"/>
      <w:r w:rsidRPr="00B45D0E">
        <w:rPr>
          <w:i/>
          <w:iCs/>
        </w:rPr>
        <w:t>sama</w:t>
      </w:r>
      <w:proofErr w:type="spellEnd"/>
      <w:r w:rsidRPr="00B45D0E">
        <w:rPr>
          <w:i/>
          <w:iCs/>
        </w:rPr>
        <w:t xml:space="preserve"> </w:t>
      </w:r>
      <w:proofErr w:type="spellStart"/>
      <w:r w:rsidRPr="00B45D0E">
        <w:rPr>
          <w:i/>
          <w:iCs/>
        </w:rPr>
        <w:t>sekali</w:t>
      </w:r>
      <w:proofErr w:type="spellEnd"/>
      <w:r w:rsidRPr="00B45D0E">
        <w:rPr>
          <w:i/>
          <w:iCs/>
        </w:rPr>
        <w:t xml:space="preserve"> </w:t>
      </w:r>
      <w:proofErr w:type="spellStart"/>
      <w:r w:rsidRPr="00B45D0E">
        <w:rPr>
          <w:i/>
          <w:iCs/>
        </w:rPr>
        <w:t>masalha</w:t>
      </w:r>
      <w:proofErr w:type="spellEnd"/>
      <w:r w:rsidRPr="00B45D0E">
        <w:rPr>
          <w:i/>
          <w:iCs/>
        </w:rPr>
        <w:t xml:space="preserve"> </w:t>
      </w:r>
      <w:proofErr w:type="spellStart"/>
      <w:r w:rsidRPr="00B45D0E">
        <w:rPr>
          <w:i/>
          <w:iCs/>
        </w:rPr>
        <w:t>hrga</w:t>
      </w:r>
      <w:proofErr w:type="spellEnd"/>
      <w:r w:rsidRPr="00B45D0E">
        <w:rPr>
          <w:i/>
          <w:iCs/>
        </w:rPr>
        <w:t xml:space="preserve">, </w:t>
      </w:r>
      <w:proofErr w:type="spellStart"/>
      <w:r w:rsidRPr="00B45D0E">
        <w:rPr>
          <w:i/>
          <w:iCs/>
        </w:rPr>
        <w:t>akhirnya</w:t>
      </w:r>
      <w:proofErr w:type="spellEnd"/>
      <w:r w:rsidRPr="00B45D0E">
        <w:rPr>
          <w:i/>
          <w:iCs/>
        </w:rPr>
        <w:t xml:space="preserve"> </w:t>
      </w:r>
      <w:proofErr w:type="spellStart"/>
      <w:r w:rsidRPr="00B45D0E">
        <w:rPr>
          <w:i/>
          <w:iCs/>
        </w:rPr>
        <w:t>itu</w:t>
      </w:r>
      <w:proofErr w:type="spellEnd"/>
      <w:r w:rsidRPr="00B45D0E">
        <w:rPr>
          <w:i/>
          <w:iCs/>
        </w:rPr>
        <w:t xml:space="preserve"> </w:t>
      </w:r>
      <w:proofErr w:type="spellStart"/>
      <w:r w:rsidRPr="00B45D0E">
        <w:rPr>
          <w:i/>
          <w:iCs/>
        </w:rPr>
        <w:t>hari</w:t>
      </w:r>
      <w:proofErr w:type="spellEnd"/>
      <w:r w:rsidRPr="00B45D0E">
        <w:rPr>
          <w:i/>
          <w:iCs/>
        </w:rPr>
        <w:t xml:space="preserve"> </w:t>
      </w:r>
      <w:proofErr w:type="spellStart"/>
      <w:r w:rsidRPr="00B45D0E">
        <w:rPr>
          <w:i/>
          <w:iCs/>
        </w:rPr>
        <w:t>saya</w:t>
      </w:r>
      <w:proofErr w:type="spellEnd"/>
      <w:r w:rsidRPr="00B45D0E">
        <w:rPr>
          <w:i/>
          <w:iCs/>
        </w:rPr>
        <w:t xml:space="preserve"> </w:t>
      </w:r>
      <w:proofErr w:type="spellStart"/>
      <w:r w:rsidRPr="00B45D0E">
        <w:rPr>
          <w:i/>
          <w:iCs/>
        </w:rPr>
        <w:t>observasi</w:t>
      </w:r>
      <w:proofErr w:type="spellEnd"/>
      <w:r w:rsidRPr="00B45D0E">
        <w:rPr>
          <w:i/>
          <w:iCs/>
        </w:rPr>
        <w:t xml:space="preserve"> </w:t>
      </w:r>
      <w:proofErr w:type="spellStart"/>
      <w:r w:rsidRPr="00B45D0E">
        <w:rPr>
          <w:i/>
          <w:iCs/>
        </w:rPr>
        <w:t>tempat</w:t>
      </w:r>
      <w:proofErr w:type="spellEnd"/>
      <w:r w:rsidRPr="00B45D0E">
        <w:rPr>
          <w:i/>
          <w:iCs/>
        </w:rPr>
        <w:t xml:space="preserve"> </w:t>
      </w:r>
      <w:proofErr w:type="spellStart"/>
      <w:r w:rsidRPr="00B45D0E">
        <w:rPr>
          <w:i/>
          <w:iCs/>
        </w:rPr>
        <w:t>kursus</w:t>
      </w:r>
      <w:proofErr w:type="spellEnd"/>
      <w:r w:rsidRPr="00B45D0E">
        <w:rPr>
          <w:i/>
          <w:iCs/>
        </w:rPr>
        <w:t xml:space="preserve">, </w:t>
      </w:r>
      <w:proofErr w:type="spellStart"/>
      <w:r w:rsidRPr="00B45D0E">
        <w:rPr>
          <w:i/>
          <w:iCs/>
        </w:rPr>
        <w:t>kita</w:t>
      </w:r>
      <w:proofErr w:type="spellEnd"/>
      <w:r w:rsidRPr="00B45D0E">
        <w:rPr>
          <w:i/>
          <w:iCs/>
        </w:rPr>
        <w:t xml:space="preserve"> </w:t>
      </w:r>
      <w:proofErr w:type="spellStart"/>
      <w:r w:rsidRPr="00B45D0E">
        <w:rPr>
          <w:i/>
          <w:iCs/>
        </w:rPr>
        <w:t>kasimi</w:t>
      </w:r>
      <w:proofErr w:type="spellEnd"/>
      <w:r w:rsidRPr="00B45D0E">
        <w:rPr>
          <w:i/>
          <w:iCs/>
        </w:rPr>
        <w:t xml:space="preserve"> </w:t>
      </w:r>
      <w:proofErr w:type="spellStart"/>
      <w:r w:rsidRPr="00B45D0E">
        <w:rPr>
          <w:i/>
          <w:iCs/>
        </w:rPr>
        <w:t>harga</w:t>
      </w:r>
      <w:proofErr w:type="spellEnd"/>
      <w:r w:rsidRPr="00B45D0E">
        <w:rPr>
          <w:i/>
          <w:iCs/>
        </w:rPr>
        <w:t xml:space="preserve"> yang </w:t>
      </w:r>
      <w:proofErr w:type="spellStart"/>
      <w:r w:rsidRPr="00B45D0E">
        <w:rPr>
          <w:i/>
          <w:iCs/>
        </w:rPr>
        <w:t>terjangkau</w:t>
      </w:r>
      <w:proofErr w:type="spellEnd"/>
      <w:r w:rsidRPr="00B45D0E">
        <w:rPr>
          <w:i/>
          <w:iCs/>
        </w:rPr>
        <w:t xml:space="preserve"> </w:t>
      </w:r>
      <w:proofErr w:type="spellStart"/>
      <w:r w:rsidRPr="00B45D0E">
        <w:rPr>
          <w:i/>
          <w:iCs/>
        </w:rPr>
        <w:t>didaerah</w:t>
      </w:r>
      <w:proofErr w:type="spellEnd"/>
      <w:r w:rsidRPr="00B45D0E">
        <w:rPr>
          <w:i/>
          <w:iCs/>
        </w:rPr>
        <w:t xml:space="preserve"> </w:t>
      </w:r>
      <w:proofErr w:type="spellStart"/>
      <w:r w:rsidRPr="00B45D0E">
        <w:rPr>
          <w:i/>
          <w:iCs/>
        </w:rPr>
        <w:t>sini</w:t>
      </w:r>
      <w:proofErr w:type="spellEnd"/>
      <w:r w:rsidRPr="00B45D0E">
        <w:rPr>
          <w:i/>
          <w:iCs/>
        </w:rPr>
        <w:t xml:space="preserve">, </w:t>
      </w:r>
      <w:proofErr w:type="spellStart"/>
      <w:r w:rsidRPr="00B45D0E">
        <w:rPr>
          <w:i/>
          <w:iCs/>
        </w:rPr>
        <w:t>itu</w:t>
      </w:r>
      <w:proofErr w:type="spellEnd"/>
      <w:r w:rsidRPr="00B45D0E">
        <w:rPr>
          <w:i/>
          <w:iCs/>
        </w:rPr>
        <w:t xml:space="preserve"> </w:t>
      </w:r>
      <w:proofErr w:type="spellStart"/>
      <w:r w:rsidRPr="00B45D0E">
        <w:rPr>
          <w:i/>
          <w:iCs/>
        </w:rPr>
        <w:t>hari</w:t>
      </w:r>
      <w:proofErr w:type="spellEnd"/>
      <w:r w:rsidRPr="00B45D0E">
        <w:rPr>
          <w:i/>
          <w:iCs/>
        </w:rPr>
        <w:t xml:space="preserve"> 150 </w:t>
      </w:r>
      <w:proofErr w:type="spellStart"/>
      <w:r w:rsidRPr="00B45D0E">
        <w:rPr>
          <w:i/>
          <w:iCs/>
        </w:rPr>
        <w:t>sebulan</w:t>
      </w:r>
      <w:proofErr w:type="spellEnd"/>
      <w:r w:rsidRPr="00B45D0E">
        <w:rPr>
          <w:i/>
          <w:iCs/>
        </w:rPr>
        <w:t xml:space="preserve"> 12 kali </w:t>
      </w:r>
      <w:proofErr w:type="spellStart"/>
      <w:r w:rsidRPr="00B45D0E">
        <w:rPr>
          <w:i/>
          <w:iCs/>
        </w:rPr>
        <w:t>pertemuan</w:t>
      </w:r>
      <w:proofErr w:type="spellEnd"/>
      <w:r w:rsidRPr="00B45D0E">
        <w:rPr>
          <w:i/>
          <w:iCs/>
        </w:rPr>
        <w:t>”</w:t>
      </w:r>
    </w:p>
    <w:p w:rsidR="00B45D0E" w:rsidRDefault="00B45D0E" w:rsidP="00B45D0E">
      <w:pPr>
        <w:pStyle w:val="Alishlah31text"/>
        <w:ind w:left="567" w:right="662"/>
      </w:pPr>
      <w:r>
        <w:t xml:space="preserve">"The focus was on elementary school (SD) first, because it's easier to promote to elementary school students since they call their friends, right? So, many came because we offered it for free. Then, after four days, some parents came and asked why it was still free. We </w:t>
      </w:r>
      <w:r w:rsidR="005138F9">
        <w:t>did not</w:t>
      </w:r>
      <w:r>
        <w:t xml:space="preserve"> have any pricing issues at all. Finally, on that day, I observed other courses in the area, and we set an affordable price here, which was 150 per month for 12 meetings."</w:t>
      </w:r>
    </w:p>
    <w:p w:rsidR="00B45D0E" w:rsidRDefault="00B45D0E" w:rsidP="00B45D0E">
      <w:pPr>
        <w:pStyle w:val="Alishlah31text"/>
      </w:pPr>
    </w:p>
    <w:p w:rsidR="00B45D0E" w:rsidRDefault="00B45D0E" w:rsidP="00B45D0E">
      <w:pPr>
        <w:pStyle w:val="Alishlah31text"/>
      </w:pPr>
      <w:r>
        <w:t xml:space="preserve">Based on this data, targeting elementary school </w:t>
      </w:r>
      <w:r w:rsidR="005138F9">
        <w:t>students,</w:t>
      </w:r>
      <w:r>
        <w:t xml:space="preserve"> and offering affordable pricing present significant growth opportunities for the course, providing a solid foundation for expanding its reach and impact within the community. By targeting elementary school students and offering affordable pricing, the course can attract a larger student base.</w:t>
      </w:r>
    </w:p>
    <w:p w:rsidR="00B45D0E" w:rsidRDefault="00B45D0E" w:rsidP="00B45D0E">
      <w:pPr>
        <w:pStyle w:val="Alishlah31text"/>
      </w:pPr>
    </w:p>
    <w:p w:rsidR="00B45D0E" w:rsidRDefault="00B45D0E" w:rsidP="00B45D0E">
      <w:pPr>
        <w:pStyle w:val="Alishlah31text"/>
      </w:pPr>
      <w:r>
        <w:t>4.</w:t>
      </w:r>
      <w:r>
        <w:tab/>
        <w:t>Threats.</w:t>
      </w:r>
    </w:p>
    <w:p w:rsidR="00B45D0E" w:rsidRDefault="00B45D0E" w:rsidP="00B45D0E">
      <w:pPr>
        <w:pStyle w:val="Alishlah31text"/>
      </w:pPr>
      <w:r>
        <w:t xml:space="preserve">Threats in SWOT refer to areas that have the potential to cause problems. Threats are different from weaknesses because threats are external in nature and generally beyond control. Several </w:t>
      </w:r>
      <w:r w:rsidR="005138F9">
        <w:t>threats</w:t>
      </w:r>
      <w:r>
        <w:t xml:space="preserve"> were identified based on the interview with the owner of Liberty English Course which encompasses brand concern, pandemic era, and psychology area. Regarding with the brand, the interview </w:t>
      </w:r>
      <w:r w:rsidR="005138F9">
        <w:t>results</w:t>
      </w:r>
      <w:r>
        <w:t xml:space="preserve"> as follow:</w:t>
      </w:r>
    </w:p>
    <w:p w:rsidR="00CB0138" w:rsidRDefault="00CB0138" w:rsidP="00B45D0E">
      <w:pPr>
        <w:pStyle w:val="Alishlah31text"/>
      </w:pPr>
    </w:p>
    <w:p w:rsidR="00B45D0E" w:rsidRDefault="00B45D0E" w:rsidP="00B45D0E">
      <w:pPr>
        <w:pStyle w:val="Alishlah31text"/>
      </w:pPr>
    </w:p>
    <w:p w:rsidR="00B45D0E" w:rsidRPr="00CB0138" w:rsidRDefault="00B45D0E" w:rsidP="00CB0138">
      <w:pPr>
        <w:pStyle w:val="Alishlah31text"/>
        <w:ind w:left="426" w:right="521"/>
        <w:rPr>
          <w:i/>
          <w:iCs/>
        </w:rPr>
      </w:pPr>
      <w:r w:rsidRPr="00CB0138">
        <w:rPr>
          <w:i/>
          <w:iCs/>
        </w:rPr>
        <w:lastRenderedPageBreak/>
        <w:t>“</w:t>
      </w:r>
      <w:proofErr w:type="spellStart"/>
      <w:r w:rsidRPr="00CB0138">
        <w:rPr>
          <w:i/>
          <w:iCs/>
        </w:rPr>
        <w:t>Tahun</w:t>
      </w:r>
      <w:proofErr w:type="spellEnd"/>
      <w:r w:rsidRPr="00CB0138">
        <w:rPr>
          <w:i/>
          <w:iCs/>
        </w:rPr>
        <w:t xml:space="preserve"> </w:t>
      </w:r>
      <w:proofErr w:type="spellStart"/>
      <w:r w:rsidRPr="00CB0138">
        <w:rPr>
          <w:i/>
          <w:iCs/>
        </w:rPr>
        <w:t>pertama</w:t>
      </w:r>
      <w:proofErr w:type="spellEnd"/>
      <w:r w:rsidRPr="00CB0138">
        <w:rPr>
          <w:i/>
          <w:iCs/>
        </w:rPr>
        <w:t xml:space="preserve"> </w:t>
      </w:r>
      <w:proofErr w:type="spellStart"/>
      <w:r w:rsidRPr="00CB0138">
        <w:rPr>
          <w:i/>
          <w:iCs/>
        </w:rPr>
        <w:t>itu</w:t>
      </w:r>
      <w:proofErr w:type="spellEnd"/>
      <w:r w:rsidRPr="00CB0138">
        <w:rPr>
          <w:i/>
          <w:iCs/>
        </w:rPr>
        <w:t xml:space="preserve"> </w:t>
      </w:r>
      <w:proofErr w:type="spellStart"/>
      <w:r w:rsidRPr="00CB0138">
        <w:rPr>
          <w:i/>
          <w:iCs/>
        </w:rPr>
        <w:t>lebih</w:t>
      </w:r>
      <w:proofErr w:type="spellEnd"/>
      <w:r w:rsidRPr="00CB0138">
        <w:rPr>
          <w:i/>
          <w:iCs/>
        </w:rPr>
        <w:t xml:space="preserve"> </w:t>
      </w:r>
      <w:proofErr w:type="spellStart"/>
      <w:r w:rsidRPr="00CB0138">
        <w:rPr>
          <w:i/>
          <w:iCs/>
        </w:rPr>
        <w:t>ke</w:t>
      </w:r>
      <w:proofErr w:type="spellEnd"/>
      <w:r w:rsidRPr="00CB0138">
        <w:rPr>
          <w:i/>
          <w:iCs/>
        </w:rPr>
        <w:t xml:space="preserve"> </w:t>
      </w:r>
      <w:proofErr w:type="spellStart"/>
      <w:r w:rsidRPr="00CB0138">
        <w:rPr>
          <w:i/>
          <w:iCs/>
        </w:rPr>
        <w:t>bangun</w:t>
      </w:r>
      <w:proofErr w:type="spellEnd"/>
      <w:r w:rsidRPr="00CB0138">
        <w:rPr>
          <w:i/>
          <w:iCs/>
        </w:rPr>
        <w:t xml:space="preserve"> branding, </w:t>
      </w:r>
      <w:proofErr w:type="spellStart"/>
      <w:r w:rsidRPr="00CB0138">
        <w:rPr>
          <w:i/>
          <w:iCs/>
        </w:rPr>
        <w:t>karena</w:t>
      </w:r>
      <w:proofErr w:type="spellEnd"/>
      <w:r w:rsidRPr="00CB0138">
        <w:rPr>
          <w:i/>
          <w:iCs/>
        </w:rPr>
        <w:t xml:space="preserve"> </w:t>
      </w:r>
      <w:proofErr w:type="spellStart"/>
      <w:r w:rsidRPr="00CB0138">
        <w:rPr>
          <w:i/>
          <w:iCs/>
        </w:rPr>
        <w:t>kan</w:t>
      </w:r>
      <w:proofErr w:type="spellEnd"/>
      <w:r w:rsidRPr="00CB0138">
        <w:rPr>
          <w:i/>
          <w:iCs/>
        </w:rPr>
        <w:t xml:space="preserve"> </w:t>
      </w:r>
      <w:proofErr w:type="spellStart"/>
      <w:r w:rsidRPr="00CB0138">
        <w:rPr>
          <w:i/>
          <w:iCs/>
        </w:rPr>
        <w:t>nama</w:t>
      </w:r>
      <w:proofErr w:type="spellEnd"/>
      <w:r w:rsidRPr="00CB0138">
        <w:rPr>
          <w:i/>
          <w:iCs/>
        </w:rPr>
        <w:t xml:space="preserve"> </w:t>
      </w:r>
      <w:proofErr w:type="spellStart"/>
      <w:r w:rsidRPr="00CB0138">
        <w:rPr>
          <w:i/>
          <w:iCs/>
        </w:rPr>
        <w:t>itu</w:t>
      </w:r>
      <w:proofErr w:type="spellEnd"/>
      <w:r w:rsidRPr="00CB0138">
        <w:rPr>
          <w:i/>
          <w:iCs/>
        </w:rPr>
        <w:t xml:space="preserve"> </w:t>
      </w:r>
      <w:proofErr w:type="spellStart"/>
      <w:r w:rsidRPr="00CB0138">
        <w:rPr>
          <w:i/>
          <w:iCs/>
        </w:rPr>
        <w:t>susah</w:t>
      </w:r>
      <w:proofErr w:type="spellEnd"/>
      <w:r w:rsidRPr="00CB0138">
        <w:rPr>
          <w:i/>
          <w:iCs/>
        </w:rPr>
        <w:t xml:space="preserve"> </w:t>
      </w:r>
      <w:proofErr w:type="spellStart"/>
      <w:r w:rsidRPr="00CB0138">
        <w:rPr>
          <w:i/>
          <w:iCs/>
        </w:rPr>
        <w:t>sekali</w:t>
      </w:r>
      <w:proofErr w:type="spellEnd"/>
      <w:r w:rsidRPr="00CB0138">
        <w:rPr>
          <w:i/>
          <w:iCs/>
        </w:rPr>
        <w:t xml:space="preserve"> </w:t>
      </w:r>
      <w:proofErr w:type="spellStart"/>
      <w:r w:rsidRPr="00CB0138">
        <w:rPr>
          <w:i/>
          <w:iCs/>
        </w:rPr>
        <w:t>dibangun</w:t>
      </w:r>
      <w:proofErr w:type="spellEnd"/>
      <w:r w:rsidRPr="00CB0138">
        <w:rPr>
          <w:i/>
          <w:iCs/>
        </w:rPr>
        <w:t xml:space="preserve"> </w:t>
      </w:r>
      <w:proofErr w:type="spellStart"/>
      <w:r w:rsidRPr="00CB0138">
        <w:rPr>
          <w:i/>
          <w:iCs/>
        </w:rPr>
        <w:t>karena</w:t>
      </w:r>
      <w:proofErr w:type="spellEnd"/>
      <w:r w:rsidRPr="00CB0138">
        <w:rPr>
          <w:i/>
          <w:iCs/>
        </w:rPr>
        <w:t xml:space="preserve"> liberty </w:t>
      </w:r>
      <w:proofErr w:type="spellStart"/>
      <w:r w:rsidRPr="00CB0138">
        <w:rPr>
          <w:i/>
          <w:iCs/>
        </w:rPr>
        <w:t>itu</w:t>
      </w:r>
      <w:proofErr w:type="spellEnd"/>
      <w:r w:rsidRPr="00CB0138">
        <w:rPr>
          <w:i/>
          <w:iCs/>
        </w:rPr>
        <w:t xml:space="preserve"> </w:t>
      </w:r>
      <w:proofErr w:type="spellStart"/>
      <w:r w:rsidRPr="00CB0138">
        <w:rPr>
          <w:i/>
          <w:iCs/>
        </w:rPr>
        <w:t>dulu</w:t>
      </w:r>
      <w:proofErr w:type="spellEnd"/>
      <w:r w:rsidRPr="00CB0138">
        <w:rPr>
          <w:i/>
          <w:iCs/>
        </w:rPr>
        <w:t xml:space="preserve"> </w:t>
      </w:r>
      <w:proofErr w:type="spellStart"/>
      <w:r w:rsidRPr="00CB0138">
        <w:rPr>
          <w:i/>
          <w:iCs/>
        </w:rPr>
        <w:t>disini</w:t>
      </w:r>
      <w:proofErr w:type="spellEnd"/>
      <w:r w:rsidRPr="00CB0138">
        <w:rPr>
          <w:i/>
          <w:iCs/>
        </w:rPr>
        <w:t xml:space="preserve"> </w:t>
      </w:r>
      <w:proofErr w:type="spellStart"/>
      <w:r w:rsidRPr="00CB0138">
        <w:rPr>
          <w:i/>
          <w:iCs/>
        </w:rPr>
        <w:t>ada</w:t>
      </w:r>
      <w:proofErr w:type="spellEnd"/>
      <w:r w:rsidRPr="00CB0138">
        <w:rPr>
          <w:i/>
          <w:iCs/>
        </w:rPr>
        <w:t xml:space="preserve"> took </w:t>
      </w:r>
      <w:proofErr w:type="spellStart"/>
      <w:r w:rsidRPr="00CB0138">
        <w:rPr>
          <w:i/>
          <w:iCs/>
        </w:rPr>
        <w:t>bangunan</w:t>
      </w:r>
      <w:proofErr w:type="spellEnd"/>
      <w:r w:rsidRPr="00CB0138">
        <w:rPr>
          <w:i/>
          <w:iCs/>
        </w:rPr>
        <w:t xml:space="preserve"> Namanya liberty. Ada juga </w:t>
      </w:r>
      <w:proofErr w:type="spellStart"/>
      <w:r w:rsidRPr="00CB0138">
        <w:rPr>
          <w:i/>
          <w:iCs/>
        </w:rPr>
        <w:t>tok</w:t>
      </w:r>
      <w:r w:rsidR="005138F9">
        <w:rPr>
          <w:i/>
          <w:iCs/>
        </w:rPr>
        <w:t>o</w:t>
      </w:r>
      <w:proofErr w:type="spellEnd"/>
      <w:r w:rsidRPr="00CB0138">
        <w:rPr>
          <w:i/>
          <w:iCs/>
        </w:rPr>
        <w:t xml:space="preserve"> </w:t>
      </w:r>
      <w:proofErr w:type="spellStart"/>
      <w:r w:rsidRPr="00CB0138">
        <w:rPr>
          <w:i/>
          <w:iCs/>
        </w:rPr>
        <w:t>pakaian</w:t>
      </w:r>
      <w:proofErr w:type="spellEnd"/>
      <w:r w:rsidRPr="00CB0138">
        <w:rPr>
          <w:i/>
          <w:iCs/>
        </w:rPr>
        <w:t xml:space="preserve"> </w:t>
      </w:r>
      <w:proofErr w:type="spellStart"/>
      <w:r w:rsidRPr="00CB0138">
        <w:rPr>
          <w:i/>
          <w:iCs/>
        </w:rPr>
        <w:t>anak-anak</w:t>
      </w:r>
      <w:proofErr w:type="spellEnd"/>
      <w:r w:rsidRPr="00CB0138">
        <w:rPr>
          <w:i/>
          <w:iCs/>
        </w:rPr>
        <w:t xml:space="preserve">. Liberty kids and clothes, </w:t>
      </w:r>
      <w:proofErr w:type="spellStart"/>
      <w:r w:rsidRPr="00CB0138">
        <w:rPr>
          <w:i/>
          <w:iCs/>
        </w:rPr>
        <w:t>jadi</w:t>
      </w:r>
      <w:proofErr w:type="spellEnd"/>
      <w:r w:rsidRPr="00CB0138">
        <w:rPr>
          <w:i/>
          <w:iCs/>
        </w:rPr>
        <w:t xml:space="preserve"> </w:t>
      </w:r>
      <w:proofErr w:type="spellStart"/>
      <w:r w:rsidRPr="00CB0138">
        <w:rPr>
          <w:i/>
          <w:iCs/>
        </w:rPr>
        <w:t>saya</w:t>
      </w:r>
      <w:proofErr w:type="spellEnd"/>
      <w:r w:rsidRPr="00CB0138">
        <w:rPr>
          <w:i/>
          <w:iCs/>
        </w:rPr>
        <w:t xml:space="preserve"> </w:t>
      </w:r>
      <w:proofErr w:type="spellStart"/>
      <w:r w:rsidRPr="00CB0138">
        <w:rPr>
          <w:i/>
          <w:iCs/>
        </w:rPr>
        <w:t>smpai</w:t>
      </w:r>
      <w:proofErr w:type="spellEnd"/>
      <w:r w:rsidRPr="00CB0138">
        <w:rPr>
          <w:i/>
          <w:iCs/>
        </w:rPr>
        <w:t xml:space="preserve"> </w:t>
      </w:r>
      <w:proofErr w:type="spellStart"/>
      <w:r w:rsidRPr="00CB0138">
        <w:rPr>
          <w:i/>
          <w:iCs/>
        </w:rPr>
        <w:t>kesana</w:t>
      </w:r>
      <w:proofErr w:type="spellEnd"/>
      <w:r w:rsidRPr="00CB0138">
        <w:rPr>
          <w:i/>
          <w:iCs/>
        </w:rPr>
        <w:t xml:space="preserve"> </w:t>
      </w:r>
      <w:proofErr w:type="spellStart"/>
      <w:r w:rsidRPr="00CB0138">
        <w:rPr>
          <w:i/>
          <w:iCs/>
        </w:rPr>
        <w:t>dijalan</w:t>
      </w:r>
      <w:proofErr w:type="spellEnd"/>
      <w:r w:rsidRPr="00CB0138">
        <w:rPr>
          <w:i/>
          <w:iCs/>
        </w:rPr>
        <w:t xml:space="preserve"> </w:t>
      </w:r>
      <w:proofErr w:type="spellStart"/>
      <w:r w:rsidRPr="00CB0138">
        <w:rPr>
          <w:i/>
          <w:iCs/>
        </w:rPr>
        <w:t>irian</w:t>
      </w:r>
      <w:proofErr w:type="spellEnd"/>
      <w:r w:rsidRPr="00CB0138">
        <w:rPr>
          <w:i/>
          <w:iCs/>
        </w:rPr>
        <w:t xml:space="preserve">. </w:t>
      </w:r>
      <w:proofErr w:type="spellStart"/>
      <w:r w:rsidRPr="00CB0138">
        <w:rPr>
          <w:i/>
          <w:iCs/>
        </w:rPr>
        <w:t>Makanya</w:t>
      </w:r>
      <w:proofErr w:type="spellEnd"/>
      <w:r w:rsidRPr="00CB0138">
        <w:rPr>
          <w:i/>
          <w:iCs/>
        </w:rPr>
        <w:t xml:space="preserve"> </w:t>
      </w:r>
      <w:proofErr w:type="spellStart"/>
      <w:r w:rsidRPr="00CB0138">
        <w:rPr>
          <w:i/>
          <w:iCs/>
        </w:rPr>
        <w:t>ada</w:t>
      </w:r>
      <w:proofErr w:type="spellEnd"/>
      <w:r w:rsidRPr="00CB0138">
        <w:rPr>
          <w:i/>
          <w:iCs/>
        </w:rPr>
        <w:t xml:space="preserve"> </w:t>
      </w:r>
      <w:proofErr w:type="spellStart"/>
      <w:r w:rsidRPr="00CB0138">
        <w:rPr>
          <w:i/>
          <w:iCs/>
        </w:rPr>
        <w:t>tambahnya</w:t>
      </w:r>
      <w:proofErr w:type="spellEnd"/>
      <w:r w:rsidRPr="00CB0138">
        <w:rPr>
          <w:i/>
          <w:iCs/>
        </w:rPr>
        <w:t xml:space="preserve"> my Liberty, </w:t>
      </w:r>
      <w:proofErr w:type="spellStart"/>
      <w:r w:rsidRPr="00CB0138">
        <w:rPr>
          <w:i/>
          <w:iCs/>
        </w:rPr>
        <w:t>kan</w:t>
      </w:r>
      <w:proofErr w:type="spellEnd"/>
      <w:r w:rsidRPr="00CB0138">
        <w:rPr>
          <w:i/>
          <w:iCs/>
        </w:rPr>
        <w:t xml:space="preserve"> </w:t>
      </w:r>
      <w:proofErr w:type="spellStart"/>
      <w:r w:rsidRPr="00CB0138">
        <w:rPr>
          <w:i/>
          <w:iCs/>
        </w:rPr>
        <w:t>awalnya</w:t>
      </w:r>
      <w:proofErr w:type="spellEnd"/>
      <w:r w:rsidRPr="00CB0138">
        <w:rPr>
          <w:i/>
          <w:iCs/>
        </w:rPr>
        <w:t xml:space="preserve"> liberty, </w:t>
      </w:r>
      <w:proofErr w:type="spellStart"/>
      <w:r w:rsidRPr="00CB0138">
        <w:rPr>
          <w:i/>
          <w:iCs/>
        </w:rPr>
        <w:t>tapi</w:t>
      </w:r>
      <w:proofErr w:type="spellEnd"/>
      <w:r w:rsidRPr="00CB0138">
        <w:rPr>
          <w:i/>
          <w:iCs/>
        </w:rPr>
        <w:t xml:space="preserve"> </w:t>
      </w:r>
      <w:proofErr w:type="spellStart"/>
      <w:r w:rsidRPr="00CB0138">
        <w:rPr>
          <w:i/>
          <w:iCs/>
        </w:rPr>
        <w:t>banyak</w:t>
      </w:r>
      <w:proofErr w:type="spellEnd"/>
      <w:r w:rsidRPr="00CB0138">
        <w:rPr>
          <w:i/>
          <w:iCs/>
        </w:rPr>
        <w:t xml:space="preserve"> </w:t>
      </w:r>
      <w:proofErr w:type="spellStart"/>
      <w:r w:rsidRPr="00CB0138">
        <w:rPr>
          <w:i/>
          <w:iCs/>
        </w:rPr>
        <w:t>samanya</w:t>
      </w:r>
      <w:proofErr w:type="spellEnd"/>
      <w:r w:rsidRPr="00CB0138">
        <w:rPr>
          <w:i/>
          <w:iCs/>
        </w:rPr>
        <w:t>”</w:t>
      </w:r>
    </w:p>
    <w:p w:rsidR="00B45D0E" w:rsidRDefault="00B45D0E" w:rsidP="00CB0138">
      <w:pPr>
        <w:pStyle w:val="Alishlah31text"/>
        <w:ind w:left="426" w:right="521"/>
      </w:pPr>
      <w:r>
        <w:t>The first year was more about building branding, because building a name was very difficult due to the pre-existing Liberty buildings and children's clothing stores here. Hence, the addition of "My Liberty," because initially it was Liberty, but there were many similarities.</w:t>
      </w:r>
    </w:p>
    <w:p w:rsidR="00B45D0E" w:rsidRDefault="00B45D0E" w:rsidP="00B45D0E">
      <w:pPr>
        <w:pStyle w:val="Alishlah31text"/>
      </w:pPr>
    </w:p>
    <w:p w:rsidR="00B45D0E" w:rsidRDefault="00B45D0E" w:rsidP="00B45D0E">
      <w:pPr>
        <w:pStyle w:val="Alishlah31text"/>
      </w:pPr>
      <w:r>
        <w:t>Based on the data above, it is crucial to address these threats proactively by implementing strategies to enhance brand visibility and uniqueness. This may involve further refining the branding approach, leveraging unique selling propositions, and exploring innovative marketing tactics to stand out in the market. Additionally, the mention of threats related to the pandemic era and psychology highlights external factors that can significantly impact the course's operations and effectiveness as mentioned below:</w:t>
      </w:r>
    </w:p>
    <w:p w:rsidR="00B45D0E" w:rsidRDefault="00B45D0E" w:rsidP="00B45D0E">
      <w:pPr>
        <w:pStyle w:val="Alishlah31text"/>
      </w:pPr>
    </w:p>
    <w:p w:rsidR="00B45D0E" w:rsidRPr="00CB0138" w:rsidRDefault="00B45D0E" w:rsidP="00C75FC8">
      <w:pPr>
        <w:pStyle w:val="Alishlah31text"/>
        <w:ind w:left="426" w:right="521"/>
        <w:rPr>
          <w:i/>
          <w:iCs/>
        </w:rPr>
      </w:pPr>
      <w:r w:rsidRPr="00CB0138">
        <w:rPr>
          <w:i/>
          <w:iCs/>
        </w:rPr>
        <w:t xml:space="preserve">“Semenjak </w:t>
      </w:r>
      <w:proofErr w:type="spellStart"/>
      <w:r w:rsidRPr="00CB0138">
        <w:rPr>
          <w:i/>
          <w:iCs/>
        </w:rPr>
        <w:t>setelah</w:t>
      </w:r>
      <w:proofErr w:type="spellEnd"/>
      <w:r w:rsidRPr="00CB0138">
        <w:rPr>
          <w:i/>
          <w:iCs/>
        </w:rPr>
        <w:t xml:space="preserve"> covid </w:t>
      </w:r>
      <w:proofErr w:type="spellStart"/>
      <w:r w:rsidRPr="00CB0138">
        <w:rPr>
          <w:i/>
          <w:iCs/>
        </w:rPr>
        <w:t>kita</w:t>
      </w:r>
      <w:proofErr w:type="spellEnd"/>
      <w:r w:rsidRPr="00CB0138">
        <w:rPr>
          <w:i/>
          <w:iCs/>
        </w:rPr>
        <w:t xml:space="preserve"> main </w:t>
      </w:r>
      <w:proofErr w:type="spellStart"/>
      <w:r w:rsidRPr="00CB0138">
        <w:rPr>
          <w:i/>
          <w:iCs/>
        </w:rPr>
        <w:t>sosial</w:t>
      </w:r>
      <w:proofErr w:type="spellEnd"/>
      <w:r w:rsidRPr="00CB0138">
        <w:rPr>
          <w:i/>
          <w:iCs/>
        </w:rPr>
        <w:t xml:space="preserve"> media, </w:t>
      </w:r>
      <w:proofErr w:type="spellStart"/>
      <w:r w:rsidRPr="00CB0138">
        <w:rPr>
          <w:i/>
          <w:iCs/>
        </w:rPr>
        <w:t>karena</w:t>
      </w:r>
      <w:proofErr w:type="spellEnd"/>
      <w:r w:rsidRPr="00CB0138">
        <w:rPr>
          <w:i/>
          <w:iCs/>
        </w:rPr>
        <w:t xml:space="preserve"> </w:t>
      </w:r>
      <w:proofErr w:type="spellStart"/>
      <w:r w:rsidRPr="00CB0138">
        <w:rPr>
          <w:i/>
          <w:iCs/>
        </w:rPr>
        <w:t>kan</w:t>
      </w:r>
      <w:proofErr w:type="spellEnd"/>
      <w:r w:rsidRPr="00CB0138">
        <w:rPr>
          <w:i/>
          <w:iCs/>
        </w:rPr>
        <w:t xml:space="preserve"> </w:t>
      </w:r>
      <w:proofErr w:type="spellStart"/>
      <w:r w:rsidRPr="00CB0138">
        <w:rPr>
          <w:i/>
          <w:iCs/>
        </w:rPr>
        <w:t>dulu</w:t>
      </w:r>
      <w:proofErr w:type="spellEnd"/>
      <w:r w:rsidRPr="00CB0138">
        <w:rPr>
          <w:i/>
          <w:iCs/>
        </w:rPr>
        <w:t xml:space="preserve"> </w:t>
      </w:r>
      <w:proofErr w:type="spellStart"/>
      <w:r w:rsidRPr="00CB0138">
        <w:rPr>
          <w:i/>
          <w:iCs/>
        </w:rPr>
        <w:t>tantangan</w:t>
      </w:r>
      <w:proofErr w:type="spellEnd"/>
      <w:r w:rsidRPr="00CB0138">
        <w:rPr>
          <w:i/>
          <w:iCs/>
        </w:rPr>
        <w:t xml:space="preserve"> </w:t>
      </w:r>
      <w:proofErr w:type="spellStart"/>
      <w:r w:rsidRPr="00CB0138">
        <w:rPr>
          <w:i/>
          <w:iCs/>
        </w:rPr>
        <w:t>nya</w:t>
      </w:r>
      <w:proofErr w:type="spellEnd"/>
      <w:r w:rsidRPr="00CB0138">
        <w:rPr>
          <w:i/>
          <w:iCs/>
        </w:rPr>
        <w:t xml:space="preserve"> pas covid </w:t>
      </w:r>
      <w:proofErr w:type="spellStart"/>
      <w:r w:rsidRPr="00CB0138">
        <w:rPr>
          <w:i/>
          <w:iCs/>
        </w:rPr>
        <w:t>bayangkan</w:t>
      </w:r>
      <w:proofErr w:type="spellEnd"/>
      <w:r w:rsidRPr="00CB0138">
        <w:rPr>
          <w:i/>
          <w:iCs/>
        </w:rPr>
        <w:t xml:space="preserve"> </w:t>
      </w:r>
      <w:proofErr w:type="spellStart"/>
      <w:r w:rsidRPr="00CB0138">
        <w:rPr>
          <w:i/>
          <w:iCs/>
        </w:rPr>
        <w:t>dulu</w:t>
      </w:r>
      <w:proofErr w:type="spellEnd"/>
      <w:r w:rsidRPr="00CB0138">
        <w:rPr>
          <w:i/>
          <w:iCs/>
        </w:rPr>
        <w:t xml:space="preserve"> students </w:t>
      </w:r>
      <w:proofErr w:type="spellStart"/>
      <w:r w:rsidRPr="00CB0138">
        <w:rPr>
          <w:i/>
          <w:iCs/>
        </w:rPr>
        <w:t>ku</w:t>
      </w:r>
      <w:proofErr w:type="spellEnd"/>
      <w:r w:rsidRPr="00CB0138">
        <w:rPr>
          <w:i/>
          <w:iCs/>
        </w:rPr>
        <w:t xml:space="preserve"> 120 </w:t>
      </w:r>
      <w:proofErr w:type="spellStart"/>
      <w:r w:rsidRPr="00CB0138">
        <w:rPr>
          <w:i/>
          <w:iCs/>
        </w:rPr>
        <w:t>itu</w:t>
      </w:r>
      <w:proofErr w:type="spellEnd"/>
      <w:r w:rsidRPr="00CB0138">
        <w:rPr>
          <w:i/>
          <w:iCs/>
        </w:rPr>
        <w:t xml:space="preserve"> </w:t>
      </w:r>
      <w:proofErr w:type="spellStart"/>
      <w:r w:rsidRPr="00CB0138">
        <w:rPr>
          <w:i/>
          <w:iCs/>
        </w:rPr>
        <w:t>hari</w:t>
      </w:r>
      <w:proofErr w:type="spellEnd"/>
      <w:r w:rsidRPr="00CB0138">
        <w:rPr>
          <w:i/>
          <w:iCs/>
        </w:rPr>
        <w:t xml:space="preserve"> </w:t>
      </w:r>
      <w:proofErr w:type="spellStart"/>
      <w:r w:rsidRPr="00CB0138">
        <w:rPr>
          <w:i/>
          <w:iCs/>
        </w:rPr>
        <w:t>langsung</w:t>
      </w:r>
      <w:proofErr w:type="spellEnd"/>
      <w:r w:rsidRPr="00CB0138">
        <w:rPr>
          <w:i/>
          <w:iCs/>
        </w:rPr>
        <w:t xml:space="preserve"> </w:t>
      </w:r>
      <w:proofErr w:type="spellStart"/>
      <w:r w:rsidRPr="00CB0138">
        <w:rPr>
          <w:i/>
          <w:iCs/>
        </w:rPr>
        <w:t>turun</w:t>
      </w:r>
      <w:proofErr w:type="spellEnd"/>
      <w:r w:rsidRPr="00CB0138">
        <w:rPr>
          <w:i/>
          <w:iCs/>
        </w:rPr>
        <w:t xml:space="preserve"> </w:t>
      </w:r>
      <w:proofErr w:type="spellStart"/>
      <w:r w:rsidRPr="00CB0138">
        <w:rPr>
          <w:i/>
          <w:iCs/>
        </w:rPr>
        <w:t>jadi</w:t>
      </w:r>
      <w:proofErr w:type="spellEnd"/>
      <w:r w:rsidRPr="00CB0138">
        <w:rPr>
          <w:i/>
          <w:iCs/>
        </w:rPr>
        <w:t xml:space="preserve"> 50. </w:t>
      </w:r>
      <w:proofErr w:type="spellStart"/>
      <w:r w:rsidRPr="00CB0138">
        <w:rPr>
          <w:i/>
          <w:iCs/>
        </w:rPr>
        <w:t>Awalnya</w:t>
      </w:r>
      <w:proofErr w:type="spellEnd"/>
      <w:r w:rsidRPr="00CB0138">
        <w:rPr>
          <w:i/>
          <w:iCs/>
        </w:rPr>
        <w:t xml:space="preserve"> </w:t>
      </w:r>
      <w:proofErr w:type="spellStart"/>
      <w:r w:rsidRPr="00CB0138">
        <w:rPr>
          <w:i/>
          <w:iCs/>
        </w:rPr>
        <w:t>tidak</w:t>
      </w:r>
      <w:proofErr w:type="spellEnd"/>
      <w:r w:rsidRPr="00CB0138">
        <w:rPr>
          <w:i/>
          <w:iCs/>
        </w:rPr>
        <w:t xml:space="preserve"> </w:t>
      </w:r>
      <w:proofErr w:type="spellStart"/>
      <w:r w:rsidRPr="00CB0138">
        <w:rPr>
          <w:i/>
          <w:iCs/>
        </w:rPr>
        <w:t>adaji</w:t>
      </w:r>
      <w:proofErr w:type="spellEnd"/>
      <w:r w:rsidRPr="00CB0138">
        <w:rPr>
          <w:i/>
          <w:iCs/>
        </w:rPr>
        <w:t xml:space="preserve"> </w:t>
      </w:r>
      <w:proofErr w:type="spellStart"/>
      <w:r w:rsidRPr="00CB0138">
        <w:rPr>
          <w:i/>
          <w:iCs/>
        </w:rPr>
        <w:t>berhenti</w:t>
      </w:r>
      <w:proofErr w:type="spellEnd"/>
      <w:r w:rsidRPr="00CB0138">
        <w:rPr>
          <w:i/>
          <w:iCs/>
        </w:rPr>
        <w:t xml:space="preserve"> </w:t>
      </w:r>
      <w:proofErr w:type="spellStart"/>
      <w:r w:rsidRPr="00CB0138">
        <w:rPr>
          <w:i/>
          <w:iCs/>
        </w:rPr>
        <w:t>karena</w:t>
      </w:r>
      <w:proofErr w:type="spellEnd"/>
      <w:r w:rsidRPr="00CB0138">
        <w:rPr>
          <w:i/>
          <w:iCs/>
        </w:rPr>
        <w:t xml:space="preserve"> </w:t>
      </w:r>
      <w:proofErr w:type="spellStart"/>
      <w:r w:rsidRPr="00CB0138">
        <w:rPr>
          <w:i/>
          <w:iCs/>
        </w:rPr>
        <w:t>masih</w:t>
      </w:r>
      <w:proofErr w:type="spellEnd"/>
      <w:r w:rsidRPr="00CB0138">
        <w:rPr>
          <w:i/>
          <w:iCs/>
        </w:rPr>
        <w:t xml:space="preserve"> online </w:t>
      </w:r>
      <w:proofErr w:type="spellStart"/>
      <w:r w:rsidRPr="00CB0138">
        <w:rPr>
          <w:i/>
          <w:iCs/>
        </w:rPr>
        <w:t>tapi</w:t>
      </w:r>
      <w:proofErr w:type="spellEnd"/>
      <w:r w:rsidRPr="00CB0138">
        <w:rPr>
          <w:i/>
          <w:iCs/>
        </w:rPr>
        <w:t xml:space="preserve"> 1 </w:t>
      </w:r>
      <w:proofErr w:type="spellStart"/>
      <w:r w:rsidRPr="00CB0138">
        <w:rPr>
          <w:i/>
          <w:iCs/>
        </w:rPr>
        <w:t>sampai</w:t>
      </w:r>
      <w:proofErr w:type="spellEnd"/>
      <w:r w:rsidRPr="00CB0138">
        <w:rPr>
          <w:i/>
          <w:iCs/>
        </w:rPr>
        <w:t xml:space="preserve"> 4 </w:t>
      </w:r>
      <w:proofErr w:type="spellStart"/>
      <w:proofErr w:type="gramStart"/>
      <w:r w:rsidRPr="00CB0138">
        <w:rPr>
          <w:i/>
          <w:iCs/>
        </w:rPr>
        <w:t>bulan</w:t>
      </w:r>
      <w:proofErr w:type="spellEnd"/>
      <w:r w:rsidRPr="00CB0138">
        <w:rPr>
          <w:i/>
          <w:iCs/>
        </w:rPr>
        <w:t xml:space="preserve"> ,Mulai</w:t>
      </w:r>
      <w:proofErr w:type="gramEnd"/>
      <w:r w:rsidRPr="00CB0138">
        <w:rPr>
          <w:i/>
          <w:iCs/>
        </w:rPr>
        <w:t xml:space="preserve"> </w:t>
      </w:r>
      <w:proofErr w:type="spellStart"/>
      <w:r w:rsidRPr="00CB0138">
        <w:rPr>
          <w:i/>
          <w:iCs/>
        </w:rPr>
        <w:t>bnyak</w:t>
      </w:r>
      <w:proofErr w:type="spellEnd"/>
      <w:r w:rsidRPr="00CB0138">
        <w:rPr>
          <w:i/>
          <w:iCs/>
        </w:rPr>
        <w:t xml:space="preserve"> </w:t>
      </w:r>
      <w:proofErr w:type="spellStart"/>
      <w:r w:rsidRPr="00CB0138">
        <w:rPr>
          <w:i/>
          <w:iCs/>
        </w:rPr>
        <w:t>berhenti</w:t>
      </w:r>
      <w:proofErr w:type="spellEnd"/>
      <w:r w:rsidRPr="00CB0138">
        <w:rPr>
          <w:i/>
          <w:iCs/>
        </w:rPr>
        <w:t xml:space="preserve"> </w:t>
      </w:r>
      <w:proofErr w:type="spellStart"/>
      <w:r w:rsidRPr="00CB0138">
        <w:rPr>
          <w:i/>
          <w:iCs/>
        </w:rPr>
        <w:t>karena</w:t>
      </w:r>
      <w:proofErr w:type="spellEnd"/>
      <w:r w:rsidRPr="00CB0138">
        <w:rPr>
          <w:i/>
          <w:iCs/>
        </w:rPr>
        <w:t xml:space="preserve"> </w:t>
      </w:r>
      <w:proofErr w:type="spellStart"/>
      <w:r w:rsidRPr="00CB0138">
        <w:rPr>
          <w:i/>
          <w:iCs/>
        </w:rPr>
        <w:t>merasa</w:t>
      </w:r>
      <w:proofErr w:type="spellEnd"/>
      <w:r w:rsidRPr="00CB0138">
        <w:rPr>
          <w:i/>
          <w:iCs/>
        </w:rPr>
        <w:t xml:space="preserve"> </w:t>
      </w:r>
      <w:proofErr w:type="spellStart"/>
      <w:r w:rsidRPr="00CB0138">
        <w:rPr>
          <w:i/>
          <w:iCs/>
        </w:rPr>
        <w:t>tidak</w:t>
      </w:r>
      <w:proofErr w:type="spellEnd"/>
      <w:r w:rsidRPr="00CB0138">
        <w:rPr>
          <w:i/>
          <w:iCs/>
        </w:rPr>
        <w:t xml:space="preserve"> </w:t>
      </w:r>
      <w:proofErr w:type="spellStart"/>
      <w:r w:rsidRPr="00CB0138">
        <w:rPr>
          <w:i/>
          <w:iCs/>
        </w:rPr>
        <w:t>ada</w:t>
      </w:r>
      <w:proofErr w:type="spellEnd"/>
      <w:r w:rsidRPr="00CB0138">
        <w:rPr>
          <w:i/>
          <w:iCs/>
        </w:rPr>
        <w:t xml:space="preserve"> rasa </w:t>
      </w:r>
      <w:proofErr w:type="spellStart"/>
      <w:r w:rsidRPr="00CB0138">
        <w:rPr>
          <w:i/>
          <w:iCs/>
        </w:rPr>
        <w:t>psikologinya</w:t>
      </w:r>
      <w:proofErr w:type="spellEnd"/>
      <w:r w:rsidRPr="00CB0138">
        <w:rPr>
          <w:i/>
          <w:iCs/>
        </w:rPr>
        <w:t xml:space="preserve"> yang </w:t>
      </w:r>
      <w:proofErr w:type="spellStart"/>
      <w:r w:rsidRPr="00CB0138">
        <w:rPr>
          <w:i/>
          <w:iCs/>
        </w:rPr>
        <w:t>muncul</w:t>
      </w:r>
      <w:proofErr w:type="spellEnd"/>
      <w:r w:rsidRPr="00CB0138">
        <w:rPr>
          <w:i/>
          <w:iCs/>
        </w:rPr>
        <w:t xml:space="preserve">, </w:t>
      </w:r>
      <w:proofErr w:type="spellStart"/>
      <w:r w:rsidRPr="00CB0138">
        <w:rPr>
          <w:i/>
          <w:iCs/>
        </w:rPr>
        <w:t>beda</w:t>
      </w:r>
      <w:proofErr w:type="spellEnd"/>
      <w:r w:rsidRPr="00CB0138">
        <w:rPr>
          <w:i/>
          <w:iCs/>
        </w:rPr>
        <w:t xml:space="preserve"> </w:t>
      </w:r>
      <w:proofErr w:type="spellStart"/>
      <w:r w:rsidRPr="00CB0138">
        <w:rPr>
          <w:i/>
          <w:iCs/>
        </w:rPr>
        <w:t>feelingnya</w:t>
      </w:r>
      <w:proofErr w:type="spellEnd"/>
      <w:r w:rsidRPr="00CB0138">
        <w:rPr>
          <w:i/>
          <w:iCs/>
        </w:rPr>
        <w:t xml:space="preserve"> </w:t>
      </w:r>
      <w:proofErr w:type="spellStart"/>
      <w:r w:rsidRPr="00CB0138">
        <w:rPr>
          <w:i/>
          <w:iCs/>
        </w:rPr>
        <w:t>ketika</w:t>
      </w:r>
      <w:proofErr w:type="spellEnd"/>
      <w:r w:rsidRPr="00CB0138">
        <w:rPr>
          <w:i/>
          <w:iCs/>
        </w:rPr>
        <w:t xml:space="preserve"> </w:t>
      </w:r>
      <w:proofErr w:type="spellStart"/>
      <w:r w:rsidRPr="00CB0138">
        <w:rPr>
          <w:i/>
          <w:iCs/>
        </w:rPr>
        <w:t>tatap</w:t>
      </w:r>
      <w:proofErr w:type="spellEnd"/>
      <w:r w:rsidRPr="00CB0138">
        <w:rPr>
          <w:i/>
          <w:iCs/>
        </w:rPr>
        <w:t xml:space="preserve"> </w:t>
      </w:r>
      <w:proofErr w:type="spellStart"/>
      <w:r w:rsidRPr="00CB0138">
        <w:rPr>
          <w:i/>
          <w:iCs/>
        </w:rPr>
        <w:t>muka</w:t>
      </w:r>
      <w:proofErr w:type="spellEnd"/>
      <w:r w:rsidRPr="00CB0138">
        <w:rPr>
          <w:i/>
          <w:iCs/>
        </w:rPr>
        <w:t xml:space="preserve"> dan online. </w:t>
      </w:r>
      <w:proofErr w:type="spellStart"/>
      <w:r w:rsidRPr="00CB0138">
        <w:rPr>
          <w:i/>
          <w:iCs/>
        </w:rPr>
        <w:t>Apalagi</w:t>
      </w:r>
      <w:proofErr w:type="spellEnd"/>
      <w:r w:rsidRPr="00CB0138">
        <w:rPr>
          <w:i/>
          <w:iCs/>
        </w:rPr>
        <w:t xml:space="preserve"> yang </w:t>
      </w:r>
      <w:proofErr w:type="spellStart"/>
      <w:r w:rsidRPr="00CB0138">
        <w:rPr>
          <w:i/>
          <w:iCs/>
        </w:rPr>
        <w:t>diajar</w:t>
      </w:r>
      <w:proofErr w:type="spellEnd"/>
      <w:r w:rsidRPr="00CB0138">
        <w:rPr>
          <w:i/>
          <w:iCs/>
        </w:rPr>
        <w:t xml:space="preserve"> </w:t>
      </w:r>
      <w:proofErr w:type="spellStart"/>
      <w:r w:rsidRPr="00CB0138">
        <w:rPr>
          <w:i/>
          <w:iCs/>
        </w:rPr>
        <w:t>anak-anak</w:t>
      </w:r>
      <w:proofErr w:type="spellEnd"/>
      <w:r w:rsidRPr="00CB0138">
        <w:rPr>
          <w:i/>
          <w:iCs/>
        </w:rPr>
        <w:t xml:space="preserve"> SD. Belum </w:t>
      </w:r>
      <w:proofErr w:type="spellStart"/>
      <w:r w:rsidRPr="00CB0138">
        <w:rPr>
          <w:i/>
          <w:iCs/>
        </w:rPr>
        <w:t>lagi</w:t>
      </w:r>
      <w:proofErr w:type="spellEnd"/>
      <w:r w:rsidRPr="00CB0138">
        <w:rPr>
          <w:i/>
          <w:iCs/>
        </w:rPr>
        <w:t xml:space="preserve"> </w:t>
      </w:r>
      <w:proofErr w:type="spellStart"/>
      <w:r w:rsidRPr="00CB0138">
        <w:rPr>
          <w:i/>
          <w:iCs/>
        </w:rPr>
        <w:t>jaringannya</w:t>
      </w:r>
      <w:proofErr w:type="spellEnd"/>
      <w:r w:rsidRPr="00CB0138">
        <w:rPr>
          <w:i/>
          <w:iCs/>
        </w:rPr>
        <w:t xml:space="preserve">, </w:t>
      </w:r>
      <w:proofErr w:type="spellStart"/>
      <w:r w:rsidRPr="00CB0138">
        <w:rPr>
          <w:i/>
          <w:iCs/>
        </w:rPr>
        <w:t>belum</w:t>
      </w:r>
      <w:proofErr w:type="spellEnd"/>
      <w:r w:rsidRPr="00CB0138">
        <w:rPr>
          <w:i/>
          <w:iCs/>
        </w:rPr>
        <w:t xml:space="preserve"> </w:t>
      </w:r>
      <w:proofErr w:type="spellStart"/>
      <w:r w:rsidRPr="00CB0138">
        <w:rPr>
          <w:i/>
          <w:iCs/>
        </w:rPr>
        <w:t>lagi</w:t>
      </w:r>
      <w:proofErr w:type="spellEnd"/>
      <w:r w:rsidRPr="00CB0138">
        <w:rPr>
          <w:i/>
          <w:iCs/>
        </w:rPr>
        <w:t xml:space="preserve"> </w:t>
      </w:r>
      <w:proofErr w:type="spellStart"/>
      <w:r w:rsidRPr="00CB0138">
        <w:rPr>
          <w:i/>
          <w:iCs/>
        </w:rPr>
        <w:t>instrukurnya</w:t>
      </w:r>
      <w:proofErr w:type="spellEnd"/>
      <w:r w:rsidRPr="00CB0138">
        <w:rPr>
          <w:i/>
          <w:iCs/>
        </w:rPr>
        <w:t xml:space="preserve"> </w:t>
      </w:r>
      <w:proofErr w:type="spellStart"/>
      <w:r w:rsidRPr="00CB0138">
        <w:rPr>
          <w:i/>
          <w:iCs/>
        </w:rPr>
        <w:t>sudah</w:t>
      </w:r>
      <w:proofErr w:type="spellEnd"/>
      <w:r w:rsidRPr="00CB0138">
        <w:rPr>
          <w:i/>
          <w:iCs/>
        </w:rPr>
        <w:t xml:space="preserve"> full lesson </w:t>
      </w:r>
      <w:proofErr w:type="spellStart"/>
      <w:r w:rsidRPr="00CB0138">
        <w:rPr>
          <w:i/>
          <w:iCs/>
        </w:rPr>
        <w:t>plannya</w:t>
      </w:r>
      <w:proofErr w:type="spellEnd"/>
      <w:r w:rsidRPr="00CB0138">
        <w:rPr>
          <w:i/>
          <w:iCs/>
        </w:rPr>
        <w:t xml:space="preserve"> </w:t>
      </w:r>
      <w:proofErr w:type="spellStart"/>
      <w:r w:rsidRPr="00CB0138">
        <w:rPr>
          <w:i/>
          <w:iCs/>
        </w:rPr>
        <w:t>tapi</w:t>
      </w:r>
      <w:proofErr w:type="spellEnd"/>
      <w:r w:rsidRPr="00CB0138">
        <w:rPr>
          <w:i/>
          <w:iCs/>
        </w:rPr>
        <w:t xml:space="preserve"> pas </w:t>
      </w:r>
      <w:proofErr w:type="spellStart"/>
      <w:r w:rsidRPr="00CB0138">
        <w:rPr>
          <w:i/>
          <w:iCs/>
        </w:rPr>
        <w:t>mengajar</w:t>
      </w:r>
      <w:proofErr w:type="spellEnd"/>
      <w:r w:rsidRPr="00CB0138">
        <w:rPr>
          <w:i/>
          <w:iCs/>
        </w:rPr>
        <w:t xml:space="preserve"> </w:t>
      </w:r>
      <w:proofErr w:type="spellStart"/>
      <w:r w:rsidRPr="00CB0138">
        <w:rPr>
          <w:i/>
          <w:iCs/>
        </w:rPr>
        <w:t>tidak</w:t>
      </w:r>
      <w:proofErr w:type="spellEnd"/>
      <w:r w:rsidRPr="00CB0138">
        <w:rPr>
          <w:i/>
          <w:iCs/>
        </w:rPr>
        <w:t xml:space="preserve"> </w:t>
      </w:r>
      <w:proofErr w:type="spellStart"/>
      <w:r w:rsidRPr="00CB0138">
        <w:rPr>
          <w:i/>
          <w:iCs/>
        </w:rPr>
        <w:t>sesuai</w:t>
      </w:r>
      <w:proofErr w:type="spellEnd"/>
      <w:r w:rsidRPr="00CB0138">
        <w:rPr>
          <w:i/>
          <w:iCs/>
        </w:rPr>
        <w:t xml:space="preserve"> “</w:t>
      </w:r>
    </w:p>
    <w:p w:rsidR="00B45D0E" w:rsidRDefault="00B45D0E" w:rsidP="00C75FC8">
      <w:pPr>
        <w:pStyle w:val="Alishlah31text"/>
        <w:ind w:left="426" w:right="521"/>
      </w:pPr>
      <w:r>
        <w:t xml:space="preserve">“Since after COVID, we focused on social media, because the challenge during COVID was significant. Imagine, my students dropped from 120 to just 50 in a day. Initially, we </w:t>
      </w:r>
      <w:proofErr w:type="gramStart"/>
      <w:r>
        <w:t>didn't</w:t>
      </w:r>
      <w:proofErr w:type="gramEnd"/>
      <w:r>
        <w:t xml:space="preserve"> stop because we were still online, but after 1 to 4 months, many stopped because they felt there was no psychological connection, especially when teaching elementary school children. Not to mention the network issues, and even though the instructors had full lesson plans, it </w:t>
      </w:r>
      <w:proofErr w:type="gramStart"/>
      <w:r>
        <w:t>didn't</w:t>
      </w:r>
      <w:proofErr w:type="gramEnd"/>
      <w:r>
        <w:t xml:space="preserve"> fit during teaching.”</w:t>
      </w:r>
    </w:p>
    <w:p w:rsidR="00B45D0E" w:rsidRPr="00CB0138" w:rsidRDefault="00B45D0E" w:rsidP="00CB0138">
      <w:pPr>
        <w:pStyle w:val="Alishlah31text"/>
        <w:ind w:left="426" w:right="379"/>
        <w:rPr>
          <w:i/>
          <w:iCs/>
        </w:rPr>
      </w:pPr>
    </w:p>
    <w:p w:rsidR="00B45D0E" w:rsidRPr="00CB0138" w:rsidRDefault="00B45D0E" w:rsidP="00CB0138">
      <w:pPr>
        <w:pStyle w:val="Alishlah31text"/>
        <w:ind w:left="426" w:right="379"/>
        <w:rPr>
          <w:i/>
          <w:iCs/>
        </w:rPr>
      </w:pPr>
      <w:r w:rsidRPr="00CB0138">
        <w:rPr>
          <w:i/>
          <w:iCs/>
        </w:rPr>
        <w:t>“</w:t>
      </w:r>
      <w:proofErr w:type="spellStart"/>
      <w:r w:rsidRPr="00CB0138">
        <w:rPr>
          <w:i/>
          <w:iCs/>
        </w:rPr>
        <w:t>Secara</w:t>
      </w:r>
      <w:proofErr w:type="spellEnd"/>
      <w:r w:rsidRPr="00CB0138">
        <w:rPr>
          <w:i/>
          <w:iCs/>
        </w:rPr>
        <w:t xml:space="preserve"> </w:t>
      </w:r>
      <w:proofErr w:type="spellStart"/>
      <w:r w:rsidRPr="00CB0138">
        <w:rPr>
          <w:i/>
          <w:iCs/>
        </w:rPr>
        <w:t>psikologis</w:t>
      </w:r>
      <w:proofErr w:type="spellEnd"/>
      <w:r w:rsidRPr="00CB0138">
        <w:rPr>
          <w:i/>
          <w:iCs/>
        </w:rPr>
        <w:t xml:space="preserve"> </w:t>
      </w:r>
      <w:proofErr w:type="spellStart"/>
      <w:r w:rsidRPr="00CB0138">
        <w:rPr>
          <w:i/>
          <w:iCs/>
        </w:rPr>
        <w:t>disini</w:t>
      </w:r>
      <w:proofErr w:type="spellEnd"/>
      <w:r w:rsidRPr="00CB0138">
        <w:rPr>
          <w:i/>
          <w:iCs/>
        </w:rPr>
        <w:t xml:space="preserve">, </w:t>
      </w:r>
      <w:proofErr w:type="spellStart"/>
      <w:r w:rsidRPr="00CB0138">
        <w:rPr>
          <w:i/>
          <w:iCs/>
        </w:rPr>
        <w:t>inikan</w:t>
      </w:r>
      <w:proofErr w:type="spellEnd"/>
      <w:r w:rsidRPr="00CB0138">
        <w:rPr>
          <w:i/>
          <w:iCs/>
        </w:rPr>
        <w:t xml:space="preserve"> </w:t>
      </w:r>
      <w:proofErr w:type="spellStart"/>
      <w:r w:rsidRPr="00CB0138">
        <w:rPr>
          <w:i/>
          <w:iCs/>
        </w:rPr>
        <w:t>kita</w:t>
      </w:r>
      <w:proofErr w:type="spellEnd"/>
      <w:r w:rsidRPr="00CB0138">
        <w:rPr>
          <w:i/>
          <w:iCs/>
        </w:rPr>
        <w:t xml:space="preserve"> </w:t>
      </w:r>
      <w:proofErr w:type="spellStart"/>
      <w:r w:rsidRPr="00CB0138">
        <w:rPr>
          <w:i/>
          <w:iCs/>
        </w:rPr>
        <w:t>sekolah</w:t>
      </w:r>
      <w:proofErr w:type="spellEnd"/>
      <w:r w:rsidRPr="00CB0138">
        <w:rPr>
          <w:i/>
          <w:iCs/>
        </w:rPr>
        <w:t xml:space="preserve"> non formal </w:t>
      </w:r>
      <w:proofErr w:type="spellStart"/>
      <w:r w:rsidRPr="00CB0138">
        <w:rPr>
          <w:i/>
          <w:iCs/>
        </w:rPr>
        <w:t>jadi</w:t>
      </w:r>
      <w:proofErr w:type="spellEnd"/>
      <w:r w:rsidRPr="00CB0138">
        <w:rPr>
          <w:i/>
          <w:iCs/>
        </w:rPr>
        <w:t xml:space="preserve"> </w:t>
      </w:r>
      <w:proofErr w:type="spellStart"/>
      <w:r w:rsidRPr="00CB0138">
        <w:rPr>
          <w:i/>
          <w:iCs/>
        </w:rPr>
        <w:t>setiap</w:t>
      </w:r>
      <w:proofErr w:type="spellEnd"/>
      <w:r w:rsidRPr="00CB0138">
        <w:rPr>
          <w:i/>
          <w:iCs/>
        </w:rPr>
        <w:t xml:space="preserve"> </w:t>
      </w:r>
      <w:proofErr w:type="spellStart"/>
      <w:r w:rsidRPr="00CB0138">
        <w:rPr>
          <w:i/>
          <w:iCs/>
        </w:rPr>
        <w:t>kita</w:t>
      </w:r>
      <w:proofErr w:type="spellEnd"/>
      <w:r w:rsidRPr="00CB0138">
        <w:rPr>
          <w:i/>
          <w:iCs/>
        </w:rPr>
        <w:t xml:space="preserve"> </w:t>
      </w:r>
      <w:proofErr w:type="spellStart"/>
      <w:r w:rsidRPr="00CB0138">
        <w:rPr>
          <w:i/>
          <w:iCs/>
        </w:rPr>
        <w:t>tidak</w:t>
      </w:r>
      <w:proofErr w:type="spellEnd"/>
      <w:r w:rsidRPr="00CB0138">
        <w:rPr>
          <w:i/>
          <w:iCs/>
        </w:rPr>
        <w:t xml:space="preserve"> kasi yang </w:t>
      </w:r>
      <w:proofErr w:type="spellStart"/>
      <w:r w:rsidRPr="00CB0138">
        <w:rPr>
          <w:i/>
          <w:iCs/>
        </w:rPr>
        <w:t>terbaik</w:t>
      </w:r>
      <w:proofErr w:type="spellEnd"/>
      <w:r w:rsidRPr="00CB0138">
        <w:rPr>
          <w:i/>
          <w:iCs/>
        </w:rPr>
        <w:t xml:space="preserve"> </w:t>
      </w:r>
      <w:proofErr w:type="spellStart"/>
      <w:r w:rsidRPr="00CB0138">
        <w:rPr>
          <w:i/>
          <w:iCs/>
        </w:rPr>
        <w:t>untuk</w:t>
      </w:r>
      <w:proofErr w:type="spellEnd"/>
      <w:r w:rsidRPr="00CB0138">
        <w:rPr>
          <w:i/>
          <w:iCs/>
        </w:rPr>
        <w:t xml:space="preserve"> </w:t>
      </w:r>
      <w:proofErr w:type="spellStart"/>
      <w:r w:rsidRPr="00CB0138">
        <w:rPr>
          <w:i/>
          <w:iCs/>
        </w:rPr>
        <w:t>siswa</w:t>
      </w:r>
      <w:proofErr w:type="spellEnd"/>
      <w:r w:rsidRPr="00CB0138">
        <w:rPr>
          <w:i/>
          <w:iCs/>
        </w:rPr>
        <w:t xml:space="preserve">, </w:t>
      </w:r>
      <w:proofErr w:type="spellStart"/>
      <w:r w:rsidRPr="00CB0138">
        <w:rPr>
          <w:i/>
          <w:iCs/>
        </w:rPr>
        <w:t>maka</w:t>
      </w:r>
      <w:proofErr w:type="spellEnd"/>
      <w:r w:rsidRPr="00CB0138">
        <w:rPr>
          <w:i/>
          <w:iCs/>
        </w:rPr>
        <w:t xml:space="preserve"> </w:t>
      </w:r>
      <w:proofErr w:type="spellStart"/>
      <w:r w:rsidRPr="00CB0138">
        <w:rPr>
          <w:i/>
          <w:iCs/>
        </w:rPr>
        <w:t>berhenti</w:t>
      </w:r>
      <w:proofErr w:type="spellEnd"/>
      <w:r w:rsidRPr="00CB0138">
        <w:rPr>
          <w:i/>
          <w:iCs/>
        </w:rPr>
        <w:t xml:space="preserve">, </w:t>
      </w:r>
      <w:proofErr w:type="spellStart"/>
      <w:r w:rsidRPr="00CB0138">
        <w:rPr>
          <w:i/>
          <w:iCs/>
        </w:rPr>
        <w:t>jadi</w:t>
      </w:r>
      <w:proofErr w:type="spellEnd"/>
      <w:r w:rsidRPr="00CB0138">
        <w:rPr>
          <w:i/>
          <w:iCs/>
        </w:rPr>
        <w:t xml:space="preserve"> income juga </w:t>
      </w:r>
      <w:proofErr w:type="spellStart"/>
      <w:r w:rsidRPr="00CB0138">
        <w:rPr>
          <w:i/>
          <w:iCs/>
        </w:rPr>
        <w:t>berkurang</w:t>
      </w:r>
      <w:proofErr w:type="spellEnd"/>
      <w:r w:rsidRPr="00CB0138">
        <w:rPr>
          <w:i/>
          <w:iCs/>
        </w:rPr>
        <w:t xml:space="preserve">, </w:t>
      </w:r>
      <w:proofErr w:type="spellStart"/>
      <w:r w:rsidRPr="00CB0138">
        <w:rPr>
          <w:i/>
          <w:iCs/>
        </w:rPr>
        <w:t>beda</w:t>
      </w:r>
      <w:proofErr w:type="spellEnd"/>
      <w:r w:rsidRPr="00CB0138">
        <w:rPr>
          <w:i/>
          <w:iCs/>
        </w:rPr>
        <w:t xml:space="preserve"> </w:t>
      </w:r>
      <w:proofErr w:type="spellStart"/>
      <w:r w:rsidRPr="00CB0138">
        <w:rPr>
          <w:i/>
          <w:iCs/>
        </w:rPr>
        <w:t>disekolag</w:t>
      </w:r>
      <w:proofErr w:type="spellEnd"/>
      <w:r w:rsidRPr="00CB0138">
        <w:rPr>
          <w:i/>
          <w:iCs/>
        </w:rPr>
        <w:t xml:space="preserve"> negeri </w:t>
      </w:r>
      <w:proofErr w:type="spellStart"/>
      <w:r w:rsidRPr="00CB0138">
        <w:rPr>
          <w:i/>
          <w:iCs/>
        </w:rPr>
        <w:t>biar</w:t>
      </w:r>
      <w:proofErr w:type="spellEnd"/>
      <w:r w:rsidRPr="00CB0138">
        <w:rPr>
          <w:i/>
          <w:iCs/>
        </w:rPr>
        <w:t xml:space="preserve"> </w:t>
      </w:r>
      <w:proofErr w:type="spellStart"/>
      <w:r w:rsidRPr="00CB0138">
        <w:rPr>
          <w:i/>
          <w:iCs/>
        </w:rPr>
        <w:t>tidak</w:t>
      </w:r>
      <w:proofErr w:type="spellEnd"/>
      <w:r w:rsidRPr="00CB0138">
        <w:rPr>
          <w:i/>
          <w:iCs/>
        </w:rPr>
        <w:t xml:space="preserve"> </w:t>
      </w:r>
      <w:proofErr w:type="spellStart"/>
      <w:r w:rsidRPr="00CB0138">
        <w:rPr>
          <w:i/>
          <w:iCs/>
        </w:rPr>
        <w:t>datang</w:t>
      </w:r>
      <w:proofErr w:type="spellEnd"/>
      <w:r w:rsidRPr="00CB0138">
        <w:rPr>
          <w:i/>
          <w:iCs/>
        </w:rPr>
        <w:t xml:space="preserve"> </w:t>
      </w:r>
      <w:proofErr w:type="spellStart"/>
      <w:r w:rsidRPr="00CB0138">
        <w:rPr>
          <w:i/>
          <w:iCs/>
        </w:rPr>
        <w:t>kesekolah</w:t>
      </w:r>
      <w:proofErr w:type="spellEnd"/>
      <w:r w:rsidRPr="00CB0138">
        <w:rPr>
          <w:i/>
          <w:iCs/>
        </w:rPr>
        <w:t xml:space="preserve"> </w:t>
      </w:r>
      <w:proofErr w:type="spellStart"/>
      <w:r w:rsidRPr="00CB0138">
        <w:rPr>
          <w:i/>
          <w:iCs/>
        </w:rPr>
        <w:t>tidak</w:t>
      </w:r>
      <w:proofErr w:type="spellEnd"/>
      <w:r w:rsidRPr="00CB0138">
        <w:rPr>
          <w:i/>
          <w:iCs/>
        </w:rPr>
        <w:t xml:space="preserve"> </w:t>
      </w:r>
      <w:proofErr w:type="spellStart"/>
      <w:r w:rsidRPr="00CB0138">
        <w:rPr>
          <w:i/>
          <w:iCs/>
        </w:rPr>
        <w:t>berpengaruh</w:t>
      </w:r>
      <w:proofErr w:type="spellEnd"/>
      <w:r w:rsidRPr="00CB0138">
        <w:rPr>
          <w:i/>
          <w:iCs/>
        </w:rPr>
        <w:t xml:space="preserve">. Jadi </w:t>
      </w:r>
      <w:proofErr w:type="spellStart"/>
      <w:r w:rsidRPr="00CB0138">
        <w:rPr>
          <w:i/>
          <w:iCs/>
        </w:rPr>
        <w:t>kita</w:t>
      </w:r>
      <w:proofErr w:type="spellEnd"/>
      <w:r w:rsidRPr="00CB0138">
        <w:rPr>
          <w:i/>
          <w:iCs/>
        </w:rPr>
        <w:t xml:space="preserve"> </w:t>
      </w:r>
      <w:proofErr w:type="spellStart"/>
      <w:r w:rsidRPr="00CB0138">
        <w:rPr>
          <w:i/>
          <w:iCs/>
        </w:rPr>
        <w:t>disini</w:t>
      </w:r>
      <w:proofErr w:type="spellEnd"/>
      <w:r w:rsidRPr="00CB0138">
        <w:rPr>
          <w:i/>
          <w:iCs/>
        </w:rPr>
        <w:t xml:space="preserve"> </w:t>
      </w:r>
      <w:proofErr w:type="spellStart"/>
      <w:r w:rsidRPr="00CB0138">
        <w:rPr>
          <w:i/>
          <w:iCs/>
        </w:rPr>
        <w:t>kita</w:t>
      </w:r>
      <w:proofErr w:type="spellEnd"/>
      <w:r w:rsidRPr="00CB0138">
        <w:rPr>
          <w:i/>
          <w:iCs/>
        </w:rPr>
        <w:t xml:space="preserve"> </w:t>
      </w:r>
      <w:proofErr w:type="spellStart"/>
      <w:r w:rsidRPr="00CB0138">
        <w:rPr>
          <w:i/>
          <w:iCs/>
        </w:rPr>
        <w:t>memberikan</w:t>
      </w:r>
      <w:proofErr w:type="spellEnd"/>
      <w:r w:rsidRPr="00CB0138">
        <w:rPr>
          <w:i/>
          <w:iCs/>
        </w:rPr>
        <w:t xml:space="preserve"> yang </w:t>
      </w:r>
      <w:proofErr w:type="spellStart"/>
      <w:r w:rsidRPr="00CB0138">
        <w:rPr>
          <w:i/>
          <w:iCs/>
        </w:rPr>
        <w:t>terbaik</w:t>
      </w:r>
      <w:proofErr w:type="spellEnd"/>
      <w:r w:rsidRPr="00CB0138">
        <w:rPr>
          <w:i/>
          <w:iCs/>
        </w:rPr>
        <w:t xml:space="preserve"> </w:t>
      </w:r>
      <w:proofErr w:type="spellStart"/>
      <w:r w:rsidRPr="00CB0138">
        <w:rPr>
          <w:i/>
          <w:iCs/>
        </w:rPr>
        <w:t>disini</w:t>
      </w:r>
      <w:proofErr w:type="spellEnd"/>
      <w:r w:rsidRPr="00CB0138">
        <w:rPr>
          <w:i/>
          <w:iCs/>
        </w:rPr>
        <w:t>”</w:t>
      </w:r>
    </w:p>
    <w:p w:rsidR="00B45D0E" w:rsidRPr="004841C5" w:rsidRDefault="00B45D0E" w:rsidP="00CB0138">
      <w:pPr>
        <w:pStyle w:val="Alishlah31text"/>
        <w:ind w:left="426" w:right="379"/>
      </w:pPr>
      <w:r>
        <w:t xml:space="preserve">“Psychologically, here, since we are a non-formal school, if we </w:t>
      </w:r>
      <w:proofErr w:type="gramStart"/>
      <w:r>
        <w:t>don't</w:t>
      </w:r>
      <w:proofErr w:type="gramEnd"/>
      <w:r>
        <w:t xml:space="preserve"> give our best to students, they stop attending, so our income also decreases. </w:t>
      </w:r>
      <w:proofErr w:type="gramStart"/>
      <w:r>
        <w:t>It's</w:t>
      </w:r>
      <w:proofErr w:type="gramEnd"/>
      <w:r>
        <w:t xml:space="preserve"> different from public schools where not showing up doesn't affect much. So here, we strive to provide the best.</w:t>
      </w:r>
    </w:p>
    <w:p w:rsidR="00CB0138" w:rsidRPr="004841C5" w:rsidRDefault="002B31FD" w:rsidP="00CB0138">
      <w:pPr>
        <w:pStyle w:val="Alishlah22heading2"/>
      </w:pPr>
      <w:r w:rsidRPr="00C9386B">
        <w:t xml:space="preserve">Discussion: </w:t>
      </w:r>
    </w:p>
    <w:p w:rsidR="00CB0138" w:rsidRDefault="00CB0138" w:rsidP="00CB0138">
      <w:pPr>
        <w:pStyle w:val="Alishlah31text"/>
      </w:pPr>
      <w:r>
        <w:t xml:space="preserve">The English course's approach to designing its curriculum and modules to meet the needs of the market and the specific requirements of elementary school students is commendable. By involving teachers in the design process, the course ensures that the content is tailored to the needs of the students and is relevant to the current market demands. This approach not only ensures that the course is effective but also demonstrates a commitment to continuous improvement and innovation. According to Arifin, K., </w:t>
      </w:r>
      <w:proofErr w:type="spellStart"/>
      <w:r>
        <w:t>Astiani</w:t>
      </w:r>
      <w:proofErr w:type="spellEnd"/>
      <w:r>
        <w:t xml:space="preserve">, K., &amp; </w:t>
      </w:r>
      <w:proofErr w:type="spellStart"/>
      <w:r>
        <w:t>Riantisari</w:t>
      </w:r>
      <w:proofErr w:type="spellEnd"/>
      <w:r>
        <w:t>, R. (2020), a SWOT analysis of the Happy Honey Bee English Learning Centre and Course found that the course's strengths include its experienced teachers, comprehensive curriculum, and focus on communication skills. The course's weaknesses include limited marketing and promotion efforts, which can affect enrollment and revenue. However, the course has opportunities to expand its market reach through social media promotion and partnerships with schools. Threats to the course include increasing competition from other English courses and changes in market demands.</w:t>
      </w:r>
    </w:p>
    <w:p w:rsidR="00CB0138" w:rsidRDefault="00CB0138" w:rsidP="00CB0138">
      <w:pPr>
        <w:pStyle w:val="Alishlah31text"/>
      </w:pPr>
    </w:p>
    <w:p w:rsidR="00CB0138" w:rsidRDefault="00CB0138" w:rsidP="00CB0138">
      <w:pPr>
        <w:pStyle w:val="Alishlah31text"/>
      </w:pPr>
      <w:r>
        <w:lastRenderedPageBreak/>
        <w:t xml:space="preserve">The implementation of KRS (study card) is an excellent tool for monitoring the lesson during the course. It provides a clear structure for the instructors to follow and ensures that the course content is delivered in a systematic and organized manner. This approach also allows for easy tracking of student progress and enables instructors to adjust their teaching methods to meet the needs of individual </w:t>
      </w:r>
      <w:proofErr w:type="spellStart"/>
      <w:proofErr w:type="gramStart"/>
      <w:r>
        <w:t>students.The</w:t>
      </w:r>
      <w:proofErr w:type="spellEnd"/>
      <w:proofErr w:type="gramEnd"/>
      <w:r>
        <w:t xml:space="preserve"> open examination policy and the involvement of parents in their children's education are also noteworthy. By inviting parents to observe their children during testing, the course fosters a sense of involvement and transparency. This approach not only builds trust with parents but also encourages them to take an active role in their children's education. The use of external examiners, particularly for speaking assessments, further enhances the credibility and rigor of the evaluation process.</w:t>
      </w:r>
    </w:p>
    <w:p w:rsidR="00CB0138" w:rsidRDefault="00CB0138" w:rsidP="00CB0138">
      <w:pPr>
        <w:pStyle w:val="Alishlah31text"/>
      </w:pPr>
      <w:r>
        <w:t xml:space="preserve">Similarly, </w:t>
      </w:r>
      <w:proofErr w:type="spellStart"/>
      <w:r>
        <w:t>Ludwiqa</w:t>
      </w:r>
      <w:proofErr w:type="spellEnd"/>
      <w:r>
        <w:t>, C., et al. (2022) conducted a SWOT analysis of the Borneo English Course (BEC) and found that the course's strengths include its experienced teachers, diverse student population, and focus on communication skills. The course's weaknesses include limited resources and infrastructure, which can affect the quality of teaching and learning. However, the course has opportunities to expand its market reach through collaborations with schools and other educational institutions. Threats to the course include the COVID-19 pandemic, which has affected enrollment and revenue. Furthermore, Şişman, G. T., &amp; Bozok, Ö. (2022) conducted a SWOT analysis of the compulsory English courses in vocational technical colleges in Turkey and found that the courses' strengths include their qualified teachers, up-to-date curriculum, and focus on communicative competence. The courses' weaknesses include limited student motivation and attendance, which can affect learning outcomes. However, the courses have opportunities to improve student motivation and attendance through innovative teaching methods and flexible scheduling. Threats to the courses include the increasing use of technology in education, which can affect the demand for traditional classroom-based learning.</w:t>
      </w:r>
    </w:p>
    <w:p w:rsidR="00CB0138" w:rsidRDefault="00CB0138" w:rsidP="00CB0138">
      <w:pPr>
        <w:pStyle w:val="Alishlah31text"/>
      </w:pPr>
      <w:r>
        <w:t xml:space="preserve">The interviewee's emphasis on speaking skills and the inclusion of enrichment activities such as field trips and Sunday morning sessions are commendable. These activities not only provide a holistic learning experience but also help to build confidence and improve communication skills in students. The focus on speaking skills is particularly relevant in today's world, where communication and interpersonal skills are highly </w:t>
      </w:r>
      <w:proofErr w:type="spellStart"/>
      <w:proofErr w:type="gramStart"/>
      <w:r>
        <w:t>valued.Overall</w:t>
      </w:r>
      <w:proofErr w:type="spellEnd"/>
      <w:proofErr w:type="gramEnd"/>
      <w:r>
        <w:t xml:space="preserve">, the English course's approach to designing its curriculum, engaging parents, and providing a holistic learning experience demonstrates a commitment to quality education and continuous improvement. By involving teachers in the design process, implementing KRS, fostering transparency and accountability, and providing enrichment activities, the course </w:t>
      </w:r>
      <w:proofErr w:type="gramStart"/>
      <w:r>
        <w:t>is able to</w:t>
      </w:r>
      <w:proofErr w:type="gramEnd"/>
      <w:r>
        <w:t xml:space="preserve"> meet the needs of the market and the students while maintaining high standards of education.</w:t>
      </w:r>
    </w:p>
    <w:p w:rsidR="00CB0138" w:rsidRDefault="00CB0138" w:rsidP="00CB0138">
      <w:pPr>
        <w:pStyle w:val="Alishlah31text"/>
      </w:pPr>
      <w:r>
        <w:t>The owner's recognition of the potential for effective promotion among elementary school students is a strategic opportunity. By targeting this demographic, the course can leverage the natural tendency for students to refer their friends, creating a word-of-mouth marketing effect. This approach proved successful, as many students were attracted by the free offering, leading to a successful initial influx of students. According to Farid, Jauhari, and Widodo (2019), effective promotion through social media can significantly impact the decision-making process of students when choosing an English course. Their study found that viral marketing strategies on social media platforms can increase student enrollment in English courses by up to 60%. Therefore, the owner's recognition of the potential for effective promotion among elementary school students is a strategic opportunity to increase the course's reach and visibility (Farid, Jauhari, &amp; Widodo, 2019). Additionally, Wibawa and Aryanto (2016) emphasize the importance of setting an affordable price for the course to attract more students and increase market share. They argue that a competitive pricing strategy demonstrates a commitment to providing accessible education and can lead to higher student enrollment and loyalty. Therefore, the owner's decision to set an affordable price for the course based on his observations of other courses in the area is a strategic opportunity to attract more students and increase the course's market share (Wibawa &amp; Aryanto, 2016).</w:t>
      </w:r>
    </w:p>
    <w:p w:rsidR="00CB0138" w:rsidRDefault="00CB0138" w:rsidP="00CB0138">
      <w:pPr>
        <w:pStyle w:val="Alishlah31text"/>
      </w:pPr>
      <w:r>
        <w:t xml:space="preserve">The English course has identified several opportunities for growth and expansion. By targeting elementary school students, setting a competitive price, partnering with schools and other educational </w:t>
      </w:r>
      <w:r>
        <w:lastRenderedPageBreak/>
        <w:t xml:space="preserve">institutions, and incorporating technology into the course, the English course can increase its reach, credibility, and impact. By capitalizing on these opportunities, the English course can continue to provide high-quality education to students and make a positive impact on their </w:t>
      </w:r>
      <w:proofErr w:type="spellStart"/>
      <w:proofErr w:type="gramStart"/>
      <w:r>
        <w:t>lives.The</w:t>
      </w:r>
      <w:proofErr w:type="spellEnd"/>
      <w:proofErr w:type="gramEnd"/>
      <w:r>
        <w:t xml:space="preserve"> owner's decision to set an affordable price for the course based on his observations of other courses in the area is also a strategic opportunity. By setting a competitive price, the course can attract more students and increase its market </w:t>
      </w:r>
      <w:proofErr w:type="spellStart"/>
      <w:r>
        <w:t>shareAccording</w:t>
      </w:r>
      <w:proofErr w:type="spellEnd"/>
      <w:r>
        <w:t xml:space="preserve"> to Wibawa and Aryanto (2016), setting an affordable price for the English course is a strategic opportunity to attract more students and increase market share. The owner's decision to set a competitive price based on his observations of other courses in the area demonstrates a commitment to providing accessible education and ensuring affordability for students. This approach can help the course to expand its reach and impact (Wibawa &amp; Aryanto, 2016). Partnerships with schools and other educational institutions can also provide opportunities for the English course to increase its visibility and credibility. According to </w:t>
      </w:r>
      <w:proofErr w:type="spellStart"/>
      <w:r>
        <w:t>Shahijan</w:t>
      </w:r>
      <w:proofErr w:type="spellEnd"/>
      <w:r>
        <w:t>, Rezaei, and Preece (2016), establishing partnerships with schools can help to create a positive image of the course and make it easier to attract new students. Partnerships can also provide opportunities for the course to offer workshops, seminars, and other educational programs, further increasing its reach and impact (</w:t>
      </w:r>
      <w:proofErr w:type="spellStart"/>
      <w:r>
        <w:t>Shahijan</w:t>
      </w:r>
      <w:proofErr w:type="spellEnd"/>
      <w:r>
        <w:t>, Rezaei, &amp; Preece, 2016).</w:t>
      </w:r>
    </w:p>
    <w:p w:rsidR="00CB0138" w:rsidRDefault="00CB0138" w:rsidP="00CB0138">
      <w:pPr>
        <w:pStyle w:val="Alishlah31text"/>
      </w:pPr>
      <w:r>
        <w:t xml:space="preserve">Incorporating technology into the English course is another opportunity to provide a more flexible and accessible learning experience for students. According to </w:t>
      </w:r>
      <w:proofErr w:type="spellStart"/>
      <w:r>
        <w:t>Hassaskhah</w:t>
      </w:r>
      <w:proofErr w:type="spellEnd"/>
      <w:r>
        <w:t xml:space="preserve"> (2016), using online platforms can help to reach a wider audience, including students in remote areas who may not have access to traditional classroom-based learning. This approach can also enable the course to provide engaging and interactive content, which is critical to maintaining student engagement and motivation (</w:t>
      </w:r>
      <w:proofErr w:type="spellStart"/>
      <w:r>
        <w:t>Hassaskhah</w:t>
      </w:r>
      <w:proofErr w:type="spellEnd"/>
      <w:r>
        <w:t xml:space="preserve">, 2016). However, the shift to online learning has also presented challenges for educators and students alike. Technical issues, such as access to reliable internet and technology, can impact the success of online learning. The speaker's experience highlights the importance of addressing these challenges to ensure that students receive high-quality education, regardless of the learning environment (Arifin, </w:t>
      </w:r>
      <w:proofErr w:type="spellStart"/>
      <w:r>
        <w:t>Astiani</w:t>
      </w:r>
      <w:proofErr w:type="spellEnd"/>
      <w:r>
        <w:t xml:space="preserve">, &amp; </w:t>
      </w:r>
      <w:proofErr w:type="spellStart"/>
      <w:r>
        <w:t>Riantisari</w:t>
      </w:r>
      <w:proofErr w:type="spellEnd"/>
      <w:r>
        <w:t>, 2020).</w:t>
      </w:r>
    </w:p>
    <w:p w:rsidR="00CB0138" w:rsidRDefault="00CB0138" w:rsidP="00CB0138">
      <w:pPr>
        <w:pStyle w:val="Alishlah31text"/>
      </w:pPr>
      <w:r>
        <w:t>The shift to online learning has been challenging for educators and students alike. While online learning offers flexibility and convenience, it can also be isolating and impersonal. The speaker's experience underscores the importance of building a psychological connection with students, especially in a non-formal school setting where students have more freedom to choose their education provider. Student Engagement: Keeping students engaged in online learning can be challenging, particularly for younger students who require more interactive and hands-on learning experiences. The speaker's experience suggests that providing engaging and interactive content is critical to maintaining student engagement and motivation.</w:t>
      </w:r>
    </w:p>
    <w:p w:rsidR="00CB0138" w:rsidRDefault="00CB0138" w:rsidP="00CB0138">
      <w:pPr>
        <w:pStyle w:val="Alishlah31text"/>
      </w:pPr>
      <w:r>
        <w:t>The speaker mentions technical issues as a challenge in online teaching. This is a common issue that many educators have faced during the pandemic. Access to reliable internet and technology is essential for successful online learning. Income and Enrollment: The speaker's experience highlights the financial impact of the pandemic on non-formal schools. With a significant drop in enrollment, schools have faced a decline in income, making it challenging to provide high-quality education. Public vs. Non-Formal Schools: The speaker's comparison between public and non-formal schools highlights the differences in their approach to education. Non-formal schools rely on student satisfaction and engagement to maintain enrollment, while public schools have a more captive audience.</w:t>
      </w:r>
    </w:p>
    <w:p w:rsidR="00CB0138" w:rsidRDefault="00CB0138" w:rsidP="00CB0138">
      <w:pPr>
        <w:pStyle w:val="Alishlah31text"/>
      </w:pPr>
      <w:r>
        <w:t>Moreover, the speaker's experience provides valuable insights into the challenges of online learning during the pandemic. Building a psychological connection with students, providing engaging content, addressing technical issues, and maintaining enrollment and income are critical issues that educators and schools have faced during this time. Addressing these challenges requires a collaborative effort from educators, policymakers, and technology providers to ensure that students receive high-quality education, regardless of the learning environment.</w:t>
      </w:r>
    </w:p>
    <w:p w:rsidR="00CB0138" w:rsidRDefault="00CB0138" w:rsidP="002A02C2">
      <w:pPr>
        <w:pStyle w:val="Alishlah31text"/>
      </w:pPr>
    </w:p>
    <w:p w:rsidR="005B5AEC" w:rsidRPr="00723B12" w:rsidRDefault="005B5AEC" w:rsidP="002A02C2">
      <w:pPr>
        <w:pStyle w:val="Alishlah21heading1"/>
        <w:rPr>
          <w:rFonts w:eastAsia="Arial"/>
        </w:rPr>
      </w:pPr>
      <w:r w:rsidRPr="00723B12">
        <w:rPr>
          <w:rFonts w:eastAsia="Arial"/>
        </w:rPr>
        <w:lastRenderedPageBreak/>
        <w:t xml:space="preserve">CONCLUSION </w:t>
      </w:r>
    </w:p>
    <w:p w:rsidR="00CB0138" w:rsidRDefault="00CB0138" w:rsidP="00CB0138">
      <w:pPr>
        <w:pStyle w:val="Alishlah31text"/>
      </w:pPr>
      <w:r>
        <w:t>In conclusion, the "My Liberty" English course in Makassar exhibits notable strengths in its customized curriculum, parental confidence and involvement, and enrichment activities. The collaborative design of a tailored curriculum for elementary school students ensures relevance and effectiveness in teaching. Furthermore, the emphasis on testing and external examination fosters parental confidence in the program's ability to deliver results, while the inclusion of enrichment activities enhances the overall learning experience and promotes holistic development among students. However, challenges such as initial socialization difficulties, arbitrary pricing, and the lack of a structured operational system pose weaknesses that require attention and improvement. Overcoming these challenges will contribute to the long-term sustainability and success of the program.</w:t>
      </w:r>
    </w:p>
    <w:p w:rsidR="00CB0138" w:rsidRDefault="00CB0138" w:rsidP="00CB0138">
      <w:pPr>
        <w:pStyle w:val="Alishlah31text"/>
      </w:pPr>
      <w:r>
        <w:t>Additionally, threats such as branding challenges due to similarities with existing establishments and the transition to online learning post-COVID highlight the need for strategic adaptation and innovation. Developing a strong brand identity and addressing the challenges associated with online teaching are crucial for maintaining relevance and competitiveness in the dynamic education sector. Overall, the "My Liberty" English course has shown resilience and adaptability in navigating challenges and leveraging strengths to create a valuable learning experience for students. By addressing weaknesses and capitalizing on opportunities, the program can continue to thrive and meet the evolving needs of English language learners in Makassar.</w:t>
      </w:r>
    </w:p>
    <w:p w:rsidR="005B5AEC" w:rsidRDefault="005B5AEC" w:rsidP="002A02C2">
      <w:pPr>
        <w:pStyle w:val="Alishlah21heading1"/>
        <w:numPr>
          <w:ilvl w:val="0"/>
          <w:numId w:val="0"/>
        </w:numPr>
        <w:rPr>
          <w:rFonts w:eastAsia="Arial"/>
        </w:rPr>
      </w:pPr>
      <w:r w:rsidRPr="00723B12">
        <w:rPr>
          <w:rFonts w:eastAsia="Arial"/>
        </w:rPr>
        <w:t>REFERENCES</w:t>
      </w:r>
    </w:p>
    <w:p w:rsidR="00CB0138" w:rsidRDefault="00CB0138" w:rsidP="00CB0138">
      <w:pPr>
        <w:pStyle w:val="Alishlah71References"/>
      </w:pPr>
      <w:r>
        <w:t xml:space="preserve">Arifin, K., Astiani, K., &amp; Riantisari, R. (2020). Analisis Strategi Pengembangan Bisnis "Happy Honey Bee" English Learning Centre and Course Menggunakan SWOT Analysis. </w:t>
      </w:r>
      <w:r w:rsidRPr="00C75FC8">
        <w:rPr>
          <w:i/>
          <w:iCs/>
        </w:rPr>
        <w:t>Jurnal Riset Manajemen, 7(1), 163-176</w:t>
      </w:r>
      <w:r>
        <w:t>. https://doi.org/10.32477/jrm.v7i2.198</w:t>
      </w:r>
    </w:p>
    <w:p w:rsidR="00CB0138" w:rsidRDefault="00CB0138" w:rsidP="00CB0138">
      <w:pPr>
        <w:pStyle w:val="Alishlah71References"/>
      </w:pPr>
      <w:r>
        <w:t>Beecroft, M. and Pangbourne, K. (2014) ‘Future prospects for personal security in travel by public transport’, Transportation Planning and Technology, Vol. 38, No. 1, pp.131–148.</w:t>
      </w:r>
    </w:p>
    <w:p w:rsidR="00CB0138" w:rsidRDefault="00CB0138" w:rsidP="00CB0138">
      <w:pPr>
        <w:pStyle w:val="Alishlah71References"/>
      </w:pPr>
      <w:r>
        <w:t xml:space="preserve">Bernroider, E. (2002) ‘Factors in SWOT analysis applied to micro, small-to-medium, and large software enterprises: an Austrian study’, </w:t>
      </w:r>
      <w:r w:rsidRPr="00C75FC8">
        <w:rPr>
          <w:i/>
          <w:iCs/>
        </w:rPr>
        <w:t>European Management Journal</w:t>
      </w:r>
      <w:r>
        <w:t>, Vol. 20, No. 5,  pp.562–573</w:t>
      </w:r>
    </w:p>
    <w:p w:rsidR="00CB0138" w:rsidRDefault="00CB0138" w:rsidP="00CB0138">
      <w:pPr>
        <w:pStyle w:val="Alishlah71References"/>
      </w:pPr>
      <w:r>
        <w:t xml:space="preserve">Boone, J., Roberts, B. and Roberts, B. (2015) ‘Leading learning organizations through transformational change: making the case for blended learning’, </w:t>
      </w:r>
      <w:r w:rsidRPr="00C75FC8">
        <w:rPr>
          <w:i/>
          <w:iCs/>
        </w:rPr>
        <w:t>International Journal of  Educational Management,</w:t>
      </w:r>
      <w:r>
        <w:t xml:space="preserve"> Vol. 29, No. 3, pp.275–283.</w:t>
      </w:r>
    </w:p>
    <w:p w:rsidR="00CB0138" w:rsidRDefault="00CB0138" w:rsidP="00CB0138">
      <w:pPr>
        <w:pStyle w:val="Alishlah71References"/>
      </w:pPr>
      <w:r>
        <w:t>Chermack, T.J. and Kasshanna, B.K. (2007) ‘The use and misuse of SWOT analysis and  implications for HRD professionals’</w:t>
      </w:r>
      <w:r w:rsidRPr="00C75FC8">
        <w:rPr>
          <w:i/>
          <w:iCs/>
        </w:rPr>
        <w:t>, Human Resource Development International,</w:t>
      </w:r>
      <w:r>
        <w:t xml:space="preserve"> Vol. 10,  No. 4, pp.383–399.</w:t>
      </w:r>
    </w:p>
    <w:p w:rsidR="00CB0138" w:rsidRDefault="00CB0138" w:rsidP="00CB0138">
      <w:pPr>
        <w:pStyle w:val="Alishlah71References"/>
      </w:pPr>
      <w:r>
        <w:t>Dyson, R.G. (2004) ‘Strategic development and SWOT analysis at the University of Warwick’</w:t>
      </w:r>
      <w:r w:rsidRPr="00C75FC8">
        <w:rPr>
          <w:i/>
          <w:iCs/>
        </w:rPr>
        <w:t>, European Journal of Operational Research</w:t>
      </w:r>
      <w:r>
        <w:t>, Vol. 152, No. 3, pp.631–640.</w:t>
      </w:r>
    </w:p>
    <w:p w:rsidR="00CB0138" w:rsidRDefault="00CB0138" w:rsidP="00CB0138">
      <w:pPr>
        <w:pStyle w:val="Alishlah71References"/>
      </w:pPr>
      <w:r>
        <w:t xml:space="preserve">Farid, A., Jauhari, A., &amp; Widodo, E. (2019). Pengaruh Promosi Melalui Media Sosial Terhadap Pengambilan Keputusan Kursus Bahasa Inggris Pare Dengan Viral Marketing Sebagai Variabel Intervening. </w:t>
      </w:r>
      <w:r w:rsidRPr="00C75FC8">
        <w:rPr>
          <w:i/>
          <w:iCs/>
        </w:rPr>
        <w:t>JMK (Jurnal Manajemen dan Kewirausahaan),</w:t>
      </w:r>
      <w:r>
        <w:t xml:space="preserve"> 4(1), 41-60. Retrieved from http://ejournal.uniska-kediri.ac.id/index.php/ManajemenKewirausahaan</w:t>
      </w:r>
    </w:p>
    <w:p w:rsidR="00CB0138" w:rsidRDefault="00CB0138" w:rsidP="00CB0138">
      <w:pPr>
        <w:pStyle w:val="Alishlah71References"/>
      </w:pPr>
      <w:r>
        <w:t xml:space="preserve">Hassaskhah, J. (2016). A SWOT Analysis of e-TEFL Curriculum: A Case Study. </w:t>
      </w:r>
      <w:r w:rsidRPr="00C75FC8">
        <w:rPr>
          <w:i/>
          <w:iCs/>
        </w:rPr>
        <w:t>Iranian Journal of English for Academic Purposes (IJEAP),</w:t>
      </w:r>
      <w:r>
        <w:t xml:space="preserve"> 5(1), 114. ISSN: 2476-3187</w:t>
      </w:r>
    </w:p>
    <w:p w:rsidR="00CB0138" w:rsidRDefault="00CB0138" w:rsidP="00CB0138">
      <w:pPr>
        <w:pStyle w:val="Alishlah71References"/>
      </w:pPr>
      <w:r>
        <w:t>Ilahi, A. A., &amp; Ali, S. M. (2023). Implementation Strategy of Fun English Education in Approach SWOT Analysis</w:t>
      </w:r>
      <w:r w:rsidRPr="00C75FC8">
        <w:rPr>
          <w:i/>
          <w:iCs/>
        </w:rPr>
        <w:t>. In Proceedings of the International Economics and Business Conference (IECON)</w:t>
      </w:r>
      <w:r>
        <w:t xml:space="preserve"> (Vol. 1, No. 1, pp. 41-48).</w:t>
      </w:r>
    </w:p>
    <w:p w:rsidR="00CB0138" w:rsidRPr="00C75FC8" w:rsidRDefault="00CB0138" w:rsidP="00CB0138">
      <w:pPr>
        <w:pStyle w:val="Alishlah71References"/>
        <w:rPr>
          <w:i/>
          <w:iCs/>
        </w:rPr>
      </w:pPr>
      <w:r>
        <w:t xml:space="preserve">Jin-hui, W. (2015). A SWOT Analysis of MOOC on Business English Teaching. </w:t>
      </w:r>
      <w:r w:rsidRPr="00C75FC8">
        <w:rPr>
          <w:i/>
          <w:iCs/>
        </w:rPr>
        <w:t>In Proceedings of the International Conference on Advanced Information and Communication Technology for Education (ICAICTE 2015).</w:t>
      </w:r>
    </w:p>
    <w:p w:rsidR="00CB0138" w:rsidRDefault="00CB0138" w:rsidP="00CB0138">
      <w:pPr>
        <w:pStyle w:val="Alishlah71References"/>
      </w:pPr>
      <w:r>
        <w:t>Ludwiqa, C., et al. (2022). SWOT Analysis of English Course Implementation by The Borneo English Course (BEC</w:t>
      </w:r>
      <w:r w:rsidRPr="00C75FC8">
        <w:rPr>
          <w:i/>
          <w:iCs/>
        </w:rPr>
        <w:t>). Journal Compound, 10</w:t>
      </w:r>
      <w:r>
        <w:t>(2), 75-84. https://doi.org/10.37304/jcp.v10i2.8391</w:t>
      </w:r>
    </w:p>
    <w:p w:rsidR="00CB0138" w:rsidRDefault="00CB0138" w:rsidP="00CB0138">
      <w:pPr>
        <w:pStyle w:val="Alishlah71References"/>
      </w:pPr>
      <w:r>
        <w:t xml:space="preserve">Learned, E.P., Christensen, C.R., Andrews, K.R. and Guth, W.D. (1969) Business Policy: Text and Cases, </w:t>
      </w:r>
      <w:r>
        <w:lastRenderedPageBreak/>
        <w:t>RD Irwin, Homewood, IL.</w:t>
      </w:r>
    </w:p>
    <w:p w:rsidR="00CB0138" w:rsidRDefault="00CB0138" w:rsidP="00CB0138">
      <w:pPr>
        <w:pStyle w:val="Alishlah71References"/>
      </w:pPr>
      <w:r>
        <w:t>Rachman, Z. O., Maheri, S. S., &amp; Saputra, B. M. (2022). Strategi Promosi Pemasaran Di Kind English Course Kampung Inggris Pare Kediri. Jurnal Publikasi Ilmu Manajemen (JUPIMAN), 1(3), 68-83.</w:t>
      </w:r>
    </w:p>
    <w:p w:rsidR="00CB0138" w:rsidRDefault="00CB0138" w:rsidP="00CB0138">
      <w:pPr>
        <w:pStyle w:val="Alishlah71References"/>
      </w:pPr>
      <w:r>
        <w:t xml:space="preserve">Razmjoo, S. A., &amp; Nouhi, N. (2014). A SWOT Analysis of the Junior High School English Program: A Grounded Theory Approach. </w:t>
      </w:r>
      <w:r w:rsidRPr="00C75FC8">
        <w:rPr>
          <w:i/>
          <w:iCs/>
        </w:rPr>
        <w:t>International Journal of Language Learning and Applied Linguistics World (IJLLALW), 5(1), 306-312.</w:t>
      </w:r>
    </w:p>
    <w:p w:rsidR="00CB0138" w:rsidRDefault="00CB0138" w:rsidP="00CB0138">
      <w:pPr>
        <w:pStyle w:val="Alishlah71References"/>
      </w:pPr>
      <w:r>
        <w:t>Rangkuti, F. (1998). Analisis SWOT teknik membedah kasus bisnis. Gramedia Pustaka Utama.</w:t>
      </w:r>
    </w:p>
    <w:p w:rsidR="00CB0138" w:rsidRDefault="00CB0138" w:rsidP="00CB0138">
      <w:pPr>
        <w:pStyle w:val="Alishlah71References"/>
      </w:pPr>
      <w:r>
        <w:t xml:space="preserve">Shahijan, M. K., Rezaei, S., &amp; Preece, C. N. (2016). Developing a framework of internationalisation for higher education institutions in Malaysia: a SWOT analysis. </w:t>
      </w:r>
      <w:r w:rsidRPr="00C75FC8">
        <w:rPr>
          <w:i/>
          <w:iCs/>
        </w:rPr>
        <w:t>International Journal of Management in Education, 10(2), 145. Published by Inderscience Enterprises Ltd.</w:t>
      </w:r>
    </w:p>
    <w:p w:rsidR="00CB0138" w:rsidRDefault="00CB0138" w:rsidP="00CB0138">
      <w:pPr>
        <w:pStyle w:val="Alishlah71References"/>
      </w:pPr>
      <w:r>
        <w:t xml:space="preserve">Suryadi, R., &amp; Hendra. (2021). An Analysis of Identification of Students’ Need in Learning English at Marketing Department of SMK Negeri 1 Kolaka. </w:t>
      </w:r>
      <w:r w:rsidRPr="00C75FC8">
        <w:rPr>
          <w:i/>
          <w:iCs/>
        </w:rPr>
        <w:t>Journal of English Teaching Adi Buana</w:t>
      </w:r>
      <w:r>
        <w:t>, 6(1), 65. Published by Universitas Sembilanbelas November Kolaka.</w:t>
      </w:r>
    </w:p>
    <w:p w:rsidR="00CB0138" w:rsidRDefault="00CB0138" w:rsidP="00CB0138">
      <w:pPr>
        <w:pStyle w:val="Alishlah71References"/>
      </w:pPr>
      <w:r>
        <w:t>Subari, F. (2010). Pengaruh Customer Value Dan Customer Relationship Terhadap Customer Loyalty Di Exsa English Course Bandung. Jurnal Administrasi Bisnis, 6(2), 160–168.</w:t>
      </w:r>
    </w:p>
    <w:p w:rsidR="00CB0138" w:rsidRDefault="00CB0138" w:rsidP="00CB0138">
      <w:pPr>
        <w:pStyle w:val="Alishlah71References"/>
      </w:pPr>
      <w:r>
        <w:t>Şişman, G. T., &amp; Bozok, Ö. (2022). A SWOT Analysis of the Compulsory English Courses in Vocational Technical Colleges. Hacettepe Üniversitesi Eğitim Fakültesi Dergisi (H. U. Journal of Education), 37(4), 1359-1375. https://doi.org/10.16986/HUJE.2021067772</w:t>
      </w:r>
    </w:p>
    <w:p w:rsidR="00CB0138" w:rsidRDefault="00CB0138" w:rsidP="00CB0138">
      <w:pPr>
        <w:pStyle w:val="Alishlah71References"/>
      </w:pPr>
      <w:r>
        <w:t>Stewart, S. and Richardson, B. (2000) ‘Reflection and its place in the curriculum on an undergraduate course: should it be assessed’, Assessment &amp; Evaluation in Higher Education, Vol. 25, No. 4, pp.369–380.</w:t>
      </w:r>
    </w:p>
    <w:p w:rsidR="00CB0138" w:rsidRDefault="00CB0138" w:rsidP="00CB0138">
      <w:pPr>
        <w:pStyle w:val="Alishlah71References"/>
      </w:pPr>
      <w:r>
        <w:t>Wibawa, B. M., &amp; Aryanto, M. F. (2016). Optimalisasi Strategi Pemasaran Lembaga Bimbingan Belajar Bahasa Inggris Menggunakan Metode Education Service Quality</w:t>
      </w:r>
      <w:r w:rsidRPr="00C75FC8">
        <w:rPr>
          <w:i/>
          <w:iCs/>
        </w:rPr>
        <w:t>. Jurnal Manajemen</w:t>
      </w:r>
      <w:r>
        <w:t>, 13(1), 21-57.</w:t>
      </w:r>
    </w:p>
    <w:p w:rsidR="00143989" w:rsidRPr="00723B12" w:rsidRDefault="00143989" w:rsidP="002B31FD">
      <w:pPr>
        <w:pStyle w:val="Alishlah71References"/>
      </w:pPr>
    </w:p>
    <w:sectPr w:rsidR="00143989" w:rsidRPr="00723B12" w:rsidSect="00075B3F">
      <w:headerReference w:type="default" r:id="rId10"/>
      <w:footerReference w:type="default" r:id="rId11"/>
      <w:headerReference w:type="first" r:id="rId12"/>
      <w:footerReference w:type="first" r:id="rId13"/>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E7127" w:rsidRDefault="00AE7127" w:rsidP="008E64A2">
      <w:pPr>
        <w:spacing w:after="0" w:line="240" w:lineRule="auto"/>
      </w:pPr>
      <w:r>
        <w:separator/>
      </w:r>
    </w:p>
    <w:p w:rsidR="00AE7127" w:rsidRDefault="00AE7127"/>
  </w:endnote>
  <w:endnote w:type="continuationSeparator" w:id="0">
    <w:p w:rsidR="00AE7127" w:rsidRDefault="00AE7127" w:rsidP="008E64A2">
      <w:pPr>
        <w:spacing w:after="0" w:line="240" w:lineRule="auto"/>
      </w:pPr>
      <w:r>
        <w:continuationSeparator/>
      </w:r>
    </w:p>
    <w:p w:rsidR="00AE7127" w:rsidRDefault="00AE7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E7127" w:rsidRDefault="00AE7127" w:rsidP="008E64A2">
      <w:pPr>
        <w:spacing w:after="0" w:line="240" w:lineRule="auto"/>
      </w:pPr>
      <w:r>
        <w:separator/>
      </w:r>
    </w:p>
    <w:p w:rsidR="00AE7127" w:rsidRDefault="00AE7127"/>
  </w:footnote>
  <w:footnote w:type="continuationSeparator" w:id="0">
    <w:p w:rsidR="00AE7127" w:rsidRDefault="00AE7127" w:rsidP="008E64A2">
      <w:pPr>
        <w:spacing w:after="0" w:line="240" w:lineRule="auto"/>
      </w:pPr>
      <w:r>
        <w:continuationSeparator/>
      </w:r>
    </w:p>
    <w:p w:rsidR="00AE7127" w:rsidRDefault="00AE71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10BB21FF" wp14:editId="48A64EDD">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B6721E"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proofErr w:type="gramStart"/>
    <w:r w:rsidRPr="0048254D">
      <w:rPr>
        <w:rFonts w:ascii="Palatino Linotype" w:hAnsi="Palatino Linotype"/>
        <w:i/>
        <w:sz w:val="16"/>
      </w:rPr>
      <w:t>Pendidikan</w:t>
    </w:r>
    <w:r>
      <w:rPr>
        <w:rFonts w:ascii="Palatino Linotype" w:hAnsi="Palatino Linotype"/>
        <w:i/>
        <w:sz w:val="16"/>
      </w:rPr>
      <w:t>,Vol</w:t>
    </w:r>
    <w:proofErr w:type="spellEnd"/>
    <w:r>
      <w:rPr>
        <w:rFonts w:ascii="Palatino Linotype" w:hAnsi="Palatino Linotype"/>
        <w:i/>
        <w:sz w:val="16"/>
      </w:rPr>
      <w:t>.</w:t>
    </w:r>
    <w:proofErr w:type="gramEnd"/>
    <w:r>
      <w:rPr>
        <w:rFonts w:ascii="Palatino Linotype" w:hAnsi="Palatino Linotype"/>
        <w:i/>
        <w:sz w:val="16"/>
      </w:rPr>
      <w:t xml:space="preserve">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rsidR="00BE3A0A" w:rsidRDefault="00BE3A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18FA" w:rsidRPr="0048254D" w:rsidRDefault="001C18FA" w:rsidP="0048254D">
    <w:pPr>
      <w:pStyle w:val="Header"/>
      <w:ind w:right="45"/>
      <w:rPr>
        <w:rFonts w:ascii="Palatino Linotype" w:hAnsi="Palatino Linotype"/>
        <w:b/>
        <w:sz w:val="20"/>
      </w:rPr>
    </w:pPr>
    <w:bookmarkStart w:id="1"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1"/>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20110E09" wp14:editId="49542A2A">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43ABC8"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6"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04030683">
    <w:abstractNumId w:val="9"/>
  </w:num>
  <w:num w:numId="2" w16cid:durableId="1685548125">
    <w:abstractNumId w:val="10"/>
  </w:num>
  <w:num w:numId="3" w16cid:durableId="519858910">
    <w:abstractNumId w:val="6"/>
  </w:num>
  <w:num w:numId="4" w16cid:durableId="701831672">
    <w:abstractNumId w:val="5"/>
  </w:num>
  <w:num w:numId="5" w16cid:durableId="1061519213">
    <w:abstractNumId w:val="13"/>
  </w:num>
  <w:num w:numId="6" w16cid:durableId="1931959668">
    <w:abstractNumId w:val="16"/>
  </w:num>
  <w:num w:numId="7" w16cid:durableId="2109890605">
    <w:abstractNumId w:val="1"/>
  </w:num>
  <w:num w:numId="8" w16cid:durableId="1803763353">
    <w:abstractNumId w:val="15"/>
  </w:num>
  <w:num w:numId="9" w16cid:durableId="522472579">
    <w:abstractNumId w:val="8"/>
  </w:num>
  <w:num w:numId="10" w16cid:durableId="129397585">
    <w:abstractNumId w:val="14"/>
  </w:num>
  <w:num w:numId="11" w16cid:durableId="14936462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956708">
    <w:abstractNumId w:val="17"/>
  </w:num>
  <w:num w:numId="13" w16cid:durableId="939337645">
    <w:abstractNumId w:val="2"/>
  </w:num>
  <w:num w:numId="14" w16cid:durableId="1558783401">
    <w:abstractNumId w:val="11"/>
  </w:num>
  <w:num w:numId="15" w16cid:durableId="1613777955">
    <w:abstractNumId w:val="12"/>
  </w:num>
  <w:num w:numId="16" w16cid:durableId="322974797">
    <w:abstractNumId w:val="0"/>
  </w:num>
  <w:num w:numId="17" w16cid:durableId="2034644808">
    <w:abstractNumId w:val="4"/>
  </w:num>
  <w:num w:numId="18" w16cid:durableId="124853449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8F0BC6"/>
    <w:rsid w:val="000061CE"/>
    <w:rsid w:val="00031DD5"/>
    <w:rsid w:val="000333AC"/>
    <w:rsid w:val="000355EA"/>
    <w:rsid w:val="00035C67"/>
    <w:rsid w:val="00056E9C"/>
    <w:rsid w:val="000735BB"/>
    <w:rsid w:val="00075197"/>
    <w:rsid w:val="00075B3F"/>
    <w:rsid w:val="000831BD"/>
    <w:rsid w:val="000A13A3"/>
    <w:rsid w:val="000A36F0"/>
    <w:rsid w:val="000D5EE8"/>
    <w:rsid w:val="000E2588"/>
    <w:rsid w:val="000E2C60"/>
    <w:rsid w:val="000E7A05"/>
    <w:rsid w:val="000F1812"/>
    <w:rsid w:val="000F66B9"/>
    <w:rsid w:val="00114306"/>
    <w:rsid w:val="001358C8"/>
    <w:rsid w:val="00143989"/>
    <w:rsid w:val="00145F3A"/>
    <w:rsid w:val="00147524"/>
    <w:rsid w:val="00151740"/>
    <w:rsid w:val="001603B5"/>
    <w:rsid w:val="00175AF2"/>
    <w:rsid w:val="00182EA2"/>
    <w:rsid w:val="001914CF"/>
    <w:rsid w:val="001A4292"/>
    <w:rsid w:val="001A5010"/>
    <w:rsid w:val="001A581B"/>
    <w:rsid w:val="001C1084"/>
    <w:rsid w:val="001C18FA"/>
    <w:rsid w:val="001C30E8"/>
    <w:rsid w:val="001C7B8C"/>
    <w:rsid w:val="001E42C1"/>
    <w:rsid w:val="001F4625"/>
    <w:rsid w:val="002001C5"/>
    <w:rsid w:val="00202D95"/>
    <w:rsid w:val="00213BC7"/>
    <w:rsid w:val="0022427B"/>
    <w:rsid w:val="002263FF"/>
    <w:rsid w:val="00226E30"/>
    <w:rsid w:val="0023514C"/>
    <w:rsid w:val="00245BDA"/>
    <w:rsid w:val="002663A1"/>
    <w:rsid w:val="00270B5A"/>
    <w:rsid w:val="00287854"/>
    <w:rsid w:val="00290481"/>
    <w:rsid w:val="002A02C2"/>
    <w:rsid w:val="002A2BCB"/>
    <w:rsid w:val="002A7ABC"/>
    <w:rsid w:val="002B31FD"/>
    <w:rsid w:val="002B59BA"/>
    <w:rsid w:val="002C57D4"/>
    <w:rsid w:val="003037AA"/>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C3B3B"/>
    <w:rsid w:val="003D061C"/>
    <w:rsid w:val="003E5BB6"/>
    <w:rsid w:val="003F3A9E"/>
    <w:rsid w:val="004065B0"/>
    <w:rsid w:val="004258A8"/>
    <w:rsid w:val="00432323"/>
    <w:rsid w:val="004333C2"/>
    <w:rsid w:val="00434F97"/>
    <w:rsid w:val="00435996"/>
    <w:rsid w:val="00444B72"/>
    <w:rsid w:val="004521BE"/>
    <w:rsid w:val="00457015"/>
    <w:rsid w:val="00461028"/>
    <w:rsid w:val="004642B9"/>
    <w:rsid w:val="004763B3"/>
    <w:rsid w:val="0048254D"/>
    <w:rsid w:val="004A39B9"/>
    <w:rsid w:val="004A4086"/>
    <w:rsid w:val="004C23AB"/>
    <w:rsid w:val="004C2768"/>
    <w:rsid w:val="004C2BBB"/>
    <w:rsid w:val="004C67A3"/>
    <w:rsid w:val="004C700A"/>
    <w:rsid w:val="004D00C2"/>
    <w:rsid w:val="004D0C98"/>
    <w:rsid w:val="004F29DF"/>
    <w:rsid w:val="004F6BCE"/>
    <w:rsid w:val="005041B5"/>
    <w:rsid w:val="0050557B"/>
    <w:rsid w:val="005138F9"/>
    <w:rsid w:val="005145F9"/>
    <w:rsid w:val="00526694"/>
    <w:rsid w:val="005340DA"/>
    <w:rsid w:val="0055125A"/>
    <w:rsid w:val="0055535C"/>
    <w:rsid w:val="00561289"/>
    <w:rsid w:val="00566877"/>
    <w:rsid w:val="005710E6"/>
    <w:rsid w:val="005807EE"/>
    <w:rsid w:val="005909CA"/>
    <w:rsid w:val="00590ECF"/>
    <w:rsid w:val="005A0E25"/>
    <w:rsid w:val="005A317A"/>
    <w:rsid w:val="005A7A9C"/>
    <w:rsid w:val="005B0D7F"/>
    <w:rsid w:val="005B4643"/>
    <w:rsid w:val="005B5AEC"/>
    <w:rsid w:val="005C4902"/>
    <w:rsid w:val="005C7EC7"/>
    <w:rsid w:val="005D00BE"/>
    <w:rsid w:val="005D18A2"/>
    <w:rsid w:val="0060311D"/>
    <w:rsid w:val="0061136D"/>
    <w:rsid w:val="00617741"/>
    <w:rsid w:val="00626D7A"/>
    <w:rsid w:val="00630559"/>
    <w:rsid w:val="006405DC"/>
    <w:rsid w:val="00642A67"/>
    <w:rsid w:val="00655540"/>
    <w:rsid w:val="006659EC"/>
    <w:rsid w:val="00674F13"/>
    <w:rsid w:val="00675603"/>
    <w:rsid w:val="006802BF"/>
    <w:rsid w:val="00684266"/>
    <w:rsid w:val="00686344"/>
    <w:rsid w:val="006875E7"/>
    <w:rsid w:val="00690C1D"/>
    <w:rsid w:val="0069239F"/>
    <w:rsid w:val="006A6719"/>
    <w:rsid w:val="006B3B48"/>
    <w:rsid w:val="006B5DB7"/>
    <w:rsid w:val="006C537F"/>
    <w:rsid w:val="006C79FB"/>
    <w:rsid w:val="006D0B77"/>
    <w:rsid w:val="006E711A"/>
    <w:rsid w:val="006F160B"/>
    <w:rsid w:val="00701A0F"/>
    <w:rsid w:val="0071335B"/>
    <w:rsid w:val="00716FCB"/>
    <w:rsid w:val="00717FE7"/>
    <w:rsid w:val="00721B39"/>
    <w:rsid w:val="00723972"/>
    <w:rsid w:val="00727D5A"/>
    <w:rsid w:val="0073613A"/>
    <w:rsid w:val="0074579B"/>
    <w:rsid w:val="00750180"/>
    <w:rsid w:val="00751F6C"/>
    <w:rsid w:val="007549C7"/>
    <w:rsid w:val="00763D48"/>
    <w:rsid w:val="007706D1"/>
    <w:rsid w:val="00776DFE"/>
    <w:rsid w:val="00784B9B"/>
    <w:rsid w:val="00787398"/>
    <w:rsid w:val="007A2C38"/>
    <w:rsid w:val="007B2B7A"/>
    <w:rsid w:val="007B716C"/>
    <w:rsid w:val="007E0F04"/>
    <w:rsid w:val="007E5CEF"/>
    <w:rsid w:val="007E6AA6"/>
    <w:rsid w:val="007E6E1C"/>
    <w:rsid w:val="007F0542"/>
    <w:rsid w:val="007F2733"/>
    <w:rsid w:val="00802C6D"/>
    <w:rsid w:val="008036D9"/>
    <w:rsid w:val="008477FA"/>
    <w:rsid w:val="00863036"/>
    <w:rsid w:val="00873823"/>
    <w:rsid w:val="00874DBD"/>
    <w:rsid w:val="00883EAA"/>
    <w:rsid w:val="008841DF"/>
    <w:rsid w:val="008858AA"/>
    <w:rsid w:val="00887B61"/>
    <w:rsid w:val="0089730B"/>
    <w:rsid w:val="008D0E8E"/>
    <w:rsid w:val="008D272B"/>
    <w:rsid w:val="008D6030"/>
    <w:rsid w:val="008E27C5"/>
    <w:rsid w:val="008E64A2"/>
    <w:rsid w:val="008F0BC6"/>
    <w:rsid w:val="008F618A"/>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303C"/>
    <w:rsid w:val="00984D8C"/>
    <w:rsid w:val="009B07D9"/>
    <w:rsid w:val="009C1B55"/>
    <w:rsid w:val="009C7544"/>
    <w:rsid w:val="009D09F2"/>
    <w:rsid w:val="009D3532"/>
    <w:rsid w:val="009E52F0"/>
    <w:rsid w:val="009F0C88"/>
    <w:rsid w:val="009F4CD2"/>
    <w:rsid w:val="009F71B3"/>
    <w:rsid w:val="00A00078"/>
    <w:rsid w:val="00A02BB2"/>
    <w:rsid w:val="00A10E86"/>
    <w:rsid w:val="00A234A4"/>
    <w:rsid w:val="00A36F58"/>
    <w:rsid w:val="00A414CC"/>
    <w:rsid w:val="00A448B5"/>
    <w:rsid w:val="00A54BE9"/>
    <w:rsid w:val="00A66748"/>
    <w:rsid w:val="00A75CB1"/>
    <w:rsid w:val="00A80097"/>
    <w:rsid w:val="00A91453"/>
    <w:rsid w:val="00A96285"/>
    <w:rsid w:val="00A9708A"/>
    <w:rsid w:val="00A97F4A"/>
    <w:rsid w:val="00AA580B"/>
    <w:rsid w:val="00AB2854"/>
    <w:rsid w:val="00AB4892"/>
    <w:rsid w:val="00AB6B7A"/>
    <w:rsid w:val="00AC475D"/>
    <w:rsid w:val="00AC5858"/>
    <w:rsid w:val="00AD26B9"/>
    <w:rsid w:val="00AD7FAB"/>
    <w:rsid w:val="00AE2A82"/>
    <w:rsid w:val="00AE7127"/>
    <w:rsid w:val="00AE7180"/>
    <w:rsid w:val="00AF2F8D"/>
    <w:rsid w:val="00AF6218"/>
    <w:rsid w:val="00B00874"/>
    <w:rsid w:val="00B029BB"/>
    <w:rsid w:val="00B03D8F"/>
    <w:rsid w:val="00B04201"/>
    <w:rsid w:val="00B147E8"/>
    <w:rsid w:val="00B1769F"/>
    <w:rsid w:val="00B232F3"/>
    <w:rsid w:val="00B23D62"/>
    <w:rsid w:val="00B30D46"/>
    <w:rsid w:val="00B35AB9"/>
    <w:rsid w:val="00B449B4"/>
    <w:rsid w:val="00B45D0E"/>
    <w:rsid w:val="00B5764F"/>
    <w:rsid w:val="00B67ED6"/>
    <w:rsid w:val="00B7027E"/>
    <w:rsid w:val="00B72F3D"/>
    <w:rsid w:val="00B74337"/>
    <w:rsid w:val="00BA14D2"/>
    <w:rsid w:val="00BA707F"/>
    <w:rsid w:val="00BB6E10"/>
    <w:rsid w:val="00BC692C"/>
    <w:rsid w:val="00BD0A28"/>
    <w:rsid w:val="00BD0ABC"/>
    <w:rsid w:val="00BE398A"/>
    <w:rsid w:val="00BE3A0A"/>
    <w:rsid w:val="00BF0A78"/>
    <w:rsid w:val="00BF21AD"/>
    <w:rsid w:val="00BF2297"/>
    <w:rsid w:val="00BF4139"/>
    <w:rsid w:val="00BF4472"/>
    <w:rsid w:val="00BF6007"/>
    <w:rsid w:val="00C1416D"/>
    <w:rsid w:val="00C21EFA"/>
    <w:rsid w:val="00C361A9"/>
    <w:rsid w:val="00C36799"/>
    <w:rsid w:val="00C37B1B"/>
    <w:rsid w:val="00C4224C"/>
    <w:rsid w:val="00C66ECA"/>
    <w:rsid w:val="00C721BA"/>
    <w:rsid w:val="00C75FC8"/>
    <w:rsid w:val="00C8406B"/>
    <w:rsid w:val="00C90E6A"/>
    <w:rsid w:val="00C94847"/>
    <w:rsid w:val="00CA3B3C"/>
    <w:rsid w:val="00CB0138"/>
    <w:rsid w:val="00CC0C2B"/>
    <w:rsid w:val="00CC3DB2"/>
    <w:rsid w:val="00CC7F21"/>
    <w:rsid w:val="00CD3AE9"/>
    <w:rsid w:val="00CE131B"/>
    <w:rsid w:val="00CE242C"/>
    <w:rsid w:val="00CF5425"/>
    <w:rsid w:val="00D13D39"/>
    <w:rsid w:val="00D2296B"/>
    <w:rsid w:val="00D31547"/>
    <w:rsid w:val="00D37209"/>
    <w:rsid w:val="00D51A98"/>
    <w:rsid w:val="00D74358"/>
    <w:rsid w:val="00D75604"/>
    <w:rsid w:val="00D77FAD"/>
    <w:rsid w:val="00D81206"/>
    <w:rsid w:val="00D90DB0"/>
    <w:rsid w:val="00DA0836"/>
    <w:rsid w:val="00DA2631"/>
    <w:rsid w:val="00DD295B"/>
    <w:rsid w:val="00DE2B7D"/>
    <w:rsid w:val="00DF215F"/>
    <w:rsid w:val="00E00922"/>
    <w:rsid w:val="00E05855"/>
    <w:rsid w:val="00E1438C"/>
    <w:rsid w:val="00E22B8E"/>
    <w:rsid w:val="00E45249"/>
    <w:rsid w:val="00E517C5"/>
    <w:rsid w:val="00E56B59"/>
    <w:rsid w:val="00E650A6"/>
    <w:rsid w:val="00E85AC8"/>
    <w:rsid w:val="00EA7D37"/>
    <w:rsid w:val="00EE35A7"/>
    <w:rsid w:val="00EF47B8"/>
    <w:rsid w:val="00F03710"/>
    <w:rsid w:val="00F05579"/>
    <w:rsid w:val="00F15294"/>
    <w:rsid w:val="00F30CBA"/>
    <w:rsid w:val="00F30EA6"/>
    <w:rsid w:val="00F36C4F"/>
    <w:rsid w:val="00F40982"/>
    <w:rsid w:val="00F67706"/>
    <w:rsid w:val="00F6777E"/>
    <w:rsid w:val="00F8776C"/>
    <w:rsid w:val="00F941E4"/>
    <w:rsid w:val="00FA3411"/>
    <w:rsid w:val="00FA43FF"/>
    <w:rsid w:val="00FA57C1"/>
    <w:rsid w:val="00FC00CE"/>
    <w:rsid w:val="00FD3643"/>
    <w:rsid w:val="00FD4D2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A74C4"/>
  <w15:chartTrackingRefBased/>
  <w15:docId w15:val="{B244E6A3-5674-44D7-A1EC-1985BB2B1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n10\Downloads\Templat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Template-2022.dotx</Template>
  <TotalTime>46</TotalTime>
  <Pages>10</Pages>
  <Words>5549</Words>
  <Characters>31632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Wn10</dc:creator>
  <cp:keywords/>
  <dc:description/>
  <cp:lastModifiedBy>ishafiuddin ismail</cp:lastModifiedBy>
  <cp:revision>14</cp:revision>
  <cp:lastPrinted>2022-03-12T14:54:00Z</cp:lastPrinted>
  <dcterms:created xsi:type="dcterms:W3CDTF">2024-05-05T07:11:00Z</dcterms:created>
  <dcterms:modified xsi:type="dcterms:W3CDTF">2024-12-05T04:48:00Z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