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A2" w:rsidRDefault="000676E2" w:rsidP="00727D5A">
      <w:pPr>
        <w:pStyle w:val="Alishlah12title"/>
      </w:pPr>
      <w:r>
        <w:t>Performance Assessment Used By Teachers in Assessing Students’ Speaking Skill</w:t>
      </w:r>
    </w:p>
    <w:p w:rsidR="00BE398A" w:rsidRPr="007E6AA6" w:rsidRDefault="000676E2" w:rsidP="002C57D4">
      <w:pPr>
        <w:pStyle w:val="Alishlah13authornames"/>
        <w:rPr>
          <w:vertAlign w:val="superscript"/>
          <w:lang w:val="en-GB"/>
        </w:rPr>
      </w:pPr>
      <w:proofErr w:type="spellStart"/>
      <w:r>
        <w:rPr>
          <w:lang w:val="en-GB"/>
        </w:rPr>
        <w:t>Wulan</w:t>
      </w:r>
      <w:proofErr w:type="spellEnd"/>
      <w:r>
        <w:rPr>
          <w:lang w:val="en-GB"/>
        </w:rPr>
        <w:t xml:space="preserve"> Fadila</w:t>
      </w:r>
      <w:r w:rsidR="007E6AA6">
        <w:rPr>
          <w:vertAlign w:val="superscript"/>
          <w:lang w:val="en-GB"/>
        </w:rPr>
        <w:t>1</w:t>
      </w:r>
      <w:r w:rsidR="007E6AA6" w:rsidRPr="007E6AA6">
        <w:rPr>
          <w:lang w:val="en-GB"/>
        </w:rPr>
        <w:t xml:space="preserve">, </w:t>
      </w:r>
      <w:r>
        <w:rPr>
          <w:lang w:val="en-GB"/>
        </w:rPr>
        <w:t>Edi Trisno</w:t>
      </w:r>
      <w:r w:rsidR="007E6AA6">
        <w:rPr>
          <w:vertAlign w:val="superscript"/>
          <w:lang w:val="en-GB"/>
        </w:rPr>
        <w:t>2</w:t>
      </w:r>
    </w:p>
    <w:p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0676E2">
        <w:rPr>
          <w:color w:val="auto"/>
          <w:lang w:val="en-GB"/>
        </w:rPr>
        <w:t>wulanfadila66@g</w:t>
      </w:r>
      <w:r w:rsidR="002B31FD" w:rsidRPr="002B31FD">
        <w:rPr>
          <w:color w:val="auto"/>
          <w:lang w:val="en-GB"/>
        </w:rPr>
        <w:t>mail.com</w:t>
      </w:r>
    </w:p>
    <w:p w:rsidR="00B72F3D" w:rsidRDefault="00B72F3D" w:rsidP="00784B9B">
      <w:pPr>
        <w:pStyle w:val="Alishlah16affiliation"/>
        <w:rPr>
          <w:color w:val="auto"/>
          <w:lang w:val="en-GB"/>
        </w:rPr>
      </w:pP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Default="00292A86" w:rsidP="00290481">
            <w:pPr>
              <w:pStyle w:val="Alishlah18keywords"/>
            </w:pPr>
            <w:r>
              <w:t>Performance Assessment</w:t>
            </w:r>
            <w:r w:rsidR="002B31FD" w:rsidRPr="002B31FD">
              <w:t xml:space="preserve">; </w:t>
            </w:r>
          </w:p>
          <w:p w:rsidR="002B31FD" w:rsidRDefault="00292A86" w:rsidP="00290481">
            <w:pPr>
              <w:pStyle w:val="Alishlah18keywords"/>
            </w:pPr>
            <w:r>
              <w:t>Assessment</w:t>
            </w:r>
            <w:r w:rsidR="002B31FD" w:rsidRPr="002B31FD">
              <w:t xml:space="preserve">; </w:t>
            </w:r>
          </w:p>
          <w:p w:rsidR="002B31FD" w:rsidRDefault="00292A86" w:rsidP="00290481">
            <w:pPr>
              <w:pStyle w:val="Alishlah18keywords"/>
            </w:pPr>
            <w:r>
              <w:t>Speaking skill</w:t>
            </w:r>
          </w:p>
          <w:p w:rsidR="002B31FD" w:rsidRDefault="002B31FD" w:rsidP="00290481">
            <w:pPr>
              <w:pStyle w:val="Alishlah18keywords"/>
            </w:pPr>
          </w:p>
          <w:p w:rsidR="0048254D" w:rsidRPr="0048254D" w:rsidRDefault="0048254D" w:rsidP="00292A86">
            <w:pPr>
              <w:pStyle w:val="Alishlah18keywords"/>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E45249" w:rsidRDefault="00DF3BB6" w:rsidP="00DF3BB6">
            <w:pPr>
              <w:pStyle w:val="Alishlah17abstract"/>
            </w:pPr>
            <w:r>
              <w:t>In the implementation of performance assessment, teachers find many problems in practice. Especially in speaking assessment. Most teachers are still oriented towards paper tests. This study aims to determine the types of assessments used by teachers in speaking assessment and also to reveal the problems faced by teachers in its implementation. This study focuses on junior high schools. There are four teachers who are informants in this study. This stud</w:t>
            </w:r>
            <w:r w:rsidR="00711B77">
              <w:t>y used a descriptive</w:t>
            </w:r>
            <w:r>
              <w:t xml:space="preserve"> research design. The data of this study were obtained from observations and interviews. The results of the study showed that teachers used intensive, responsive and interactive types in assessment. Second, the problems faced by teachers in implementing performance assessment in speaking assessment include, teachers faced three problems in the form of purpose of assessment, fairness and grading. The purpose of assessment is related to identifying student abilities. Fairness related to the different abilities of students. Meanwhile, grading is related to assessment criteria.</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Default="00E03849" w:rsidP="00E45249">
            <w:pPr>
              <w:pStyle w:val="Alishlah2authorcorrespondence"/>
            </w:pPr>
            <w:proofErr w:type="spellStart"/>
            <w:r>
              <w:t>Wulan</w:t>
            </w:r>
            <w:proofErr w:type="spellEnd"/>
            <w:r>
              <w:t xml:space="preserve"> </w:t>
            </w:r>
            <w:proofErr w:type="spellStart"/>
            <w:r>
              <w:t>Fadila</w:t>
            </w:r>
            <w:proofErr w:type="spellEnd"/>
          </w:p>
          <w:p w:rsidR="0048254D" w:rsidRPr="0048254D" w:rsidRDefault="00E03849" w:rsidP="00E45249">
            <w:pPr>
              <w:pStyle w:val="Alishlah2authorcorrespondence"/>
            </w:pPr>
            <w:r>
              <w:rPr>
                <w:color w:val="auto"/>
                <w:lang w:val="en-GB"/>
              </w:rPr>
              <w:t>wulanfadila66@g</w:t>
            </w:r>
            <w:r w:rsidR="002B31FD" w:rsidRPr="002B31FD">
              <w:rPr>
                <w:color w:val="auto"/>
                <w:lang w:val="en-GB"/>
              </w:rPr>
              <w:t>mail.com</w:t>
            </w:r>
          </w:p>
        </w:tc>
      </w:tr>
    </w:tbl>
    <w:p w:rsidR="008E64A2" w:rsidRPr="00A75CB1" w:rsidRDefault="0048254D" w:rsidP="00A10E86">
      <w:pPr>
        <w:pStyle w:val="Alishlah21heading1"/>
        <w:rPr>
          <w:lang w:val="en-GB"/>
        </w:rPr>
      </w:pPr>
      <w:r w:rsidRPr="00A75CB1">
        <w:rPr>
          <w:lang w:val="en-GB"/>
        </w:rPr>
        <w:t>INTRODUCTION</w:t>
      </w:r>
    </w:p>
    <w:p w:rsidR="00EC3429" w:rsidRDefault="00B55B13" w:rsidP="00884161">
      <w:pPr>
        <w:spacing w:line="240" w:lineRule="auto"/>
        <w:ind w:left="426" w:firstLine="720"/>
        <w:jc w:val="both"/>
        <w:rPr>
          <w:rFonts w:ascii="Palatino Linotype" w:hAnsi="Palatino Linotype"/>
          <w:sz w:val="20"/>
        </w:rPr>
      </w:pPr>
      <w:r w:rsidRPr="00985609">
        <w:rPr>
          <w:rFonts w:ascii="Palatino Linotype" w:hAnsi="Palatino Linotype"/>
          <w:sz w:val="20"/>
        </w:rPr>
        <w:t xml:space="preserve">Assessment is important in the learning process. With assessment, teachers can determine the competency and progress of students. Assessment is an important aspect in education. According to </w:t>
      </w:r>
      <w:proofErr w:type="spellStart"/>
      <w:r w:rsidRPr="00985609">
        <w:rPr>
          <w:rFonts w:ascii="Palatino Linotype" w:hAnsi="Palatino Linotype"/>
          <w:sz w:val="20"/>
        </w:rPr>
        <w:t>Flojo</w:t>
      </w:r>
      <w:proofErr w:type="spellEnd"/>
      <w:r w:rsidRPr="00985609">
        <w:rPr>
          <w:rFonts w:ascii="Palatino Linotype" w:hAnsi="Palatino Linotype"/>
          <w:sz w:val="20"/>
        </w:rPr>
        <w:t xml:space="preserve"> (2013: 104), assessment refers to the process of determining student competency and progress. It is the collection, interpretation, and use of information to help teachers make better decisions to improve student learning. With the information obtained from the assessment, teachers can determine the best strategy or action to improve student weaknesses. The results of this assessment are useful information for teachers. </w:t>
      </w:r>
    </w:p>
    <w:p w:rsidR="00EC3202" w:rsidRDefault="00B55B13" w:rsidP="00EC3202">
      <w:pPr>
        <w:spacing w:line="240" w:lineRule="auto"/>
        <w:ind w:left="426" w:firstLine="720"/>
        <w:jc w:val="both"/>
        <w:rPr>
          <w:rFonts w:ascii="Palatino Linotype" w:hAnsi="Palatino Linotype"/>
          <w:sz w:val="20"/>
        </w:rPr>
      </w:pPr>
      <w:r w:rsidRPr="00985609">
        <w:rPr>
          <w:rFonts w:ascii="Palatino Linotype" w:hAnsi="Palatino Linotype"/>
          <w:sz w:val="20"/>
        </w:rPr>
        <w:t xml:space="preserve">In general, the assessment of the learning process in class is still oriented towards written tests. This form of assessment certainly does not describe the actual student learning process. In general, the assessment of the learning process in class is still oriented towards written tests; such as multiple choice, matching, and essay. Similar to </w:t>
      </w:r>
      <w:proofErr w:type="spellStart"/>
      <w:r w:rsidRPr="00985609">
        <w:rPr>
          <w:rFonts w:ascii="Palatino Linotype" w:hAnsi="Palatino Linotype"/>
          <w:sz w:val="20"/>
        </w:rPr>
        <w:t>Zaim</w:t>
      </w:r>
      <w:proofErr w:type="spellEnd"/>
      <w:r w:rsidRPr="00985609">
        <w:rPr>
          <w:rFonts w:ascii="Palatino Linotype" w:hAnsi="Palatino Linotype"/>
          <w:sz w:val="20"/>
        </w:rPr>
        <w:t xml:space="preserve"> et al (2020:588), </w:t>
      </w:r>
      <w:r w:rsidRPr="00985609">
        <w:rPr>
          <w:rFonts w:ascii="Palatino Linotype" w:hAnsi="Palatino Linotype"/>
          <w:sz w:val="20"/>
        </w:rPr>
        <w:lastRenderedPageBreak/>
        <w:t xml:space="preserve">teachers do not have sufficient knowledge to authentically assess language skills because they are used to using the pencil and paper test method to assess student achievement. The pencil and paper test method can be applied to assess grammar, reading skills, and listening skills, but is not suitable for assessing speaking and writing skills. Teachers lack knowledge about how to assess students' speaking abilities and are reluctant to test verbal abilities (Knight, 1992:294). Speaking should be assessed directly when the speaker interacts orally in the task given. </w:t>
      </w:r>
    </w:p>
    <w:p w:rsidR="00563D3A" w:rsidRDefault="00B55B13" w:rsidP="00563D3A">
      <w:pPr>
        <w:spacing w:line="240" w:lineRule="auto"/>
        <w:ind w:left="426" w:firstLine="720"/>
        <w:jc w:val="both"/>
        <w:rPr>
          <w:rFonts w:ascii="Palatino Linotype" w:hAnsi="Palatino Linotype"/>
          <w:sz w:val="20"/>
          <w:szCs w:val="20"/>
        </w:rPr>
      </w:pPr>
      <w:r w:rsidRPr="00EC3202">
        <w:rPr>
          <w:rFonts w:ascii="Palatino Linotype" w:hAnsi="Palatino Linotype"/>
          <w:sz w:val="20"/>
          <w:szCs w:val="20"/>
        </w:rPr>
        <w:t>In English language skills, speaking is one of the lessons that require performance. In assessing students, teachers can use performance assessment. According to</w:t>
      </w:r>
      <w:r w:rsidRPr="00EC3202">
        <w:rPr>
          <w:rFonts w:ascii="Palatino Linotype" w:hAnsi="Palatino Linotype"/>
          <w:b/>
          <w:sz w:val="20"/>
          <w:szCs w:val="20"/>
        </w:rPr>
        <w:t xml:space="preserve"> </w:t>
      </w:r>
      <w:r w:rsidR="00EC3202" w:rsidRPr="00EC3202">
        <w:rPr>
          <w:rFonts w:ascii="Palatino Linotype" w:hAnsi="Palatino Linotype"/>
          <w:sz w:val="20"/>
          <w:szCs w:val="20"/>
        </w:rPr>
        <w:t>Salma</w:t>
      </w:r>
      <w:r w:rsidR="00EC3202" w:rsidRPr="00EC3202">
        <w:rPr>
          <w:rFonts w:ascii="Palatino Linotype" w:hAnsi="Palatino Linotype"/>
          <w:spacing w:val="1"/>
          <w:sz w:val="20"/>
          <w:szCs w:val="20"/>
        </w:rPr>
        <w:t xml:space="preserve"> </w:t>
      </w:r>
      <w:r w:rsidR="00EC3202" w:rsidRPr="00EC3202">
        <w:rPr>
          <w:rFonts w:ascii="Palatino Linotype" w:hAnsi="Palatino Linotype"/>
          <w:sz w:val="20"/>
          <w:szCs w:val="20"/>
        </w:rPr>
        <w:t>and</w:t>
      </w:r>
      <w:r w:rsidR="00EC3202" w:rsidRPr="00EC3202">
        <w:rPr>
          <w:rFonts w:ascii="Palatino Linotype" w:hAnsi="Palatino Linotype"/>
          <w:spacing w:val="1"/>
          <w:sz w:val="20"/>
          <w:szCs w:val="20"/>
        </w:rPr>
        <w:t xml:space="preserve"> </w:t>
      </w:r>
      <w:proofErr w:type="spellStart"/>
      <w:r w:rsidR="00EC3202" w:rsidRPr="00EC3202">
        <w:rPr>
          <w:rFonts w:ascii="Palatino Linotype" w:hAnsi="Palatino Linotype"/>
          <w:sz w:val="20"/>
          <w:szCs w:val="20"/>
        </w:rPr>
        <w:t>Entika</w:t>
      </w:r>
      <w:proofErr w:type="spellEnd"/>
      <w:r w:rsidR="00EC3202" w:rsidRPr="00EC3202">
        <w:rPr>
          <w:rFonts w:ascii="Palatino Linotype" w:hAnsi="Palatino Linotype"/>
          <w:spacing w:val="1"/>
          <w:sz w:val="20"/>
          <w:szCs w:val="20"/>
        </w:rPr>
        <w:t xml:space="preserve"> </w:t>
      </w:r>
      <w:r w:rsidR="00EC3202" w:rsidRPr="00EC3202">
        <w:rPr>
          <w:rFonts w:ascii="Palatino Linotype" w:hAnsi="Palatino Linotype"/>
          <w:sz w:val="20"/>
          <w:szCs w:val="20"/>
        </w:rPr>
        <w:t>(2021:</w:t>
      </w:r>
      <w:r w:rsidR="00EC3202" w:rsidRPr="00EC3202">
        <w:rPr>
          <w:rFonts w:ascii="Palatino Linotype" w:hAnsi="Palatino Linotype"/>
          <w:spacing w:val="1"/>
          <w:sz w:val="20"/>
          <w:szCs w:val="20"/>
        </w:rPr>
        <w:t xml:space="preserve"> </w:t>
      </w:r>
      <w:r w:rsidR="00EC3202" w:rsidRPr="00EC3202">
        <w:rPr>
          <w:rFonts w:ascii="Palatino Linotype" w:hAnsi="Palatino Linotype"/>
          <w:sz w:val="20"/>
          <w:szCs w:val="20"/>
        </w:rPr>
        <w:t>171</w:t>
      </w:r>
      <w:r w:rsidR="00EC3202" w:rsidRPr="00EC3202">
        <w:rPr>
          <w:rFonts w:ascii="Palatino Linotype" w:hAnsi="Palatino Linotype"/>
          <w:sz w:val="20"/>
          <w:szCs w:val="20"/>
        </w:rPr>
        <w:t>)</w:t>
      </w:r>
      <w:r w:rsidR="00EC3202" w:rsidRPr="00EC3202">
        <w:rPr>
          <w:rFonts w:ascii="Palatino Linotype" w:hAnsi="Palatino Linotype"/>
          <w:spacing w:val="1"/>
          <w:sz w:val="20"/>
          <w:szCs w:val="20"/>
        </w:rPr>
        <w:t xml:space="preserve"> </w:t>
      </w:r>
      <w:r w:rsidR="00EC3202" w:rsidRPr="00EC3202">
        <w:rPr>
          <w:rFonts w:ascii="Palatino Linotype" w:hAnsi="Palatino Linotype"/>
          <w:sz w:val="20"/>
          <w:szCs w:val="20"/>
        </w:rPr>
        <w:t>Performance-based assessment is considered as one of the effective alternative and authentic assessment for evaluating students’ English competence.</w:t>
      </w:r>
      <w:r w:rsidR="00EC3202" w:rsidRPr="00EC3202">
        <w:rPr>
          <w:rFonts w:ascii="Palatino Linotype" w:hAnsi="Palatino Linotype"/>
          <w:sz w:val="20"/>
          <w:szCs w:val="20"/>
        </w:rPr>
        <w:t xml:space="preserve"> </w:t>
      </w:r>
      <w:r w:rsidRPr="00EC3202">
        <w:rPr>
          <w:rFonts w:ascii="Palatino Linotype" w:hAnsi="Palatino Linotype"/>
          <w:sz w:val="20"/>
          <w:szCs w:val="20"/>
        </w:rPr>
        <w:t xml:space="preserve">This type of test is more potential to motivate students than other types of tests, because Authentic Assessment in practice involves students directly in using language according to the situation. This assessment is carried out by the teacher by observing students' activities during learning. Brown (2004:11) stated that each type of classroom speaking performance should be practiced as usual in order to make the speaking </w:t>
      </w:r>
      <w:proofErr w:type="gramStart"/>
      <w:r w:rsidRPr="00EC3202">
        <w:rPr>
          <w:rFonts w:ascii="Palatino Linotype" w:hAnsi="Palatino Linotype"/>
          <w:sz w:val="20"/>
          <w:szCs w:val="20"/>
        </w:rPr>
        <w:t>good</w:t>
      </w:r>
      <w:proofErr w:type="gramEnd"/>
      <w:r w:rsidRPr="00EC3202">
        <w:rPr>
          <w:rFonts w:ascii="Palatino Linotype" w:hAnsi="Palatino Linotype"/>
          <w:sz w:val="20"/>
          <w:szCs w:val="20"/>
        </w:rPr>
        <w:t xml:space="preserve"> in function. This is effective for teachers because they can see the students' process directly. According to </w:t>
      </w:r>
      <w:proofErr w:type="spellStart"/>
      <w:r w:rsidRPr="00EC3202">
        <w:rPr>
          <w:rFonts w:ascii="Palatino Linotype" w:hAnsi="Palatino Linotype"/>
          <w:sz w:val="20"/>
          <w:szCs w:val="20"/>
        </w:rPr>
        <w:t>Nitko</w:t>
      </w:r>
      <w:proofErr w:type="spellEnd"/>
      <w:r w:rsidRPr="00EC3202">
        <w:rPr>
          <w:rFonts w:ascii="Palatino Linotype" w:hAnsi="Palatino Linotype"/>
          <w:sz w:val="20"/>
          <w:szCs w:val="20"/>
        </w:rPr>
        <w:t xml:space="preserve"> in </w:t>
      </w:r>
      <w:proofErr w:type="spellStart"/>
      <w:r w:rsidRPr="00EC3202">
        <w:rPr>
          <w:rFonts w:ascii="Palatino Linotype" w:hAnsi="Palatino Linotype"/>
          <w:sz w:val="20"/>
          <w:szCs w:val="20"/>
        </w:rPr>
        <w:t>Enger</w:t>
      </w:r>
      <w:proofErr w:type="spellEnd"/>
      <w:r w:rsidRPr="00EC3202">
        <w:rPr>
          <w:rFonts w:ascii="Palatino Linotype" w:hAnsi="Palatino Linotype"/>
          <w:sz w:val="20"/>
          <w:szCs w:val="20"/>
        </w:rPr>
        <w:t xml:space="preserve"> &amp; </w:t>
      </w:r>
      <w:proofErr w:type="spellStart"/>
      <w:r w:rsidRPr="00EC3202">
        <w:rPr>
          <w:rFonts w:ascii="Palatino Linotype" w:hAnsi="Palatino Linotype"/>
          <w:sz w:val="20"/>
          <w:szCs w:val="20"/>
        </w:rPr>
        <w:t>Yager</w:t>
      </w:r>
      <w:proofErr w:type="spellEnd"/>
      <w:r w:rsidRPr="00EC3202">
        <w:rPr>
          <w:rFonts w:ascii="Palatino Linotype" w:hAnsi="Palatino Linotype"/>
          <w:sz w:val="20"/>
          <w:szCs w:val="20"/>
        </w:rPr>
        <w:t xml:space="preserve"> (2001:18) explains that performance assessment is a procedure for using tasks that aim to find out how well students have learned. </w:t>
      </w:r>
    </w:p>
    <w:p w:rsidR="00EC3429" w:rsidRPr="00563D3A" w:rsidRDefault="00B55B13" w:rsidP="00563D3A">
      <w:pPr>
        <w:spacing w:line="240" w:lineRule="auto"/>
        <w:ind w:left="426" w:firstLine="720"/>
        <w:jc w:val="both"/>
        <w:rPr>
          <w:rFonts w:ascii="Palatino Linotype" w:hAnsi="Palatino Linotype"/>
          <w:sz w:val="20"/>
          <w:szCs w:val="20"/>
        </w:rPr>
      </w:pPr>
      <w:r w:rsidRPr="00563D3A">
        <w:rPr>
          <w:rFonts w:ascii="Palatino Linotype" w:hAnsi="Palatino Linotype"/>
          <w:sz w:val="20"/>
          <w:szCs w:val="20"/>
        </w:rPr>
        <w:t xml:space="preserve">As </w:t>
      </w:r>
      <w:proofErr w:type="spellStart"/>
      <w:r w:rsidRPr="00563D3A">
        <w:rPr>
          <w:rFonts w:ascii="Palatino Linotype" w:hAnsi="Palatino Linotype"/>
          <w:sz w:val="20"/>
          <w:szCs w:val="20"/>
        </w:rPr>
        <w:t>Luoma</w:t>
      </w:r>
      <w:proofErr w:type="spellEnd"/>
      <w:r w:rsidRPr="00563D3A">
        <w:rPr>
          <w:rFonts w:ascii="Palatino Linotype" w:hAnsi="Palatino Linotype"/>
          <w:sz w:val="20"/>
          <w:szCs w:val="20"/>
        </w:rPr>
        <w:t xml:space="preserve"> (2004:1) states "Speaking skill is an important part of the curriculum in language teaching, and this makes them an important object of assessment as well". Therefore, to develop students' speaking skills, there must be enough speaking tasks and activities as well as proper speaking assessments. The assessment of learners' speaking ability is the main emphasis of this study. Speaking ability assessment is used to determine the extent to which students are able to speak. According to Chaney (1998:13), speaking is the process of building and sharing meaning through the use of verbal and non-verbal symbols, in a variety of contexts. Based on </w:t>
      </w:r>
      <w:proofErr w:type="spellStart"/>
      <w:r w:rsidRPr="00563D3A">
        <w:rPr>
          <w:rFonts w:ascii="Palatino Linotype" w:hAnsi="Palatino Linotype"/>
          <w:sz w:val="20"/>
          <w:szCs w:val="20"/>
        </w:rPr>
        <w:t>Fulcher</w:t>
      </w:r>
      <w:proofErr w:type="spellEnd"/>
      <w:r w:rsidRPr="00563D3A">
        <w:rPr>
          <w:rFonts w:ascii="Palatino Linotype" w:hAnsi="Palatino Linotype"/>
          <w:sz w:val="20"/>
          <w:szCs w:val="20"/>
        </w:rPr>
        <w:t xml:space="preserve"> (2003:24) speaking is the verbal use of language to communicate with others. </w:t>
      </w:r>
      <w:r w:rsidR="00563D3A" w:rsidRPr="00563D3A">
        <w:rPr>
          <w:rFonts w:ascii="Palatino Linotype" w:hAnsi="Palatino Linotype"/>
          <w:sz w:val="20"/>
          <w:szCs w:val="20"/>
        </w:rPr>
        <w:t xml:space="preserve">Among four language skills, </w:t>
      </w:r>
      <w:proofErr w:type="spellStart"/>
      <w:r w:rsidR="00563D3A" w:rsidRPr="00563D3A">
        <w:rPr>
          <w:rFonts w:ascii="Palatino Linotype" w:hAnsi="Palatino Linotype"/>
          <w:sz w:val="20"/>
          <w:szCs w:val="20"/>
        </w:rPr>
        <w:t>speakingg</w:t>
      </w:r>
      <w:proofErr w:type="spellEnd"/>
      <w:r w:rsidR="00563D3A" w:rsidRPr="00563D3A">
        <w:rPr>
          <w:rFonts w:ascii="Palatino Linotype" w:hAnsi="Palatino Linotype"/>
          <w:sz w:val="20"/>
          <w:szCs w:val="20"/>
        </w:rPr>
        <w:t xml:space="preserve"> is a difficult one to assess with precision, because speaking is a complex skill to acquire. There are components are generally recognized in analysis of speech process such as pronunciation (including the segmental features, vowel and consonants; and the stress and intonation), grammar, vocabulary, fluency, comprehension (Brown, 2004).</w:t>
      </w:r>
      <w:r w:rsidRPr="00563D3A">
        <w:rPr>
          <w:rFonts w:ascii="Palatino Linotype" w:hAnsi="Palatino Linotype"/>
          <w:b/>
          <w:sz w:val="20"/>
          <w:szCs w:val="20"/>
        </w:rPr>
        <w:t xml:space="preserve"> </w:t>
      </w:r>
      <w:r w:rsidRPr="00563D3A">
        <w:rPr>
          <w:rFonts w:ascii="Palatino Linotype" w:hAnsi="Palatino Linotype"/>
          <w:sz w:val="20"/>
          <w:szCs w:val="20"/>
        </w:rPr>
        <w:t xml:space="preserve">Among the four language skills (speaking, listening, reading, and writing), speaking is considered to be the most challenging skill to assess by junior high school teachers. </w:t>
      </w:r>
    </w:p>
    <w:p w:rsidR="00EC3429" w:rsidRDefault="00B55B13" w:rsidP="00884161">
      <w:pPr>
        <w:spacing w:line="240" w:lineRule="auto"/>
        <w:ind w:left="426" w:firstLine="720"/>
        <w:jc w:val="both"/>
        <w:rPr>
          <w:rFonts w:ascii="Palatino Linotype" w:hAnsi="Palatino Linotype"/>
          <w:sz w:val="20"/>
        </w:rPr>
      </w:pPr>
      <w:r w:rsidRPr="00985609">
        <w:rPr>
          <w:rFonts w:ascii="Palatino Linotype" w:hAnsi="Palatino Linotype"/>
          <w:sz w:val="20"/>
        </w:rPr>
        <w:t>Research on assessment of speaking has been co</w:t>
      </w:r>
      <w:r w:rsidR="00136FFD">
        <w:rPr>
          <w:rFonts w:ascii="Palatino Linotype" w:hAnsi="Palatino Linotype"/>
          <w:sz w:val="20"/>
        </w:rPr>
        <w:t xml:space="preserve">nducted by several researchers. </w:t>
      </w:r>
      <w:r w:rsidRPr="00985609">
        <w:rPr>
          <w:rFonts w:ascii="Palatino Linotype" w:hAnsi="Palatino Linotype"/>
          <w:sz w:val="20"/>
        </w:rPr>
        <w:t xml:space="preserve">In </w:t>
      </w:r>
      <w:proofErr w:type="spellStart"/>
      <w:r w:rsidRPr="00985609">
        <w:rPr>
          <w:rFonts w:ascii="Palatino Linotype" w:hAnsi="Palatino Linotype"/>
          <w:sz w:val="20"/>
        </w:rPr>
        <w:t>Soliha's</w:t>
      </w:r>
      <w:proofErr w:type="spellEnd"/>
      <w:r w:rsidRPr="00985609">
        <w:rPr>
          <w:rFonts w:ascii="Palatino Linotype" w:hAnsi="Palatino Linotype"/>
          <w:sz w:val="20"/>
        </w:rPr>
        <w:t xml:space="preserve"> (2019) research, not all teachers met standards, role performances were used in assessing students' speaking skills, teachers' perceptions of speaking assessments were very good, and they considered that these assessments could be a solution to their problems in assessing students' speaking skills. Meanwhile, </w:t>
      </w:r>
      <w:proofErr w:type="spellStart"/>
      <w:r w:rsidRPr="00985609">
        <w:rPr>
          <w:rFonts w:ascii="Palatino Linotype" w:hAnsi="Palatino Linotype"/>
          <w:sz w:val="20"/>
        </w:rPr>
        <w:t>Zaim</w:t>
      </w:r>
      <w:proofErr w:type="spellEnd"/>
      <w:r w:rsidRPr="00985609">
        <w:rPr>
          <w:rFonts w:ascii="Palatino Linotype" w:hAnsi="Palatino Linotype"/>
          <w:sz w:val="20"/>
        </w:rPr>
        <w:t xml:space="preserve">, M., et al (2020) show the problems faced by teachers regarding the assessment of certain language functions, teachers' needs for authentic assessment of language functions, activities, and rubrics for assessing speaking skills, as well as authentic assessment models. </w:t>
      </w:r>
      <w:proofErr w:type="spellStart"/>
      <w:r w:rsidRPr="00985609">
        <w:rPr>
          <w:rFonts w:ascii="Palatino Linotype" w:hAnsi="Palatino Linotype"/>
          <w:sz w:val="20"/>
        </w:rPr>
        <w:t>Garnace</w:t>
      </w:r>
      <w:proofErr w:type="spellEnd"/>
      <w:r w:rsidRPr="00985609">
        <w:rPr>
          <w:rFonts w:ascii="Palatino Linotype" w:hAnsi="Palatino Linotype"/>
          <w:sz w:val="20"/>
        </w:rPr>
        <w:t xml:space="preserve"> (2021) revealed that the speaking assessment methods that are considered the most effective are debate and argumentation, social surveys, task-based language teaching, individual oral presentations, informative speeches, and role playing. </w:t>
      </w:r>
      <w:proofErr w:type="spellStart"/>
      <w:r w:rsidRPr="00985609">
        <w:rPr>
          <w:rFonts w:ascii="Palatino Linotype" w:hAnsi="Palatino Linotype"/>
          <w:sz w:val="20"/>
        </w:rPr>
        <w:t>Marlenie</w:t>
      </w:r>
      <w:proofErr w:type="spellEnd"/>
      <w:r w:rsidRPr="00985609">
        <w:rPr>
          <w:rFonts w:ascii="Palatino Linotype" w:hAnsi="Palatino Linotype"/>
          <w:sz w:val="20"/>
        </w:rPr>
        <w:t xml:space="preserve">, R. </w:t>
      </w:r>
      <w:proofErr w:type="spellStart"/>
      <w:r w:rsidRPr="00985609">
        <w:rPr>
          <w:rFonts w:ascii="Palatino Linotype" w:hAnsi="Palatino Linotype"/>
          <w:sz w:val="20"/>
        </w:rPr>
        <w:t>Dedi</w:t>
      </w:r>
      <w:proofErr w:type="spellEnd"/>
      <w:r w:rsidRPr="00985609">
        <w:rPr>
          <w:rFonts w:ascii="Palatino Linotype" w:hAnsi="Palatino Linotype"/>
          <w:sz w:val="20"/>
        </w:rPr>
        <w:t xml:space="preserve">, S. &amp; </w:t>
      </w:r>
      <w:proofErr w:type="spellStart"/>
      <w:r w:rsidRPr="00985609">
        <w:rPr>
          <w:rFonts w:ascii="Palatino Linotype" w:hAnsi="Palatino Linotype"/>
          <w:sz w:val="20"/>
        </w:rPr>
        <w:t>Syafryadin</w:t>
      </w:r>
      <w:proofErr w:type="spellEnd"/>
      <w:r w:rsidRPr="00985609">
        <w:rPr>
          <w:rFonts w:ascii="Palatino Linotype" w:hAnsi="Palatino Linotype"/>
          <w:sz w:val="20"/>
        </w:rPr>
        <w:t xml:space="preserve"> (2022), shows that teachers use three basic types of speaking assessment, namely intensive, responsive and extensive speaking. The most dominant technique used by teachers is reading aloud assignments. The challenges faced by teachers are lack of study time, taking turns learning, declining students' speaking skills, and difficulties in getting students to talk. </w:t>
      </w:r>
    </w:p>
    <w:p w:rsidR="00EC3429" w:rsidRDefault="00B55B13" w:rsidP="00884161">
      <w:pPr>
        <w:spacing w:line="240" w:lineRule="auto"/>
        <w:ind w:left="426" w:firstLine="720"/>
        <w:jc w:val="both"/>
        <w:rPr>
          <w:rFonts w:ascii="Palatino Linotype" w:hAnsi="Palatino Linotype"/>
          <w:sz w:val="20"/>
        </w:rPr>
      </w:pPr>
      <w:r w:rsidRPr="00985609">
        <w:rPr>
          <w:rFonts w:ascii="Palatino Linotype" w:hAnsi="Palatino Linotype"/>
          <w:sz w:val="20"/>
        </w:rPr>
        <w:lastRenderedPageBreak/>
        <w:t xml:space="preserve">There are also some previous studies related to performance assessment. In research by </w:t>
      </w:r>
      <w:proofErr w:type="spellStart"/>
      <w:r w:rsidRPr="00985609">
        <w:rPr>
          <w:rFonts w:ascii="Palatino Linotype" w:hAnsi="Palatino Linotype"/>
          <w:sz w:val="20"/>
        </w:rPr>
        <w:t>Menggo</w:t>
      </w:r>
      <w:proofErr w:type="spellEnd"/>
      <w:r w:rsidRPr="00985609">
        <w:rPr>
          <w:rFonts w:ascii="Palatino Linotype" w:hAnsi="Palatino Linotype"/>
          <w:sz w:val="20"/>
        </w:rPr>
        <w:t xml:space="preserve"> &amp; Tobias (2022), performance based assessment is one of the right choices for measuring overall </w:t>
      </w:r>
      <w:proofErr w:type="spellStart"/>
      <w:r w:rsidRPr="00985609">
        <w:rPr>
          <w:rFonts w:ascii="Palatino Linotype" w:hAnsi="Palatino Linotype"/>
          <w:sz w:val="20"/>
        </w:rPr>
        <w:t>fulfillment</w:t>
      </w:r>
      <w:proofErr w:type="spellEnd"/>
      <w:r w:rsidRPr="00985609">
        <w:rPr>
          <w:rFonts w:ascii="Palatino Linotype" w:hAnsi="Palatino Linotype"/>
          <w:sz w:val="20"/>
        </w:rPr>
        <w:t xml:space="preserve"> of criteria in English classes. The findings show that performance-based assessment has an effect on improving speaking abilities and students' perceptions of the use of performance-based assessment in speaking are mostly positive. This type of test has more potential to motivate students than other types of tests. In </w:t>
      </w:r>
      <w:proofErr w:type="spellStart"/>
      <w:r w:rsidRPr="00985609">
        <w:rPr>
          <w:rFonts w:ascii="Palatino Linotype" w:hAnsi="Palatino Linotype"/>
          <w:sz w:val="20"/>
        </w:rPr>
        <w:t>Novitasari's</w:t>
      </w:r>
      <w:proofErr w:type="spellEnd"/>
      <w:r w:rsidRPr="00985609">
        <w:rPr>
          <w:rFonts w:ascii="Palatino Linotype" w:hAnsi="Palatino Linotype"/>
          <w:sz w:val="20"/>
        </w:rPr>
        <w:t xml:space="preserve"> (2020) research, it was revealed that the obstacle that emerged was time, especially in presentations, speeches and debates. </w:t>
      </w:r>
    </w:p>
    <w:p w:rsidR="00727D5A" w:rsidRPr="00711B77" w:rsidRDefault="00B55B13" w:rsidP="00884161">
      <w:pPr>
        <w:spacing w:line="240" w:lineRule="auto"/>
        <w:ind w:left="426" w:firstLine="720"/>
        <w:jc w:val="both"/>
        <w:rPr>
          <w:rFonts w:ascii="Palatino Linotype" w:hAnsi="Palatino Linotype"/>
          <w:sz w:val="20"/>
        </w:rPr>
      </w:pPr>
      <w:r w:rsidRPr="00985609">
        <w:rPr>
          <w:rFonts w:ascii="Palatino Linotype" w:hAnsi="Palatino Linotype"/>
          <w:sz w:val="20"/>
        </w:rPr>
        <w:t xml:space="preserve">Based on the explanation above, it can be concluded that many researchers have researched speaking assessment and performance assessment. Some of these studies are about perceptions, how performance assessments are carried out, how speaking assessments are carried out, difficulties faced by teachers, rubric development, and test development. The difference between this research and previous research is that researchers want to know the problems </w:t>
      </w:r>
      <w:r w:rsidR="00711B77">
        <w:rPr>
          <w:rFonts w:ascii="Palatino Linotype" w:hAnsi="Palatino Linotype"/>
          <w:sz w:val="20"/>
        </w:rPr>
        <w:t xml:space="preserve">faced by the teachers. </w:t>
      </w:r>
      <w:proofErr w:type="gramStart"/>
      <w:r w:rsidR="00711B77">
        <w:rPr>
          <w:rFonts w:ascii="Palatino Linotype" w:hAnsi="Palatino Linotype"/>
          <w:sz w:val="20"/>
        </w:rPr>
        <w:t>Researcher</w:t>
      </w:r>
      <w:r w:rsidRPr="00985609">
        <w:rPr>
          <w:rFonts w:ascii="Palatino Linotype" w:hAnsi="Palatino Linotype"/>
          <w:sz w:val="20"/>
        </w:rPr>
        <w:t xml:space="preserve"> focus on junior high school</w:t>
      </w:r>
      <w:r w:rsidR="00E473B9">
        <w:rPr>
          <w:rFonts w:ascii="Palatino Linotype" w:hAnsi="Palatino Linotype"/>
          <w:sz w:val="20"/>
        </w:rPr>
        <w:t xml:space="preserve"> in </w:t>
      </w:r>
      <w:proofErr w:type="spellStart"/>
      <w:r w:rsidR="00E473B9">
        <w:rPr>
          <w:rFonts w:ascii="Palatino Linotype" w:hAnsi="Palatino Linotype"/>
          <w:sz w:val="20"/>
        </w:rPr>
        <w:t>Kecamatan</w:t>
      </w:r>
      <w:proofErr w:type="spellEnd"/>
      <w:r w:rsidR="00E473B9">
        <w:rPr>
          <w:rFonts w:ascii="Palatino Linotype" w:hAnsi="Palatino Linotype"/>
          <w:sz w:val="20"/>
        </w:rPr>
        <w:t xml:space="preserve"> </w:t>
      </w:r>
      <w:proofErr w:type="spellStart"/>
      <w:r w:rsidR="00E473B9">
        <w:rPr>
          <w:rFonts w:ascii="Palatino Linotype" w:hAnsi="Palatino Linotype"/>
          <w:sz w:val="20"/>
        </w:rPr>
        <w:t>Payakumbuh</w:t>
      </w:r>
      <w:proofErr w:type="spellEnd"/>
      <w:r w:rsidR="00E473B9">
        <w:rPr>
          <w:rFonts w:ascii="Palatino Linotype" w:hAnsi="Palatino Linotype"/>
          <w:sz w:val="20"/>
        </w:rPr>
        <w:t>.</w:t>
      </w:r>
      <w:proofErr w:type="gramEnd"/>
      <w:r w:rsidR="00E473B9">
        <w:rPr>
          <w:rFonts w:ascii="Palatino Linotype" w:hAnsi="Palatino Linotype"/>
          <w:sz w:val="20"/>
        </w:rPr>
        <w:t xml:space="preserve"> </w:t>
      </w:r>
      <w:r w:rsidRPr="00985609">
        <w:rPr>
          <w:rFonts w:ascii="Palatino Linotype" w:hAnsi="Palatino Linotype"/>
          <w:sz w:val="20"/>
        </w:rPr>
        <w:t>With the many problems that arise in assessment, as a result, without adequate and appropriate knowledge and skills, continuous problems will arise among teachers in implementing assessment. Therefore, this research will be conducted to find out type of performance assessment used by teachers and the problems faced by teachers' in assessing students' speaking skills.</w:t>
      </w:r>
    </w:p>
    <w:p w:rsidR="005B5AEC" w:rsidRPr="00723B12" w:rsidRDefault="005B5AEC" w:rsidP="00884161">
      <w:pPr>
        <w:pStyle w:val="Alishlah21heading1"/>
        <w:spacing w:line="240" w:lineRule="auto"/>
        <w:rPr>
          <w:rFonts w:eastAsia="Arial"/>
        </w:rPr>
      </w:pPr>
      <w:r w:rsidRPr="00723B12">
        <w:rPr>
          <w:rFonts w:eastAsia="Arial"/>
        </w:rPr>
        <w:t xml:space="preserve">METHODS </w:t>
      </w:r>
    </w:p>
    <w:p w:rsidR="003346C4" w:rsidRPr="00EC3429" w:rsidRDefault="00BA2566" w:rsidP="00884161">
      <w:pPr>
        <w:spacing w:line="240" w:lineRule="auto"/>
        <w:ind w:left="426" w:firstLine="720"/>
        <w:jc w:val="both"/>
        <w:rPr>
          <w:rFonts w:ascii="Palatino Linotype" w:hAnsi="Palatino Linotype"/>
          <w:sz w:val="20"/>
        </w:rPr>
      </w:pPr>
      <w:r w:rsidRPr="00985609">
        <w:rPr>
          <w:rFonts w:ascii="Palatino Linotype" w:hAnsi="Palatino Linotype"/>
          <w:sz w:val="20"/>
        </w:rPr>
        <w:t xml:space="preserve">This study used a descriptive research design. This study will explain how teachers implement assessment and the problems faced by teachers in assessing speaking skills. In this study, the setting was in classroom at Junior High School in </w:t>
      </w:r>
      <w:proofErr w:type="spellStart"/>
      <w:r w:rsidRPr="00985609">
        <w:rPr>
          <w:rFonts w:ascii="Palatino Linotype" w:hAnsi="Palatino Linotype"/>
          <w:sz w:val="20"/>
        </w:rPr>
        <w:t>Kecamatan</w:t>
      </w:r>
      <w:proofErr w:type="spellEnd"/>
      <w:r w:rsidRPr="00985609">
        <w:rPr>
          <w:rFonts w:ascii="Palatino Linotype" w:hAnsi="Palatino Linotype"/>
          <w:sz w:val="20"/>
        </w:rPr>
        <w:t xml:space="preserve"> </w:t>
      </w:r>
      <w:proofErr w:type="spellStart"/>
      <w:r w:rsidRPr="00985609">
        <w:rPr>
          <w:rFonts w:ascii="Palatino Linotype" w:hAnsi="Palatino Linotype"/>
          <w:sz w:val="20"/>
        </w:rPr>
        <w:t>Payakumbuh</w:t>
      </w:r>
      <w:proofErr w:type="spellEnd"/>
      <w:r w:rsidRPr="00985609">
        <w:rPr>
          <w:rFonts w:ascii="Palatino Linotype" w:hAnsi="Palatino Linotype"/>
          <w:sz w:val="20"/>
        </w:rPr>
        <w:t xml:space="preserve">. There are four different schools that the researcher will observe, with four different teachers. There are SMP N 1 </w:t>
      </w:r>
      <w:proofErr w:type="spellStart"/>
      <w:r w:rsidRPr="00985609">
        <w:rPr>
          <w:rFonts w:ascii="Palatino Linotype" w:hAnsi="Palatino Linotype"/>
          <w:sz w:val="20"/>
        </w:rPr>
        <w:t>Kecamatan</w:t>
      </w:r>
      <w:proofErr w:type="spellEnd"/>
      <w:r w:rsidRPr="00985609">
        <w:rPr>
          <w:rFonts w:ascii="Palatino Linotype" w:hAnsi="Palatino Linotype"/>
          <w:sz w:val="20"/>
        </w:rPr>
        <w:t xml:space="preserve"> </w:t>
      </w:r>
      <w:proofErr w:type="spellStart"/>
      <w:r w:rsidRPr="00985609">
        <w:rPr>
          <w:rFonts w:ascii="Palatino Linotype" w:hAnsi="Palatino Linotype"/>
          <w:sz w:val="20"/>
        </w:rPr>
        <w:t>Payakumbuh</w:t>
      </w:r>
      <w:proofErr w:type="spellEnd"/>
      <w:r w:rsidRPr="00985609">
        <w:rPr>
          <w:rFonts w:ascii="Palatino Linotype" w:hAnsi="Palatino Linotype"/>
          <w:sz w:val="20"/>
        </w:rPr>
        <w:t xml:space="preserve">, SMP N 2 </w:t>
      </w:r>
      <w:proofErr w:type="spellStart"/>
      <w:r w:rsidRPr="00985609">
        <w:rPr>
          <w:rFonts w:ascii="Palatino Linotype" w:hAnsi="Palatino Linotype"/>
          <w:sz w:val="20"/>
        </w:rPr>
        <w:t>Kecamatan</w:t>
      </w:r>
      <w:proofErr w:type="spellEnd"/>
      <w:r w:rsidRPr="00985609">
        <w:rPr>
          <w:rFonts w:ascii="Palatino Linotype" w:hAnsi="Palatino Linotype"/>
          <w:sz w:val="20"/>
        </w:rPr>
        <w:t xml:space="preserve"> </w:t>
      </w:r>
      <w:proofErr w:type="spellStart"/>
      <w:r w:rsidRPr="00985609">
        <w:rPr>
          <w:rFonts w:ascii="Palatino Linotype" w:hAnsi="Palatino Linotype"/>
          <w:sz w:val="20"/>
        </w:rPr>
        <w:t>Payakumbuh</w:t>
      </w:r>
      <w:proofErr w:type="spellEnd"/>
      <w:r w:rsidRPr="00985609">
        <w:rPr>
          <w:rFonts w:ascii="Palatino Linotype" w:hAnsi="Palatino Linotype"/>
          <w:sz w:val="20"/>
        </w:rPr>
        <w:t xml:space="preserve">, SMP N 3 </w:t>
      </w:r>
      <w:proofErr w:type="spellStart"/>
      <w:r w:rsidRPr="00985609">
        <w:rPr>
          <w:rFonts w:ascii="Palatino Linotype" w:hAnsi="Palatino Linotype"/>
          <w:sz w:val="20"/>
        </w:rPr>
        <w:t>Kecamatan</w:t>
      </w:r>
      <w:proofErr w:type="spellEnd"/>
      <w:r w:rsidRPr="00985609">
        <w:rPr>
          <w:rFonts w:ascii="Palatino Linotype" w:hAnsi="Palatino Linotype"/>
          <w:sz w:val="20"/>
        </w:rPr>
        <w:t xml:space="preserve"> </w:t>
      </w:r>
      <w:proofErr w:type="spellStart"/>
      <w:r w:rsidRPr="00985609">
        <w:rPr>
          <w:rFonts w:ascii="Palatino Linotype" w:hAnsi="Palatino Linotype"/>
          <w:sz w:val="20"/>
        </w:rPr>
        <w:t>Payakumbuh</w:t>
      </w:r>
      <w:proofErr w:type="spellEnd"/>
      <w:r w:rsidRPr="00985609">
        <w:rPr>
          <w:rFonts w:ascii="Palatino Linotype" w:hAnsi="Palatino Linotype"/>
          <w:sz w:val="20"/>
        </w:rPr>
        <w:t xml:space="preserve">, and SMP N 4 </w:t>
      </w:r>
      <w:proofErr w:type="spellStart"/>
      <w:r w:rsidRPr="00985609">
        <w:rPr>
          <w:rFonts w:ascii="Palatino Linotype" w:hAnsi="Palatino Linotype"/>
          <w:sz w:val="20"/>
        </w:rPr>
        <w:t>Kecamatan</w:t>
      </w:r>
      <w:proofErr w:type="spellEnd"/>
      <w:r w:rsidRPr="00985609">
        <w:rPr>
          <w:rFonts w:ascii="Palatino Linotype" w:hAnsi="Palatino Linotype"/>
          <w:sz w:val="20"/>
        </w:rPr>
        <w:t xml:space="preserve"> </w:t>
      </w:r>
      <w:proofErr w:type="spellStart"/>
      <w:r w:rsidRPr="00985609">
        <w:rPr>
          <w:rFonts w:ascii="Palatino Linotype" w:hAnsi="Palatino Linotype"/>
          <w:sz w:val="20"/>
        </w:rPr>
        <w:t>Payakumbuh</w:t>
      </w:r>
      <w:proofErr w:type="spellEnd"/>
      <w:r w:rsidRPr="00985609">
        <w:rPr>
          <w:rFonts w:ascii="Palatino Linotype" w:hAnsi="Palatino Linotype"/>
          <w:sz w:val="20"/>
        </w:rPr>
        <w:t>.</w:t>
      </w:r>
      <w:r>
        <w:rPr>
          <w:rFonts w:ascii="Palatino Linotype" w:hAnsi="Palatino Linotype"/>
          <w:sz w:val="20"/>
        </w:rPr>
        <w:t xml:space="preserve"> </w:t>
      </w:r>
      <w:r w:rsidRPr="00985609">
        <w:rPr>
          <w:rFonts w:ascii="Palatino Linotype" w:hAnsi="Palatino Linotype"/>
          <w:sz w:val="20"/>
        </w:rPr>
        <w:t xml:space="preserve">The data sources for this research are four teachers who use performance assessments to assess student speaking. The informant is a teacher who teaches in class VII SMP. The informants consisted of four junior high school teachers in </w:t>
      </w:r>
      <w:proofErr w:type="spellStart"/>
      <w:r w:rsidRPr="00985609">
        <w:rPr>
          <w:rFonts w:ascii="Palatino Linotype" w:hAnsi="Palatino Linotype"/>
          <w:sz w:val="20"/>
        </w:rPr>
        <w:t>Kecamatan</w:t>
      </w:r>
      <w:proofErr w:type="spellEnd"/>
      <w:r w:rsidRPr="00985609">
        <w:rPr>
          <w:rFonts w:ascii="Palatino Linotype" w:hAnsi="Palatino Linotype"/>
          <w:sz w:val="20"/>
        </w:rPr>
        <w:t xml:space="preserve"> </w:t>
      </w:r>
      <w:proofErr w:type="spellStart"/>
      <w:r w:rsidRPr="00985609">
        <w:rPr>
          <w:rFonts w:ascii="Palatino Linotype" w:hAnsi="Palatino Linotype"/>
          <w:sz w:val="20"/>
        </w:rPr>
        <w:t>Payakumbuh</w:t>
      </w:r>
      <w:proofErr w:type="spellEnd"/>
      <w:r w:rsidRPr="00985609">
        <w:rPr>
          <w:rFonts w:ascii="Palatino Linotype" w:hAnsi="Palatino Linotype"/>
          <w:sz w:val="20"/>
        </w:rPr>
        <w:t>. The data is in the form of a checklist observation sheet from the observation sheet, and the results of interviews. Data was obtained during class observations and after conducting interviews with the teacher. Researcher use indicator observation sheets. With this observation, the researcher investigated the types of performance assessments used by teachers. Researchers will conduct interview to get answers from teachers about problems faced by teachers in implementing performance assessments.</w:t>
      </w:r>
    </w:p>
    <w:p w:rsidR="005B5AEC" w:rsidRDefault="005B5AEC" w:rsidP="00884161">
      <w:pPr>
        <w:pStyle w:val="Alishlah21heading1"/>
        <w:spacing w:line="240" w:lineRule="auto"/>
        <w:rPr>
          <w:rFonts w:eastAsia="Arial"/>
        </w:rPr>
      </w:pPr>
      <w:r>
        <w:rPr>
          <w:rFonts w:eastAsia="Arial"/>
        </w:rPr>
        <w:t xml:space="preserve">FINDINGS </w:t>
      </w:r>
      <w:r w:rsidRPr="00723B12">
        <w:rPr>
          <w:rFonts w:eastAsia="Arial"/>
        </w:rPr>
        <w:t>AND DISCUSSION</w:t>
      </w:r>
    </w:p>
    <w:p w:rsidR="006A18AB" w:rsidRPr="00AE6AB1" w:rsidRDefault="006A18AB" w:rsidP="00884161">
      <w:pPr>
        <w:pStyle w:val="ListParagraph"/>
        <w:numPr>
          <w:ilvl w:val="0"/>
          <w:numId w:val="19"/>
        </w:numPr>
        <w:spacing w:line="240" w:lineRule="auto"/>
        <w:jc w:val="both"/>
        <w:rPr>
          <w:rFonts w:ascii="Palatino Linotype" w:hAnsi="Palatino Linotype"/>
          <w:b/>
          <w:sz w:val="20"/>
          <w:szCs w:val="20"/>
        </w:rPr>
      </w:pPr>
      <w:r w:rsidRPr="00AE6AB1">
        <w:rPr>
          <w:rFonts w:ascii="Palatino Linotype" w:hAnsi="Palatino Linotype"/>
          <w:b/>
          <w:sz w:val="20"/>
          <w:szCs w:val="20"/>
        </w:rPr>
        <w:t xml:space="preserve">Types of performance assessment used by teachers in assessing student speaking skill </w:t>
      </w:r>
    </w:p>
    <w:p w:rsidR="006A18AB" w:rsidRPr="00AE6AB1" w:rsidRDefault="006A18AB" w:rsidP="00884161">
      <w:pPr>
        <w:pStyle w:val="ListParagraph"/>
        <w:numPr>
          <w:ilvl w:val="0"/>
          <w:numId w:val="20"/>
        </w:numPr>
        <w:spacing w:line="240" w:lineRule="auto"/>
        <w:jc w:val="both"/>
        <w:rPr>
          <w:rFonts w:ascii="Palatino Linotype" w:hAnsi="Palatino Linotype"/>
          <w:b/>
          <w:sz w:val="20"/>
          <w:szCs w:val="20"/>
        </w:rPr>
      </w:pPr>
      <w:r w:rsidRPr="00AE6AB1">
        <w:rPr>
          <w:rFonts w:ascii="Palatino Linotype" w:hAnsi="Palatino Linotype"/>
          <w:b/>
          <w:sz w:val="20"/>
          <w:szCs w:val="20"/>
        </w:rPr>
        <w:t xml:space="preserve">Intensive type </w:t>
      </w:r>
    </w:p>
    <w:p w:rsidR="006A18AB" w:rsidRPr="00992E8B" w:rsidRDefault="006A18AB" w:rsidP="00884161">
      <w:pPr>
        <w:pStyle w:val="ListParagraph"/>
        <w:spacing w:line="240" w:lineRule="auto"/>
        <w:ind w:left="1080" w:firstLine="360"/>
        <w:jc w:val="both"/>
        <w:rPr>
          <w:rFonts w:ascii="Palatino Linotype" w:hAnsi="Palatino Linotype"/>
          <w:sz w:val="20"/>
          <w:szCs w:val="20"/>
        </w:rPr>
      </w:pPr>
      <w:r w:rsidRPr="00992E8B">
        <w:rPr>
          <w:rFonts w:ascii="Palatino Linotype" w:hAnsi="Palatino Linotype"/>
          <w:sz w:val="20"/>
          <w:szCs w:val="20"/>
        </w:rPr>
        <w:t>The intensive type is designed to train some phonological or grammatical aspects of the language. For example for this type are directed response task, read aloud task, sentence/dialogue completion task and oral questionnaire, picture-cued task, and translation (of limited stretches of discourse). During the observation, the teacher used an intensive type, namely using a read aloud task. Where students are asked to read their assignments in front of the class in turn. Students pay attention and listen to their friends reading in front of the class. This type is used by Teacher B, C and Teacher D. Teacher B discusses the topic of class schedule. In this case, Teachers C and D have the same topic in assessing students, namely using the topic descriptive text.</w:t>
      </w:r>
    </w:p>
    <w:p w:rsidR="006A18AB" w:rsidRPr="00992E8B" w:rsidRDefault="006A18AB" w:rsidP="00884161">
      <w:pPr>
        <w:pStyle w:val="ListParagraph"/>
        <w:spacing w:line="240" w:lineRule="auto"/>
        <w:ind w:left="1080"/>
        <w:jc w:val="both"/>
        <w:rPr>
          <w:rFonts w:ascii="Palatino Linotype" w:hAnsi="Palatino Linotype"/>
          <w:sz w:val="20"/>
          <w:szCs w:val="20"/>
        </w:rPr>
      </w:pPr>
    </w:p>
    <w:p w:rsidR="006A18AB" w:rsidRPr="00992E8B" w:rsidRDefault="006A18AB" w:rsidP="00884161">
      <w:pPr>
        <w:pStyle w:val="ListParagraph"/>
        <w:spacing w:line="240" w:lineRule="auto"/>
        <w:ind w:left="1080" w:firstLine="360"/>
        <w:jc w:val="both"/>
        <w:rPr>
          <w:rFonts w:ascii="Palatino Linotype" w:hAnsi="Palatino Linotype"/>
          <w:b/>
          <w:sz w:val="20"/>
          <w:szCs w:val="20"/>
        </w:rPr>
      </w:pPr>
      <w:r w:rsidRPr="00992E8B">
        <w:rPr>
          <w:rFonts w:ascii="Palatino Linotype" w:hAnsi="Palatino Linotype"/>
          <w:b/>
          <w:sz w:val="20"/>
          <w:szCs w:val="20"/>
        </w:rPr>
        <w:lastRenderedPageBreak/>
        <w:t>Teacher B</w:t>
      </w:r>
    </w:p>
    <w:p w:rsidR="006A18AB" w:rsidRPr="00992E8B" w:rsidRDefault="006A18AB" w:rsidP="00884161">
      <w:pPr>
        <w:pStyle w:val="ListParagraph"/>
        <w:spacing w:line="240" w:lineRule="auto"/>
        <w:ind w:left="1080" w:firstLine="360"/>
        <w:jc w:val="both"/>
        <w:rPr>
          <w:rFonts w:ascii="Palatino Linotype" w:hAnsi="Palatino Linotype"/>
          <w:sz w:val="20"/>
          <w:szCs w:val="20"/>
        </w:rPr>
      </w:pPr>
      <w:r w:rsidRPr="00992E8B">
        <w:rPr>
          <w:rFonts w:ascii="Palatino Linotype" w:hAnsi="Palatino Linotype"/>
          <w:sz w:val="20"/>
          <w:szCs w:val="20"/>
        </w:rPr>
        <w:t>Students are asked to the front of the class to read activity 1 about the class schedule. The teacher will ask students to read the schedule with randomized days. It can be seen as followed.</w:t>
      </w: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096"/>
      </w:tblGrid>
      <w:tr w:rsidR="006A18AB" w:rsidRPr="00992E8B" w:rsidTr="005A4E6F">
        <w:trPr>
          <w:trHeight w:val="1236"/>
        </w:trPr>
        <w:tc>
          <w:tcPr>
            <w:tcW w:w="567"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T</w:t>
            </w:r>
          </w:p>
        </w:tc>
        <w:tc>
          <w:tcPr>
            <w:tcW w:w="6096" w:type="dxa"/>
          </w:tcPr>
          <w:p w:rsidR="006A18AB" w:rsidRPr="00992E8B" w:rsidRDefault="006A18AB" w:rsidP="00884161">
            <w:pPr>
              <w:pStyle w:val="TableParagraph"/>
              <w:ind w:left="105" w:right="98"/>
              <w:jc w:val="both"/>
              <w:rPr>
                <w:rFonts w:ascii="Palatino Linotype" w:hAnsi="Palatino Linotype"/>
                <w:i/>
                <w:sz w:val="20"/>
                <w:szCs w:val="20"/>
              </w:rPr>
            </w:pPr>
            <w:r w:rsidRPr="00992E8B">
              <w:rPr>
                <w:rFonts w:ascii="Palatino Linotype" w:hAnsi="Palatino Linotype"/>
                <w:sz w:val="20"/>
                <w:szCs w:val="20"/>
              </w:rPr>
              <w:t xml:space="preserve">: </w:t>
            </w:r>
            <w:proofErr w:type="spellStart"/>
            <w:r w:rsidRPr="00992E8B">
              <w:rPr>
                <w:rFonts w:ascii="Palatino Linotype" w:hAnsi="Palatino Linotype"/>
                <w:i/>
                <w:sz w:val="20"/>
                <w:szCs w:val="20"/>
              </w:rPr>
              <w:t>Apa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ibuk</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suruh</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tadi</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Membaca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ya</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 xml:space="preserve">okay </w:t>
            </w:r>
            <w:proofErr w:type="spellStart"/>
            <w:r w:rsidRPr="00992E8B">
              <w:rPr>
                <w:rFonts w:ascii="Palatino Linotype" w:hAnsi="Palatino Linotype"/>
                <w:i/>
                <w:sz w:val="20"/>
                <w:szCs w:val="20"/>
              </w:rPr>
              <w:t>silahkan</w:t>
            </w:r>
            <w:proofErr w:type="spellEnd"/>
            <w:r w:rsidRPr="00992E8B">
              <w:rPr>
                <w:rFonts w:ascii="Palatino Linotype" w:hAnsi="Palatino Linotype"/>
                <w:i/>
                <w:sz w:val="20"/>
                <w:szCs w:val="20"/>
              </w:rPr>
              <w:t xml:space="preserve"> yang </w:t>
            </w:r>
            <w:proofErr w:type="spellStart"/>
            <w:r w:rsidRPr="00992E8B">
              <w:rPr>
                <w:rFonts w:ascii="Palatino Linotype" w:hAnsi="Palatino Linotype"/>
                <w:i/>
                <w:sz w:val="20"/>
                <w:szCs w:val="20"/>
              </w:rPr>
              <w:t>berani</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dapat</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nilai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seratus</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hari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z w:val="20"/>
                <w:szCs w:val="20"/>
              </w:rPr>
              <w:t>. Let’s</w:t>
            </w:r>
            <w:r w:rsidRPr="00992E8B">
              <w:rPr>
                <w:rFonts w:ascii="Palatino Linotype" w:hAnsi="Palatino Linotype"/>
                <w:i/>
                <w:spacing w:val="-4"/>
                <w:sz w:val="20"/>
                <w:szCs w:val="20"/>
              </w:rPr>
              <w:t xml:space="preserve"> </w:t>
            </w:r>
            <w:r w:rsidRPr="00992E8B">
              <w:rPr>
                <w:rFonts w:ascii="Palatino Linotype" w:hAnsi="Palatino Linotype"/>
                <w:i/>
                <w:sz w:val="20"/>
                <w:szCs w:val="20"/>
              </w:rPr>
              <w:t>go!</w:t>
            </w:r>
          </w:p>
          <w:p w:rsidR="006A18AB" w:rsidRPr="00992E8B" w:rsidRDefault="006A18AB" w:rsidP="00884161">
            <w:pPr>
              <w:pStyle w:val="TableParagraph"/>
              <w:spacing w:before="162"/>
              <w:ind w:left="105" w:right="99"/>
              <w:jc w:val="both"/>
              <w:rPr>
                <w:rFonts w:ascii="Palatino Linotype" w:hAnsi="Palatino Linotype"/>
                <w:sz w:val="20"/>
                <w:szCs w:val="20"/>
              </w:rPr>
            </w:pPr>
            <w:r w:rsidRPr="00992E8B">
              <w:rPr>
                <w:rFonts w:ascii="Palatino Linotype" w:hAnsi="Palatino Linotype"/>
                <w:sz w:val="20"/>
                <w:szCs w:val="20"/>
              </w:rPr>
              <w:t>(What did mam tell you to do? Read it</w:t>
            </w:r>
            <w:r w:rsidRPr="00992E8B">
              <w:rPr>
                <w:rFonts w:ascii="Palatino Linotype" w:hAnsi="Palatino Linotype"/>
                <w:spacing w:val="-47"/>
                <w:sz w:val="20"/>
                <w:szCs w:val="20"/>
              </w:rPr>
              <w:t xml:space="preserve"> </w:t>
            </w:r>
            <w:r w:rsidRPr="00992E8B">
              <w:rPr>
                <w:rFonts w:ascii="Palatino Linotype" w:hAnsi="Palatino Linotype"/>
                <w:sz w:val="20"/>
                <w:szCs w:val="20"/>
              </w:rPr>
              <w:t>okay, please those who are brave can</w:t>
            </w:r>
            <w:r w:rsidRPr="00992E8B">
              <w:rPr>
                <w:rFonts w:ascii="Palatino Linotype" w:hAnsi="Palatino Linotype"/>
                <w:spacing w:val="1"/>
                <w:sz w:val="20"/>
                <w:szCs w:val="20"/>
              </w:rPr>
              <w:t xml:space="preserve"> </w:t>
            </w:r>
            <w:r w:rsidRPr="00992E8B">
              <w:rPr>
                <w:rFonts w:ascii="Palatino Linotype" w:hAnsi="Palatino Linotype"/>
                <w:sz w:val="20"/>
                <w:szCs w:val="20"/>
              </w:rPr>
              <w:t>get</w:t>
            </w:r>
            <w:r w:rsidRPr="00992E8B">
              <w:rPr>
                <w:rFonts w:ascii="Palatino Linotype" w:hAnsi="Palatino Linotype"/>
                <w:spacing w:val="2"/>
                <w:sz w:val="20"/>
                <w:szCs w:val="20"/>
              </w:rPr>
              <w:t xml:space="preserve"> </w:t>
            </w:r>
            <w:r w:rsidRPr="00992E8B">
              <w:rPr>
                <w:rFonts w:ascii="Palatino Linotype" w:hAnsi="Palatino Linotype"/>
                <w:sz w:val="20"/>
                <w:szCs w:val="20"/>
              </w:rPr>
              <w:t>a</w:t>
            </w:r>
            <w:r w:rsidRPr="00992E8B">
              <w:rPr>
                <w:rFonts w:ascii="Palatino Linotype" w:hAnsi="Palatino Linotype"/>
                <w:spacing w:val="-7"/>
                <w:sz w:val="20"/>
                <w:szCs w:val="20"/>
              </w:rPr>
              <w:t xml:space="preserve"> </w:t>
            </w:r>
            <w:r w:rsidRPr="00992E8B">
              <w:rPr>
                <w:rFonts w:ascii="Palatino Linotype" w:hAnsi="Palatino Linotype"/>
                <w:sz w:val="20"/>
                <w:szCs w:val="20"/>
              </w:rPr>
              <w:t>hundred</w:t>
            </w:r>
            <w:r w:rsidRPr="00992E8B">
              <w:rPr>
                <w:rFonts w:ascii="Palatino Linotype" w:hAnsi="Palatino Linotype"/>
                <w:spacing w:val="-4"/>
                <w:sz w:val="20"/>
                <w:szCs w:val="20"/>
              </w:rPr>
              <w:t xml:space="preserve"> </w:t>
            </w:r>
            <w:r w:rsidRPr="00992E8B">
              <w:rPr>
                <w:rFonts w:ascii="Palatino Linotype" w:hAnsi="Palatino Linotype"/>
                <w:sz w:val="20"/>
                <w:szCs w:val="20"/>
              </w:rPr>
              <w:t>points</w:t>
            </w:r>
            <w:r w:rsidRPr="00992E8B">
              <w:rPr>
                <w:rFonts w:ascii="Palatino Linotype" w:hAnsi="Palatino Linotype"/>
                <w:spacing w:val="-5"/>
                <w:sz w:val="20"/>
                <w:szCs w:val="20"/>
              </w:rPr>
              <w:t xml:space="preserve"> </w:t>
            </w:r>
            <w:r w:rsidRPr="00992E8B">
              <w:rPr>
                <w:rFonts w:ascii="Palatino Linotype" w:hAnsi="Palatino Linotype"/>
                <w:sz w:val="20"/>
                <w:szCs w:val="20"/>
              </w:rPr>
              <w:t>today.</w:t>
            </w:r>
            <w:r w:rsidRPr="00992E8B">
              <w:rPr>
                <w:rFonts w:ascii="Palatino Linotype" w:hAnsi="Palatino Linotype"/>
                <w:spacing w:val="6"/>
                <w:sz w:val="20"/>
                <w:szCs w:val="20"/>
              </w:rPr>
              <w:t xml:space="preserve"> </w:t>
            </w:r>
            <w:r w:rsidRPr="00992E8B">
              <w:rPr>
                <w:rFonts w:ascii="Palatino Linotype" w:hAnsi="Palatino Linotype"/>
                <w:sz w:val="20"/>
                <w:szCs w:val="20"/>
              </w:rPr>
              <w:t>Let's go!)</w:t>
            </w:r>
          </w:p>
        </w:tc>
      </w:tr>
      <w:tr w:rsidR="006A18AB" w:rsidRPr="00992E8B" w:rsidTr="005A4E6F">
        <w:trPr>
          <w:trHeight w:val="701"/>
        </w:trPr>
        <w:tc>
          <w:tcPr>
            <w:tcW w:w="567"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S</w:t>
            </w:r>
          </w:p>
        </w:tc>
        <w:tc>
          <w:tcPr>
            <w:tcW w:w="6096" w:type="dxa"/>
          </w:tcPr>
          <w:p w:rsidR="006A18AB" w:rsidRPr="00992E8B" w:rsidRDefault="006A18AB" w:rsidP="00884161">
            <w:pPr>
              <w:pStyle w:val="TableParagraph"/>
              <w:ind w:left="105"/>
              <w:rPr>
                <w:rFonts w:ascii="Palatino Linotype" w:hAnsi="Palatino Linotype"/>
                <w:i/>
                <w:sz w:val="20"/>
                <w:szCs w:val="20"/>
              </w:rPr>
            </w:pPr>
            <w:r w:rsidRPr="00992E8B">
              <w:rPr>
                <w:rFonts w:ascii="Palatino Linotype" w:hAnsi="Palatino Linotype"/>
                <w:sz w:val="20"/>
                <w:szCs w:val="20"/>
              </w:rPr>
              <w:t xml:space="preserve">: </w:t>
            </w:r>
            <w:proofErr w:type="spellStart"/>
            <w:r w:rsidRPr="00992E8B">
              <w:rPr>
                <w:rFonts w:ascii="Palatino Linotype" w:hAnsi="Palatino Linotype"/>
                <w:i/>
                <w:sz w:val="20"/>
                <w:szCs w:val="20"/>
              </w:rPr>
              <w:t>Berdua</w:t>
            </w:r>
            <w:proofErr w:type="spellEnd"/>
            <w:r w:rsidRPr="00992E8B">
              <w:rPr>
                <w:rFonts w:ascii="Palatino Linotype" w:hAnsi="Palatino Linotype"/>
                <w:i/>
                <w:spacing w:val="-2"/>
                <w:sz w:val="20"/>
                <w:szCs w:val="20"/>
              </w:rPr>
              <w:t xml:space="preserve"> </w:t>
            </w:r>
            <w:proofErr w:type="spellStart"/>
            <w:r w:rsidRPr="00992E8B">
              <w:rPr>
                <w:rFonts w:ascii="Palatino Linotype" w:hAnsi="Palatino Linotype"/>
                <w:i/>
                <w:sz w:val="20"/>
                <w:szCs w:val="20"/>
              </w:rPr>
              <w:t>boleh</w:t>
            </w:r>
            <w:proofErr w:type="spellEnd"/>
            <w:r w:rsidRPr="00992E8B">
              <w:rPr>
                <w:rFonts w:ascii="Palatino Linotype" w:hAnsi="Palatino Linotype"/>
                <w:i/>
                <w:spacing w:val="-2"/>
                <w:sz w:val="20"/>
                <w:szCs w:val="20"/>
              </w:rPr>
              <w:t xml:space="preserve"> </w:t>
            </w:r>
            <w:proofErr w:type="spellStart"/>
            <w:r w:rsidRPr="00992E8B">
              <w:rPr>
                <w:rFonts w:ascii="Palatino Linotype" w:hAnsi="Palatino Linotype"/>
                <w:i/>
                <w:sz w:val="20"/>
                <w:szCs w:val="20"/>
              </w:rPr>
              <w:t>buk</w:t>
            </w:r>
            <w:proofErr w:type="spellEnd"/>
            <w:r w:rsidRPr="00992E8B">
              <w:rPr>
                <w:rFonts w:ascii="Palatino Linotype" w:hAnsi="Palatino Linotype"/>
                <w:i/>
                <w:sz w:val="20"/>
                <w:szCs w:val="20"/>
              </w:rPr>
              <w:t>?</w:t>
            </w:r>
          </w:p>
          <w:p w:rsidR="006A18AB" w:rsidRPr="00992E8B" w:rsidRDefault="006A18AB" w:rsidP="00884161">
            <w:pPr>
              <w:pStyle w:val="TableParagraph"/>
              <w:spacing w:before="159"/>
              <w:ind w:left="105"/>
              <w:rPr>
                <w:rFonts w:ascii="Palatino Linotype" w:hAnsi="Palatino Linotype"/>
                <w:sz w:val="20"/>
                <w:szCs w:val="20"/>
              </w:rPr>
            </w:pPr>
            <w:r w:rsidRPr="00992E8B">
              <w:rPr>
                <w:rFonts w:ascii="Palatino Linotype" w:hAnsi="Palatino Linotype"/>
                <w:sz w:val="20"/>
                <w:szCs w:val="20"/>
              </w:rPr>
              <w:t>(Is</w:t>
            </w:r>
            <w:r w:rsidRPr="00992E8B">
              <w:rPr>
                <w:rFonts w:ascii="Palatino Linotype" w:hAnsi="Palatino Linotype"/>
                <w:spacing w:val="1"/>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okay</w:t>
            </w:r>
            <w:r w:rsidRPr="00992E8B">
              <w:rPr>
                <w:rFonts w:ascii="Palatino Linotype" w:hAnsi="Palatino Linotype"/>
                <w:spacing w:val="-8"/>
                <w:sz w:val="20"/>
                <w:szCs w:val="20"/>
              </w:rPr>
              <w:t xml:space="preserve"> </w:t>
            </w:r>
            <w:r w:rsidRPr="00992E8B">
              <w:rPr>
                <w:rFonts w:ascii="Palatino Linotype" w:hAnsi="Palatino Linotype"/>
                <w:sz w:val="20"/>
                <w:szCs w:val="20"/>
              </w:rPr>
              <w:t>doing</w:t>
            </w:r>
            <w:r w:rsidRPr="00992E8B">
              <w:rPr>
                <w:rFonts w:ascii="Palatino Linotype" w:hAnsi="Palatino Linotype"/>
                <w:spacing w:val="-4"/>
                <w:sz w:val="20"/>
                <w:szCs w:val="20"/>
              </w:rPr>
              <w:t xml:space="preserve"> </w:t>
            </w:r>
            <w:r w:rsidRPr="00992E8B">
              <w:rPr>
                <w:rFonts w:ascii="Palatino Linotype" w:hAnsi="Palatino Linotype"/>
                <w:sz w:val="20"/>
                <w:szCs w:val="20"/>
              </w:rPr>
              <w:t>together</w:t>
            </w:r>
            <w:r w:rsidRPr="00992E8B">
              <w:rPr>
                <w:rFonts w:ascii="Palatino Linotype" w:hAnsi="Palatino Linotype"/>
                <w:spacing w:val="2"/>
                <w:sz w:val="20"/>
                <w:szCs w:val="20"/>
              </w:rPr>
              <w:t xml:space="preserve"> </w:t>
            </w:r>
            <w:r w:rsidRPr="00992E8B">
              <w:rPr>
                <w:rFonts w:ascii="Palatino Linotype" w:hAnsi="Palatino Linotype"/>
                <w:sz w:val="20"/>
                <w:szCs w:val="20"/>
              </w:rPr>
              <w:t>mam?)</w:t>
            </w:r>
          </w:p>
        </w:tc>
      </w:tr>
      <w:tr w:rsidR="006A18AB" w:rsidRPr="00992E8B" w:rsidTr="005A4E6F">
        <w:trPr>
          <w:trHeight w:val="782"/>
        </w:trPr>
        <w:tc>
          <w:tcPr>
            <w:tcW w:w="567"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T</w:t>
            </w:r>
          </w:p>
        </w:tc>
        <w:tc>
          <w:tcPr>
            <w:tcW w:w="6096" w:type="dxa"/>
          </w:tcPr>
          <w:p w:rsidR="006A18AB" w:rsidRPr="00992E8B" w:rsidRDefault="006A18AB" w:rsidP="00884161">
            <w:pPr>
              <w:pStyle w:val="TableParagraph"/>
              <w:ind w:left="105"/>
              <w:rPr>
                <w:rFonts w:ascii="Palatino Linotype" w:hAnsi="Palatino Linotype"/>
                <w:i/>
                <w:sz w:val="20"/>
                <w:szCs w:val="20"/>
              </w:rPr>
            </w:pPr>
            <w:r w:rsidRPr="00992E8B">
              <w:rPr>
                <w:rFonts w:ascii="Palatino Linotype" w:hAnsi="Palatino Linotype"/>
                <w:sz w:val="20"/>
                <w:szCs w:val="20"/>
              </w:rPr>
              <w:t xml:space="preserve">: </w:t>
            </w:r>
            <w:proofErr w:type="spellStart"/>
            <w:r w:rsidRPr="00992E8B">
              <w:rPr>
                <w:rFonts w:ascii="Palatino Linotype" w:hAnsi="Palatino Linotype"/>
                <w:i/>
                <w:sz w:val="20"/>
                <w:szCs w:val="20"/>
              </w:rPr>
              <w:t>Berdua</w:t>
            </w:r>
            <w:proofErr w:type="spellEnd"/>
            <w:r w:rsidRPr="00992E8B">
              <w:rPr>
                <w:rFonts w:ascii="Palatino Linotype" w:hAnsi="Palatino Linotype"/>
                <w:i/>
                <w:sz w:val="20"/>
                <w:szCs w:val="20"/>
              </w:rPr>
              <w:t>?</w:t>
            </w:r>
            <w:r w:rsidRPr="00992E8B">
              <w:rPr>
                <w:rFonts w:ascii="Palatino Linotype" w:hAnsi="Palatino Linotype"/>
                <w:i/>
                <w:spacing w:val="-2"/>
                <w:sz w:val="20"/>
                <w:szCs w:val="20"/>
              </w:rPr>
              <w:t xml:space="preserve"> </w:t>
            </w:r>
            <w:proofErr w:type="spellStart"/>
            <w:r w:rsidRPr="00992E8B">
              <w:rPr>
                <w:rFonts w:ascii="Palatino Linotype" w:hAnsi="Palatino Linotype"/>
                <w:i/>
                <w:sz w:val="20"/>
                <w:szCs w:val="20"/>
              </w:rPr>
              <w:t>Boleh</w:t>
            </w:r>
            <w:proofErr w:type="spellEnd"/>
            <w:r w:rsidRPr="00992E8B">
              <w:rPr>
                <w:rFonts w:ascii="Palatino Linotype" w:hAnsi="Palatino Linotype"/>
                <w:i/>
                <w:spacing w:val="-2"/>
                <w:sz w:val="20"/>
                <w:szCs w:val="20"/>
              </w:rPr>
              <w:t xml:space="preserve"> </w:t>
            </w:r>
            <w:proofErr w:type="spellStart"/>
            <w:r w:rsidRPr="00992E8B">
              <w:rPr>
                <w:rFonts w:ascii="Palatino Linotype" w:hAnsi="Palatino Linotype"/>
                <w:i/>
                <w:sz w:val="20"/>
                <w:szCs w:val="20"/>
              </w:rPr>
              <w:t>lah</w:t>
            </w:r>
            <w:proofErr w:type="spellEnd"/>
          </w:p>
          <w:p w:rsidR="006A18AB" w:rsidRPr="00992E8B" w:rsidRDefault="006A18AB" w:rsidP="00884161">
            <w:pPr>
              <w:pStyle w:val="TableParagraph"/>
              <w:spacing w:before="163"/>
              <w:ind w:left="105"/>
              <w:rPr>
                <w:rFonts w:ascii="Palatino Linotype" w:hAnsi="Palatino Linotype"/>
                <w:sz w:val="20"/>
                <w:szCs w:val="20"/>
              </w:rPr>
            </w:pPr>
            <w:r w:rsidRPr="00992E8B">
              <w:rPr>
                <w:rFonts w:ascii="Palatino Linotype" w:hAnsi="Palatino Linotype"/>
                <w:sz w:val="20"/>
                <w:szCs w:val="20"/>
              </w:rPr>
              <w:t>(Together?</w:t>
            </w:r>
            <w:r w:rsidRPr="00992E8B">
              <w:rPr>
                <w:rFonts w:ascii="Palatino Linotype" w:hAnsi="Palatino Linotype"/>
                <w:spacing w:val="-6"/>
                <w:sz w:val="20"/>
                <w:szCs w:val="20"/>
              </w:rPr>
              <w:t xml:space="preserve"> </w:t>
            </w:r>
            <w:r w:rsidRPr="00992E8B">
              <w:rPr>
                <w:rFonts w:ascii="Palatino Linotype" w:hAnsi="Palatino Linotype"/>
                <w:sz w:val="20"/>
                <w:szCs w:val="20"/>
              </w:rPr>
              <w:t>okay)</w:t>
            </w:r>
          </w:p>
        </w:tc>
      </w:tr>
    </w:tbl>
    <w:p w:rsidR="006A18AB" w:rsidRPr="00992E8B" w:rsidRDefault="006A18AB" w:rsidP="00884161">
      <w:pPr>
        <w:pStyle w:val="ListParagraph"/>
        <w:spacing w:line="240" w:lineRule="auto"/>
        <w:ind w:left="1080"/>
        <w:jc w:val="both"/>
        <w:rPr>
          <w:rFonts w:ascii="Palatino Linotype" w:hAnsi="Palatino Linotype"/>
          <w:sz w:val="20"/>
          <w:szCs w:val="20"/>
        </w:rPr>
      </w:pPr>
    </w:p>
    <w:p w:rsidR="006A18AB" w:rsidRPr="00884161" w:rsidRDefault="0092738A" w:rsidP="00884161">
      <w:pPr>
        <w:pStyle w:val="ListParagraph"/>
        <w:spacing w:line="240" w:lineRule="auto"/>
        <w:ind w:left="1080" w:firstLine="360"/>
        <w:jc w:val="both"/>
        <w:rPr>
          <w:rFonts w:ascii="Palatino Linotype" w:hAnsi="Palatino Linotype"/>
          <w:sz w:val="20"/>
          <w:lang w:val="en-US"/>
        </w:rPr>
      </w:pPr>
      <w:r w:rsidRPr="00884161">
        <w:rPr>
          <w:rFonts w:ascii="Palatino Linotype" w:hAnsi="Palatino Linotype"/>
          <w:sz w:val="20"/>
        </w:rPr>
        <w:t>The data above shows that teacher B gave instructions for the speaking scoring process.</w:t>
      </w:r>
      <w:r w:rsidRPr="00884161">
        <w:rPr>
          <w:rFonts w:ascii="Palatino Linotype" w:hAnsi="Palatino Linotype"/>
          <w:sz w:val="20"/>
          <w:lang w:val="en-US"/>
        </w:rPr>
        <w:t xml:space="preserve"> </w:t>
      </w:r>
      <w:r w:rsidRPr="00884161">
        <w:rPr>
          <w:rFonts w:ascii="Palatino Linotype" w:hAnsi="Palatino Linotype"/>
          <w:sz w:val="20"/>
        </w:rPr>
        <w:t>Before the score was taken, the teacher explained the lesson about the class schedule. The teacher taught students the correct way to pronounce it. After the teacher explained the lesson about the class schedule, the teacher and students read together before taking the score. Teacher B gave instructions to students, where students were asked to practice in front of the class. In this case, the teacher still gave instructions in Indonesian. Students were asked to read the class schedule in their textbooks. Students read in front of the class and the teacher observed the students. Then the teacher gave an assessment to the students. The teacher assessed students based on their fluency and accuracy speaking. The teacher paid attention to each student's speaking and did not forget that the teacher also provided feedback to the students. Students read the class schedule in front of their friends, this is an easy and practical way to take students' speaking scores. Where the teacher asks students to read and the teacher pays attention to every student's statement.</w:t>
      </w:r>
    </w:p>
    <w:p w:rsidR="0092738A" w:rsidRPr="005B1684" w:rsidRDefault="0092738A" w:rsidP="00884161">
      <w:pPr>
        <w:pStyle w:val="ListParagraph"/>
        <w:spacing w:line="240" w:lineRule="auto"/>
        <w:ind w:left="1080" w:firstLine="360"/>
        <w:jc w:val="both"/>
        <w:rPr>
          <w:rFonts w:ascii="Palatino Linotype" w:hAnsi="Palatino Linotype"/>
          <w:sz w:val="20"/>
          <w:szCs w:val="20"/>
          <w:lang w:val="en-US"/>
        </w:rPr>
      </w:pPr>
    </w:p>
    <w:p w:rsidR="006A18AB" w:rsidRPr="00992E8B" w:rsidRDefault="006A18AB" w:rsidP="00884161">
      <w:pPr>
        <w:pStyle w:val="ListParagraph"/>
        <w:spacing w:line="240" w:lineRule="auto"/>
        <w:ind w:left="1080" w:firstLine="360"/>
        <w:jc w:val="both"/>
        <w:rPr>
          <w:rFonts w:ascii="Palatino Linotype" w:hAnsi="Palatino Linotype"/>
          <w:b/>
          <w:sz w:val="20"/>
          <w:szCs w:val="20"/>
        </w:rPr>
      </w:pPr>
      <w:r w:rsidRPr="00992E8B">
        <w:rPr>
          <w:rFonts w:ascii="Palatino Linotype" w:hAnsi="Palatino Linotype"/>
          <w:b/>
          <w:sz w:val="20"/>
          <w:szCs w:val="20"/>
        </w:rPr>
        <w:t xml:space="preserve">Teacher C </w:t>
      </w:r>
    </w:p>
    <w:p w:rsidR="006A18AB" w:rsidRPr="00992E8B" w:rsidRDefault="006A18AB" w:rsidP="00884161">
      <w:pPr>
        <w:pStyle w:val="ListParagraph"/>
        <w:spacing w:line="240" w:lineRule="auto"/>
        <w:ind w:left="1080"/>
        <w:jc w:val="both"/>
        <w:rPr>
          <w:rFonts w:ascii="Palatino Linotype" w:hAnsi="Palatino Linotype"/>
          <w:sz w:val="20"/>
          <w:szCs w:val="20"/>
        </w:rPr>
      </w:pPr>
      <w:r w:rsidRPr="00992E8B">
        <w:rPr>
          <w:rFonts w:ascii="Palatino Linotype" w:hAnsi="Palatino Linotype"/>
          <w:sz w:val="20"/>
          <w:szCs w:val="20"/>
        </w:rPr>
        <w:t>Teacher C asked students to describe a person, animal or something that students like. Students are free to choose the sections they are interested in. It can be seen as followed.</w:t>
      </w: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096"/>
      </w:tblGrid>
      <w:tr w:rsidR="006A18AB" w:rsidRPr="00992E8B" w:rsidTr="005A4E6F">
        <w:trPr>
          <w:trHeight w:val="841"/>
        </w:trPr>
        <w:tc>
          <w:tcPr>
            <w:tcW w:w="567"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T</w:t>
            </w:r>
          </w:p>
        </w:tc>
        <w:tc>
          <w:tcPr>
            <w:tcW w:w="6096" w:type="dxa"/>
          </w:tcPr>
          <w:p w:rsidR="006A18AB" w:rsidRPr="00992E8B" w:rsidRDefault="006A18AB" w:rsidP="00884161">
            <w:pPr>
              <w:pStyle w:val="TableParagraph"/>
              <w:ind w:right="94"/>
              <w:jc w:val="both"/>
              <w:rPr>
                <w:rFonts w:ascii="Palatino Linotype" w:hAnsi="Palatino Linotype"/>
                <w:i/>
                <w:sz w:val="20"/>
                <w:szCs w:val="20"/>
              </w:rPr>
            </w:pPr>
            <w:r w:rsidRPr="00992E8B">
              <w:rPr>
                <w:rFonts w:ascii="Palatino Linotype" w:hAnsi="Palatino Linotype"/>
                <w:sz w:val="20"/>
                <w:szCs w:val="20"/>
              </w:rPr>
              <w:t xml:space="preserve">: </w:t>
            </w:r>
            <w:r w:rsidRPr="00992E8B">
              <w:rPr>
                <w:rFonts w:ascii="Palatino Linotype" w:hAnsi="Palatino Linotype"/>
                <w:i/>
                <w:sz w:val="20"/>
                <w:szCs w:val="20"/>
              </w:rPr>
              <w:t xml:space="preserve">Okay </w:t>
            </w:r>
            <w:proofErr w:type="spellStart"/>
            <w:r w:rsidRPr="00992E8B">
              <w:rPr>
                <w:rFonts w:ascii="Palatino Linotype" w:hAnsi="Palatino Linotype"/>
                <w:i/>
                <w:sz w:val="20"/>
                <w:szCs w:val="20"/>
              </w:rPr>
              <w:t>sekarang</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kita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mengambil</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nilai</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speaking</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tentang</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descriptive</w:t>
            </w:r>
            <w:r w:rsidRPr="00992E8B">
              <w:rPr>
                <w:rFonts w:ascii="Palatino Linotype" w:hAnsi="Palatino Linotype"/>
                <w:i/>
                <w:spacing w:val="1"/>
                <w:sz w:val="20"/>
                <w:szCs w:val="20"/>
              </w:rPr>
              <w:t xml:space="preserve"> </w:t>
            </w:r>
            <w:r w:rsidRPr="00992E8B">
              <w:rPr>
                <w:rFonts w:ascii="Palatino Linotype" w:hAnsi="Palatino Linotype"/>
                <w:i/>
                <w:sz w:val="20"/>
                <w:szCs w:val="20"/>
              </w:rPr>
              <w:t>text.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Minggu</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kemaren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sudah</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bapak</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jelaskan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dan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berikan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tugas</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Jadi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sekarang</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bacakan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didepan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kelas</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tugas</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ananda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tersebut</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Kalau</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ga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hafal</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rasanya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boleh</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bawa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teks</w:t>
            </w:r>
            <w:proofErr w:type="spellEnd"/>
            <w:r w:rsidRPr="00992E8B">
              <w:rPr>
                <w:rFonts w:ascii="Palatino Linotype" w:hAnsi="Palatino Linotype"/>
                <w:i/>
                <w:sz w:val="20"/>
                <w:szCs w:val="20"/>
              </w:rPr>
              <w:t>.</w:t>
            </w:r>
          </w:p>
          <w:p w:rsidR="006A18AB" w:rsidRPr="00992E8B" w:rsidRDefault="006A18AB" w:rsidP="00884161">
            <w:pPr>
              <w:pStyle w:val="TableParagraph"/>
              <w:spacing w:before="162"/>
              <w:ind w:left="105" w:right="99"/>
              <w:jc w:val="both"/>
              <w:rPr>
                <w:rFonts w:ascii="Palatino Linotype" w:hAnsi="Palatino Linotype"/>
                <w:sz w:val="20"/>
                <w:szCs w:val="20"/>
              </w:rPr>
            </w:pPr>
            <w:r w:rsidRPr="00992E8B">
              <w:rPr>
                <w:rFonts w:ascii="Palatino Linotype" w:hAnsi="Palatino Linotype"/>
                <w:sz w:val="20"/>
                <w:szCs w:val="20"/>
              </w:rPr>
              <w:t>(Okay,</w:t>
            </w:r>
            <w:r w:rsidRPr="00992E8B">
              <w:rPr>
                <w:rFonts w:ascii="Palatino Linotype" w:hAnsi="Palatino Linotype"/>
                <w:spacing w:val="70"/>
                <w:sz w:val="20"/>
                <w:szCs w:val="20"/>
              </w:rPr>
              <w:t xml:space="preserve"> </w:t>
            </w:r>
            <w:r w:rsidRPr="00992E8B">
              <w:rPr>
                <w:rFonts w:ascii="Palatino Linotype" w:hAnsi="Palatino Linotype"/>
                <w:sz w:val="20"/>
                <w:szCs w:val="20"/>
              </w:rPr>
              <w:t xml:space="preserve">now  </w:t>
            </w:r>
            <w:r w:rsidRPr="00992E8B">
              <w:rPr>
                <w:rFonts w:ascii="Palatino Linotype" w:hAnsi="Palatino Linotype"/>
                <w:spacing w:val="15"/>
                <w:sz w:val="20"/>
                <w:szCs w:val="20"/>
              </w:rPr>
              <w:t xml:space="preserve"> </w:t>
            </w:r>
            <w:r w:rsidRPr="00992E8B">
              <w:rPr>
                <w:rFonts w:ascii="Palatino Linotype" w:hAnsi="Palatino Linotype"/>
                <w:sz w:val="20"/>
                <w:szCs w:val="20"/>
              </w:rPr>
              <w:t xml:space="preserve">we  </w:t>
            </w:r>
            <w:r w:rsidRPr="00992E8B">
              <w:rPr>
                <w:rFonts w:ascii="Palatino Linotype" w:hAnsi="Palatino Linotype"/>
                <w:spacing w:val="13"/>
                <w:sz w:val="20"/>
                <w:szCs w:val="20"/>
              </w:rPr>
              <w:t xml:space="preserve"> </w:t>
            </w:r>
            <w:r w:rsidRPr="00992E8B">
              <w:rPr>
                <w:rFonts w:ascii="Palatino Linotype" w:hAnsi="Palatino Linotype"/>
                <w:sz w:val="20"/>
                <w:szCs w:val="20"/>
              </w:rPr>
              <w:t xml:space="preserve">take  </w:t>
            </w:r>
            <w:r w:rsidRPr="00992E8B">
              <w:rPr>
                <w:rFonts w:ascii="Palatino Linotype" w:hAnsi="Palatino Linotype"/>
                <w:spacing w:val="14"/>
                <w:sz w:val="20"/>
                <w:szCs w:val="20"/>
              </w:rPr>
              <w:t xml:space="preserve"> </w:t>
            </w:r>
            <w:r w:rsidRPr="00992E8B">
              <w:rPr>
                <w:rFonts w:ascii="Palatino Linotype" w:hAnsi="Palatino Linotype"/>
                <w:sz w:val="20"/>
                <w:szCs w:val="20"/>
              </w:rPr>
              <w:t xml:space="preserve">the  </w:t>
            </w:r>
            <w:r w:rsidRPr="00992E8B">
              <w:rPr>
                <w:rFonts w:ascii="Palatino Linotype" w:hAnsi="Palatino Linotype"/>
                <w:spacing w:val="13"/>
                <w:sz w:val="20"/>
                <w:szCs w:val="20"/>
              </w:rPr>
              <w:t xml:space="preserve"> </w:t>
            </w:r>
            <w:r w:rsidRPr="00992E8B">
              <w:rPr>
                <w:rFonts w:ascii="Palatino Linotype" w:hAnsi="Palatino Linotype"/>
                <w:sz w:val="20"/>
                <w:szCs w:val="20"/>
              </w:rPr>
              <w:t>speaking assessment</w:t>
            </w:r>
            <w:r w:rsidRPr="00992E8B">
              <w:rPr>
                <w:rFonts w:ascii="Palatino Linotype" w:hAnsi="Palatino Linotype"/>
                <w:spacing w:val="1"/>
                <w:sz w:val="20"/>
                <w:szCs w:val="20"/>
              </w:rPr>
              <w:t xml:space="preserve"> </w:t>
            </w:r>
            <w:r w:rsidRPr="00992E8B">
              <w:rPr>
                <w:rFonts w:ascii="Palatino Linotype" w:hAnsi="Palatino Linotype"/>
                <w:sz w:val="20"/>
                <w:szCs w:val="20"/>
              </w:rPr>
              <w:t>regarding</w:t>
            </w:r>
            <w:r w:rsidRPr="00992E8B">
              <w:rPr>
                <w:rFonts w:ascii="Palatino Linotype" w:hAnsi="Palatino Linotype"/>
                <w:spacing w:val="1"/>
                <w:sz w:val="20"/>
                <w:szCs w:val="20"/>
              </w:rPr>
              <w:t xml:space="preserve"> </w:t>
            </w:r>
            <w:r w:rsidRPr="00992E8B">
              <w:rPr>
                <w:rFonts w:ascii="Palatino Linotype" w:hAnsi="Palatino Linotype"/>
                <w:sz w:val="20"/>
                <w:szCs w:val="20"/>
              </w:rPr>
              <w:t>descriptive</w:t>
            </w:r>
            <w:r w:rsidRPr="00992E8B">
              <w:rPr>
                <w:rFonts w:ascii="Palatino Linotype" w:hAnsi="Palatino Linotype"/>
                <w:spacing w:val="1"/>
                <w:sz w:val="20"/>
                <w:szCs w:val="20"/>
              </w:rPr>
              <w:t xml:space="preserve"> </w:t>
            </w:r>
            <w:r w:rsidRPr="00992E8B">
              <w:rPr>
                <w:rFonts w:ascii="Palatino Linotype" w:hAnsi="Palatino Linotype"/>
                <w:sz w:val="20"/>
                <w:szCs w:val="20"/>
              </w:rPr>
              <w:t>text.</w:t>
            </w:r>
            <w:r w:rsidRPr="00992E8B">
              <w:rPr>
                <w:rFonts w:ascii="Palatino Linotype" w:hAnsi="Palatino Linotype"/>
                <w:spacing w:val="1"/>
                <w:sz w:val="20"/>
                <w:szCs w:val="20"/>
              </w:rPr>
              <w:t xml:space="preserve"> </w:t>
            </w:r>
            <w:r w:rsidRPr="00992E8B">
              <w:rPr>
                <w:rFonts w:ascii="Palatino Linotype" w:hAnsi="Palatino Linotype"/>
                <w:sz w:val="20"/>
                <w:szCs w:val="20"/>
              </w:rPr>
              <w:t>Last</w:t>
            </w:r>
            <w:r w:rsidRPr="00992E8B">
              <w:rPr>
                <w:rFonts w:ascii="Palatino Linotype" w:hAnsi="Palatino Linotype"/>
                <w:spacing w:val="1"/>
                <w:sz w:val="20"/>
                <w:szCs w:val="20"/>
              </w:rPr>
              <w:t xml:space="preserve"> </w:t>
            </w:r>
            <w:r w:rsidRPr="00992E8B">
              <w:rPr>
                <w:rFonts w:ascii="Palatino Linotype" w:hAnsi="Palatino Linotype"/>
                <w:sz w:val="20"/>
                <w:szCs w:val="20"/>
              </w:rPr>
              <w:t>week</w:t>
            </w:r>
            <w:r w:rsidRPr="00992E8B">
              <w:rPr>
                <w:rFonts w:ascii="Palatino Linotype" w:hAnsi="Palatino Linotype"/>
                <w:spacing w:val="1"/>
                <w:sz w:val="20"/>
                <w:szCs w:val="20"/>
              </w:rPr>
              <w:t xml:space="preserve"> </w:t>
            </w:r>
            <w:r w:rsidRPr="00992E8B">
              <w:rPr>
                <w:rFonts w:ascii="Palatino Linotype" w:hAnsi="Palatino Linotype"/>
                <w:sz w:val="20"/>
                <w:szCs w:val="20"/>
              </w:rPr>
              <w:t>I</w:t>
            </w:r>
            <w:r w:rsidRPr="00992E8B">
              <w:rPr>
                <w:rFonts w:ascii="Palatino Linotype" w:hAnsi="Palatino Linotype"/>
                <w:spacing w:val="1"/>
                <w:sz w:val="20"/>
                <w:szCs w:val="20"/>
              </w:rPr>
              <w:t xml:space="preserve"> </w:t>
            </w:r>
            <w:r w:rsidRPr="00992E8B">
              <w:rPr>
                <w:rFonts w:ascii="Palatino Linotype" w:hAnsi="Palatino Linotype"/>
                <w:sz w:val="20"/>
                <w:szCs w:val="20"/>
              </w:rPr>
              <w:t>explained</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gave</w:t>
            </w:r>
            <w:r w:rsidRPr="00992E8B">
              <w:rPr>
                <w:rFonts w:ascii="Palatino Linotype" w:hAnsi="Palatino Linotype"/>
                <w:spacing w:val="1"/>
                <w:sz w:val="20"/>
                <w:szCs w:val="20"/>
              </w:rPr>
              <w:t xml:space="preserve"> </w:t>
            </w:r>
            <w:r w:rsidRPr="00992E8B">
              <w:rPr>
                <w:rFonts w:ascii="Palatino Linotype" w:hAnsi="Palatino Linotype"/>
                <w:sz w:val="20"/>
                <w:szCs w:val="20"/>
              </w:rPr>
              <w:t>you</w:t>
            </w:r>
            <w:r w:rsidRPr="00992E8B">
              <w:rPr>
                <w:rFonts w:ascii="Palatino Linotype" w:hAnsi="Palatino Linotype"/>
                <w:spacing w:val="1"/>
                <w:sz w:val="20"/>
                <w:szCs w:val="20"/>
              </w:rPr>
              <w:t xml:space="preserve"> </w:t>
            </w:r>
            <w:r w:rsidRPr="00992E8B">
              <w:rPr>
                <w:rFonts w:ascii="Palatino Linotype" w:hAnsi="Palatino Linotype"/>
                <w:sz w:val="20"/>
                <w:szCs w:val="20"/>
              </w:rPr>
              <w:t>assignments. So now read in front of the</w:t>
            </w:r>
            <w:r w:rsidRPr="00992E8B">
              <w:rPr>
                <w:rFonts w:ascii="Palatino Linotype" w:hAnsi="Palatino Linotype"/>
                <w:spacing w:val="-47"/>
                <w:sz w:val="20"/>
                <w:szCs w:val="20"/>
              </w:rPr>
              <w:t xml:space="preserve"> </w:t>
            </w:r>
            <w:r w:rsidRPr="00992E8B">
              <w:rPr>
                <w:rFonts w:ascii="Palatino Linotype" w:hAnsi="Palatino Linotype"/>
                <w:sz w:val="20"/>
                <w:szCs w:val="20"/>
              </w:rPr>
              <w:t>class</w:t>
            </w:r>
            <w:r w:rsidRPr="00992E8B">
              <w:rPr>
                <w:rFonts w:ascii="Palatino Linotype" w:hAnsi="Palatino Linotype"/>
                <w:spacing w:val="1"/>
                <w:sz w:val="20"/>
                <w:szCs w:val="20"/>
              </w:rPr>
              <w:t xml:space="preserve"> </w:t>
            </w:r>
            <w:r w:rsidRPr="00992E8B">
              <w:rPr>
                <w:rFonts w:ascii="Palatino Linotype" w:hAnsi="Palatino Linotype"/>
                <w:sz w:val="20"/>
                <w:szCs w:val="20"/>
              </w:rPr>
              <w:t>your</w:t>
            </w:r>
            <w:r w:rsidRPr="00992E8B">
              <w:rPr>
                <w:rFonts w:ascii="Palatino Linotype" w:hAnsi="Palatino Linotype"/>
                <w:spacing w:val="1"/>
                <w:sz w:val="20"/>
                <w:szCs w:val="20"/>
              </w:rPr>
              <w:t xml:space="preserve"> </w:t>
            </w:r>
            <w:r w:rsidRPr="00992E8B">
              <w:rPr>
                <w:rFonts w:ascii="Palatino Linotype" w:hAnsi="Palatino Linotype"/>
                <w:sz w:val="20"/>
                <w:szCs w:val="20"/>
              </w:rPr>
              <w:t>assignment.</w:t>
            </w:r>
            <w:r w:rsidRPr="00992E8B">
              <w:rPr>
                <w:rFonts w:ascii="Palatino Linotype" w:hAnsi="Palatino Linotype"/>
                <w:spacing w:val="1"/>
                <w:sz w:val="20"/>
                <w:szCs w:val="20"/>
              </w:rPr>
              <w:t xml:space="preserve"> </w:t>
            </w:r>
            <w:r w:rsidRPr="00992E8B">
              <w:rPr>
                <w:rFonts w:ascii="Palatino Linotype" w:hAnsi="Palatino Linotype"/>
                <w:sz w:val="20"/>
                <w:szCs w:val="20"/>
              </w:rPr>
              <w:t>If</w:t>
            </w:r>
            <w:r w:rsidRPr="00992E8B">
              <w:rPr>
                <w:rFonts w:ascii="Palatino Linotype" w:hAnsi="Palatino Linotype"/>
                <w:spacing w:val="1"/>
                <w:sz w:val="20"/>
                <w:szCs w:val="20"/>
              </w:rPr>
              <w:t xml:space="preserve"> </w:t>
            </w:r>
            <w:r w:rsidRPr="00992E8B">
              <w:rPr>
                <w:rFonts w:ascii="Palatino Linotype" w:hAnsi="Palatino Linotype"/>
                <w:sz w:val="20"/>
                <w:szCs w:val="20"/>
              </w:rPr>
              <w:t>you</w:t>
            </w:r>
            <w:r w:rsidRPr="00992E8B">
              <w:rPr>
                <w:rFonts w:ascii="Palatino Linotype" w:hAnsi="Palatino Linotype"/>
                <w:spacing w:val="1"/>
                <w:sz w:val="20"/>
                <w:szCs w:val="20"/>
              </w:rPr>
              <w:t xml:space="preserve"> </w:t>
            </w:r>
            <w:r w:rsidRPr="00992E8B">
              <w:rPr>
                <w:rFonts w:ascii="Palatino Linotype" w:hAnsi="Palatino Linotype"/>
                <w:sz w:val="20"/>
                <w:szCs w:val="20"/>
              </w:rPr>
              <w:t>not</w:t>
            </w:r>
            <w:r w:rsidRPr="00992E8B">
              <w:rPr>
                <w:rFonts w:ascii="Palatino Linotype" w:hAnsi="Palatino Linotype"/>
                <w:spacing w:val="1"/>
                <w:sz w:val="20"/>
                <w:szCs w:val="20"/>
              </w:rPr>
              <w:t xml:space="preserve"> </w:t>
            </w:r>
            <w:r w:rsidRPr="00992E8B">
              <w:rPr>
                <w:rFonts w:ascii="Palatino Linotype" w:hAnsi="Palatino Linotype"/>
                <w:sz w:val="20"/>
                <w:szCs w:val="20"/>
              </w:rPr>
              <w:t>memorized,</w:t>
            </w:r>
            <w:r w:rsidRPr="00992E8B">
              <w:rPr>
                <w:rFonts w:ascii="Palatino Linotype" w:hAnsi="Palatino Linotype"/>
                <w:spacing w:val="-1"/>
                <w:sz w:val="20"/>
                <w:szCs w:val="20"/>
              </w:rPr>
              <w:t xml:space="preserve"> </w:t>
            </w:r>
            <w:r w:rsidRPr="00992E8B">
              <w:rPr>
                <w:rFonts w:ascii="Palatino Linotype" w:hAnsi="Palatino Linotype"/>
                <w:sz w:val="20"/>
                <w:szCs w:val="20"/>
              </w:rPr>
              <w:t>you</w:t>
            </w:r>
            <w:r w:rsidRPr="00992E8B">
              <w:rPr>
                <w:rFonts w:ascii="Palatino Linotype" w:hAnsi="Palatino Linotype"/>
                <w:spacing w:val="1"/>
                <w:sz w:val="20"/>
                <w:szCs w:val="20"/>
              </w:rPr>
              <w:t xml:space="preserve"> </w:t>
            </w:r>
            <w:r w:rsidRPr="00992E8B">
              <w:rPr>
                <w:rFonts w:ascii="Palatino Linotype" w:hAnsi="Palatino Linotype"/>
                <w:sz w:val="20"/>
                <w:szCs w:val="20"/>
              </w:rPr>
              <w:t>can</w:t>
            </w:r>
            <w:r w:rsidRPr="00992E8B">
              <w:rPr>
                <w:rFonts w:ascii="Palatino Linotype" w:hAnsi="Palatino Linotype"/>
                <w:spacing w:val="2"/>
                <w:sz w:val="20"/>
                <w:szCs w:val="20"/>
              </w:rPr>
              <w:t xml:space="preserve"> </w:t>
            </w:r>
            <w:r w:rsidRPr="00992E8B">
              <w:rPr>
                <w:rFonts w:ascii="Palatino Linotype" w:hAnsi="Palatino Linotype"/>
                <w:sz w:val="20"/>
                <w:szCs w:val="20"/>
              </w:rPr>
              <w:t>bring</w:t>
            </w:r>
            <w:r w:rsidRPr="00992E8B">
              <w:rPr>
                <w:rFonts w:ascii="Palatino Linotype" w:hAnsi="Palatino Linotype"/>
                <w:spacing w:val="-4"/>
                <w:sz w:val="20"/>
                <w:szCs w:val="20"/>
              </w:rPr>
              <w:t xml:space="preserve"> </w:t>
            </w:r>
            <w:r w:rsidRPr="00992E8B">
              <w:rPr>
                <w:rFonts w:ascii="Palatino Linotype" w:hAnsi="Palatino Linotype"/>
                <w:sz w:val="20"/>
                <w:szCs w:val="20"/>
              </w:rPr>
              <w:t>the</w:t>
            </w:r>
            <w:r w:rsidRPr="00992E8B">
              <w:rPr>
                <w:rFonts w:ascii="Palatino Linotype" w:hAnsi="Palatino Linotype"/>
                <w:spacing w:val="-2"/>
                <w:sz w:val="20"/>
                <w:szCs w:val="20"/>
              </w:rPr>
              <w:t xml:space="preserve"> </w:t>
            </w:r>
            <w:r w:rsidRPr="00992E8B">
              <w:rPr>
                <w:rFonts w:ascii="Palatino Linotype" w:hAnsi="Palatino Linotype"/>
                <w:sz w:val="20"/>
                <w:szCs w:val="20"/>
              </w:rPr>
              <w:t>text.)</w:t>
            </w:r>
          </w:p>
        </w:tc>
      </w:tr>
      <w:tr w:rsidR="006A18AB" w:rsidRPr="00992E8B" w:rsidTr="005A4E6F">
        <w:trPr>
          <w:trHeight w:val="701"/>
        </w:trPr>
        <w:tc>
          <w:tcPr>
            <w:tcW w:w="567"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S</w:t>
            </w:r>
          </w:p>
        </w:tc>
        <w:tc>
          <w:tcPr>
            <w:tcW w:w="6096" w:type="dxa"/>
          </w:tcPr>
          <w:p w:rsidR="006A18AB" w:rsidRPr="00992E8B" w:rsidRDefault="006A18AB" w:rsidP="00884161">
            <w:pPr>
              <w:pStyle w:val="TableParagraph"/>
              <w:rPr>
                <w:rFonts w:ascii="Palatino Linotype" w:hAnsi="Palatino Linotype"/>
                <w:i/>
                <w:sz w:val="20"/>
                <w:szCs w:val="20"/>
              </w:rPr>
            </w:pPr>
            <w:r w:rsidRPr="00992E8B">
              <w:rPr>
                <w:rFonts w:ascii="Palatino Linotype" w:hAnsi="Palatino Linotype"/>
                <w:sz w:val="20"/>
                <w:szCs w:val="20"/>
              </w:rPr>
              <w:t>:</w:t>
            </w:r>
            <w:r w:rsidRPr="00992E8B">
              <w:rPr>
                <w:rFonts w:ascii="Palatino Linotype" w:hAnsi="Palatino Linotype"/>
                <w:spacing w:val="4"/>
                <w:sz w:val="20"/>
                <w:szCs w:val="20"/>
              </w:rPr>
              <w:t xml:space="preserve"> </w:t>
            </w:r>
            <w:proofErr w:type="spellStart"/>
            <w:r w:rsidRPr="00992E8B">
              <w:rPr>
                <w:rFonts w:ascii="Palatino Linotype" w:hAnsi="Palatino Linotype"/>
                <w:i/>
                <w:sz w:val="20"/>
                <w:szCs w:val="20"/>
              </w:rPr>
              <w:t>Iya</w:t>
            </w:r>
            <w:proofErr w:type="spellEnd"/>
            <w:r w:rsidRPr="00992E8B">
              <w:rPr>
                <w:rFonts w:ascii="Palatino Linotype" w:hAnsi="Palatino Linotype"/>
                <w:i/>
                <w:spacing w:val="-3"/>
                <w:sz w:val="20"/>
                <w:szCs w:val="20"/>
              </w:rPr>
              <w:t xml:space="preserve"> </w:t>
            </w:r>
            <w:proofErr w:type="spellStart"/>
            <w:r w:rsidRPr="00992E8B">
              <w:rPr>
                <w:rFonts w:ascii="Palatino Linotype" w:hAnsi="Palatino Linotype"/>
                <w:i/>
                <w:sz w:val="20"/>
                <w:szCs w:val="20"/>
              </w:rPr>
              <w:t>pak</w:t>
            </w:r>
            <w:proofErr w:type="spellEnd"/>
          </w:p>
          <w:p w:rsidR="006A18AB" w:rsidRPr="00992E8B" w:rsidRDefault="006A18AB" w:rsidP="00884161">
            <w:pPr>
              <w:pStyle w:val="TableParagraph"/>
              <w:spacing w:before="163"/>
              <w:rPr>
                <w:rFonts w:ascii="Palatino Linotype" w:hAnsi="Palatino Linotype"/>
                <w:sz w:val="20"/>
                <w:szCs w:val="20"/>
              </w:rPr>
            </w:pPr>
            <w:r w:rsidRPr="00992E8B">
              <w:rPr>
                <w:rFonts w:ascii="Palatino Linotype" w:hAnsi="Palatino Linotype"/>
                <w:sz w:val="20"/>
                <w:szCs w:val="20"/>
              </w:rPr>
              <w:t>(Yes</w:t>
            </w:r>
            <w:r w:rsidRPr="00992E8B">
              <w:rPr>
                <w:rFonts w:ascii="Palatino Linotype" w:hAnsi="Palatino Linotype"/>
                <w:spacing w:val="4"/>
                <w:sz w:val="20"/>
                <w:szCs w:val="20"/>
              </w:rPr>
              <w:t xml:space="preserve"> </w:t>
            </w:r>
            <w:r w:rsidRPr="00992E8B">
              <w:rPr>
                <w:rFonts w:ascii="Palatino Linotype" w:hAnsi="Palatino Linotype"/>
                <w:sz w:val="20"/>
                <w:szCs w:val="20"/>
              </w:rPr>
              <w:t>sir)</w:t>
            </w:r>
          </w:p>
        </w:tc>
      </w:tr>
      <w:tr w:rsidR="006A18AB" w:rsidRPr="00992E8B" w:rsidTr="005A4E6F">
        <w:trPr>
          <w:trHeight w:val="409"/>
        </w:trPr>
        <w:tc>
          <w:tcPr>
            <w:tcW w:w="567"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T</w:t>
            </w:r>
          </w:p>
        </w:tc>
        <w:tc>
          <w:tcPr>
            <w:tcW w:w="6096" w:type="dxa"/>
          </w:tcPr>
          <w:p w:rsidR="006A18AB" w:rsidRPr="00992E8B" w:rsidRDefault="006A18AB" w:rsidP="00884161">
            <w:pPr>
              <w:pStyle w:val="TableParagraph"/>
              <w:rPr>
                <w:rFonts w:ascii="Palatino Linotype" w:hAnsi="Palatino Linotype"/>
                <w:i/>
                <w:sz w:val="20"/>
                <w:szCs w:val="20"/>
              </w:rPr>
            </w:pPr>
            <w:r w:rsidRPr="00992E8B">
              <w:rPr>
                <w:rFonts w:ascii="Palatino Linotype" w:hAnsi="Palatino Linotype"/>
                <w:sz w:val="20"/>
                <w:szCs w:val="20"/>
              </w:rPr>
              <w:t>:</w:t>
            </w:r>
            <w:r w:rsidRPr="00992E8B">
              <w:rPr>
                <w:rFonts w:ascii="Palatino Linotype" w:hAnsi="Palatino Linotype"/>
                <w:spacing w:val="2"/>
                <w:sz w:val="20"/>
                <w:szCs w:val="20"/>
              </w:rPr>
              <w:t xml:space="preserve"> </w:t>
            </w:r>
            <w:r w:rsidRPr="00992E8B">
              <w:rPr>
                <w:rFonts w:ascii="Palatino Linotype" w:hAnsi="Palatino Linotype"/>
                <w:i/>
                <w:sz w:val="20"/>
                <w:szCs w:val="20"/>
              </w:rPr>
              <w:t>Please</w:t>
            </w:r>
            <w:r w:rsidRPr="00992E8B">
              <w:rPr>
                <w:rFonts w:ascii="Palatino Linotype" w:hAnsi="Palatino Linotype"/>
                <w:i/>
                <w:spacing w:val="-3"/>
                <w:sz w:val="20"/>
                <w:szCs w:val="20"/>
              </w:rPr>
              <w:t xml:space="preserve"> </w:t>
            </w:r>
            <w:r w:rsidRPr="00992E8B">
              <w:rPr>
                <w:rFonts w:ascii="Palatino Linotype" w:hAnsi="Palatino Linotype"/>
                <w:i/>
                <w:sz w:val="20"/>
                <w:szCs w:val="20"/>
              </w:rPr>
              <w:t>the</w:t>
            </w:r>
            <w:r w:rsidRPr="00992E8B">
              <w:rPr>
                <w:rFonts w:ascii="Palatino Linotype" w:hAnsi="Palatino Linotype"/>
                <w:i/>
                <w:spacing w:val="2"/>
                <w:sz w:val="20"/>
                <w:szCs w:val="20"/>
              </w:rPr>
              <w:t xml:space="preserve"> </w:t>
            </w:r>
            <w:r w:rsidRPr="00992E8B">
              <w:rPr>
                <w:rFonts w:ascii="Palatino Linotype" w:hAnsi="Palatino Linotype"/>
                <w:i/>
                <w:sz w:val="20"/>
                <w:szCs w:val="20"/>
              </w:rPr>
              <w:t>other,</w:t>
            </w:r>
            <w:r w:rsidRPr="00992E8B">
              <w:rPr>
                <w:rFonts w:ascii="Palatino Linotype" w:hAnsi="Palatino Linotype"/>
                <w:i/>
                <w:spacing w:val="-1"/>
                <w:sz w:val="20"/>
                <w:szCs w:val="20"/>
              </w:rPr>
              <w:t xml:space="preserve"> </w:t>
            </w:r>
            <w:r w:rsidRPr="00992E8B">
              <w:rPr>
                <w:rFonts w:ascii="Palatino Linotype" w:hAnsi="Palatino Linotype"/>
                <w:i/>
                <w:sz w:val="20"/>
                <w:szCs w:val="20"/>
              </w:rPr>
              <w:t>listen</w:t>
            </w:r>
            <w:r w:rsidR="004548D6">
              <w:rPr>
                <w:rFonts w:ascii="Palatino Linotype" w:hAnsi="Palatino Linotype"/>
                <w:i/>
                <w:sz w:val="20"/>
                <w:szCs w:val="20"/>
              </w:rPr>
              <w:t xml:space="preserve"> to </w:t>
            </w:r>
            <w:r w:rsidRPr="00992E8B">
              <w:rPr>
                <w:rFonts w:ascii="Palatino Linotype" w:hAnsi="Palatino Linotype"/>
                <w:i/>
                <w:spacing w:val="-5"/>
                <w:sz w:val="20"/>
                <w:szCs w:val="20"/>
              </w:rPr>
              <w:t xml:space="preserve"> </w:t>
            </w:r>
            <w:r w:rsidRPr="00992E8B">
              <w:rPr>
                <w:rFonts w:ascii="Palatino Linotype" w:hAnsi="Palatino Linotype"/>
                <w:i/>
                <w:sz w:val="20"/>
                <w:szCs w:val="20"/>
              </w:rPr>
              <w:t>you</w:t>
            </w:r>
            <w:r w:rsidRPr="00992E8B">
              <w:rPr>
                <w:rFonts w:ascii="Palatino Linotype" w:hAnsi="Palatino Linotype"/>
                <w:i/>
                <w:spacing w:val="-4"/>
                <w:sz w:val="20"/>
                <w:szCs w:val="20"/>
              </w:rPr>
              <w:t xml:space="preserve"> </w:t>
            </w:r>
            <w:r w:rsidRPr="00992E8B">
              <w:rPr>
                <w:rFonts w:ascii="Palatino Linotype" w:hAnsi="Palatino Linotype"/>
                <w:i/>
                <w:sz w:val="20"/>
                <w:szCs w:val="20"/>
              </w:rPr>
              <w:t>friend</w:t>
            </w:r>
          </w:p>
        </w:tc>
      </w:tr>
    </w:tbl>
    <w:p w:rsidR="006A18AB" w:rsidRPr="00884161" w:rsidRDefault="006A18AB" w:rsidP="00884161">
      <w:pPr>
        <w:pStyle w:val="BodyText"/>
        <w:tabs>
          <w:tab w:val="left" w:pos="9356"/>
        </w:tabs>
        <w:spacing w:before="90"/>
        <w:ind w:right="4"/>
        <w:jc w:val="both"/>
        <w:rPr>
          <w:rFonts w:ascii="Palatino Linotype" w:hAnsi="Palatino Linotype"/>
          <w:sz w:val="16"/>
          <w:szCs w:val="20"/>
        </w:rPr>
      </w:pPr>
    </w:p>
    <w:p w:rsidR="0092738A" w:rsidRPr="00884161" w:rsidRDefault="0092738A" w:rsidP="00884161">
      <w:pPr>
        <w:spacing w:line="240" w:lineRule="auto"/>
        <w:ind w:left="1440" w:firstLine="720"/>
        <w:jc w:val="both"/>
        <w:rPr>
          <w:rFonts w:ascii="Palatino Linotype" w:hAnsi="Palatino Linotype" w:cs="Times New Roman"/>
          <w:sz w:val="20"/>
          <w:szCs w:val="24"/>
        </w:rPr>
      </w:pPr>
      <w:r w:rsidRPr="00884161">
        <w:rPr>
          <w:rFonts w:ascii="Palatino Linotype" w:hAnsi="Palatino Linotype" w:cs="Times New Roman"/>
          <w:sz w:val="20"/>
          <w:szCs w:val="24"/>
        </w:rPr>
        <w:lastRenderedPageBreak/>
        <w:t xml:space="preserve">The data above shows that teacher C uses an intensive type. The intensive type used by the teacher is read aloud. </w:t>
      </w:r>
      <w:proofErr w:type="gramStart"/>
      <w:r w:rsidRPr="00884161">
        <w:rPr>
          <w:rFonts w:ascii="Palatino Linotype" w:hAnsi="Palatino Linotype" w:cs="Times New Roman"/>
          <w:sz w:val="20"/>
          <w:szCs w:val="24"/>
        </w:rPr>
        <w:t>Where teacher C gave instructions to students to read their assignments, namely to create descriptive texts about a person, animal, or something.</w:t>
      </w:r>
      <w:proofErr w:type="gramEnd"/>
      <w:r w:rsidRPr="00884161">
        <w:rPr>
          <w:rFonts w:ascii="Palatino Linotype" w:hAnsi="Palatino Linotype" w:cs="Times New Roman"/>
          <w:sz w:val="20"/>
          <w:szCs w:val="24"/>
        </w:rPr>
        <w:t xml:space="preserve"> They are free to choose in c</w:t>
      </w:r>
      <w:r w:rsidR="00E418B1">
        <w:rPr>
          <w:rFonts w:ascii="Palatino Linotype" w:hAnsi="Palatino Linotype" w:cs="Times New Roman"/>
          <w:sz w:val="20"/>
          <w:szCs w:val="24"/>
        </w:rPr>
        <w:t>reating texts</w:t>
      </w:r>
      <w:r w:rsidRPr="00884161">
        <w:rPr>
          <w:rFonts w:ascii="Palatino Linotype" w:hAnsi="Palatino Linotype" w:cs="Times New Roman"/>
          <w:sz w:val="20"/>
          <w:szCs w:val="24"/>
        </w:rPr>
        <w:t>. The previous week, teacher C explained the material about descriptive texts. Students were free to choose to create texts such as descriptive person, animal or thing. The teacher also explained the assessment process. Where students were asked to come to the front of the class in turn to read their texts and the teacher observed each student's utterance. The teacher also provided examples of correct pronunciation if there were errors in student pronunciation. The teacher assessed students by paying attention to the correctness of the student's pronunciation. After the assessment took place, the teacher provided feedback by giving</w:t>
      </w:r>
    </w:p>
    <w:p w:rsidR="006A18AB" w:rsidRPr="00992E8B" w:rsidRDefault="006A18AB" w:rsidP="00884161">
      <w:pPr>
        <w:pStyle w:val="Heading1"/>
        <w:spacing w:before="152" w:line="240" w:lineRule="auto"/>
        <w:ind w:left="1553"/>
        <w:rPr>
          <w:rFonts w:ascii="Palatino Linotype" w:hAnsi="Palatino Linotype"/>
          <w:sz w:val="20"/>
          <w:szCs w:val="20"/>
        </w:rPr>
      </w:pPr>
      <w:r w:rsidRPr="00992E8B">
        <w:rPr>
          <w:rFonts w:ascii="Palatino Linotype" w:hAnsi="Palatino Linotype"/>
          <w:sz w:val="20"/>
          <w:szCs w:val="20"/>
        </w:rPr>
        <w:t>Teacher</w:t>
      </w:r>
      <w:r w:rsidRPr="00992E8B">
        <w:rPr>
          <w:rFonts w:ascii="Palatino Linotype" w:hAnsi="Palatino Linotype"/>
          <w:spacing w:val="-5"/>
          <w:sz w:val="20"/>
          <w:szCs w:val="20"/>
        </w:rPr>
        <w:t xml:space="preserve"> </w:t>
      </w:r>
      <w:r w:rsidRPr="00992E8B">
        <w:rPr>
          <w:rFonts w:ascii="Palatino Linotype" w:hAnsi="Palatino Linotype"/>
          <w:sz w:val="20"/>
          <w:szCs w:val="20"/>
        </w:rPr>
        <w:t>D</w:t>
      </w:r>
    </w:p>
    <w:p w:rsidR="006A18AB" w:rsidRPr="00992E8B" w:rsidRDefault="006A18AB" w:rsidP="00884161">
      <w:pPr>
        <w:pStyle w:val="BodyText"/>
        <w:spacing w:before="195"/>
        <w:ind w:left="1134" w:right="4" w:firstLine="426"/>
        <w:jc w:val="both"/>
        <w:rPr>
          <w:rFonts w:ascii="Palatino Linotype" w:hAnsi="Palatino Linotype"/>
          <w:sz w:val="20"/>
          <w:szCs w:val="20"/>
        </w:rPr>
      </w:pPr>
      <w:r w:rsidRPr="00992E8B">
        <w:rPr>
          <w:rFonts w:ascii="Palatino Linotype" w:hAnsi="Palatino Linotype"/>
          <w:sz w:val="20"/>
          <w:szCs w:val="20"/>
        </w:rPr>
        <w:t>Teacher</w:t>
      </w:r>
      <w:r w:rsidRPr="00992E8B">
        <w:rPr>
          <w:rFonts w:ascii="Palatino Linotype" w:hAnsi="Palatino Linotype"/>
          <w:spacing w:val="53"/>
          <w:sz w:val="20"/>
          <w:szCs w:val="20"/>
        </w:rPr>
        <w:t xml:space="preserve"> </w:t>
      </w:r>
      <w:r w:rsidRPr="00992E8B">
        <w:rPr>
          <w:rFonts w:ascii="Palatino Linotype" w:hAnsi="Palatino Linotype"/>
          <w:sz w:val="20"/>
          <w:szCs w:val="20"/>
        </w:rPr>
        <w:t>D</w:t>
      </w:r>
      <w:r w:rsidRPr="00992E8B">
        <w:rPr>
          <w:rFonts w:ascii="Palatino Linotype" w:hAnsi="Palatino Linotype"/>
          <w:spacing w:val="52"/>
          <w:sz w:val="20"/>
          <w:szCs w:val="20"/>
        </w:rPr>
        <w:t xml:space="preserve"> </w:t>
      </w:r>
      <w:r w:rsidRPr="00992E8B">
        <w:rPr>
          <w:rFonts w:ascii="Palatino Linotype" w:hAnsi="Palatino Linotype"/>
          <w:sz w:val="20"/>
          <w:szCs w:val="20"/>
        </w:rPr>
        <w:t>asked</w:t>
      </w:r>
      <w:r w:rsidRPr="00992E8B">
        <w:rPr>
          <w:rFonts w:ascii="Palatino Linotype" w:hAnsi="Palatino Linotype"/>
          <w:spacing w:val="52"/>
          <w:sz w:val="20"/>
          <w:szCs w:val="20"/>
        </w:rPr>
        <w:t xml:space="preserve"> </w:t>
      </w:r>
      <w:r w:rsidRPr="00992E8B">
        <w:rPr>
          <w:rFonts w:ascii="Palatino Linotype" w:hAnsi="Palatino Linotype"/>
          <w:sz w:val="20"/>
          <w:szCs w:val="20"/>
        </w:rPr>
        <w:t>her</w:t>
      </w:r>
      <w:r w:rsidRPr="00992E8B">
        <w:rPr>
          <w:rFonts w:ascii="Palatino Linotype" w:hAnsi="Palatino Linotype"/>
          <w:spacing w:val="54"/>
          <w:sz w:val="20"/>
          <w:szCs w:val="20"/>
        </w:rPr>
        <w:t xml:space="preserve"> </w:t>
      </w:r>
      <w:r w:rsidRPr="00992E8B">
        <w:rPr>
          <w:rFonts w:ascii="Palatino Linotype" w:hAnsi="Palatino Linotype"/>
          <w:sz w:val="20"/>
          <w:szCs w:val="20"/>
        </w:rPr>
        <w:t>students</w:t>
      </w:r>
      <w:r w:rsidRPr="00992E8B">
        <w:rPr>
          <w:rFonts w:ascii="Palatino Linotype" w:hAnsi="Palatino Linotype"/>
          <w:spacing w:val="-58"/>
          <w:sz w:val="20"/>
          <w:szCs w:val="20"/>
        </w:rPr>
        <w:t xml:space="preserve"> </w:t>
      </w:r>
      <w:r w:rsidRPr="00992E8B">
        <w:rPr>
          <w:rFonts w:ascii="Palatino Linotype" w:hAnsi="Palatino Linotype"/>
          <w:sz w:val="20"/>
          <w:szCs w:val="20"/>
        </w:rPr>
        <w:t>to describe their idols accompanied by</w:t>
      </w:r>
      <w:r w:rsidRPr="00992E8B">
        <w:rPr>
          <w:rFonts w:ascii="Palatino Linotype" w:hAnsi="Palatino Linotype"/>
          <w:spacing w:val="1"/>
          <w:sz w:val="20"/>
          <w:szCs w:val="20"/>
        </w:rPr>
        <w:t xml:space="preserve"> </w:t>
      </w:r>
      <w:r w:rsidRPr="00992E8B">
        <w:rPr>
          <w:rFonts w:ascii="Palatino Linotype" w:hAnsi="Palatino Linotype"/>
          <w:sz w:val="20"/>
          <w:szCs w:val="20"/>
        </w:rPr>
        <w:t>photos.</w:t>
      </w:r>
      <w:r w:rsidRPr="00992E8B">
        <w:rPr>
          <w:rFonts w:ascii="Palatino Linotype" w:hAnsi="Palatino Linotype"/>
          <w:spacing w:val="-3"/>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can</w:t>
      </w:r>
      <w:r w:rsidRPr="00992E8B">
        <w:rPr>
          <w:rFonts w:ascii="Palatino Linotype" w:hAnsi="Palatino Linotype"/>
          <w:spacing w:val="-5"/>
          <w:sz w:val="20"/>
          <w:szCs w:val="20"/>
        </w:rPr>
        <w:t xml:space="preserve"> </w:t>
      </w:r>
      <w:r w:rsidRPr="00992E8B">
        <w:rPr>
          <w:rFonts w:ascii="Palatino Linotype" w:hAnsi="Palatino Linotype"/>
          <w:sz w:val="20"/>
          <w:szCs w:val="20"/>
        </w:rPr>
        <w:t>be seen</w:t>
      </w:r>
      <w:r w:rsidRPr="00992E8B">
        <w:rPr>
          <w:rFonts w:ascii="Palatino Linotype" w:hAnsi="Palatino Linotype"/>
          <w:spacing w:val="-4"/>
          <w:sz w:val="20"/>
          <w:szCs w:val="20"/>
        </w:rPr>
        <w:t xml:space="preserve"> </w:t>
      </w:r>
      <w:r w:rsidRPr="00992E8B">
        <w:rPr>
          <w:rFonts w:ascii="Palatino Linotype" w:hAnsi="Palatino Linotype"/>
          <w:sz w:val="20"/>
          <w:szCs w:val="20"/>
        </w:rPr>
        <w:t>as</w:t>
      </w:r>
      <w:r w:rsidRPr="00992E8B">
        <w:rPr>
          <w:rFonts w:ascii="Palatino Linotype" w:hAnsi="Palatino Linotype"/>
          <w:spacing w:val="2"/>
          <w:sz w:val="20"/>
          <w:szCs w:val="20"/>
        </w:rPr>
        <w:t xml:space="preserve"> </w:t>
      </w:r>
      <w:r w:rsidRPr="00992E8B">
        <w:rPr>
          <w:rFonts w:ascii="Palatino Linotype" w:hAnsi="Palatino Linotype"/>
          <w:sz w:val="20"/>
          <w:szCs w:val="20"/>
        </w:rPr>
        <w:t>followed.</w:t>
      </w:r>
    </w:p>
    <w:tbl>
      <w:tblPr>
        <w:tblStyle w:val="TableGrid"/>
        <w:tblW w:w="6663" w:type="dxa"/>
        <w:tblInd w:w="1242" w:type="dxa"/>
        <w:tblLayout w:type="fixed"/>
        <w:tblLook w:val="04A0" w:firstRow="1" w:lastRow="0" w:firstColumn="1" w:lastColumn="0" w:noHBand="0" w:noVBand="1"/>
      </w:tblPr>
      <w:tblGrid>
        <w:gridCol w:w="567"/>
        <w:gridCol w:w="6096"/>
      </w:tblGrid>
      <w:tr w:rsidR="006A18AB" w:rsidRPr="00992E8B" w:rsidTr="005A4E6F">
        <w:tc>
          <w:tcPr>
            <w:tcW w:w="567" w:type="dxa"/>
          </w:tcPr>
          <w:p w:rsidR="006A18AB" w:rsidRPr="00992E8B" w:rsidRDefault="006A18AB" w:rsidP="00884161">
            <w:pPr>
              <w:pStyle w:val="BodyText"/>
              <w:spacing w:before="195"/>
              <w:ind w:right="1151"/>
              <w:jc w:val="both"/>
              <w:rPr>
                <w:rFonts w:ascii="Palatino Linotype" w:hAnsi="Palatino Linotype"/>
                <w:sz w:val="20"/>
                <w:szCs w:val="20"/>
              </w:rPr>
            </w:pPr>
            <w:r w:rsidRPr="00992E8B">
              <w:rPr>
                <w:rFonts w:ascii="Palatino Linotype" w:hAnsi="Palatino Linotype"/>
                <w:sz w:val="20"/>
                <w:szCs w:val="20"/>
              </w:rPr>
              <w:t>T</w:t>
            </w:r>
          </w:p>
        </w:tc>
        <w:tc>
          <w:tcPr>
            <w:tcW w:w="6096" w:type="dxa"/>
          </w:tcPr>
          <w:p w:rsidR="006A18AB" w:rsidRPr="00992E8B" w:rsidRDefault="006A18AB" w:rsidP="00884161">
            <w:pPr>
              <w:pStyle w:val="TableParagraph"/>
              <w:ind w:right="89"/>
              <w:jc w:val="both"/>
              <w:rPr>
                <w:rFonts w:ascii="Palatino Linotype" w:hAnsi="Palatino Linotype"/>
                <w:i/>
              </w:rPr>
            </w:pPr>
            <w:r w:rsidRPr="00992E8B">
              <w:rPr>
                <w:rFonts w:ascii="Palatino Linotype" w:hAnsi="Palatino Linotype"/>
              </w:rPr>
              <w:t xml:space="preserve">: </w:t>
            </w:r>
            <w:r w:rsidRPr="00992E8B">
              <w:rPr>
                <w:rFonts w:ascii="Palatino Linotype" w:hAnsi="Palatino Linotype"/>
                <w:i/>
              </w:rPr>
              <w:t xml:space="preserve">Nah </w:t>
            </w:r>
            <w:proofErr w:type="spellStart"/>
            <w:r w:rsidRPr="00992E8B">
              <w:rPr>
                <w:rFonts w:ascii="Palatino Linotype" w:hAnsi="Palatino Linotype"/>
                <w:i/>
              </w:rPr>
              <w:t>ananda</w:t>
            </w:r>
            <w:proofErr w:type="spellEnd"/>
            <w:r w:rsidRPr="00992E8B">
              <w:rPr>
                <w:rFonts w:ascii="Palatino Linotype" w:hAnsi="Palatino Linotype"/>
                <w:i/>
              </w:rPr>
              <w:t xml:space="preserve"> </w:t>
            </w:r>
            <w:proofErr w:type="spellStart"/>
            <w:r w:rsidRPr="00992E8B">
              <w:rPr>
                <w:rFonts w:ascii="Palatino Linotype" w:hAnsi="Palatino Linotype"/>
                <w:i/>
              </w:rPr>
              <w:t>semua</w:t>
            </w:r>
            <w:proofErr w:type="spellEnd"/>
            <w:r w:rsidRPr="00992E8B">
              <w:rPr>
                <w:rFonts w:ascii="Palatino Linotype" w:hAnsi="Palatino Linotype"/>
                <w:i/>
              </w:rPr>
              <w:t xml:space="preserve">, </w:t>
            </w:r>
            <w:proofErr w:type="spellStart"/>
            <w:r w:rsidRPr="00992E8B">
              <w:rPr>
                <w:rFonts w:ascii="Palatino Linotype" w:hAnsi="Palatino Linotype"/>
                <w:i/>
              </w:rPr>
              <w:t>sudah</w:t>
            </w:r>
            <w:proofErr w:type="spellEnd"/>
            <w:r w:rsidRPr="00992E8B">
              <w:rPr>
                <w:rFonts w:ascii="Palatino Linotype" w:hAnsi="Palatino Linotype"/>
                <w:i/>
              </w:rPr>
              <w:t xml:space="preserve"> </w:t>
            </w:r>
            <w:proofErr w:type="spellStart"/>
            <w:r w:rsidRPr="00992E8B">
              <w:rPr>
                <w:rFonts w:ascii="Palatino Linotype" w:hAnsi="Palatino Linotype"/>
                <w:i/>
              </w:rPr>
              <w:t>dibikinkan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tugas</w:t>
            </w:r>
            <w:proofErr w:type="spellEnd"/>
            <w:r w:rsidRPr="00992E8B">
              <w:rPr>
                <w:rFonts w:ascii="Palatino Linotype" w:hAnsi="Palatino Linotype"/>
                <w:i/>
                <w:spacing w:val="1"/>
              </w:rPr>
              <w:t xml:space="preserve"> </w:t>
            </w:r>
            <w:proofErr w:type="spellStart"/>
            <w:r w:rsidRPr="00992E8B">
              <w:rPr>
                <w:rFonts w:ascii="Palatino Linotype" w:hAnsi="Palatino Linotype"/>
                <w:i/>
              </w:rPr>
              <w:t>minggu</w:t>
            </w:r>
            <w:proofErr w:type="spellEnd"/>
            <w:r w:rsidRPr="00992E8B">
              <w:rPr>
                <w:rFonts w:ascii="Palatino Linotype" w:hAnsi="Palatino Linotype"/>
                <w:i/>
                <w:spacing w:val="1"/>
              </w:rPr>
              <w:t xml:space="preserve"> </w:t>
            </w:r>
            <w:proofErr w:type="spellStart"/>
            <w:r w:rsidRPr="00992E8B">
              <w:rPr>
                <w:rFonts w:ascii="Palatino Linotype" w:hAnsi="Palatino Linotype"/>
                <w:i/>
              </w:rPr>
              <w:t>kemaren</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51"/>
              </w:rPr>
              <w:t xml:space="preserve"> </w:t>
            </w:r>
            <w:proofErr w:type="spellStart"/>
            <w:r w:rsidRPr="00992E8B">
              <w:rPr>
                <w:rFonts w:ascii="Palatino Linotype" w:hAnsi="Palatino Linotype"/>
                <w:i/>
              </w:rPr>
              <w:t>ibuk</w:t>
            </w:r>
            <w:proofErr w:type="spellEnd"/>
            <w:r w:rsidRPr="00992E8B">
              <w:rPr>
                <w:rFonts w:ascii="Palatino Linotype" w:hAnsi="Palatino Linotype"/>
                <w:i/>
                <w:spacing w:val="1"/>
              </w:rPr>
              <w:t xml:space="preserve"> </w:t>
            </w:r>
            <w:proofErr w:type="spellStart"/>
            <w:r w:rsidRPr="00992E8B">
              <w:rPr>
                <w:rFonts w:ascii="Palatino Linotype" w:hAnsi="Palatino Linotype"/>
                <w:i/>
              </w:rPr>
              <w:t>suruh</w:t>
            </w:r>
            <w:proofErr w:type="spellEnd"/>
            <w:r w:rsidRPr="00992E8B">
              <w:rPr>
                <w:rFonts w:ascii="Palatino Linotype" w:hAnsi="Palatino Linotype"/>
                <w:i/>
              </w:rPr>
              <w:t xml:space="preserve">? </w:t>
            </w:r>
            <w:proofErr w:type="spellStart"/>
            <w:r w:rsidRPr="00992E8B">
              <w:rPr>
                <w:rFonts w:ascii="Palatino Linotype" w:hAnsi="Palatino Linotype"/>
                <w:i/>
              </w:rPr>
              <w:t>Ibuk</w:t>
            </w:r>
            <w:proofErr w:type="spellEnd"/>
            <w:r w:rsidRPr="00992E8B">
              <w:rPr>
                <w:rFonts w:ascii="Palatino Linotype" w:hAnsi="Palatino Linotype"/>
                <w:i/>
              </w:rPr>
              <w:t xml:space="preserve"> </w:t>
            </w:r>
            <w:proofErr w:type="spellStart"/>
            <w:r w:rsidRPr="00992E8B">
              <w:rPr>
                <w:rFonts w:ascii="Palatino Linotype" w:hAnsi="Palatino Linotype"/>
                <w:i/>
              </w:rPr>
              <w:t>suruh</w:t>
            </w:r>
            <w:proofErr w:type="spellEnd"/>
            <w:r w:rsidRPr="00992E8B">
              <w:rPr>
                <w:rFonts w:ascii="Palatino Linotype" w:hAnsi="Palatino Linotype"/>
                <w:i/>
              </w:rPr>
              <w:t xml:space="preserve"> </w:t>
            </w:r>
            <w:proofErr w:type="spellStart"/>
            <w:r w:rsidRPr="00992E8B">
              <w:rPr>
                <w:rFonts w:ascii="Palatino Linotype" w:hAnsi="Palatino Linotype"/>
                <w:i/>
              </w:rPr>
              <w:t>membuat</w:t>
            </w:r>
            <w:proofErr w:type="spellEnd"/>
            <w:r w:rsidRPr="00992E8B">
              <w:rPr>
                <w:rFonts w:ascii="Palatino Linotype" w:hAnsi="Palatino Linotype"/>
                <w:i/>
              </w:rPr>
              <w:t xml:space="preserve"> descriptive</w:t>
            </w:r>
            <w:r w:rsidRPr="00992E8B">
              <w:rPr>
                <w:rFonts w:ascii="Palatino Linotype" w:hAnsi="Palatino Linotype"/>
                <w:i/>
                <w:spacing w:val="1"/>
              </w:rPr>
              <w:t xml:space="preserve"> </w:t>
            </w:r>
            <w:r w:rsidRPr="00992E8B">
              <w:rPr>
                <w:rFonts w:ascii="Palatino Linotype" w:hAnsi="Palatino Linotype"/>
                <w:i/>
              </w:rPr>
              <w:t>text</w:t>
            </w:r>
            <w:r w:rsidRPr="00992E8B">
              <w:rPr>
                <w:rFonts w:ascii="Palatino Linotype" w:hAnsi="Palatino Linotype"/>
                <w:i/>
                <w:spacing w:val="1"/>
              </w:rPr>
              <w:t xml:space="preserve"> </w:t>
            </w:r>
            <w:proofErr w:type="spellStart"/>
            <w:r w:rsidRPr="00992E8B">
              <w:rPr>
                <w:rFonts w:ascii="Palatino Linotype" w:hAnsi="Palatino Linotype"/>
                <w:i/>
              </w:rPr>
              <w:t>tentang</w:t>
            </w:r>
            <w:proofErr w:type="spellEnd"/>
            <w:r w:rsidRPr="00992E8B">
              <w:rPr>
                <w:rFonts w:ascii="Palatino Linotype" w:hAnsi="Palatino Linotype"/>
                <w:i/>
                <w:spacing w:val="1"/>
              </w:rPr>
              <w:t xml:space="preserve"> </w:t>
            </w:r>
            <w:proofErr w:type="spellStart"/>
            <w:r w:rsidRPr="00992E8B">
              <w:rPr>
                <w:rFonts w:ascii="Palatino Linotype" w:hAnsi="Palatino Linotype"/>
                <w:i/>
              </w:rPr>
              <w:t>idola</w:t>
            </w:r>
            <w:proofErr w:type="spellEnd"/>
            <w:r w:rsidRPr="00992E8B">
              <w:rPr>
                <w:rFonts w:ascii="Palatino Linotype" w:hAnsi="Palatino Linotype"/>
                <w:i/>
                <w:spacing w:val="1"/>
              </w:rPr>
              <w:t xml:space="preserve"> </w:t>
            </w:r>
            <w:proofErr w:type="spellStart"/>
            <w:r w:rsidRPr="00992E8B">
              <w:rPr>
                <w:rFonts w:ascii="Palatino Linotype" w:hAnsi="Palatino Linotype"/>
                <w:i/>
              </w:rPr>
              <w:t>anada</w:t>
            </w:r>
            <w:proofErr w:type="spellEnd"/>
            <w:r w:rsidRPr="00992E8B">
              <w:rPr>
                <w:rFonts w:ascii="Palatino Linotype" w:hAnsi="Palatino Linotype"/>
                <w:i/>
                <w:spacing w:val="1"/>
              </w:rPr>
              <w:t xml:space="preserve"> </w:t>
            </w:r>
            <w:proofErr w:type="spellStart"/>
            <w:r w:rsidRPr="00992E8B">
              <w:rPr>
                <w:rFonts w:ascii="Palatino Linotype" w:hAnsi="Palatino Linotype"/>
                <w:i/>
              </w:rPr>
              <w:t>masing</w:t>
            </w:r>
            <w:proofErr w:type="spellEnd"/>
            <w:r w:rsidRPr="00992E8B">
              <w:rPr>
                <w:rFonts w:ascii="Palatino Linotype" w:hAnsi="Palatino Linotype"/>
                <w:i/>
              </w:rPr>
              <w:t>-</w:t>
            </w:r>
            <w:r w:rsidRPr="00992E8B">
              <w:rPr>
                <w:rFonts w:ascii="Palatino Linotype" w:hAnsi="Palatino Linotype"/>
                <w:i/>
                <w:spacing w:val="-47"/>
              </w:rPr>
              <w:t xml:space="preserve"> </w:t>
            </w:r>
            <w:proofErr w:type="spellStart"/>
            <w:r w:rsidRPr="00992E8B">
              <w:rPr>
                <w:rFonts w:ascii="Palatino Linotype" w:hAnsi="Palatino Linotype"/>
                <w:i/>
              </w:rPr>
              <w:t>masing</w:t>
            </w:r>
            <w:proofErr w:type="spellEnd"/>
            <w:r w:rsidRPr="00992E8B">
              <w:rPr>
                <w:rFonts w:ascii="Palatino Linotype" w:hAnsi="Palatino Linotype"/>
                <w:i/>
              </w:rPr>
              <w:t>.</w:t>
            </w:r>
          </w:p>
          <w:p w:rsidR="006A18AB" w:rsidRPr="00992E8B" w:rsidRDefault="006A18AB" w:rsidP="00884161">
            <w:pPr>
              <w:pStyle w:val="TableParagraph"/>
              <w:spacing w:before="156"/>
              <w:ind w:right="99"/>
              <w:jc w:val="both"/>
              <w:rPr>
                <w:rFonts w:ascii="Palatino Linotype" w:hAnsi="Palatino Linotype"/>
              </w:rPr>
            </w:pPr>
            <w:r w:rsidRPr="00992E8B">
              <w:rPr>
                <w:rFonts w:ascii="Palatino Linotype" w:hAnsi="Palatino Linotype"/>
              </w:rPr>
              <w:t>(So,</w:t>
            </w:r>
            <w:r w:rsidRPr="00992E8B">
              <w:rPr>
                <w:rFonts w:ascii="Palatino Linotype" w:hAnsi="Palatino Linotype"/>
                <w:spacing w:val="1"/>
              </w:rPr>
              <w:t xml:space="preserve"> </w:t>
            </w:r>
            <w:r w:rsidRPr="00992E8B">
              <w:rPr>
                <w:rFonts w:ascii="Palatino Linotype" w:hAnsi="Palatino Linotype"/>
              </w:rPr>
              <w:t>have</w:t>
            </w:r>
            <w:r w:rsidRPr="00992E8B">
              <w:rPr>
                <w:rFonts w:ascii="Palatino Linotype" w:hAnsi="Palatino Linotype"/>
                <w:spacing w:val="1"/>
              </w:rPr>
              <w:t xml:space="preserve"> </w:t>
            </w:r>
            <w:r w:rsidRPr="00992E8B">
              <w:rPr>
                <w:rFonts w:ascii="Palatino Linotype" w:hAnsi="Palatino Linotype"/>
              </w:rPr>
              <w:t>you</w:t>
            </w:r>
            <w:r w:rsidRPr="00992E8B">
              <w:rPr>
                <w:rFonts w:ascii="Palatino Linotype" w:hAnsi="Palatino Linotype"/>
                <w:spacing w:val="1"/>
              </w:rPr>
              <w:t xml:space="preserve"> </w:t>
            </w:r>
            <w:r w:rsidRPr="00992E8B">
              <w:rPr>
                <w:rFonts w:ascii="Palatino Linotype" w:hAnsi="Palatino Linotype"/>
              </w:rPr>
              <w:t>all</w:t>
            </w:r>
            <w:r w:rsidRPr="00992E8B">
              <w:rPr>
                <w:rFonts w:ascii="Palatino Linotype" w:hAnsi="Palatino Linotype"/>
                <w:spacing w:val="1"/>
              </w:rPr>
              <w:t xml:space="preserve"> </w:t>
            </w:r>
            <w:r w:rsidRPr="00992E8B">
              <w:rPr>
                <w:rFonts w:ascii="Palatino Linotype" w:hAnsi="Palatino Linotype"/>
              </w:rPr>
              <w:t>done</w:t>
            </w:r>
            <w:r w:rsidRPr="00992E8B">
              <w:rPr>
                <w:rFonts w:ascii="Palatino Linotype" w:hAnsi="Palatino Linotype"/>
                <w:spacing w:val="1"/>
              </w:rPr>
              <w:t xml:space="preserve"> </w:t>
            </w:r>
            <w:r w:rsidRPr="00992E8B">
              <w:rPr>
                <w:rFonts w:ascii="Palatino Linotype" w:hAnsi="Palatino Linotype"/>
              </w:rPr>
              <w:t>last</w:t>
            </w:r>
            <w:r w:rsidRPr="00992E8B">
              <w:rPr>
                <w:rFonts w:ascii="Palatino Linotype" w:hAnsi="Palatino Linotype"/>
                <w:spacing w:val="1"/>
              </w:rPr>
              <w:t xml:space="preserve"> </w:t>
            </w:r>
            <w:r w:rsidRPr="00992E8B">
              <w:rPr>
                <w:rFonts w:ascii="Palatino Linotype" w:hAnsi="Palatino Linotype"/>
              </w:rPr>
              <w:t>week's</w:t>
            </w:r>
            <w:r w:rsidRPr="00992E8B">
              <w:rPr>
                <w:rFonts w:ascii="Palatino Linotype" w:hAnsi="Palatino Linotype"/>
                <w:spacing w:val="1"/>
              </w:rPr>
              <w:t xml:space="preserve"> </w:t>
            </w:r>
            <w:r w:rsidRPr="00992E8B">
              <w:rPr>
                <w:rFonts w:ascii="Palatino Linotype" w:hAnsi="Palatino Linotype"/>
              </w:rPr>
              <w:t>assignments that mam asked you to do?</w:t>
            </w:r>
            <w:r w:rsidRPr="00992E8B">
              <w:rPr>
                <w:rFonts w:ascii="Palatino Linotype" w:hAnsi="Palatino Linotype"/>
                <w:spacing w:val="1"/>
              </w:rPr>
              <w:t xml:space="preserve"> </w:t>
            </w:r>
            <w:r w:rsidRPr="00992E8B">
              <w:rPr>
                <w:rFonts w:ascii="Palatino Linotype" w:hAnsi="Palatino Linotype"/>
              </w:rPr>
              <w:t>Mom</w:t>
            </w:r>
            <w:r w:rsidRPr="00992E8B">
              <w:rPr>
                <w:rFonts w:ascii="Palatino Linotype" w:hAnsi="Palatino Linotype"/>
                <w:spacing w:val="1"/>
              </w:rPr>
              <w:t xml:space="preserve"> </w:t>
            </w:r>
            <w:r w:rsidRPr="00992E8B">
              <w:rPr>
                <w:rFonts w:ascii="Palatino Linotype" w:hAnsi="Palatino Linotype"/>
              </w:rPr>
              <w:t>told</w:t>
            </w:r>
            <w:r w:rsidRPr="00992E8B">
              <w:rPr>
                <w:rFonts w:ascii="Palatino Linotype" w:hAnsi="Palatino Linotype"/>
                <w:spacing w:val="1"/>
              </w:rPr>
              <w:t xml:space="preserve"> </w:t>
            </w:r>
            <w:r w:rsidRPr="00992E8B">
              <w:rPr>
                <w:rFonts w:ascii="Palatino Linotype" w:hAnsi="Palatino Linotype"/>
              </w:rPr>
              <w:t>you</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1"/>
              </w:rPr>
              <w:t xml:space="preserve"> </w:t>
            </w:r>
            <w:r w:rsidRPr="00992E8B">
              <w:rPr>
                <w:rFonts w:ascii="Palatino Linotype" w:hAnsi="Palatino Linotype"/>
              </w:rPr>
              <w:t>make</w:t>
            </w:r>
            <w:r w:rsidRPr="00992E8B">
              <w:rPr>
                <w:rFonts w:ascii="Palatino Linotype" w:hAnsi="Palatino Linotype"/>
                <w:spacing w:val="1"/>
              </w:rPr>
              <w:t xml:space="preserve"> </w:t>
            </w:r>
            <w:r w:rsidRPr="00992E8B">
              <w:rPr>
                <w:rFonts w:ascii="Palatino Linotype" w:hAnsi="Palatino Linotype"/>
              </w:rPr>
              <w:t>a</w:t>
            </w:r>
            <w:r w:rsidRPr="00992E8B">
              <w:rPr>
                <w:rFonts w:ascii="Palatino Linotype" w:hAnsi="Palatino Linotype"/>
                <w:spacing w:val="50"/>
              </w:rPr>
              <w:t xml:space="preserve"> </w:t>
            </w:r>
            <w:r w:rsidRPr="00992E8B">
              <w:rPr>
                <w:rFonts w:ascii="Palatino Linotype" w:hAnsi="Palatino Linotype"/>
              </w:rPr>
              <w:t>descriptive</w:t>
            </w:r>
            <w:r w:rsidRPr="00992E8B">
              <w:rPr>
                <w:rFonts w:ascii="Palatino Linotype" w:hAnsi="Palatino Linotype"/>
                <w:spacing w:val="-47"/>
              </w:rPr>
              <w:t xml:space="preserve"> </w:t>
            </w:r>
            <w:r w:rsidRPr="00992E8B">
              <w:rPr>
                <w:rFonts w:ascii="Palatino Linotype" w:hAnsi="Palatino Linotype"/>
              </w:rPr>
              <w:t>text</w:t>
            </w:r>
            <w:r w:rsidRPr="00992E8B">
              <w:rPr>
                <w:rFonts w:ascii="Palatino Linotype" w:hAnsi="Palatino Linotype"/>
                <w:spacing w:val="-2"/>
              </w:rPr>
              <w:t xml:space="preserve"> </w:t>
            </w:r>
            <w:r w:rsidRPr="00992E8B">
              <w:rPr>
                <w:rFonts w:ascii="Palatino Linotype" w:hAnsi="Palatino Linotype"/>
              </w:rPr>
              <w:t>about</w:t>
            </w:r>
            <w:r w:rsidRPr="00992E8B">
              <w:rPr>
                <w:rFonts w:ascii="Palatino Linotype" w:hAnsi="Palatino Linotype"/>
                <w:spacing w:val="3"/>
              </w:rPr>
              <w:t xml:space="preserve"> </w:t>
            </w:r>
            <w:r w:rsidRPr="00992E8B">
              <w:rPr>
                <w:rFonts w:ascii="Palatino Linotype" w:hAnsi="Palatino Linotype"/>
              </w:rPr>
              <w:t>each</w:t>
            </w:r>
            <w:r w:rsidRPr="00992E8B">
              <w:rPr>
                <w:rFonts w:ascii="Palatino Linotype" w:hAnsi="Palatino Linotype"/>
                <w:spacing w:val="5"/>
              </w:rPr>
              <w:t xml:space="preserve"> </w:t>
            </w:r>
            <w:r w:rsidRPr="00992E8B">
              <w:rPr>
                <w:rFonts w:ascii="Palatino Linotype" w:hAnsi="Palatino Linotype"/>
              </w:rPr>
              <w:t>of</w:t>
            </w:r>
            <w:r w:rsidRPr="00992E8B">
              <w:rPr>
                <w:rFonts w:ascii="Palatino Linotype" w:hAnsi="Palatino Linotype"/>
                <w:spacing w:val="1"/>
              </w:rPr>
              <w:t xml:space="preserve"> </w:t>
            </w:r>
            <w:r w:rsidRPr="00992E8B">
              <w:rPr>
                <w:rFonts w:ascii="Palatino Linotype" w:hAnsi="Palatino Linotype"/>
              </w:rPr>
              <w:t>your</w:t>
            </w:r>
            <w:r w:rsidRPr="00992E8B">
              <w:rPr>
                <w:rFonts w:ascii="Palatino Linotype" w:hAnsi="Palatino Linotype"/>
                <w:spacing w:val="6"/>
              </w:rPr>
              <w:t xml:space="preserve"> </w:t>
            </w:r>
            <w:r w:rsidRPr="00992E8B">
              <w:rPr>
                <w:rFonts w:ascii="Palatino Linotype" w:hAnsi="Palatino Linotype"/>
              </w:rPr>
              <w:t>idols.)</w:t>
            </w:r>
          </w:p>
        </w:tc>
      </w:tr>
      <w:tr w:rsidR="006A18AB" w:rsidRPr="00992E8B" w:rsidTr="005A4E6F">
        <w:tc>
          <w:tcPr>
            <w:tcW w:w="567" w:type="dxa"/>
          </w:tcPr>
          <w:p w:rsidR="006A18AB" w:rsidRPr="00992E8B" w:rsidRDefault="006A18AB" w:rsidP="00884161">
            <w:pPr>
              <w:pStyle w:val="BodyText"/>
              <w:spacing w:before="195"/>
              <w:ind w:right="1151"/>
              <w:jc w:val="both"/>
              <w:rPr>
                <w:rFonts w:ascii="Palatino Linotype" w:hAnsi="Palatino Linotype"/>
                <w:sz w:val="20"/>
                <w:szCs w:val="20"/>
              </w:rPr>
            </w:pPr>
            <w:r w:rsidRPr="00992E8B">
              <w:rPr>
                <w:rFonts w:ascii="Palatino Linotype" w:hAnsi="Palatino Linotype"/>
                <w:sz w:val="20"/>
                <w:szCs w:val="20"/>
              </w:rPr>
              <w:t>S</w:t>
            </w:r>
          </w:p>
        </w:tc>
        <w:tc>
          <w:tcPr>
            <w:tcW w:w="6096" w:type="dxa"/>
          </w:tcPr>
          <w:p w:rsidR="006A18AB" w:rsidRPr="00992E8B" w:rsidRDefault="006A18AB" w:rsidP="00884161">
            <w:pPr>
              <w:pStyle w:val="TableParagraph"/>
              <w:rPr>
                <w:rFonts w:ascii="Palatino Linotype" w:hAnsi="Palatino Linotype"/>
                <w:i/>
              </w:rPr>
            </w:pPr>
            <w:r w:rsidRPr="00992E8B">
              <w:rPr>
                <w:rFonts w:ascii="Palatino Linotype" w:hAnsi="Palatino Linotype"/>
              </w:rPr>
              <w:t>:</w:t>
            </w:r>
            <w:r w:rsidRPr="00992E8B">
              <w:rPr>
                <w:rFonts w:ascii="Palatino Linotype" w:hAnsi="Palatino Linotype"/>
                <w:spacing w:val="4"/>
              </w:rPr>
              <w:t xml:space="preserve"> </w:t>
            </w:r>
            <w:proofErr w:type="spellStart"/>
            <w:r w:rsidRPr="00992E8B">
              <w:rPr>
                <w:rFonts w:ascii="Palatino Linotype" w:hAnsi="Palatino Linotype"/>
                <w:i/>
              </w:rPr>
              <w:t>Sudah</w:t>
            </w:r>
            <w:proofErr w:type="spellEnd"/>
            <w:r w:rsidRPr="00992E8B">
              <w:rPr>
                <w:rFonts w:ascii="Palatino Linotype" w:hAnsi="Palatino Linotype"/>
                <w:i/>
                <w:spacing w:val="-2"/>
              </w:rPr>
              <w:t xml:space="preserve"> </w:t>
            </w:r>
            <w:proofErr w:type="spellStart"/>
            <w:r w:rsidRPr="00992E8B">
              <w:rPr>
                <w:rFonts w:ascii="Palatino Linotype" w:hAnsi="Palatino Linotype"/>
                <w:i/>
              </w:rPr>
              <w:t>buk</w:t>
            </w:r>
            <w:proofErr w:type="spellEnd"/>
          </w:p>
          <w:p w:rsidR="006A18AB" w:rsidRPr="00992E8B" w:rsidRDefault="006A18AB" w:rsidP="00884161">
            <w:pPr>
              <w:pStyle w:val="TableParagraph"/>
              <w:spacing w:before="159"/>
              <w:rPr>
                <w:rFonts w:ascii="Palatino Linotype" w:hAnsi="Palatino Linotype"/>
              </w:rPr>
            </w:pPr>
            <w:r w:rsidRPr="00992E8B">
              <w:rPr>
                <w:rFonts w:ascii="Palatino Linotype" w:hAnsi="Palatino Linotype"/>
              </w:rPr>
              <w:t>(Done mam)</w:t>
            </w:r>
          </w:p>
        </w:tc>
      </w:tr>
      <w:tr w:rsidR="006A18AB" w:rsidRPr="00992E8B" w:rsidTr="005A4E6F">
        <w:tc>
          <w:tcPr>
            <w:tcW w:w="567" w:type="dxa"/>
          </w:tcPr>
          <w:p w:rsidR="006A18AB" w:rsidRPr="00992E8B" w:rsidRDefault="006A18AB" w:rsidP="00884161">
            <w:pPr>
              <w:pStyle w:val="BodyText"/>
              <w:spacing w:before="195"/>
              <w:ind w:right="1151"/>
              <w:jc w:val="both"/>
              <w:rPr>
                <w:rFonts w:ascii="Palatino Linotype" w:hAnsi="Palatino Linotype"/>
                <w:sz w:val="20"/>
                <w:szCs w:val="20"/>
              </w:rPr>
            </w:pPr>
            <w:r w:rsidRPr="00992E8B">
              <w:rPr>
                <w:rFonts w:ascii="Palatino Linotype" w:hAnsi="Palatino Linotype"/>
                <w:sz w:val="20"/>
                <w:szCs w:val="20"/>
              </w:rPr>
              <w:t>T</w:t>
            </w:r>
          </w:p>
        </w:tc>
        <w:tc>
          <w:tcPr>
            <w:tcW w:w="6096" w:type="dxa"/>
          </w:tcPr>
          <w:p w:rsidR="006A18AB" w:rsidRPr="00992E8B" w:rsidRDefault="006A18AB" w:rsidP="00884161">
            <w:pPr>
              <w:pStyle w:val="TableParagraph"/>
              <w:ind w:right="93"/>
              <w:jc w:val="both"/>
              <w:rPr>
                <w:rFonts w:ascii="Palatino Linotype" w:hAnsi="Palatino Linotype"/>
                <w:i/>
              </w:rPr>
            </w:pPr>
            <w:r w:rsidRPr="00992E8B">
              <w:rPr>
                <w:rFonts w:ascii="Palatino Linotype" w:hAnsi="Palatino Linotype"/>
              </w:rPr>
              <w:t xml:space="preserve">: </w:t>
            </w:r>
            <w:proofErr w:type="spellStart"/>
            <w:r w:rsidRPr="00992E8B">
              <w:rPr>
                <w:rFonts w:ascii="Palatino Linotype" w:hAnsi="Palatino Linotype"/>
                <w:i/>
              </w:rPr>
              <w:t>Siapa</w:t>
            </w:r>
            <w:proofErr w:type="spellEnd"/>
            <w:r w:rsidRPr="00992E8B">
              <w:rPr>
                <w:rFonts w:ascii="Palatino Linotype" w:hAnsi="Palatino Linotype"/>
                <w:i/>
              </w:rPr>
              <w:t xml:space="preserve"> yang </w:t>
            </w:r>
            <w:proofErr w:type="spellStart"/>
            <w:r w:rsidRPr="00992E8B">
              <w:rPr>
                <w:rFonts w:ascii="Palatino Linotype" w:hAnsi="Palatino Linotype"/>
                <w:i/>
              </w:rPr>
              <w:t>mau</w:t>
            </w:r>
            <w:proofErr w:type="spellEnd"/>
            <w:r w:rsidRPr="00992E8B">
              <w:rPr>
                <w:rFonts w:ascii="Palatino Linotype" w:hAnsi="Palatino Linotype"/>
                <w:i/>
              </w:rPr>
              <w:t xml:space="preserve"> </w:t>
            </w:r>
            <w:proofErr w:type="spellStart"/>
            <w:r w:rsidRPr="00992E8B">
              <w:rPr>
                <w:rFonts w:ascii="Palatino Linotype" w:hAnsi="Palatino Linotype"/>
                <w:i/>
              </w:rPr>
              <w:t>duluan</w:t>
            </w:r>
            <w:proofErr w:type="spellEnd"/>
            <w:r w:rsidRPr="00992E8B">
              <w:rPr>
                <w:rFonts w:ascii="Palatino Linotype" w:hAnsi="Palatino Linotype"/>
                <w:i/>
              </w:rPr>
              <w:t xml:space="preserve"> </w:t>
            </w:r>
            <w:proofErr w:type="spellStart"/>
            <w:r w:rsidRPr="00992E8B">
              <w:rPr>
                <w:rFonts w:ascii="Palatino Linotype" w:hAnsi="Palatino Linotype"/>
                <w:i/>
              </w:rPr>
              <w:t>untuk</w:t>
            </w:r>
            <w:proofErr w:type="spellEnd"/>
            <w:r w:rsidRPr="00992E8B">
              <w:rPr>
                <w:rFonts w:ascii="Palatino Linotype" w:hAnsi="Palatino Linotype"/>
                <w:i/>
              </w:rPr>
              <w:t xml:space="preserve"> </w:t>
            </w:r>
            <w:proofErr w:type="spellStart"/>
            <w:r w:rsidRPr="00992E8B">
              <w:rPr>
                <w:rFonts w:ascii="Palatino Linotype" w:hAnsi="Palatino Linotype"/>
                <w:i/>
              </w:rPr>
              <w:t>tampil</w:t>
            </w:r>
            <w:proofErr w:type="spellEnd"/>
            <w:r w:rsidRPr="00992E8B">
              <w:rPr>
                <w:rFonts w:ascii="Palatino Linotype" w:hAnsi="Palatino Linotype"/>
                <w:i/>
                <w:spacing w:val="1"/>
              </w:rPr>
              <w:t xml:space="preserve"> </w:t>
            </w:r>
            <w:proofErr w:type="spellStart"/>
            <w:r w:rsidRPr="00992E8B">
              <w:rPr>
                <w:rFonts w:ascii="Palatino Linotype" w:hAnsi="Palatino Linotype"/>
                <w:i/>
              </w:rPr>
              <w:t>kedepan</w:t>
            </w:r>
            <w:proofErr w:type="spellEnd"/>
            <w:r w:rsidRPr="00992E8B">
              <w:rPr>
                <w:rFonts w:ascii="Palatino Linotype" w:hAnsi="Palatino Linotype"/>
                <w:i/>
              </w:rPr>
              <w:t xml:space="preserve">, </w:t>
            </w:r>
            <w:proofErr w:type="spellStart"/>
            <w:r w:rsidRPr="00992E8B">
              <w:rPr>
                <w:rFonts w:ascii="Palatino Linotype" w:hAnsi="Palatino Linotype"/>
                <w:i/>
              </w:rPr>
              <w:t>dan</w:t>
            </w:r>
            <w:proofErr w:type="spellEnd"/>
            <w:r w:rsidRPr="00992E8B">
              <w:rPr>
                <w:rFonts w:ascii="Palatino Linotype" w:hAnsi="Palatino Linotype"/>
                <w:i/>
              </w:rPr>
              <w:t xml:space="preserve"> </w:t>
            </w:r>
            <w:proofErr w:type="spellStart"/>
            <w:r w:rsidRPr="00992E8B">
              <w:rPr>
                <w:rFonts w:ascii="Palatino Linotype" w:hAnsi="Palatino Linotype"/>
                <w:i/>
              </w:rPr>
              <w:t>jangan</w:t>
            </w:r>
            <w:proofErr w:type="spellEnd"/>
            <w:r w:rsidRPr="00992E8B">
              <w:rPr>
                <w:rFonts w:ascii="Palatino Linotype" w:hAnsi="Palatino Linotype"/>
                <w:i/>
              </w:rPr>
              <w:t xml:space="preserve"> </w:t>
            </w:r>
            <w:proofErr w:type="spellStart"/>
            <w:r w:rsidRPr="00992E8B">
              <w:rPr>
                <w:rFonts w:ascii="Palatino Linotype" w:hAnsi="Palatino Linotype"/>
                <w:i/>
              </w:rPr>
              <w:t>lupa</w:t>
            </w:r>
            <w:proofErr w:type="spellEnd"/>
            <w:r w:rsidRPr="00992E8B">
              <w:rPr>
                <w:rFonts w:ascii="Palatino Linotype" w:hAnsi="Palatino Linotype"/>
                <w:i/>
              </w:rPr>
              <w:t xml:space="preserve"> </w:t>
            </w:r>
            <w:proofErr w:type="spellStart"/>
            <w:r w:rsidRPr="00992E8B">
              <w:rPr>
                <w:rFonts w:ascii="Palatino Linotype" w:hAnsi="Palatino Linotype"/>
                <w:i/>
              </w:rPr>
              <w:t>foto</w:t>
            </w:r>
            <w:proofErr w:type="spellEnd"/>
            <w:r w:rsidRPr="00992E8B">
              <w:rPr>
                <w:rFonts w:ascii="Palatino Linotype" w:hAnsi="Palatino Linotype"/>
                <w:i/>
              </w:rPr>
              <w:t xml:space="preserve"> </w:t>
            </w:r>
            <w:proofErr w:type="spellStart"/>
            <w:r w:rsidRPr="00992E8B">
              <w:rPr>
                <w:rFonts w:ascii="Palatino Linotype" w:hAnsi="Palatino Linotype"/>
                <w:i/>
              </w:rPr>
              <w:t>idolanya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juga</w:t>
            </w:r>
            <w:proofErr w:type="spellEnd"/>
            <w:r w:rsidRPr="00992E8B">
              <w:rPr>
                <w:rFonts w:ascii="Palatino Linotype" w:hAnsi="Palatino Linotype"/>
                <w:i/>
                <w:spacing w:val="-3"/>
              </w:rPr>
              <w:t xml:space="preserve"> </w:t>
            </w:r>
            <w:proofErr w:type="spellStart"/>
            <w:r w:rsidRPr="00992E8B">
              <w:rPr>
                <w:rFonts w:ascii="Palatino Linotype" w:hAnsi="Palatino Linotype"/>
                <w:i/>
              </w:rPr>
              <w:t>dibawa</w:t>
            </w:r>
            <w:proofErr w:type="spellEnd"/>
            <w:r w:rsidRPr="00992E8B">
              <w:rPr>
                <w:rFonts w:ascii="Palatino Linotype" w:hAnsi="Palatino Linotype"/>
                <w:i/>
              </w:rPr>
              <w:t>.</w:t>
            </w:r>
          </w:p>
          <w:p w:rsidR="006A18AB" w:rsidRPr="00992E8B" w:rsidRDefault="006A18AB" w:rsidP="00884161">
            <w:pPr>
              <w:pStyle w:val="TableParagraph"/>
              <w:spacing w:before="155"/>
              <w:ind w:right="91"/>
              <w:jc w:val="both"/>
              <w:rPr>
                <w:rFonts w:ascii="Palatino Linotype" w:hAnsi="Palatino Linotype"/>
              </w:rPr>
            </w:pPr>
            <w:r w:rsidRPr="00992E8B">
              <w:rPr>
                <w:rFonts w:ascii="Palatino Linotype" w:hAnsi="Palatino Linotype"/>
              </w:rPr>
              <w:t>(Who</w:t>
            </w:r>
            <w:r w:rsidRPr="00992E8B">
              <w:rPr>
                <w:rFonts w:ascii="Palatino Linotype" w:hAnsi="Palatino Linotype"/>
                <w:spacing w:val="1"/>
              </w:rPr>
              <w:t xml:space="preserve"> </w:t>
            </w:r>
            <w:r w:rsidRPr="00992E8B">
              <w:rPr>
                <w:rFonts w:ascii="Palatino Linotype" w:hAnsi="Palatino Linotype"/>
              </w:rPr>
              <w:t>wants</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1"/>
              </w:rPr>
              <w:t xml:space="preserve"> </w:t>
            </w:r>
            <w:r w:rsidRPr="00992E8B">
              <w:rPr>
                <w:rFonts w:ascii="Palatino Linotype" w:hAnsi="Palatino Linotype"/>
              </w:rPr>
              <w:t>come</w:t>
            </w:r>
            <w:r w:rsidRPr="00992E8B">
              <w:rPr>
                <w:rFonts w:ascii="Palatino Linotype" w:hAnsi="Palatino Linotype"/>
                <w:spacing w:val="1"/>
              </w:rPr>
              <w:t xml:space="preserve"> </w:t>
            </w:r>
            <w:r w:rsidRPr="00992E8B">
              <w:rPr>
                <w:rFonts w:ascii="Palatino Linotype" w:hAnsi="Palatino Linotype"/>
              </w:rPr>
              <w:t>first,</w:t>
            </w:r>
            <w:r w:rsidRPr="00992E8B">
              <w:rPr>
                <w:rFonts w:ascii="Palatino Linotype" w:hAnsi="Palatino Linotype"/>
                <w:spacing w:val="1"/>
              </w:rPr>
              <w:t xml:space="preserve"> </w:t>
            </w:r>
            <w:r w:rsidRPr="00992E8B">
              <w:rPr>
                <w:rFonts w:ascii="Palatino Linotype" w:hAnsi="Palatino Linotype"/>
              </w:rPr>
              <w:t>and</w:t>
            </w:r>
            <w:r w:rsidRPr="00992E8B">
              <w:rPr>
                <w:rFonts w:ascii="Palatino Linotype" w:hAnsi="Palatino Linotype"/>
                <w:spacing w:val="1"/>
              </w:rPr>
              <w:t xml:space="preserve"> </w:t>
            </w:r>
            <w:r w:rsidRPr="00992E8B">
              <w:rPr>
                <w:rFonts w:ascii="Palatino Linotype" w:hAnsi="Palatino Linotype"/>
              </w:rPr>
              <w:t>don't</w:t>
            </w:r>
            <w:r w:rsidRPr="00992E8B">
              <w:rPr>
                <w:rFonts w:ascii="Palatino Linotype" w:hAnsi="Palatino Linotype"/>
                <w:spacing w:val="1"/>
              </w:rPr>
              <w:t xml:space="preserve"> </w:t>
            </w:r>
            <w:r w:rsidRPr="00992E8B">
              <w:rPr>
                <w:rFonts w:ascii="Palatino Linotype" w:hAnsi="Palatino Linotype"/>
              </w:rPr>
              <w:t>forget</w:t>
            </w:r>
            <w:r w:rsidRPr="00992E8B">
              <w:rPr>
                <w:rFonts w:ascii="Palatino Linotype" w:hAnsi="Palatino Linotype"/>
                <w:spacing w:val="-2"/>
              </w:rPr>
              <w:t xml:space="preserve"> </w:t>
            </w:r>
            <w:r w:rsidRPr="00992E8B">
              <w:rPr>
                <w:rFonts w:ascii="Palatino Linotype" w:hAnsi="Palatino Linotype"/>
              </w:rPr>
              <w:t>to</w:t>
            </w:r>
            <w:r w:rsidRPr="00992E8B">
              <w:rPr>
                <w:rFonts w:ascii="Palatino Linotype" w:hAnsi="Palatino Linotype"/>
                <w:spacing w:val="-3"/>
              </w:rPr>
              <w:t xml:space="preserve"> </w:t>
            </w:r>
            <w:r w:rsidRPr="00992E8B">
              <w:rPr>
                <w:rFonts w:ascii="Palatino Linotype" w:hAnsi="Palatino Linotype"/>
              </w:rPr>
              <w:t>bring</w:t>
            </w:r>
            <w:r w:rsidRPr="00992E8B">
              <w:rPr>
                <w:rFonts w:ascii="Palatino Linotype" w:hAnsi="Palatino Linotype"/>
                <w:spacing w:val="-3"/>
              </w:rPr>
              <w:t xml:space="preserve"> </w:t>
            </w:r>
            <w:r w:rsidRPr="00992E8B">
              <w:rPr>
                <w:rFonts w:ascii="Palatino Linotype" w:hAnsi="Palatino Linotype"/>
              </w:rPr>
              <w:t>a</w:t>
            </w:r>
            <w:r w:rsidRPr="00992E8B">
              <w:rPr>
                <w:rFonts w:ascii="Palatino Linotype" w:hAnsi="Palatino Linotype"/>
                <w:spacing w:val="-1"/>
              </w:rPr>
              <w:t xml:space="preserve"> </w:t>
            </w:r>
            <w:r w:rsidRPr="00992E8B">
              <w:rPr>
                <w:rFonts w:ascii="Palatino Linotype" w:hAnsi="Palatino Linotype"/>
              </w:rPr>
              <w:t>photo</w:t>
            </w:r>
            <w:r w:rsidRPr="00992E8B">
              <w:rPr>
                <w:rFonts w:ascii="Palatino Linotype" w:hAnsi="Palatino Linotype"/>
                <w:spacing w:val="-3"/>
              </w:rPr>
              <w:t xml:space="preserve"> </w:t>
            </w:r>
            <w:r w:rsidRPr="00992E8B">
              <w:rPr>
                <w:rFonts w:ascii="Palatino Linotype" w:hAnsi="Palatino Linotype"/>
              </w:rPr>
              <w:t>of</w:t>
            </w:r>
            <w:r w:rsidRPr="00992E8B">
              <w:rPr>
                <w:rFonts w:ascii="Palatino Linotype" w:hAnsi="Palatino Linotype"/>
                <w:spacing w:val="-4"/>
              </w:rPr>
              <w:t xml:space="preserve"> </w:t>
            </w:r>
            <w:r w:rsidRPr="00992E8B">
              <w:rPr>
                <w:rFonts w:ascii="Palatino Linotype" w:hAnsi="Palatino Linotype"/>
              </w:rPr>
              <w:t>their</w:t>
            </w:r>
            <w:r w:rsidRPr="00992E8B">
              <w:rPr>
                <w:rFonts w:ascii="Palatino Linotype" w:hAnsi="Palatino Linotype"/>
                <w:spacing w:val="2"/>
              </w:rPr>
              <w:t xml:space="preserve"> </w:t>
            </w:r>
            <w:r w:rsidRPr="00992E8B">
              <w:rPr>
                <w:rFonts w:ascii="Palatino Linotype" w:hAnsi="Palatino Linotype"/>
              </w:rPr>
              <w:t>idol.)</w:t>
            </w:r>
          </w:p>
        </w:tc>
      </w:tr>
    </w:tbl>
    <w:p w:rsidR="00884161" w:rsidRDefault="00884161" w:rsidP="00884161">
      <w:pPr>
        <w:spacing w:line="240" w:lineRule="auto"/>
        <w:ind w:left="1440" w:firstLine="720"/>
        <w:jc w:val="both"/>
        <w:rPr>
          <w:rFonts w:ascii="Times New Roman" w:hAnsi="Times New Roman" w:cs="Times New Roman"/>
          <w:sz w:val="24"/>
        </w:rPr>
      </w:pPr>
    </w:p>
    <w:p w:rsidR="006A18AB" w:rsidRDefault="0092738A" w:rsidP="00884161">
      <w:pPr>
        <w:spacing w:line="240" w:lineRule="auto"/>
        <w:ind w:left="1440" w:firstLine="720"/>
        <w:jc w:val="both"/>
        <w:rPr>
          <w:rFonts w:ascii="Palatino Linotype" w:hAnsi="Palatino Linotype" w:cs="Times New Roman"/>
          <w:sz w:val="20"/>
        </w:rPr>
      </w:pPr>
      <w:r w:rsidRPr="00884161">
        <w:rPr>
          <w:rFonts w:ascii="Palatino Linotype" w:hAnsi="Palatino Linotype" w:cs="Times New Roman"/>
          <w:sz w:val="20"/>
        </w:rPr>
        <w:t>The data above showed that teacher D gave instructions to students to read their assignments in front of the class. Thus, the teacher uses an intensive type in the assessment. The teacher uses the rea</w:t>
      </w:r>
      <w:r w:rsidR="00FB4D48">
        <w:rPr>
          <w:rFonts w:ascii="Palatino Linotype" w:hAnsi="Palatino Linotype" w:cs="Times New Roman"/>
          <w:sz w:val="20"/>
        </w:rPr>
        <w:t>d aloud type</w:t>
      </w:r>
      <w:r w:rsidRPr="00884161">
        <w:rPr>
          <w:rFonts w:ascii="Palatino Linotype" w:hAnsi="Palatino Linotype" w:cs="Times New Roman"/>
          <w:sz w:val="20"/>
        </w:rPr>
        <w:t xml:space="preserve">. Students read their assignments and other students listened. The previous week the teacher had explained to students about descriptive material and this week was a </w:t>
      </w:r>
      <w:r w:rsidR="00FB4D48">
        <w:rPr>
          <w:rFonts w:ascii="Palatino Linotype" w:hAnsi="Palatino Linotype" w:cs="Times New Roman"/>
          <w:sz w:val="20"/>
        </w:rPr>
        <w:t xml:space="preserve">practice of assessing students' </w:t>
      </w:r>
      <w:proofErr w:type="gramStart"/>
      <w:r w:rsidRPr="00884161">
        <w:rPr>
          <w:rFonts w:ascii="Palatino Linotype" w:hAnsi="Palatino Linotype" w:cs="Times New Roman"/>
          <w:sz w:val="20"/>
        </w:rPr>
        <w:t>speaking.</w:t>
      </w:r>
      <w:proofErr w:type="gramEnd"/>
      <w:r w:rsidRPr="00884161">
        <w:rPr>
          <w:rFonts w:ascii="Palatino Linotype" w:hAnsi="Palatino Linotype" w:cs="Times New Roman"/>
          <w:sz w:val="20"/>
        </w:rPr>
        <w:t xml:space="preserve"> Teacher D asked students to read their own assignments in turns. Where the material for taking the speaking score was in the form of descriptive text, the teacher asked his students to make a descriptive text about their idol. They were also asked to bring a picture of their idol. The teacher observed his students and other students listened to their friends performing in front of the class. The teacher assessed students based on their correct and precise speaking. The teacher paid attention to each student's speaking and did not forget the teacher also provided feedback to the students. Students read the descriptive text they </w:t>
      </w:r>
      <w:proofErr w:type="gramStart"/>
      <w:r w:rsidRPr="00884161">
        <w:rPr>
          <w:rFonts w:ascii="Palatino Linotype" w:hAnsi="Palatino Linotype" w:cs="Times New Roman"/>
          <w:sz w:val="20"/>
        </w:rPr>
        <w:t>made,</w:t>
      </w:r>
      <w:proofErr w:type="gramEnd"/>
      <w:r w:rsidRPr="00884161">
        <w:rPr>
          <w:rFonts w:ascii="Palatino Linotype" w:hAnsi="Palatino Linotype" w:cs="Times New Roman"/>
          <w:sz w:val="20"/>
        </w:rPr>
        <w:t xml:space="preserve"> this is an easy and practical way to take students' speaking scores. Where the teacher asked students to read and the teacher paid attention to each student's utterance. In this case, the teacher still gave instructions in Indonesian. The teacher assessed students based on their correct and precise speaking. </w:t>
      </w:r>
    </w:p>
    <w:p w:rsidR="000D191E" w:rsidRPr="00884161" w:rsidRDefault="000D191E" w:rsidP="00884161">
      <w:pPr>
        <w:spacing w:line="240" w:lineRule="auto"/>
        <w:ind w:left="1440" w:firstLine="720"/>
        <w:jc w:val="both"/>
        <w:rPr>
          <w:rFonts w:ascii="Palatino Linotype" w:hAnsi="Palatino Linotype" w:cs="Times New Roman"/>
          <w:sz w:val="20"/>
        </w:rPr>
      </w:pPr>
    </w:p>
    <w:p w:rsidR="006A18AB" w:rsidRPr="00992E8B" w:rsidRDefault="006A18AB" w:rsidP="00884161">
      <w:pPr>
        <w:pStyle w:val="Heading1"/>
        <w:keepNext w:val="0"/>
        <w:widowControl w:val="0"/>
        <w:numPr>
          <w:ilvl w:val="0"/>
          <w:numId w:val="20"/>
        </w:numPr>
        <w:tabs>
          <w:tab w:val="left" w:pos="964"/>
        </w:tabs>
        <w:autoSpaceDE w:val="0"/>
        <w:autoSpaceDN w:val="0"/>
        <w:spacing w:before="73" w:after="0" w:line="240" w:lineRule="auto"/>
        <w:ind w:right="0"/>
        <w:contextualSpacing w:val="0"/>
        <w:jc w:val="both"/>
        <w:rPr>
          <w:rFonts w:ascii="Palatino Linotype" w:hAnsi="Palatino Linotype"/>
          <w:sz w:val="20"/>
          <w:szCs w:val="20"/>
        </w:rPr>
      </w:pPr>
      <w:r w:rsidRPr="00992E8B">
        <w:rPr>
          <w:rFonts w:ascii="Palatino Linotype" w:hAnsi="Palatino Linotype"/>
          <w:sz w:val="20"/>
          <w:szCs w:val="20"/>
        </w:rPr>
        <w:lastRenderedPageBreak/>
        <w:t>Responsive</w:t>
      </w:r>
      <w:r w:rsidRPr="00992E8B">
        <w:rPr>
          <w:rFonts w:ascii="Palatino Linotype" w:hAnsi="Palatino Linotype"/>
          <w:spacing w:val="-3"/>
          <w:sz w:val="20"/>
          <w:szCs w:val="20"/>
        </w:rPr>
        <w:t xml:space="preserve"> </w:t>
      </w:r>
      <w:r w:rsidRPr="00992E8B">
        <w:rPr>
          <w:rFonts w:ascii="Palatino Linotype" w:hAnsi="Palatino Linotype"/>
          <w:sz w:val="20"/>
          <w:szCs w:val="20"/>
        </w:rPr>
        <w:t>type</w:t>
      </w:r>
    </w:p>
    <w:p w:rsidR="00EF7DFD" w:rsidRDefault="006A18AB" w:rsidP="00884161">
      <w:pPr>
        <w:pStyle w:val="BodyText"/>
        <w:ind w:left="963" w:right="147" w:firstLine="590"/>
        <w:jc w:val="both"/>
        <w:rPr>
          <w:rFonts w:ascii="Palatino Linotype" w:hAnsi="Palatino Linotype"/>
          <w:sz w:val="20"/>
          <w:szCs w:val="20"/>
        </w:rPr>
      </w:pP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responsive</w:t>
      </w:r>
      <w:r w:rsidRPr="00992E8B">
        <w:rPr>
          <w:rFonts w:ascii="Palatino Linotype" w:hAnsi="Palatino Linotype"/>
          <w:spacing w:val="1"/>
          <w:sz w:val="20"/>
          <w:szCs w:val="20"/>
        </w:rPr>
        <w:t xml:space="preserve"> </w:t>
      </w:r>
      <w:r w:rsidRPr="00992E8B">
        <w:rPr>
          <w:rFonts w:ascii="Palatino Linotype" w:hAnsi="Palatino Linotype"/>
          <w:sz w:val="20"/>
          <w:szCs w:val="20"/>
        </w:rPr>
        <w:t>type</w:t>
      </w:r>
      <w:r w:rsidRPr="00992E8B">
        <w:rPr>
          <w:rFonts w:ascii="Palatino Linotype" w:hAnsi="Palatino Linotype"/>
          <w:spacing w:val="1"/>
          <w:sz w:val="20"/>
          <w:szCs w:val="20"/>
        </w:rPr>
        <w:t xml:space="preserve"> </w:t>
      </w:r>
      <w:r w:rsidRPr="00992E8B">
        <w:rPr>
          <w:rFonts w:ascii="Palatino Linotype" w:hAnsi="Palatino Linotype"/>
          <w:sz w:val="20"/>
          <w:szCs w:val="20"/>
        </w:rPr>
        <w:t>involves</w:t>
      </w:r>
      <w:r w:rsidRPr="00992E8B">
        <w:rPr>
          <w:rFonts w:ascii="Palatino Linotype" w:hAnsi="Palatino Linotype"/>
          <w:spacing w:val="1"/>
          <w:sz w:val="20"/>
          <w:szCs w:val="20"/>
        </w:rPr>
        <w:t xml:space="preserve"> </w:t>
      </w:r>
      <w:r w:rsidRPr="00992E8B">
        <w:rPr>
          <w:rFonts w:ascii="Palatino Linotype" w:hAnsi="Palatino Linotype"/>
          <w:sz w:val="20"/>
          <w:szCs w:val="20"/>
        </w:rPr>
        <w:t>interaction</w:t>
      </w:r>
      <w:r w:rsidRPr="00992E8B">
        <w:rPr>
          <w:rFonts w:ascii="Palatino Linotype" w:hAnsi="Palatino Linotype"/>
          <w:spacing w:val="1"/>
          <w:sz w:val="20"/>
          <w:szCs w:val="20"/>
        </w:rPr>
        <w:t xml:space="preserve"> </w:t>
      </w:r>
      <w:r w:rsidRPr="00992E8B">
        <w:rPr>
          <w:rFonts w:ascii="Palatino Linotype" w:hAnsi="Palatino Linotype"/>
          <w:sz w:val="20"/>
          <w:szCs w:val="20"/>
        </w:rPr>
        <w:t>with</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person</w:t>
      </w:r>
      <w:r w:rsidRPr="00992E8B">
        <w:rPr>
          <w:rFonts w:ascii="Palatino Linotype" w:hAnsi="Palatino Linotype"/>
          <w:spacing w:val="1"/>
          <w:sz w:val="20"/>
          <w:szCs w:val="20"/>
        </w:rPr>
        <w:t xml:space="preserve"> </w:t>
      </w:r>
      <w:r w:rsidRPr="00992E8B">
        <w:rPr>
          <w:rFonts w:ascii="Palatino Linotype" w:hAnsi="Palatino Linotype"/>
          <w:sz w:val="20"/>
          <w:szCs w:val="20"/>
        </w:rPr>
        <w:t>you</w:t>
      </w:r>
      <w:r w:rsidRPr="00992E8B">
        <w:rPr>
          <w:rFonts w:ascii="Palatino Linotype" w:hAnsi="Palatino Linotype"/>
          <w:spacing w:val="1"/>
          <w:sz w:val="20"/>
          <w:szCs w:val="20"/>
        </w:rPr>
        <w:t xml:space="preserve"> </w:t>
      </w:r>
      <w:r w:rsidRPr="00992E8B">
        <w:rPr>
          <w:rFonts w:ascii="Palatino Linotype" w:hAnsi="Palatino Linotype"/>
          <w:sz w:val="20"/>
          <w:szCs w:val="20"/>
        </w:rPr>
        <w:t>are</w:t>
      </w:r>
      <w:r w:rsidRPr="00992E8B">
        <w:rPr>
          <w:rFonts w:ascii="Palatino Linotype" w:hAnsi="Palatino Linotype"/>
          <w:spacing w:val="-57"/>
          <w:sz w:val="20"/>
          <w:szCs w:val="20"/>
        </w:rPr>
        <w:t xml:space="preserve"> </w:t>
      </w:r>
      <w:r w:rsidRPr="00992E8B">
        <w:rPr>
          <w:rFonts w:ascii="Palatino Linotype" w:hAnsi="Palatino Linotype"/>
          <w:sz w:val="20"/>
          <w:szCs w:val="20"/>
        </w:rPr>
        <w:t>talking to. Responsive speaking can</w:t>
      </w:r>
      <w:r w:rsidRPr="00992E8B">
        <w:rPr>
          <w:rFonts w:ascii="Palatino Linotype" w:hAnsi="Palatino Linotype"/>
          <w:spacing w:val="1"/>
          <w:sz w:val="20"/>
          <w:szCs w:val="20"/>
        </w:rPr>
        <w:t xml:space="preserve"> </w:t>
      </w:r>
      <w:r w:rsidRPr="00992E8B">
        <w:rPr>
          <w:rFonts w:ascii="Palatino Linotype" w:hAnsi="Palatino Linotype"/>
          <w:sz w:val="20"/>
          <w:szCs w:val="20"/>
        </w:rPr>
        <w:t>help students develop oral language</w:t>
      </w:r>
      <w:r w:rsidRPr="00992E8B">
        <w:rPr>
          <w:rFonts w:ascii="Palatino Linotype" w:hAnsi="Palatino Linotype"/>
          <w:spacing w:val="1"/>
          <w:sz w:val="20"/>
          <w:szCs w:val="20"/>
        </w:rPr>
        <w:t xml:space="preserve"> </w:t>
      </w:r>
      <w:r w:rsidRPr="00992E8B">
        <w:rPr>
          <w:rFonts w:ascii="Palatino Linotype" w:hAnsi="Palatino Linotype"/>
          <w:sz w:val="20"/>
          <w:szCs w:val="20"/>
        </w:rPr>
        <w:t>abilities, self-expression, and social-</w:t>
      </w:r>
      <w:r w:rsidRPr="00992E8B">
        <w:rPr>
          <w:rFonts w:ascii="Palatino Linotype" w:hAnsi="Palatino Linotype"/>
          <w:spacing w:val="1"/>
          <w:sz w:val="20"/>
          <w:szCs w:val="20"/>
        </w:rPr>
        <w:t xml:space="preserve"> </w:t>
      </w:r>
      <w:r w:rsidRPr="00992E8B">
        <w:rPr>
          <w:rFonts w:ascii="Palatino Linotype" w:hAnsi="Palatino Linotype"/>
          <w:sz w:val="20"/>
          <w:szCs w:val="20"/>
        </w:rPr>
        <w:t>emotional</w:t>
      </w:r>
      <w:r w:rsidRPr="00992E8B">
        <w:rPr>
          <w:rFonts w:ascii="Palatino Linotype" w:hAnsi="Palatino Linotype"/>
          <w:spacing w:val="1"/>
          <w:sz w:val="20"/>
          <w:szCs w:val="20"/>
        </w:rPr>
        <w:t xml:space="preserve"> </w:t>
      </w:r>
      <w:r w:rsidRPr="00992E8B">
        <w:rPr>
          <w:rFonts w:ascii="Palatino Linotype" w:hAnsi="Palatino Linotype"/>
          <w:sz w:val="20"/>
          <w:szCs w:val="20"/>
        </w:rPr>
        <w:t>skills</w:t>
      </w:r>
      <w:r w:rsidRPr="00992E8B">
        <w:rPr>
          <w:rFonts w:ascii="Palatino Linotype" w:hAnsi="Palatino Linotype"/>
          <w:spacing w:val="1"/>
          <w:sz w:val="20"/>
          <w:szCs w:val="20"/>
        </w:rPr>
        <w:t xml:space="preserve"> </w:t>
      </w:r>
      <w:r w:rsidRPr="00992E8B">
        <w:rPr>
          <w:rFonts w:ascii="Palatino Linotype" w:hAnsi="Palatino Linotype"/>
          <w:sz w:val="20"/>
          <w:szCs w:val="20"/>
        </w:rPr>
        <w:t>related</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social</w:t>
      </w:r>
      <w:r w:rsidRPr="00992E8B">
        <w:rPr>
          <w:rFonts w:ascii="Palatino Linotype" w:hAnsi="Palatino Linotype"/>
          <w:spacing w:val="-57"/>
          <w:sz w:val="20"/>
          <w:szCs w:val="20"/>
        </w:rPr>
        <w:t xml:space="preserve"> </w:t>
      </w:r>
      <w:r w:rsidRPr="00992E8B">
        <w:rPr>
          <w:rFonts w:ascii="Palatino Linotype" w:hAnsi="Palatino Linotype"/>
          <w:sz w:val="20"/>
          <w:szCs w:val="20"/>
        </w:rPr>
        <w:t>interactions.</w:t>
      </w:r>
      <w:r w:rsidRPr="00992E8B">
        <w:rPr>
          <w:rFonts w:ascii="Palatino Linotype" w:hAnsi="Palatino Linotype"/>
          <w:spacing w:val="1"/>
          <w:sz w:val="20"/>
          <w:szCs w:val="20"/>
        </w:rPr>
        <w:t xml:space="preserve"> </w:t>
      </w:r>
      <w:r w:rsidRPr="00992E8B">
        <w:rPr>
          <w:rFonts w:ascii="Palatino Linotype" w:hAnsi="Palatino Linotype"/>
          <w:sz w:val="20"/>
          <w:szCs w:val="20"/>
        </w:rPr>
        <w:t>Examples</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1"/>
          <w:sz w:val="20"/>
          <w:szCs w:val="20"/>
        </w:rPr>
        <w:t xml:space="preserve"> </w:t>
      </w:r>
      <w:r w:rsidRPr="00992E8B">
        <w:rPr>
          <w:rFonts w:ascii="Palatino Linotype" w:hAnsi="Palatino Linotype"/>
          <w:sz w:val="20"/>
          <w:szCs w:val="20"/>
        </w:rPr>
        <w:t>this</w:t>
      </w:r>
      <w:r w:rsidRPr="00992E8B">
        <w:rPr>
          <w:rFonts w:ascii="Palatino Linotype" w:hAnsi="Palatino Linotype"/>
          <w:spacing w:val="1"/>
          <w:sz w:val="20"/>
          <w:szCs w:val="20"/>
        </w:rPr>
        <w:t xml:space="preserve"> </w:t>
      </w:r>
      <w:r w:rsidRPr="00992E8B">
        <w:rPr>
          <w:rFonts w:ascii="Palatino Linotype" w:hAnsi="Palatino Linotype"/>
          <w:sz w:val="20"/>
          <w:szCs w:val="20"/>
        </w:rPr>
        <w:t>type</w:t>
      </w:r>
      <w:r w:rsidRPr="00992E8B">
        <w:rPr>
          <w:rFonts w:ascii="Palatino Linotype" w:hAnsi="Palatino Linotype"/>
          <w:spacing w:val="1"/>
          <w:sz w:val="20"/>
          <w:szCs w:val="20"/>
        </w:rPr>
        <w:t xml:space="preserve"> </w:t>
      </w:r>
      <w:r w:rsidRPr="00992E8B">
        <w:rPr>
          <w:rFonts w:ascii="Palatino Linotype" w:hAnsi="Palatino Linotype"/>
          <w:sz w:val="20"/>
          <w:szCs w:val="20"/>
        </w:rPr>
        <w:t>include question and answer, giving</w:t>
      </w:r>
      <w:r w:rsidRPr="00992E8B">
        <w:rPr>
          <w:rFonts w:ascii="Palatino Linotype" w:hAnsi="Palatino Linotype"/>
          <w:spacing w:val="1"/>
          <w:sz w:val="20"/>
          <w:szCs w:val="20"/>
        </w:rPr>
        <w:t xml:space="preserve"> </w:t>
      </w:r>
      <w:r w:rsidRPr="00992E8B">
        <w:rPr>
          <w:rFonts w:ascii="Palatino Linotype" w:hAnsi="Palatino Linotype"/>
          <w:sz w:val="20"/>
          <w:szCs w:val="20"/>
        </w:rPr>
        <w:t>interaction</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direction,</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paraphrasing. In observation, Teacher</w:t>
      </w:r>
      <w:r w:rsidRPr="00992E8B">
        <w:rPr>
          <w:rFonts w:ascii="Palatino Linotype" w:hAnsi="Palatino Linotype"/>
          <w:spacing w:val="-57"/>
          <w:sz w:val="20"/>
          <w:szCs w:val="20"/>
        </w:rPr>
        <w:t xml:space="preserve"> </w:t>
      </w:r>
      <w:r w:rsidRPr="00992E8B">
        <w:rPr>
          <w:rFonts w:ascii="Palatino Linotype" w:hAnsi="Palatino Linotype"/>
          <w:sz w:val="20"/>
          <w:szCs w:val="20"/>
        </w:rPr>
        <w:t>B used the responsive type, namely</w:t>
      </w:r>
      <w:r w:rsidRPr="00992E8B">
        <w:rPr>
          <w:rFonts w:ascii="Palatino Linotype" w:hAnsi="Palatino Linotype"/>
          <w:spacing w:val="1"/>
          <w:sz w:val="20"/>
          <w:szCs w:val="20"/>
        </w:rPr>
        <w:t xml:space="preserve"> </w:t>
      </w:r>
      <w:r w:rsidRPr="00992E8B">
        <w:rPr>
          <w:rFonts w:ascii="Palatino Linotype" w:hAnsi="Palatino Linotype"/>
          <w:sz w:val="20"/>
          <w:szCs w:val="20"/>
        </w:rPr>
        <w:t>with questions</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answers.</w:t>
      </w:r>
      <w:r w:rsidRPr="00992E8B">
        <w:rPr>
          <w:rFonts w:ascii="Palatino Linotype" w:hAnsi="Palatino Linotype"/>
          <w:spacing w:val="1"/>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was</w:t>
      </w:r>
      <w:r w:rsidRPr="00992E8B">
        <w:rPr>
          <w:rFonts w:ascii="Palatino Linotype" w:hAnsi="Palatino Linotype"/>
          <w:spacing w:val="1"/>
          <w:sz w:val="20"/>
          <w:szCs w:val="20"/>
        </w:rPr>
        <w:t xml:space="preserve"> </w:t>
      </w:r>
      <w:r w:rsidRPr="00992E8B">
        <w:rPr>
          <w:rFonts w:ascii="Palatino Linotype" w:hAnsi="Palatino Linotype"/>
          <w:sz w:val="20"/>
          <w:szCs w:val="20"/>
        </w:rPr>
        <w:t>found</w:t>
      </w:r>
      <w:r w:rsidRPr="00992E8B">
        <w:rPr>
          <w:rFonts w:ascii="Palatino Linotype" w:hAnsi="Palatino Linotype"/>
          <w:spacing w:val="1"/>
          <w:sz w:val="20"/>
          <w:szCs w:val="20"/>
        </w:rPr>
        <w:t xml:space="preserve"> </w:t>
      </w:r>
      <w:r w:rsidRPr="00992E8B">
        <w:rPr>
          <w:rFonts w:ascii="Palatino Linotype" w:hAnsi="Palatino Linotype"/>
          <w:sz w:val="20"/>
          <w:szCs w:val="20"/>
        </w:rPr>
        <w:t>that</w:t>
      </w:r>
      <w:r w:rsidRPr="00992E8B">
        <w:rPr>
          <w:rFonts w:ascii="Palatino Linotype" w:hAnsi="Palatino Linotype"/>
          <w:spacing w:val="1"/>
          <w:sz w:val="20"/>
          <w:szCs w:val="20"/>
        </w:rPr>
        <w:t xml:space="preserve"> </w:t>
      </w:r>
      <w:r w:rsidRPr="00992E8B">
        <w:rPr>
          <w:rFonts w:ascii="Palatino Linotype" w:hAnsi="Palatino Linotype"/>
          <w:sz w:val="20"/>
          <w:szCs w:val="20"/>
        </w:rPr>
        <w:t>Teacher</w:t>
      </w:r>
      <w:r w:rsidRPr="00992E8B">
        <w:rPr>
          <w:rFonts w:ascii="Palatino Linotype" w:hAnsi="Palatino Linotype"/>
          <w:spacing w:val="1"/>
          <w:sz w:val="20"/>
          <w:szCs w:val="20"/>
        </w:rPr>
        <w:t xml:space="preserve"> </w:t>
      </w:r>
      <w:r w:rsidRPr="00992E8B">
        <w:rPr>
          <w:rFonts w:ascii="Palatino Linotype" w:hAnsi="Palatino Linotype"/>
          <w:sz w:val="20"/>
          <w:szCs w:val="20"/>
        </w:rPr>
        <w:t>B</w:t>
      </w:r>
      <w:r w:rsidRPr="00992E8B">
        <w:rPr>
          <w:rFonts w:ascii="Palatino Linotype" w:hAnsi="Palatino Linotype"/>
          <w:spacing w:val="1"/>
          <w:sz w:val="20"/>
          <w:szCs w:val="20"/>
        </w:rPr>
        <w:t xml:space="preserve"> </w:t>
      </w:r>
      <w:r w:rsidRPr="00992E8B">
        <w:rPr>
          <w:rFonts w:ascii="Palatino Linotype" w:hAnsi="Palatino Linotype"/>
          <w:sz w:val="20"/>
          <w:szCs w:val="20"/>
        </w:rPr>
        <w:t>assessed</w:t>
      </w:r>
      <w:r w:rsidRPr="00992E8B">
        <w:rPr>
          <w:rFonts w:ascii="Palatino Linotype" w:hAnsi="Palatino Linotype"/>
          <w:spacing w:val="-57"/>
          <w:sz w:val="20"/>
          <w:szCs w:val="20"/>
        </w:rPr>
        <w:t xml:space="preserve"> </w:t>
      </w:r>
      <w:r w:rsidRPr="00992E8B">
        <w:rPr>
          <w:rFonts w:ascii="Palatino Linotype" w:hAnsi="Palatino Linotype"/>
          <w:sz w:val="20"/>
          <w:szCs w:val="20"/>
        </w:rPr>
        <w:t>students</w:t>
      </w:r>
      <w:r w:rsidRPr="00992E8B">
        <w:rPr>
          <w:rFonts w:ascii="Palatino Linotype" w:hAnsi="Palatino Linotype"/>
          <w:spacing w:val="1"/>
          <w:sz w:val="20"/>
          <w:szCs w:val="20"/>
        </w:rPr>
        <w:t xml:space="preserve"> </w:t>
      </w:r>
      <w:r w:rsidRPr="00992E8B">
        <w:rPr>
          <w:rFonts w:ascii="Palatino Linotype" w:hAnsi="Palatino Linotype"/>
          <w:sz w:val="20"/>
          <w:szCs w:val="20"/>
        </w:rPr>
        <w:t>by</w:t>
      </w:r>
      <w:r w:rsidRPr="00992E8B">
        <w:rPr>
          <w:rFonts w:ascii="Palatino Linotype" w:hAnsi="Palatino Linotype"/>
          <w:spacing w:val="1"/>
          <w:sz w:val="20"/>
          <w:szCs w:val="20"/>
        </w:rPr>
        <w:t xml:space="preserve"> </w:t>
      </w:r>
      <w:r w:rsidRPr="00992E8B">
        <w:rPr>
          <w:rFonts w:ascii="Palatino Linotype" w:hAnsi="Palatino Linotype"/>
          <w:sz w:val="20"/>
          <w:szCs w:val="20"/>
        </w:rPr>
        <w:t>asking</w:t>
      </w:r>
      <w:r w:rsidRPr="00992E8B">
        <w:rPr>
          <w:rFonts w:ascii="Palatino Linotype" w:hAnsi="Palatino Linotype"/>
          <w:spacing w:val="1"/>
          <w:sz w:val="20"/>
          <w:szCs w:val="20"/>
        </w:rPr>
        <w:t xml:space="preserve"> </w:t>
      </w:r>
      <w:r w:rsidRPr="00992E8B">
        <w:rPr>
          <w:rFonts w:ascii="Palatino Linotype" w:hAnsi="Palatino Linotype"/>
          <w:sz w:val="20"/>
          <w:szCs w:val="20"/>
        </w:rPr>
        <w:t>about</w:t>
      </w:r>
      <w:r w:rsidRPr="00992E8B">
        <w:rPr>
          <w:rFonts w:ascii="Palatino Linotype" w:hAnsi="Palatino Linotype"/>
          <w:spacing w:val="61"/>
          <w:sz w:val="20"/>
          <w:szCs w:val="20"/>
        </w:rPr>
        <w:t xml:space="preserve"> </w:t>
      </w:r>
      <w:r w:rsidRPr="00992E8B">
        <w:rPr>
          <w:rFonts w:ascii="Palatino Linotype" w:hAnsi="Palatino Linotype"/>
          <w:sz w:val="20"/>
          <w:szCs w:val="20"/>
        </w:rPr>
        <w:t>their</w:t>
      </w:r>
      <w:r w:rsidRPr="00992E8B">
        <w:rPr>
          <w:rFonts w:ascii="Palatino Linotype" w:hAnsi="Palatino Linotype"/>
          <w:spacing w:val="-57"/>
          <w:sz w:val="20"/>
          <w:szCs w:val="20"/>
        </w:rPr>
        <w:t xml:space="preserve"> </w:t>
      </w:r>
      <w:r w:rsidRPr="00992E8B">
        <w:rPr>
          <w:rFonts w:ascii="Palatino Linotype" w:hAnsi="Palatino Linotype"/>
          <w:sz w:val="20"/>
          <w:szCs w:val="20"/>
        </w:rPr>
        <w:t>favorite subjects. The teacher asked</w:t>
      </w:r>
      <w:r w:rsidRPr="00992E8B">
        <w:rPr>
          <w:rFonts w:ascii="Palatino Linotype" w:hAnsi="Palatino Linotype"/>
          <w:spacing w:val="1"/>
          <w:sz w:val="20"/>
          <w:szCs w:val="20"/>
        </w:rPr>
        <w:t xml:space="preserve"> </w:t>
      </w:r>
      <w:r w:rsidRPr="00992E8B">
        <w:rPr>
          <w:rFonts w:ascii="Palatino Linotype" w:hAnsi="Palatino Linotype"/>
          <w:sz w:val="20"/>
          <w:szCs w:val="20"/>
        </w:rPr>
        <w:t>each student in sequence according to</w:t>
      </w:r>
      <w:r w:rsidRPr="00992E8B">
        <w:rPr>
          <w:rFonts w:ascii="Palatino Linotype" w:hAnsi="Palatino Linotype"/>
          <w:spacing w:val="-57"/>
          <w:sz w:val="20"/>
          <w:szCs w:val="20"/>
        </w:rPr>
        <w:t xml:space="preserve"> </w:t>
      </w:r>
      <w:r w:rsidRPr="00992E8B">
        <w:rPr>
          <w:rFonts w:ascii="Palatino Linotype" w:hAnsi="Palatino Linotype"/>
          <w:sz w:val="20"/>
          <w:szCs w:val="20"/>
        </w:rPr>
        <w:t>absence</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1"/>
          <w:sz w:val="20"/>
          <w:szCs w:val="20"/>
        </w:rPr>
        <w:t xml:space="preserve"> </w:t>
      </w:r>
      <w:r w:rsidRPr="00992E8B">
        <w:rPr>
          <w:rFonts w:ascii="Palatino Linotype" w:hAnsi="Palatino Linotype"/>
          <w:sz w:val="20"/>
          <w:szCs w:val="20"/>
        </w:rPr>
        <w:t>answered</w:t>
      </w:r>
      <w:r w:rsidRPr="00992E8B">
        <w:rPr>
          <w:rFonts w:ascii="Palatino Linotype" w:hAnsi="Palatino Linotype"/>
          <w:spacing w:val="1"/>
          <w:sz w:val="20"/>
          <w:szCs w:val="20"/>
        </w:rPr>
        <w:t xml:space="preserve"> </w:t>
      </w:r>
      <w:r w:rsidRPr="00992E8B">
        <w:rPr>
          <w:rFonts w:ascii="Palatino Linotype" w:hAnsi="Palatino Linotype"/>
          <w:sz w:val="20"/>
          <w:szCs w:val="20"/>
        </w:rPr>
        <w:t>enthusiastically.</w:t>
      </w:r>
      <w:r w:rsidRPr="00992E8B">
        <w:rPr>
          <w:rFonts w:ascii="Palatino Linotype" w:hAnsi="Palatino Linotype"/>
          <w:spacing w:val="1"/>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can</w:t>
      </w:r>
      <w:r w:rsidRPr="00992E8B">
        <w:rPr>
          <w:rFonts w:ascii="Palatino Linotype" w:hAnsi="Palatino Linotype"/>
          <w:spacing w:val="1"/>
          <w:sz w:val="20"/>
          <w:szCs w:val="20"/>
        </w:rPr>
        <w:t xml:space="preserve"> </w:t>
      </w:r>
      <w:r w:rsidRPr="00992E8B">
        <w:rPr>
          <w:rFonts w:ascii="Palatino Linotype" w:hAnsi="Palatino Linotype"/>
          <w:sz w:val="20"/>
          <w:szCs w:val="20"/>
        </w:rPr>
        <w:t>be</w:t>
      </w:r>
      <w:r w:rsidRPr="00992E8B">
        <w:rPr>
          <w:rFonts w:ascii="Palatino Linotype" w:hAnsi="Palatino Linotype"/>
          <w:spacing w:val="1"/>
          <w:sz w:val="20"/>
          <w:szCs w:val="20"/>
        </w:rPr>
        <w:t xml:space="preserve"> </w:t>
      </w:r>
      <w:r w:rsidRPr="00992E8B">
        <w:rPr>
          <w:rFonts w:ascii="Palatino Linotype" w:hAnsi="Palatino Linotype"/>
          <w:sz w:val="20"/>
          <w:szCs w:val="20"/>
        </w:rPr>
        <w:t>seen</w:t>
      </w:r>
      <w:r w:rsidRPr="00992E8B">
        <w:rPr>
          <w:rFonts w:ascii="Palatino Linotype" w:hAnsi="Palatino Linotype"/>
          <w:spacing w:val="1"/>
          <w:sz w:val="20"/>
          <w:szCs w:val="20"/>
        </w:rPr>
        <w:t xml:space="preserve"> </w:t>
      </w:r>
      <w:r w:rsidRPr="00992E8B">
        <w:rPr>
          <w:rFonts w:ascii="Palatino Linotype" w:hAnsi="Palatino Linotype"/>
          <w:sz w:val="20"/>
          <w:szCs w:val="20"/>
        </w:rPr>
        <w:t>as</w:t>
      </w:r>
      <w:r w:rsidRPr="00992E8B">
        <w:rPr>
          <w:rFonts w:ascii="Palatino Linotype" w:hAnsi="Palatino Linotype"/>
          <w:spacing w:val="1"/>
          <w:sz w:val="20"/>
          <w:szCs w:val="20"/>
        </w:rPr>
        <w:t xml:space="preserve"> </w:t>
      </w:r>
      <w:r w:rsidRPr="00992E8B">
        <w:rPr>
          <w:rFonts w:ascii="Palatino Linotype" w:hAnsi="Palatino Linotype"/>
          <w:sz w:val="20"/>
          <w:szCs w:val="20"/>
        </w:rPr>
        <w:t>followed.</w:t>
      </w:r>
    </w:p>
    <w:p w:rsidR="00D97111" w:rsidRPr="00992E8B" w:rsidRDefault="00D97111" w:rsidP="00884161">
      <w:pPr>
        <w:pStyle w:val="BodyText"/>
        <w:ind w:left="963" w:right="147" w:firstLine="590"/>
        <w:jc w:val="both"/>
        <w:rPr>
          <w:rFonts w:ascii="Palatino Linotype" w:hAnsi="Palatino Linotype"/>
          <w:sz w:val="20"/>
          <w:szCs w:val="20"/>
        </w:rPr>
      </w:pPr>
    </w:p>
    <w:p w:rsidR="006A18AB" w:rsidRPr="00992E8B" w:rsidRDefault="006A18AB" w:rsidP="00884161">
      <w:pPr>
        <w:pStyle w:val="Heading1"/>
        <w:spacing w:before="3" w:line="240" w:lineRule="auto"/>
        <w:ind w:left="1553"/>
        <w:rPr>
          <w:rFonts w:ascii="Palatino Linotype" w:hAnsi="Palatino Linotype"/>
          <w:sz w:val="20"/>
          <w:szCs w:val="20"/>
        </w:rPr>
      </w:pPr>
      <w:r w:rsidRPr="00992E8B">
        <w:rPr>
          <w:rFonts w:ascii="Palatino Linotype" w:hAnsi="Palatino Linotype"/>
          <w:sz w:val="20"/>
          <w:szCs w:val="20"/>
        </w:rPr>
        <w:t>Teacher</w:t>
      </w:r>
      <w:r w:rsidRPr="00992E8B">
        <w:rPr>
          <w:rFonts w:ascii="Palatino Linotype" w:hAnsi="Palatino Linotype"/>
          <w:spacing w:val="-5"/>
          <w:sz w:val="20"/>
          <w:szCs w:val="20"/>
        </w:rPr>
        <w:t xml:space="preserve"> </w:t>
      </w:r>
      <w:r w:rsidRPr="00992E8B">
        <w:rPr>
          <w:rFonts w:ascii="Palatino Linotype" w:hAnsi="Palatino Linotype"/>
          <w:sz w:val="20"/>
          <w:szCs w:val="20"/>
        </w:rPr>
        <w:t>B</w:t>
      </w:r>
    </w:p>
    <w:p w:rsidR="006A18AB" w:rsidRPr="00992E8B" w:rsidRDefault="006A18AB" w:rsidP="00884161">
      <w:pPr>
        <w:pStyle w:val="BodyText"/>
        <w:spacing w:before="3"/>
        <w:rPr>
          <w:rFonts w:ascii="Palatino Linotype" w:hAnsi="Palatino Linotype"/>
          <w:b/>
          <w:sz w:val="20"/>
          <w:szCs w:val="20"/>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409"/>
      </w:tblGrid>
      <w:tr w:rsidR="006A18AB" w:rsidRPr="00992E8B" w:rsidTr="005A4E6F">
        <w:trPr>
          <w:trHeight w:val="859"/>
        </w:trPr>
        <w:tc>
          <w:tcPr>
            <w:tcW w:w="566" w:type="dxa"/>
          </w:tcPr>
          <w:p w:rsidR="006A18AB" w:rsidRPr="00992E8B" w:rsidRDefault="006A18AB" w:rsidP="00884161">
            <w:pPr>
              <w:pStyle w:val="TableParagraph"/>
              <w:spacing w:before="4"/>
              <w:rPr>
                <w:rFonts w:ascii="Palatino Linotype" w:hAnsi="Palatino Linotype"/>
                <w:sz w:val="20"/>
                <w:szCs w:val="20"/>
              </w:rPr>
            </w:pPr>
            <w:r w:rsidRPr="00992E8B">
              <w:rPr>
                <w:rFonts w:ascii="Palatino Linotype" w:hAnsi="Palatino Linotype"/>
                <w:sz w:val="20"/>
                <w:szCs w:val="20"/>
              </w:rPr>
              <w:t>T</w:t>
            </w:r>
          </w:p>
        </w:tc>
        <w:tc>
          <w:tcPr>
            <w:tcW w:w="6409" w:type="dxa"/>
          </w:tcPr>
          <w:p w:rsidR="006A18AB" w:rsidRPr="00992E8B" w:rsidRDefault="006A18AB" w:rsidP="00884161">
            <w:pPr>
              <w:pStyle w:val="TableParagraph"/>
              <w:spacing w:before="4"/>
              <w:rPr>
                <w:rFonts w:ascii="Palatino Linotype" w:hAnsi="Palatino Linotype"/>
                <w:i/>
                <w:sz w:val="20"/>
                <w:szCs w:val="20"/>
              </w:rPr>
            </w:pPr>
            <w:r w:rsidRPr="00992E8B">
              <w:rPr>
                <w:rFonts w:ascii="Palatino Linotype" w:hAnsi="Palatino Linotype"/>
                <w:sz w:val="20"/>
                <w:szCs w:val="20"/>
              </w:rPr>
              <w:t>:</w:t>
            </w:r>
            <w:r w:rsidRPr="00992E8B">
              <w:rPr>
                <w:rFonts w:ascii="Palatino Linotype" w:hAnsi="Palatino Linotype"/>
                <w:spacing w:val="-1"/>
                <w:sz w:val="20"/>
                <w:szCs w:val="20"/>
              </w:rPr>
              <w:t xml:space="preserve"> </w:t>
            </w:r>
            <w:proofErr w:type="spellStart"/>
            <w:r w:rsidRPr="00992E8B">
              <w:rPr>
                <w:rFonts w:ascii="Palatino Linotype" w:hAnsi="Palatino Linotype"/>
                <w:i/>
                <w:sz w:val="20"/>
                <w:szCs w:val="20"/>
              </w:rPr>
              <w:t>Berapa</w:t>
            </w:r>
            <w:proofErr w:type="spellEnd"/>
            <w:r w:rsidRPr="00992E8B">
              <w:rPr>
                <w:rFonts w:ascii="Palatino Linotype" w:hAnsi="Palatino Linotype"/>
                <w:i/>
                <w:spacing w:val="-3"/>
                <w:sz w:val="20"/>
                <w:szCs w:val="20"/>
              </w:rPr>
              <w:t xml:space="preserve"> </w:t>
            </w:r>
            <w:proofErr w:type="spellStart"/>
            <w:r w:rsidRPr="00992E8B">
              <w:rPr>
                <w:rFonts w:ascii="Palatino Linotype" w:hAnsi="Palatino Linotype"/>
                <w:i/>
                <w:sz w:val="20"/>
                <w:szCs w:val="20"/>
              </w:rPr>
              <w:t>mata</w:t>
            </w:r>
            <w:proofErr w:type="spellEnd"/>
            <w:r w:rsidRPr="00992E8B">
              <w:rPr>
                <w:rFonts w:ascii="Palatino Linotype" w:hAnsi="Palatino Linotype"/>
                <w:i/>
                <w:spacing w:val="2"/>
                <w:sz w:val="20"/>
                <w:szCs w:val="20"/>
              </w:rPr>
              <w:t xml:space="preserve"> </w:t>
            </w:r>
            <w:proofErr w:type="spellStart"/>
            <w:r w:rsidRPr="00992E8B">
              <w:rPr>
                <w:rFonts w:ascii="Palatino Linotype" w:hAnsi="Palatino Linotype"/>
                <w:i/>
                <w:sz w:val="20"/>
                <w:szCs w:val="20"/>
              </w:rPr>
              <w:t>pelajaran</w:t>
            </w:r>
            <w:proofErr w:type="spellEnd"/>
            <w:r w:rsidRPr="00992E8B">
              <w:rPr>
                <w:rFonts w:ascii="Palatino Linotype" w:hAnsi="Palatino Linotype"/>
                <w:i/>
                <w:spacing w:val="-3"/>
                <w:sz w:val="20"/>
                <w:szCs w:val="20"/>
              </w:rPr>
              <w:t xml:space="preserve"> </w:t>
            </w:r>
            <w:proofErr w:type="spellStart"/>
            <w:r w:rsidRPr="00992E8B">
              <w:rPr>
                <w:rFonts w:ascii="Palatino Linotype" w:hAnsi="Palatino Linotype"/>
                <w:i/>
                <w:sz w:val="20"/>
                <w:szCs w:val="20"/>
              </w:rPr>
              <w:t>kita</w:t>
            </w:r>
            <w:proofErr w:type="spellEnd"/>
            <w:r w:rsidRPr="00992E8B">
              <w:rPr>
                <w:rFonts w:ascii="Palatino Linotype" w:hAnsi="Palatino Linotype"/>
                <w:i/>
                <w:spacing w:val="-2"/>
                <w:sz w:val="20"/>
                <w:szCs w:val="20"/>
              </w:rPr>
              <w:t xml:space="preserve"> </w:t>
            </w:r>
            <w:r w:rsidRPr="00992E8B">
              <w:rPr>
                <w:rFonts w:ascii="Palatino Linotype" w:hAnsi="Palatino Linotype"/>
                <w:i/>
                <w:sz w:val="20"/>
                <w:szCs w:val="20"/>
              </w:rPr>
              <w:t>10</w:t>
            </w:r>
            <w:r w:rsidRPr="00992E8B">
              <w:rPr>
                <w:rFonts w:ascii="Palatino Linotype" w:hAnsi="Palatino Linotype"/>
                <w:i/>
                <w:spacing w:val="-3"/>
                <w:sz w:val="20"/>
                <w:szCs w:val="20"/>
              </w:rPr>
              <w:t xml:space="preserve"> </w:t>
            </w:r>
            <w:proofErr w:type="spellStart"/>
            <w:r w:rsidRPr="00992E8B">
              <w:rPr>
                <w:rFonts w:ascii="Palatino Linotype" w:hAnsi="Palatino Linotype"/>
                <w:i/>
                <w:sz w:val="20"/>
                <w:szCs w:val="20"/>
              </w:rPr>
              <w:t>ya</w:t>
            </w:r>
            <w:proofErr w:type="spellEnd"/>
            <w:r w:rsidRPr="00992E8B">
              <w:rPr>
                <w:rFonts w:ascii="Palatino Linotype" w:hAnsi="Palatino Linotype"/>
                <w:i/>
                <w:sz w:val="20"/>
                <w:szCs w:val="20"/>
              </w:rPr>
              <w:t>?</w:t>
            </w:r>
          </w:p>
          <w:p w:rsidR="006A18AB" w:rsidRPr="00992E8B" w:rsidRDefault="006A18AB" w:rsidP="00884161">
            <w:pPr>
              <w:pStyle w:val="TableParagraph"/>
              <w:spacing w:before="159"/>
              <w:rPr>
                <w:rFonts w:ascii="Palatino Linotype" w:hAnsi="Palatino Linotype"/>
                <w:sz w:val="20"/>
                <w:szCs w:val="20"/>
              </w:rPr>
            </w:pPr>
            <w:r w:rsidRPr="00992E8B">
              <w:rPr>
                <w:rFonts w:ascii="Palatino Linotype" w:hAnsi="Palatino Linotype"/>
                <w:sz w:val="20"/>
                <w:szCs w:val="20"/>
              </w:rPr>
              <w:t>(How</w:t>
            </w:r>
            <w:r w:rsidRPr="00992E8B">
              <w:rPr>
                <w:rFonts w:ascii="Palatino Linotype" w:hAnsi="Palatino Linotype"/>
                <w:spacing w:val="13"/>
                <w:sz w:val="20"/>
                <w:szCs w:val="20"/>
              </w:rPr>
              <w:t xml:space="preserve"> </w:t>
            </w:r>
            <w:r w:rsidRPr="00992E8B">
              <w:rPr>
                <w:rFonts w:ascii="Palatino Linotype" w:hAnsi="Palatino Linotype"/>
                <w:sz w:val="20"/>
                <w:szCs w:val="20"/>
              </w:rPr>
              <w:t>many</w:t>
            </w:r>
            <w:r w:rsidRPr="00992E8B">
              <w:rPr>
                <w:rFonts w:ascii="Palatino Linotype" w:hAnsi="Palatino Linotype"/>
                <w:spacing w:val="11"/>
                <w:sz w:val="20"/>
                <w:szCs w:val="20"/>
              </w:rPr>
              <w:t xml:space="preserve"> </w:t>
            </w:r>
            <w:r w:rsidRPr="00992E8B">
              <w:rPr>
                <w:rFonts w:ascii="Palatino Linotype" w:hAnsi="Palatino Linotype"/>
                <w:sz w:val="20"/>
                <w:szCs w:val="20"/>
              </w:rPr>
              <w:t>subjects</w:t>
            </w:r>
            <w:r w:rsidRPr="00992E8B">
              <w:rPr>
                <w:rFonts w:ascii="Palatino Linotype" w:hAnsi="Palatino Linotype"/>
                <w:spacing w:val="19"/>
                <w:sz w:val="20"/>
                <w:szCs w:val="20"/>
              </w:rPr>
              <w:t xml:space="preserve"> </w:t>
            </w:r>
            <w:r w:rsidRPr="00992E8B">
              <w:rPr>
                <w:rFonts w:ascii="Palatino Linotype" w:hAnsi="Palatino Linotype"/>
                <w:sz w:val="20"/>
                <w:szCs w:val="20"/>
              </w:rPr>
              <w:t>do</w:t>
            </w:r>
            <w:r w:rsidRPr="00992E8B">
              <w:rPr>
                <w:rFonts w:ascii="Palatino Linotype" w:hAnsi="Palatino Linotype"/>
                <w:spacing w:val="15"/>
                <w:sz w:val="20"/>
                <w:szCs w:val="20"/>
              </w:rPr>
              <w:t xml:space="preserve"> </w:t>
            </w:r>
            <w:r w:rsidRPr="00992E8B">
              <w:rPr>
                <w:rFonts w:ascii="Palatino Linotype" w:hAnsi="Palatino Linotype"/>
                <w:sz w:val="20"/>
                <w:szCs w:val="20"/>
              </w:rPr>
              <w:t>we</w:t>
            </w:r>
            <w:r w:rsidRPr="00992E8B">
              <w:rPr>
                <w:rFonts w:ascii="Palatino Linotype" w:hAnsi="Palatino Linotype"/>
                <w:spacing w:val="17"/>
                <w:sz w:val="20"/>
                <w:szCs w:val="20"/>
              </w:rPr>
              <w:t xml:space="preserve"> </w:t>
            </w:r>
            <w:r w:rsidRPr="00992E8B">
              <w:rPr>
                <w:rFonts w:ascii="Palatino Linotype" w:hAnsi="Palatino Linotype"/>
                <w:sz w:val="20"/>
                <w:szCs w:val="20"/>
              </w:rPr>
              <w:t>have</w:t>
            </w:r>
            <w:r w:rsidRPr="00992E8B">
              <w:rPr>
                <w:rFonts w:ascii="Palatino Linotype" w:hAnsi="Palatino Linotype"/>
                <w:spacing w:val="17"/>
                <w:sz w:val="20"/>
                <w:szCs w:val="20"/>
              </w:rPr>
              <w:t xml:space="preserve"> </w:t>
            </w:r>
            <w:r w:rsidRPr="00992E8B">
              <w:rPr>
                <w:rFonts w:ascii="Palatino Linotype" w:hAnsi="Palatino Linotype"/>
                <w:sz w:val="20"/>
                <w:szCs w:val="20"/>
              </w:rPr>
              <w:t>10</w:t>
            </w:r>
            <w:r w:rsidRPr="00992E8B">
              <w:rPr>
                <w:rFonts w:ascii="Palatino Linotype" w:hAnsi="Palatino Linotype"/>
                <w:spacing w:val="-47"/>
                <w:sz w:val="20"/>
                <w:szCs w:val="20"/>
              </w:rPr>
              <w:t xml:space="preserve"> </w:t>
            </w:r>
            <w:proofErr w:type="spellStart"/>
            <w:r w:rsidRPr="00992E8B">
              <w:rPr>
                <w:rFonts w:ascii="Palatino Linotype" w:hAnsi="Palatino Linotype"/>
                <w:sz w:val="20"/>
                <w:szCs w:val="20"/>
              </w:rPr>
              <w:t>rigth</w:t>
            </w:r>
            <w:proofErr w:type="spellEnd"/>
            <w:r w:rsidRPr="00992E8B">
              <w:rPr>
                <w:rFonts w:ascii="Palatino Linotype" w:hAnsi="Palatino Linotype"/>
                <w:sz w:val="20"/>
                <w:szCs w:val="20"/>
              </w:rPr>
              <w:t>?)</w:t>
            </w:r>
          </w:p>
        </w:tc>
      </w:tr>
      <w:tr w:rsidR="006A18AB" w:rsidRPr="00992E8B" w:rsidTr="005A4E6F">
        <w:trPr>
          <w:trHeight w:val="687"/>
        </w:trPr>
        <w:tc>
          <w:tcPr>
            <w:tcW w:w="566"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S</w:t>
            </w:r>
          </w:p>
        </w:tc>
        <w:tc>
          <w:tcPr>
            <w:tcW w:w="6409" w:type="dxa"/>
          </w:tcPr>
          <w:p w:rsidR="006A18AB" w:rsidRPr="00992E8B" w:rsidRDefault="006A18AB" w:rsidP="00884161">
            <w:pPr>
              <w:pStyle w:val="TableParagraph"/>
              <w:rPr>
                <w:rFonts w:ascii="Palatino Linotype" w:hAnsi="Palatino Linotype"/>
                <w:i/>
                <w:sz w:val="20"/>
                <w:szCs w:val="20"/>
              </w:rPr>
            </w:pPr>
            <w:r w:rsidRPr="00992E8B">
              <w:rPr>
                <w:rFonts w:ascii="Palatino Linotype" w:hAnsi="Palatino Linotype"/>
                <w:sz w:val="20"/>
                <w:szCs w:val="20"/>
              </w:rPr>
              <w:t>:</w:t>
            </w:r>
            <w:r w:rsidRPr="00992E8B">
              <w:rPr>
                <w:rFonts w:ascii="Palatino Linotype" w:hAnsi="Palatino Linotype"/>
                <w:spacing w:val="4"/>
                <w:sz w:val="20"/>
                <w:szCs w:val="20"/>
              </w:rPr>
              <w:t xml:space="preserve"> </w:t>
            </w:r>
            <w:r w:rsidRPr="00992E8B">
              <w:rPr>
                <w:rFonts w:ascii="Palatino Linotype" w:hAnsi="Palatino Linotype"/>
                <w:i/>
                <w:sz w:val="20"/>
                <w:szCs w:val="20"/>
              </w:rPr>
              <w:t>10</w:t>
            </w:r>
          </w:p>
          <w:p w:rsidR="006A18AB" w:rsidRPr="00992E8B" w:rsidRDefault="006A18AB" w:rsidP="00884161">
            <w:pPr>
              <w:pStyle w:val="TableParagraph"/>
              <w:spacing w:before="159"/>
              <w:rPr>
                <w:rFonts w:ascii="Palatino Linotype" w:hAnsi="Palatino Linotype"/>
                <w:sz w:val="20"/>
                <w:szCs w:val="20"/>
              </w:rPr>
            </w:pPr>
            <w:r w:rsidRPr="00992E8B">
              <w:rPr>
                <w:rFonts w:ascii="Palatino Linotype" w:hAnsi="Palatino Linotype"/>
                <w:sz w:val="20"/>
                <w:szCs w:val="20"/>
              </w:rPr>
              <w:t>(Ten)</w:t>
            </w:r>
          </w:p>
        </w:tc>
      </w:tr>
      <w:tr w:rsidR="006A18AB" w:rsidRPr="00992E8B" w:rsidTr="005A4E6F">
        <w:trPr>
          <w:trHeight w:val="1603"/>
        </w:trPr>
        <w:tc>
          <w:tcPr>
            <w:tcW w:w="566"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T</w:t>
            </w:r>
          </w:p>
        </w:tc>
        <w:tc>
          <w:tcPr>
            <w:tcW w:w="6409" w:type="dxa"/>
          </w:tcPr>
          <w:p w:rsidR="006A18AB" w:rsidRPr="00992E8B" w:rsidRDefault="006A18AB" w:rsidP="00884161">
            <w:pPr>
              <w:pStyle w:val="TableParagraph"/>
              <w:ind w:right="96"/>
              <w:jc w:val="both"/>
              <w:rPr>
                <w:rFonts w:ascii="Palatino Linotype" w:hAnsi="Palatino Linotype"/>
                <w:i/>
                <w:sz w:val="20"/>
                <w:szCs w:val="20"/>
              </w:rPr>
            </w:pPr>
            <w:r w:rsidRPr="00992E8B">
              <w:rPr>
                <w:rFonts w:ascii="Palatino Linotype" w:hAnsi="Palatino Linotype"/>
                <w:sz w:val="20"/>
                <w:szCs w:val="20"/>
              </w:rPr>
              <w:t>:</w:t>
            </w:r>
            <w:r w:rsidRPr="00992E8B">
              <w:rPr>
                <w:rFonts w:ascii="Palatino Linotype" w:hAnsi="Palatino Linotype"/>
                <w:spacing w:val="1"/>
                <w:sz w:val="20"/>
                <w:szCs w:val="20"/>
              </w:rPr>
              <w:t xml:space="preserve"> </w:t>
            </w:r>
            <w:proofErr w:type="spellStart"/>
            <w:r w:rsidRPr="00992E8B">
              <w:rPr>
                <w:rFonts w:ascii="Palatino Linotype" w:hAnsi="Palatino Linotype"/>
                <w:i/>
                <w:sz w:val="20"/>
                <w:szCs w:val="20"/>
              </w:rPr>
              <w:t>Ibuk</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panggil</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namanya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ya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boleh</w:t>
            </w:r>
            <w:proofErr w:type="spellEnd"/>
            <w:r w:rsidRPr="00992E8B">
              <w:rPr>
                <w:rFonts w:ascii="Palatino Linotype" w:hAnsi="Palatino Linotype"/>
                <w:i/>
                <w:spacing w:val="-47"/>
                <w:sz w:val="20"/>
                <w:szCs w:val="20"/>
              </w:rPr>
              <w:t xml:space="preserve"> </w:t>
            </w:r>
            <w:proofErr w:type="spellStart"/>
            <w:r w:rsidRPr="00992E8B">
              <w:rPr>
                <w:rFonts w:ascii="Palatino Linotype" w:hAnsi="Palatino Linotype"/>
                <w:i/>
                <w:sz w:val="20"/>
                <w:szCs w:val="20"/>
              </w:rPr>
              <w:t>tidak</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semuanya</w:t>
            </w:r>
            <w:proofErr w:type="spellEnd"/>
            <w:r w:rsidRPr="00992E8B">
              <w:rPr>
                <w:rFonts w:ascii="Palatino Linotype" w:hAnsi="Palatino Linotype"/>
                <w:i/>
                <w:spacing w:val="51"/>
                <w:sz w:val="20"/>
                <w:szCs w:val="20"/>
              </w:rPr>
              <w:t xml:space="preserve"> </w:t>
            </w:r>
            <w:proofErr w:type="spellStart"/>
            <w:r w:rsidRPr="00992E8B">
              <w:rPr>
                <w:rFonts w:ascii="Palatino Linotype" w:hAnsi="Palatino Linotype"/>
                <w:i/>
                <w:sz w:val="20"/>
                <w:szCs w:val="20"/>
              </w:rPr>
              <w:t>disebutkan</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Sebutkan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agak</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tiga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mata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pelajaran</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yang</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kamu</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sukai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saja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r w:rsidRPr="00992E8B">
              <w:rPr>
                <w:rFonts w:ascii="Palatino Linotype" w:hAnsi="Palatino Linotype"/>
                <w:i/>
                <w:sz w:val="20"/>
                <w:szCs w:val="20"/>
              </w:rPr>
              <w:t>okay.</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Tiga</w:t>
            </w:r>
            <w:proofErr w:type="spellEnd"/>
            <w:r w:rsidRPr="00992E8B">
              <w:rPr>
                <w:rFonts w:ascii="Palatino Linotype" w:hAnsi="Palatino Linotype"/>
                <w:i/>
                <w:spacing w:val="-47"/>
                <w:sz w:val="20"/>
                <w:szCs w:val="20"/>
              </w:rPr>
              <w:t xml:space="preserve"> </w:t>
            </w:r>
            <w:proofErr w:type="spellStart"/>
            <w:r w:rsidRPr="00992E8B">
              <w:rPr>
                <w:rFonts w:ascii="Palatino Linotype" w:hAnsi="Palatino Linotype"/>
                <w:i/>
                <w:sz w:val="20"/>
                <w:szCs w:val="20"/>
              </w:rPr>
              <w:t>mata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pelajaran</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yang</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kamu</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sukai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saja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Sebutkan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bahasa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inggrisnya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siap</w:t>
            </w:r>
            <w:proofErr w:type="spellEnd"/>
            <w:r w:rsidRPr="00992E8B">
              <w:rPr>
                <w:rFonts w:ascii="Palatino Linotype" w:hAnsi="Palatino Linotype"/>
                <w:i/>
                <w:sz w:val="20"/>
                <w:szCs w:val="20"/>
              </w:rPr>
              <w:t>?</w:t>
            </w:r>
          </w:p>
          <w:p w:rsidR="006A18AB" w:rsidRPr="00992E8B" w:rsidRDefault="006A18AB" w:rsidP="00884161">
            <w:pPr>
              <w:pStyle w:val="TableParagraph"/>
              <w:spacing w:before="156"/>
              <w:ind w:right="91"/>
              <w:jc w:val="both"/>
              <w:rPr>
                <w:rFonts w:ascii="Palatino Linotype" w:hAnsi="Palatino Linotype"/>
                <w:sz w:val="20"/>
                <w:szCs w:val="20"/>
              </w:rPr>
            </w:pPr>
            <w:r w:rsidRPr="00992E8B">
              <w:rPr>
                <w:rFonts w:ascii="Palatino Linotype" w:hAnsi="Palatino Linotype"/>
                <w:sz w:val="20"/>
                <w:szCs w:val="20"/>
              </w:rPr>
              <w:t xml:space="preserve">(I call the name </w:t>
            </w:r>
            <w:proofErr w:type="spellStart"/>
            <w:proofErr w:type="gramStart"/>
            <w:r w:rsidRPr="00992E8B">
              <w:rPr>
                <w:rFonts w:ascii="Palatino Linotype" w:hAnsi="Palatino Linotype"/>
                <w:sz w:val="20"/>
                <w:szCs w:val="20"/>
              </w:rPr>
              <w:t>ya</w:t>
            </w:r>
            <w:proofErr w:type="spellEnd"/>
            <w:r w:rsidRPr="00992E8B">
              <w:rPr>
                <w:rFonts w:ascii="Palatino Linotype" w:hAnsi="Palatino Linotype"/>
                <w:sz w:val="20"/>
                <w:szCs w:val="20"/>
              </w:rPr>
              <w:t>,</w:t>
            </w:r>
            <w:proofErr w:type="gramEnd"/>
            <w:r w:rsidRPr="00992E8B">
              <w:rPr>
                <w:rFonts w:ascii="Palatino Linotype" w:hAnsi="Palatino Linotype"/>
                <w:sz w:val="20"/>
                <w:szCs w:val="20"/>
              </w:rPr>
              <w:t xml:space="preserve"> maybe not all of</w:t>
            </w:r>
            <w:r w:rsidRPr="00992E8B">
              <w:rPr>
                <w:rFonts w:ascii="Palatino Linotype" w:hAnsi="Palatino Linotype"/>
                <w:spacing w:val="1"/>
                <w:sz w:val="20"/>
                <w:szCs w:val="20"/>
              </w:rPr>
              <w:t xml:space="preserve"> </w:t>
            </w:r>
            <w:r w:rsidRPr="00992E8B">
              <w:rPr>
                <w:rFonts w:ascii="Palatino Linotype" w:hAnsi="Palatino Linotype"/>
                <w:sz w:val="20"/>
                <w:szCs w:val="20"/>
              </w:rPr>
              <w:t>them</w:t>
            </w:r>
            <w:r w:rsidRPr="00992E8B">
              <w:rPr>
                <w:rFonts w:ascii="Palatino Linotype" w:hAnsi="Palatino Linotype"/>
                <w:spacing w:val="1"/>
                <w:sz w:val="20"/>
                <w:szCs w:val="20"/>
              </w:rPr>
              <w:t xml:space="preserve"> </w:t>
            </w:r>
            <w:r w:rsidRPr="00992E8B">
              <w:rPr>
                <w:rFonts w:ascii="Palatino Linotype" w:hAnsi="Palatino Linotype"/>
                <w:sz w:val="20"/>
                <w:szCs w:val="20"/>
              </w:rPr>
              <w:t>are</w:t>
            </w:r>
            <w:r w:rsidRPr="00992E8B">
              <w:rPr>
                <w:rFonts w:ascii="Palatino Linotype" w:hAnsi="Palatino Linotype"/>
                <w:spacing w:val="1"/>
                <w:sz w:val="20"/>
                <w:szCs w:val="20"/>
              </w:rPr>
              <w:t xml:space="preserve"> </w:t>
            </w:r>
            <w:r w:rsidRPr="00992E8B">
              <w:rPr>
                <w:rFonts w:ascii="Palatino Linotype" w:hAnsi="Palatino Linotype"/>
                <w:sz w:val="20"/>
                <w:szCs w:val="20"/>
              </w:rPr>
              <w:t>mentioned.</w:t>
            </w:r>
            <w:r w:rsidRPr="00992E8B">
              <w:rPr>
                <w:rFonts w:ascii="Palatino Linotype" w:hAnsi="Palatino Linotype"/>
                <w:spacing w:val="1"/>
                <w:sz w:val="20"/>
                <w:szCs w:val="20"/>
              </w:rPr>
              <w:t xml:space="preserve"> </w:t>
            </w:r>
            <w:r w:rsidRPr="00992E8B">
              <w:rPr>
                <w:rFonts w:ascii="Palatino Linotype" w:hAnsi="Palatino Linotype"/>
                <w:sz w:val="20"/>
                <w:szCs w:val="20"/>
              </w:rPr>
              <w:t>Just</w:t>
            </w:r>
            <w:r w:rsidRPr="00992E8B">
              <w:rPr>
                <w:rFonts w:ascii="Palatino Linotype" w:hAnsi="Palatino Linotype"/>
                <w:spacing w:val="1"/>
                <w:sz w:val="20"/>
                <w:szCs w:val="20"/>
              </w:rPr>
              <w:t xml:space="preserve"> </w:t>
            </w:r>
            <w:r w:rsidRPr="00992E8B">
              <w:rPr>
                <w:rFonts w:ascii="Palatino Linotype" w:hAnsi="Palatino Linotype"/>
                <w:sz w:val="20"/>
                <w:szCs w:val="20"/>
              </w:rPr>
              <w:t>mention</w:t>
            </w:r>
            <w:r w:rsidRPr="00992E8B">
              <w:rPr>
                <w:rFonts w:ascii="Palatino Linotype" w:hAnsi="Palatino Linotype"/>
                <w:spacing w:val="1"/>
                <w:sz w:val="20"/>
                <w:szCs w:val="20"/>
              </w:rPr>
              <w:t xml:space="preserve"> </w:t>
            </w:r>
            <w:r w:rsidRPr="00992E8B">
              <w:rPr>
                <w:rFonts w:ascii="Palatino Linotype" w:hAnsi="Palatino Linotype"/>
                <w:sz w:val="20"/>
                <w:szCs w:val="20"/>
              </w:rPr>
              <w:t>three</w:t>
            </w:r>
            <w:r w:rsidRPr="00992E8B">
              <w:rPr>
                <w:rFonts w:ascii="Palatino Linotype" w:hAnsi="Palatino Linotype"/>
                <w:spacing w:val="1"/>
                <w:sz w:val="20"/>
                <w:szCs w:val="20"/>
              </w:rPr>
              <w:t xml:space="preserve"> </w:t>
            </w:r>
            <w:r w:rsidRPr="00992E8B">
              <w:rPr>
                <w:rFonts w:ascii="Palatino Linotype" w:hAnsi="Palatino Linotype"/>
                <w:sz w:val="20"/>
                <w:szCs w:val="20"/>
              </w:rPr>
              <w:t>subjects</w:t>
            </w:r>
            <w:r w:rsidRPr="00992E8B">
              <w:rPr>
                <w:rFonts w:ascii="Palatino Linotype" w:hAnsi="Palatino Linotype"/>
                <w:spacing w:val="1"/>
                <w:sz w:val="20"/>
                <w:szCs w:val="20"/>
              </w:rPr>
              <w:t xml:space="preserve"> </w:t>
            </w:r>
            <w:r w:rsidRPr="00992E8B">
              <w:rPr>
                <w:rFonts w:ascii="Palatino Linotype" w:hAnsi="Palatino Linotype"/>
                <w:sz w:val="20"/>
                <w:szCs w:val="20"/>
              </w:rPr>
              <w:t>that</w:t>
            </w:r>
            <w:r w:rsidRPr="00992E8B">
              <w:rPr>
                <w:rFonts w:ascii="Palatino Linotype" w:hAnsi="Palatino Linotype"/>
                <w:spacing w:val="1"/>
                <w:sz w:val="20"/>
                <w:szCs w:val="20"/>
              </w:rPr>
              <w:t xml:space="preserve"> </w:t>
            </w:r>
            <w:r w:rsidRPr="00992E8B">
              <w:rPr>
                <w:rFonts w:ascii="Palatino Linotype" w:hAnsi="Palatino Linotype"/>
                <w:sz w:val="20"/>
                <w:szCs w:val="20"/>
              </w:rPr>
              <w:t>you</w:t>
            </w:r>
            <w:r w:rsidRPr="00992E8B">
              <w:rPr>
                <w:rFonts w:ascii="Palatino Linotype" w:hAnsi="Palatino Linotype"/>
                <w:spacing w:val="1"/>
                <w:sz w:val="20"/>
                <w:szCs w:val="20"/>
              </w:rPr>
              <w:t xml:space="preserve"> </w:t>
            </w:r>
            <w:r w:rsidRPr="00992E8B">
              <w:rPr>
                <w:rFonts w:ascii="Palatino Linotype" w:hAnsi="Palatino Linotype"/>
                <w:sz w:val="20"/>
                <w:szCs w:val="20"/>
              </w:rPr>
              <w:t>like,</w:t>
            </w:r>
            <w:r w:rsidRPr="00992E8B">
              <w:rPr>
                <w:rFonts w:ascii="Palatino Linotype" w:hAnsi="Palatino Linotype"/>
                <w:spacing w:val="1"/>
                <w:sz w:val="20"/>
                <w:szCs w:val="20"/>
              </w:rPr>
              <w:t xml:space="preserve"> </w:t>
            </w:r>
            <w:r w:rsidRPr="00992E8B">
              <w:rPr>
                <w:rFonts w:ascii="Palatino Linotype" w:hAnsi="Palatino Linotype"/>
                <w:sz w:val="20"/>
                <w:szCs w:val="20"/>
              </w:rPr>
              <w:t>okay.</w:t>
            </w:r>
            <w:r w:rsidRPr="00992E8B">
              <w:rPr>
                <w:rFonts w:ascii="Palatino Linotype" w:hAnsi="Palatino Linotype"/>
                <w:spacing w:val="-47"/>
                <w:sz w:val="20"/>
                <w:szCs w:val="20"/>
              </w:rPr>
              <w:t xml:space="preserve"> </w:t>
            </w:r>
            <w:r w:rsidRPr="00992E8B">
              <w:rPr>
                <w:rFonts w:ascii="Palatino Linotype" w:hAnsi="Palatino Linotype"/>
                <w:sz w:val="20"/>
                <w:szCs w:val="20"/>
              </w:rPr>
              <w:t>Just three subjects that you like. Say</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English,</w:t>
            </w:r>
            <w:r w:rsidRPr="00992E8B">
              <w:rPr>
                <w:rFonts w:ascii="Palatino Linotype" w:hAnsi="Palatino Linotype"/>
                <w:spacing w:val="-5"/>
                <w:sz w:val="20"/>
                <w:szCs w:val="20"/>
              </w:rPr>
              <w:t xml:space="preserve"> </w:t>
            </w:r>
            <w:r w:rsidRPr="00992E8B">
              <w:rPr>
                <w:rFonts w:ascii="Palatino Linotype" w:hAnsi="Palatino Linotype"/>
                <w:sz w:val="20"/>
                <w:szCs w:val="20"/>
              </w:rPr>
              <w:t>ready?)</w:t>
            </w:r>
          </w:p>
        </w:tc>
      </w:tr>
      <w:tr w:rsidR="006A18AB" w:rsidRPr="00992E8B" w:rsidTr="005A4E6F">
        <w:trPr>
          <w:trHeight w:val="782"/>
        </w:trPr>
        <w:tc>
          <w:tcPr>
            <w:tcW w:w="566" w:type="dxa"/>
          </w:tcPr>
          <w:p w:rsidR="006A18AB" w:rsidRPr="00992E8B" w:rsidRDefault="006A18AB" w:rsidP="00884161">
            <w:pPr>
              <w:pStyle w:val="TableParagraph"/>
              <w:rPr>
                <w:rFonts w:ascii="Palatino Linotype" w:hAnsi="Palatino Linotype"/>
                <w:sz w:val="20"/>
                <w:szCs w:val="20"/>
              </w:rPr>
            </w:pPr>
            <w:r w:rsidRPr="00992E8B">
              <w:rPr>
                <w:rFonts w:ascii="Palatino Linotype" w:hAnsi="Palatino Linotype"/>
                <w:sz w:val="20"/>
                <w:szCs w:val="20"/>
              </w:rPr>
              <w:t>S</w:t>
            </w:r>
          </w:p>
        </w:tc>
        <w:tc>
          <w:tcPr>
            <w:tcW w:w="6409" w:type="dxa"/>
          </w:tcPr>
          <w:p w:rsidR="006A18AB" w:rsidRPr="00992E8B" w:rsidRDefault="006A18AB" w:rsidP="00884161">
            <w:pPr>
              <w:pStyle w:val="TableParagraph"/>
              <w:rPr>
                <w:rFonts w:ascii="Palatino Linotype" w:hAnsi="Palatino Linotype"/>
                <w:i/>
                <w:sz w:val="20"/>
                <w:szCs w:val="20"/>
              </w:rPr>
            </w:pPr>
            <w:r w:rsidRPr="00992E8B">
              <w:rPr>
                <w:rFonts w:ascii="Palatino Linotype" w:hAnsi="Palatino Linotype"/>
                <w:sz w:val="20"/>
                <w:szCs w:val="20"/>
              </w:rPr>
              <w:t>:</w:t>
            </w:r>
            <w:r w:rsidRPr="00992E8B">
              <w:rPr>
                <w:rFonts w:ascii="Palatino Linotype" w:hAnsi="Palatino Linotype"/>
                <w:spacing w:val="4"/>
                <w:sz w:val="20"/>
                <w:szCs w:val="20"/>
              </w:rPr>
              <w:t xml:space="preserve"> </w:t>
            </w:r>
            <w:proofErr w:type="spellStart"/>
            <w:r w:rsidRPr="00992E8B">
              <w:rPr>
                <w:rFonts w:ascii="Palatino Linotype" w:hAnsi="Palatino Linotype"/>
                <w:i/>
                <w:sz w:val="20"/>
                <w:szCs w:val="20"/>
              </w:rPr>
              <w:t>Siap</w:t>
            </w:r>
            <w:proofErr w:type="spellEnd"/>
            <w:r w:rsidRPr="00992E8B">
              <w:rPr>
                <w:rFonts w:ascii="Palatino Linotype" w:hAnsi="Palatino Linotype"/>
                <w:i/>
                <w:spacing w:val="-3"/>
                <w:sz w:val="20"/>
                <w:szCs w:val="20"/>
              </w:rPr>
              <w:t xml:space="preserve"> </w:t>
            </w:r>
            <w:proofErr w:type="spellStart"/>
            <w:r w:rsidRPr="00992E8B">
              <w:rPr>
                <w:rFonts w:ascii="Palatino Linotype" w:hAnsi="Palatino Linotype"/>
                <w:i/>
                <w:sz w:val="20"/>
                <w:szCs w:val="20"/>
              </w:rPr>
              <w:t>buk</w:t>
            </w:r>
            <w:proofErr w:type="spellEnd"/>
          </w:p>
          <w:p w:rsidR="006A18AB" w:rsidRPr="00992E8B" w:rsidRDefault="006A18AB" w:rsidP="00884161">
            <w:pPr>
              <w:pStyle w:val="TableParagraph"/>
              <w:spacing w:before="163"/>
              <w:rPr>
                <w:rFonts w:ascii="Palatino Linotype" w:hAnsi="Palatino Linotype"/>
                <w:sz w:val="20"/>
                <w:szCs w:val="20"/>
              </w:rPr>
            </w:pPr>
            <w:r w:rsidRPr="00992E8B">
              <w:rPr>
                <w:rFonts w:ascii="Palatino Linotype" w:hAnsi="Palatino Linotype"/>
                <w:sz w:val="20"/>
                <w:szCs w:val="20"/>
              </w:rPr>
              <w:t>(ready</w:t>
            </w:r>
            <w:r w:rsidRPr="00992E8B">
              <w:rPr>
                <w:rFonts w:ascii="Palatino Linotype" w:hAnsi="Palatino Linotype"/>
                <w:spacing w:val="-5"/>
                <w:sz w:val="20"/>
                <w:szCs w:val="20"/>
              </w:rPr>
              <w:t xml:space="preserve"> </w:t>
            </w:r>
            <w:r w:rsidRPr="00992E8B">
              <w:rPr>
                <w:rFonts w:ascii="Palatino Linotype" w:hAnsi="Palatino Linotype"/>
                <w:sz w:val="20"/>
                <w:szCs w:val="20"/>
              </w:rPr>
              <w:t>mam)</w:t>
            </w:r>
          </w:p>
        </w:tc>
      </w:tr>
    </w:tbl>
    <w:p w:rsidR="00884161" w:rsidRDefault="00884161" w:rsidP="00884161">
      <w:pPr>
        <w:spacing w:line="240" w:lineRule="auto"/>
        <w:ind w:left="1440" w:firstLine="720"/>
        <w:jc w:val="both"/>
        <w:rPr>
          <w:rFonts w:ascii="Times New Roman" w:hAnsi="Times New Roman" w:cs="Times New Roman"/>
          <w:sz w:val="24"/>
          <w:szCs w:val="24"/>
        </w:rPr>
      </w:pPr>
    </w:p>
    <w:p w:rsidR="00FB4D48" w:rsidRPr="00884161" w:rsidRDefault="0092738A" w:rsidP="00FB4D48">
      <w:pPr>
        <w:spacing w:line="240" w:lineRule="auto"/>
        <w:ind w:left="1440" w:firstLine="720"/>
        <w:jc w:val="both"/>
        <w:rPr>
          <w:rFonts w:ascii="Palatino Linotype" w:hAnsi="Palatino Linotype" w:cs="Times New Roman"/>
          <w:sz w:val="20"/>
          <w:szCs w:val="24"/>
        </w:rPr>
      </w:pPr>
      <w:r w:rsidRPr="00884161">
        <w:rPr>
          <w:rFonts w:ascii="Palatino Linotype" w:hAnsi="Palatino Linotype" w:cs="Times New Roman"/>
          <w:sz w:val="20"/>
          <w:szCs w:val="24"/>
        </w:rPr>
        <w:t>The data above shows that teacher B asked the students' favo</w:t>
      </w:r>
      <w:r w:rsidR="00FB4D48">
        <w:rPr>
          <w:rFonts w:ascii="Palatino Linotype" w:hAnsi="Palatino Linotype" w:cs="Times New Roman"/>
          <w:sz w:val="20"/>
          <w:szCs w:val="24"/>
        </w:rPr>
        <w:t>u</w:t>
      </w:r>
      <w:r w:rsidRPr="00884161">
        <w:rPr>
          <w:rFonts w:ascii="Palatino Linotype" w:hAnsi="Palatino Linotype" w:cs="Times New Roman"/>
          <w:sz w:val="20"/>
          <w:szCs w:val="24"/>
        </w:rPr>
        <w:t>rite subjects and the students answered in turns. With that, teacher B has implemented a speaking assessment using a responsive type in the form of questions and answers. The teacher asks and the students answer. In this case, the teacher pays attention to the students' short answers. The teacher assesses the accuracy of the students' pronunciation. If there is a mistake, the teacher provides an example of the correct pronunciation. Teacher B asks questions in turns according to the student</w:t>
      </w:r>
      <w:r w:rsidR="00FB4D48">
        <w:rPr>
          <w:rFonts w:ascii="Palatino Linotype" w:hAnsi="Palatino Linotype" w:cs="Times New Roman"/>
          <w:sz w:val="20"/>
          <w:szCs w:val="24"/>
        </w:rPr>
        <w:t>s' attendance</w:t>
      </w:r>
      <w:r w:rsidRPr="00884161">
        <w:rPr>
          <w:rFonts w:ascii="Palatino Linotype" w:hAnsi="Palatino Linotype" w:cs="Times New Roman"/>
          <w:sz w:val="20"/>
          <w:szCs w:val="24"/>
        </w:rPr>
        <w:t>. The teacher asked the students' favo</w:t>
      </w:r>
      <w:r w:rsidR="00FB4D48">
        <w:rPr>
          <w:rFonts w:ascii="Palatino Linotype" w:hAnsi="Palatino Linotype" w:cs="Times New Roman"/>
          <w:sz w:val="20"/>
          <w:szCs w:val="24"/>
        </w:rPr>
        <w:t>u</w:t>
      </w:r>
      <w:r w:rsidRPr="00884161">
        <w:rPr>
          <w:rFonts w:ascii="Palatino Linotype" w:hAnsi="Palatino Linotype" w:cs="Times New Roman"/>
          <w:sz w:val="20"/>
          <w:szCs w:val="24"/>
        </w:rPr>
        <w:t>rite subjects and asked them to answer 3 subjects. The teacher responded to each student's answer.</w:t>
      </w:r>
    </w:p>
    <w:p w:rsidR="006A18AB" w:rsidRPr="00B71FD2" w:rsidRDefault="006A18AB" w:rsidP="00884161">
      <w:pPr>
        <w:pStyle w:val="BodyText"/>
        <w:numPr>
          <w:ilvl w:val="0"/>
          <w:numId w:val="20"/>
        </w:numPr>
        <w:ind w:right="151" w:hanging="229"/>
        <w:jc w:val="both"/>
        <w:rPr>
          <w:rFonts w:ascii="Palatino Linotype" w:hAnsi="Palatino Linotype"/>
          <w:b/>
          <w:sz w:val="20"/>
          <w:szCs w:val="20"/>
        </w:rPr>
      </w:pPr>
      <w:r w:rsidRPr="00B71FD2">
        <w:rPr>
          <w:rFonts w:ascii="Palatino Linotype" w:hAnsi="Palatino Linotype"/>
          <w:b/>
          <w:sz w:val="20"/>
          <w:szCs w:val="20"/>
        </w:rPr>
        <w:t>Interactive types</w:t>
      </w:r>
    </w:p>
    <w:p w:rsidR="006A18AB" w:rsidRDefault="006A18AB" w:rsidP="00884161">
      <w:pPr>
        <w:pStyle w:val="BodyText"/>
        <w:tabs>
          <w:tab w:val="left" w:pos="9356"/>
        </w:tabs>
        <w:ind w:left="1080" w:right="4" w:firstLine="360"/>
        <w:jc w:val="both"/>
        <w:rPr>
          <w:rFonts w:ascii="Palatino Linotype" w:hAnsi="Palatino Linotype"/>
          <w:sz w:val="20"/>
          <w:szCs w:val="20"/>
        </w:rPr>
      </w:pP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interactive</w:t>
      </w:r>
      <w:r w:rsidRPr="00992E8B">
        <w:rPr>
          <w:rFonts w:ascii="Palatino Linotype" w:hAnsi="Palatino Linotype"/>
          <w:spacing w:val="1"/>
          <w:sz w:val="20"/>
          <w:szCs w:val="20"/>
        </w:rPr>
        <w:t xml:space="preserve"> </w:t>
      </w:r>
      <w:r w:rsidRPr="00992E8B">
        <w:rPr>
          <w:rFonts w:ascii="Palatino Linotype" w:hAnsi="Palatino Linotype"/>
          <w:sz w:val="20"/>
          <w:szCs w:val="20"/>
        </w:rPr>
        <w:t>type</w:t>
      </w:r>
      <w:r w:rsidRPr="00992E8B">
        <w:rPr>
          <w:rFonts w:ascii="Palatino Linotype" w:hAnsi="Palatino Linotype"/>
          <w:spacing w:val="1"/>
          <w:sz w:val="20"/>
          <w:szCs w:val="20"/>
        </w:rPr>
        <w:t xml:space="preserve"> </w:t>
      </w:r>
      <w:r w:rsidRPr="00992E8B">
        <w:rPr>
          <w:rFonts w:ascii="Palatino Linotype" w:hAnsi="Palatino Linotype"/>
          <w:sz w:val="20"/>
          <w:szCs w:val="20"/>
        </w:rPr>
        <w:t>involves</w:t>
      </w:r>
      <w:r w:rsidRPr="00992E8B">
        <w:rPr>
          <w:rFonts w:ascii="Palatino Linotype" w:hAnsi="Palatino Linotype"/>
          <w:spacing w:val="1"/>
          <w:sz w:val="20"/>
          <w:szCs w:val="20"/>
        </w:rPr>
        <w:t xml:space="preserve"> </w:t>
      </w:r>
      <w:r w:rsidRPr="00992E8B">
        <w:rPr>
          <w:rFonts w:ascii="Palatino Linotype" w:hAnsi="Palatino Linotype"/>
          <w:sz w:val="20"/>
          <w:szCs w:val="20"/>
        </w:rPr>
        <w:t>relatively</w:t>
      </w:r>
      <w:r w:rsidRPr="00992E8B">
        <w:rPr>
          <w:rFonts w:ascii="Palatino Linotype" w:hAnsi="Palatino Linotype"/>
          <w:spacing w:val="1"/>
          <w:sz w:val="20"/>
          <w:szCs w:val="20"/>
        </w:rPr>
        <w:t xml:space="preserve"> </w:t>
      </w:r>
      <w:r w:rsidRPr="00992E8B">
        <w:rPr>
          <w:rFonts w:ascii="Palatino Linotype" w:hAnsi="Palatino Linotype"/>
          <w:sz w:val="20"/>
          <w:szCs w:val="20"/>
        </w:rPr>
        <w:t>longer</w:t>
      </w:r>
      <w:r w:rsidRPr="00992E8B">
        <w:rPr>
          <w:rFonts w:ascii="Palatino Linotype" w:hAnsi="Palatino Linotype"/>
          <w:spacing w:val="1"/>
          <w:sz w:val="20"/>
          <w:szCs w:val="20"/>
        </w:rPr>
        <w:t xml:space="preserve"> </w:t>
      </w:r>
      <w:r w:rsidRPr="00992E8B">
        <w:rPr>
          <w:rFonts w:ascii="Palatino Linotype" w:hAnsi="Palatino Linotype"/>
          <w:sz w:val="20"/>
          <w:szCs w:val="20"/>
        </w:rPr>
        <w:t>interactions.</w:t>
      </w:r>
      <w:r w:rsidRPr="00992E8B">
        <w:rPr>
          <w:rFonts w:ascii="Palatino Linotype" w:hAnsi="Palatino Linotype"/>
          <w:spacing w:val="1"/>
          <w:sz w:val="20"/>
          <w:szCs w:val="20"/>
        </w:rPr>
        <w:t xml:space="preserve"> </w:t>
      </w:r>
      <w:r w:rsidRPr="00992E8B">
        <w:rPr>
          <w:rFonts w:ascii="Palatino Linotype" w:hAnsi="Palatino Linotype"/>
          <w:sz w:val="20"/>
          <w:szCs w:val="20"/>
        </w:rPr>
        <w:t>Examples</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1"/>
          <w:sz w:val="20"/>
          <w:szCs w:val="20"/>
        </w:rPr>
        <w:t xml:space="preserve"> </w:t>
      </w:r>
      <w:r w:rsidRPr="00992E8B">
        <w:rPr>
          <w:rFonts w:ascii="Palatino Linotype" w:hAnsi="Palatino Linotype"/>
          <w:sz w:val="20"/>
          <w:szCs w:val="20"/>
        </w:rPr>
        <w:t>this</w:t>
      </w:r>
      <w:r w:rsidRPr="00992E8B">
        <w:rPr>
          <w:rFonts w:ascii="Palatino Linotype" w:hAnsi="Palatino Linotype"/>
          <w:spacing w:val="1"/>
          <w:sz w:val="20"/>
          <w:szCs w:val="20"/>
        </w:rPr>
        <w:t xml:space="preserve"> </w:t>
      </w:r>
      <w:r w:rsidRPr="00992E8B">
        <w:rPr>
          <w:rFonts w:ascii="Palatino Linotype" w:hAnsi="Palatino Linotype"/>
          <w:sz w:val="20"/>
          <w:szCs w:val="20"/>
        </w:rPr>
        <w:t>type</w:t>
      </w:r>
      <w:r w:rsidRPr="00992E8B">
        <w:rPr>
          <w:rFonts w:ascii="Palatino Linotype" w:hAnsi="Palatino Linotype"/>
          <w:spacing w:val="1"/>
          <w:sz w:val="20"/>
          <w:szCs w:val="20"/>
        </w:rPr>
        <w:t xml:space="preserve"> </w:t>
      </w:r>
      <w:r w:rsidRPr="00992E8B">
        <w:rPr>
          <w:rFonts w:ascii="Palatino Linotype" w:hAnsi="Palatino Linotype"/>
          <w:sz w:val="20"/>
          <w:szCs w:val="20"/>
        </w:rPr>
        <w:t>include</w:t>
      </w:r>
      <w:r w:rsidRPr="00992E8B">
        <w:rPr>
          <w:rFonts w:ascii="Palatino Linotype" w:hAnsi="Palatino Linotype"/>
          <w:spacing w:val="1"/>
          <w:sz w:val="20"/>
          <w:szCs w:val="20"/>
        </w:rPr>
        <w:t xml:space="preserve"> </w:t>
      </w:r>
      <w:r w:rsidRPr="00992E8B">
        <w:rPr>
          <w:rFonts w:ascii="Palatino Linotype" w:hAnsi="Palatino Linotype"/>
          <w:sz w:val="20"/>
          <w:szCs w:val="20"/>
        </w:rPr>
        <w:t>interviews,</w:t>
      </w:r>
      <w:r w:rsidRPr="00992E8B">
        <w:rPr>
          <w:rFonts w:ascii="Palatino Linotype" w:hAnsi="Palatino Linotype"/>
          <w:spacing w:val="1"/>
          <w:sz w:val="20"/>
          <w:szCs w:val="20"/>
        </w:rPr>
        <w:t xml:space="preserve"> </w:t>
      </w:r>
      <w:r w:rsidRPr="00992E8B">
        <w:rPr>
          <w:rFonts w:ascii="Palatino Linotype" w:hAnsi="Palatino Linotype"/>
          <w:sz w:val="20"/>
          <w:szCs w:val="20"/>
        </w:rPr>
        <w:t>role</w:t>
      </w:r>
      <w:r w:rsidRPr="00992E8B">
        <w:rPr>
          <w:rFonts w:ascii="Palatino Linotype" w:hAnsi="Palatino Linotype"/>
          <w:spacing w:val="1"/>
          <w:sz w:val="20"/>
          <w:szCs w:val="20"/>
        </w:rPr>
        <w:t xml:space="preserve"> </w:t>
      </w:r>
      <w:r w:rsidRPr="00992E8B">
        <w:rPr>
          <w:rFonts w:ascii="Palatino Linotype" w:hAnsi="Palatino Linotype"/>
          <w:sz w:val="20"/>
          <w:szCs w:val="20"/>
        </w:rPr>
        <w:t>plays,</w:t>
      </w:r>
      <w:r w:rsidRPr="00992E8B">
        <w:rPr>
          <w:rFonts w:ascii="Palatino Linotype" w:hAnsi="Palatino Linotype"/>
          <w:spacing w:val="61"/>
          <w:sz w:val="20"/>
          <w:szCs w:val="20"/>
        </w:rPr>
        <w:t xml:space="preserve"> </w:t>
      </w:r>
      <w:r w:rsidRPr="00992E8B">
        <w:rPr>
          <w:rFonts w:ascii="Palatino Linotype" w:hAnsi="Palatino Linotype"/>
          <w:sz w:val="20"/>
          <w:szCs w:val="20"/>
        </w:rPr>
        <w:t>discussions</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conversations,</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61"/>
          <w:sz w:val="20"/>
          <w:szCs w:val="20"/>
        </w:rPr>
        <w:t xml:space="preserve"> </w:t>
      </w:r>
      <w:r w:rsidRPr="00992E8B">
        <w:rPr>
          <w:rFonts w:ascii="Palatino Linotype" w:hAnsi="Palatino Linotype"/>
          <w:sz w:val="20"/>
          <w:szCs w:val="20"/>
        </w:rPr>
        <w:t>games.</w:t>
      </w:r>
      <w:r w:rsidRPr="00992E8B">
        <w:rPr>
          <w:rFonts w:ascii="Palatino Linotype" w:hAnsi="Palatino Linotype"/>
          <w:spacing w:val="1"/>
          <w:sz w:val="20"/>
          <w:szCs w:val="20"/>
        </w:rPr>
        <w:t xml:space="preserve"> </w:t>
      </w:r>
      <w:r w:rsidRPr="00992E8B">
        <w:rPr>
          <w:rFonts w:ascii="Palatino Linotype" w:hAnsi="Palatino Linotype"/>
          <w:sz w:val="20"/>
          <w:szCs w:val="20"/>
        </w:rPr>
        <w:t>During the observation, Teachers A</w:t>
      </w:r>
      <w:r w:rsidRPr="00992E8B">
        <w:rPr>
          <w:rFonts w:ascii="Palatino Linotype" w:hAnsi="Palatino Linotype"/>
          <w:spacing w:val="1"/>
          <w:sz w:val="20"/>
          <w:szCs w:val="20"/>
        </w:rPr>
        <w:t xml:space="preserve"> </w:t>
      </w:r>
      <w:r w:rsidRPr="00992E8B">
        <w:rPr>
          <w:rFonts w:ascii="Palatino Linotype" w:hAnsi="Palatino Linotype"/>
          <w:sz w:val="20"/>
          <w:szCs w:val="20"/>
        </w:rPr>
        <w:t>and B used the interactive type. They</w:t>
      </w:r>
      <w:r w:rsidRPr="00992E8B">
        <w:rPr>
          <w:rFonts w:ascii="Palatino Linotype" w:hAnsi="Palatino Linotype"/>
          <w:spacing w:val="1"/>
          <w:sz w:val="20"/>
          <w:szCs w:val="20"/>
        </w:rPr>
        <w:t xml:space="preserve"> </w:t>
      </w:r>
      <w:r w:rsidRPr="00992E8B">
        <w:rPr>
          <w:rFonts w:ascii="Palatino Linotype" w:hAnsi="Palatino Linotype"/>
          <w:sz w:val="20"/>
          <w:szCs w:val="20"/>
        </w:rPr>
        <w:t>use</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conversation</w:t>
      </w:r>
      <w:r w:rsidRPr="00992E8B">
        <w:rPr>
          <w:rFonts w:ascii="Palatino Linotype" w:hAnsi="Palatino Linotype"/>
          <w:spacing w:val="1"/>
          <w:sz w:val="20"/>
          <w:szCs w:val="20"/>
        </w:rPr>
        <w:t xml:space="preserve"> </w:t>
      </w:r>
      <w:r w:rsidRPr="00992E8B">
        <w:rPr>
          <w:rFonts w:ascii="Palatino Linotype" w:hAnsi="Palatino Linotype"/>
          <w:sz w:val="20"/>
          <w:szCs w:val="20"/>
        </w:rPr>
        <w:t>type.</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57"/>
          <w:sz w:val="20"/>
          <w:szCs w:val="20"/>
        </w:rPr>
        <w:t xml:space="preserve"> </w:t>
      </w:r>
      <w:r w:rsidRPr="00992E8B">
        <w:rPr>
          <w:rFonts w:ascii="Palatino Linotype" w:hAnsi="Palatino Linotype"/>
          <w:sz w:val="20"/>
          <w:szCs w:val="20"/>
        </w:rPr>
        <w:t>are asked to dialogue in pairs in front</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7"/>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class.</w:t>
      </w:r>
    </w:p>
    <w:p w:rsidR="006A18AB" w:rsidRPr="00992E8B" w:rsidRDefault="006A18AB" w:rsidP="00884161">
      <w:pPr>
        <w:pStyle w:val="BodyText"/>
        <w:tabs>
          <w:tab w:val="left" w:pos="9356"/>
        </w:tabs>
        <w:ind w:left="1080" w:right="4" w:firstLine="360"/>
        <w:jc w:val="both"/>
        <w:rPr>
          <w:rFonts w:ascii="Palatino Linotype" w:hAnsi="Palatino Linotype"/>
          <w:sz w:val="20"/>
          <w:szCs w:val="20"/>
        </w:rPr>
      </w:pPr>
    </w:p>
    <w:p w:rsidR="006A18AB" w:rsidRPr="00992E8B" w:rsidRDefault="006A18AB" w:rsidP="00884161">
      <w:pPr>
        <w:pStyle w:val="BodyText"/>
        <w:ind w:left="1080" w:right="1157"/>
        <w:jc w:val="both"/>
        <w:rPr>
          <w:rFonts w:ascii="Palatino Linotype" w:hAnsi="Palatino Linotype"/>
          <w:b/>
          <w:sz w:val="20"/>
          <w:szCs w:val="20"/>
        </w:rPr>
      </w:pPr>
      <w:r w:rsidRPr="00992E8B">
        <w:rPr>
          <w:rFonts w:ascii="Palatino Linotype" w:hAnsi="Palatino Linotype"/>
          <w:b/>
          <w:sz w:val="20"/>
          <w:szCs w:val="20"/>
        </w:rPr>
        <w:t>Teacher A</w:t>
      </w:r>
    </w:p>
    <w:p w:rsidR="006A18AB" w:rsidRPr="00992E8B" w:rsidRDefault="006A18AB" w:rsidP="00884161">
      <w:pPr>
        <w:pStyle w:val="BodyText"/>
        <w:ind w:right="1157"/>
        <w:jc w:val="both"/>
        <w:rPr>
          <w:rFonts w:ascii="Palatino Linotype" w:hAnsi="Palatino Linotype"/>
          <w:b/>
          <w:sz w:val="20"/>
          <w:szCs w:val="20"/>
        </w:rPr>
      </w:pPr>
    </w:p>
    <w:tbl>
      <w:tblPr>
        <w:tblStyle w:val="TableGrid"/>
        <w:tblW w:w="6945" w:type="dxa"/>
        <w:tblInd w:w="1101" w:type="dxa"/>
        <w:tblLayout w:type="fixed"/>
        <w:tblLook w:val="04A0" w:firstRow="1" w:lastRow="0" w:firstColumn="1" w:lastColumn="0" w:noHBand="0" w:noVBand="1"/>
      </w:tblPr>
      <w:tblGrid>
        <w:gridCol w:w="567"/>
        <w:gridCol w:w="6378"/>
      </w:tblGrid>
      <w:tr w:rsidR="006A18AB" w:rsidRPr="00992E8B" w:rsidTr="005A4E6F">
        <w:tc>
          <w:tcPr>
            <w:tcW w:w="567" w:type="dxa"/>
          </w:tcPr>
          <w:p w:rsidR="006A18AB" w:rsidRPr="00992E8B" w:rsidRDefault="006A18AB" w:rsidP="00884161">
            <w:pPr>
              <w:pStyle w:val="BodyText"/>
              <w:ind w:right="1157"/>
              <w:jc w:val="both"/>
              <w:rPr>
                <w:rFonts w:ascii="Palatino Linotype" w:hAnsi="Palatino Linotype"/>
                <w:sz w:val="20"/>
                <w:szCs w:val="20"/>
              </w:rPr>
            </w:pPr>
            <w:r w:rsidRPr="00992E8B">
              <w:rPr>
                <w:rFonts w:ascii="Palatino Linotype" w:hAnsi="Palatino Linotype"/>
                <w:sz w:val="20"/>
                <w:szCs w:val="20"/>
              </w:rPr>
              <w:t>T</w:t>
            </w:r>
          </w:p>
        </w:tc>
        <w:tc>
          <w:tcPr>
            <w:tcW w:w="6378" w:type="dxa"/>
          </w:tcPr>
          <w:p w:rsidR="006A18AB" w:rsidRPr="00992E8B" w:rsidRDefault="006A18AB" w:rsidP="00884161">
            <w:pPr>
              <w:pStyle w:val="TableParagraph"/>
              <w:ind w:left="105" w:right="98"/>
              <w:jc w:val="both"/>
              <w:rPr>
                <w:rFonts w:ascii="Palatino Linotype" w:hAnsi="Palatino Linotype"/>
                <w:i/>
              </w:rPr>
            </w:pPr>
            <w:r w:rsidRPr="00992E8B">
              <w:rPr>
                <w:rFonts w:ascii="Palatino Linotype" w:hAnsi="Palatino Linotype"/>
              </w:rPr>
              <w:t>:</w:t>
            </w:r>
            <w:r w:rsidRPr="00992E8B">
              <w:rPr>
                <w:rFonts w:ascii="Palatino Linotype" w:hAnsi="Palatino Linotype"/>
                <w:spacing w:val="1"/>
              </w:rPr>
              <w:t xml:space="preserve"> </w:t>
            </w:r>
            <w:r w:rsidRPr="00992E8B">
              <w:rPr>
                <w:rFonts w:ascii="Palatino Linotype" w:hAnsi="Palatino Linotype"/>
                <w:i/>
              </w:rPr>
              <w:t>Nah</w:t>
            </w:r>
            <w:r w:rsidRPr="00992E8B">
              <w:rPr>
                <w:rFonts w:ascii="Palatino Linotype" w:hAnsi="Palatino Linotype"/>
                <w:i/>
                <w:spacing w:val="1"/>
              </w:rPr>
              <w:t xml:space="preserve"> </w:t>
            </w:r>
            <w:proofErr w:type="spellStart"/>
            <w:r w:rsidRPr="00992E8B">
              <w:rPr>
                <w:rFonts w:ascii="Palatino Linotype" w:hAnsi="Palatino Linotype"/>
                <w:i/>
              </w:rPr>
              <w:t>skrg</w:t>
            </w:r>
            <w:proofErr w:type="spellEnd"/>
            <w:r w:rsidRPr="00992E8B">
              <w:rPr>
                <w:rFonts w:ascii="Palatino Linotype" w:hAnsi="Palatino Linotype"/>
                <w:i/>
                <w:spacing w:val="1"/>
              </w:rPr>
              <w:t xml:space="preserve"> </w:t>
            </w:r>
            <w:proofErr w:type="spellStart"/>
            <w:r w:rsidRPr="00992E8B">
              <w:rPr>
                <w:rFonts w:ascii="Palatino Linotype" w:hAnsi="Palatino Linotype"/>
                <w:i/>
              </w:rPr>
              <w:t>buka</w:t>
            </w:r>
            <w:proofErr w:type="spellEnd"/>
            <w:r w:rsidRPr="00992E8B">
              <w:rPr>
                <w:rFonts w:ascii="Palatino Linotype" w:hAnsi="Palatino Linotype"/>
                <w:i/>
                <w:spacing w:val="1"/>
              </w:rPr>
              <w:t xml:space="preserve"> </w:t>
            </w:r>
            <w:proofErr w:type="spellStart"/>
            <w:r w:rsidRPr="00992E8B">
              <w:rPr>
                <w:rFonts w:ascii="Palatino Linotype" w:hAnsi="Palatino Linotype"/>
                <w:i/>
              </w:rPr>
              <w:t>bukunya</w:t>
            </w:r>
            <w:proofErr w:type="spellEnd"/>
            <w:r w:rsidRPr="00992E8B">
              <w:rPr>
                <w:rFonts w:ascii="Palatino Linotype" w:hAnsi="Palatino Linotype"/>
                <w:i/>
                <w:spacing w:val="1"/>
              </w:rPr>
              <w:t xml:space="preserve"> </w:t>
            </w:r>
            <w:r w:rsidRPr="00992E8B">
              <w:rPr>
                <w:rFonts w:ascii="Palatino Linotype" w:hAnsi="Palatino Linotype"/>
                <w:i/>
              </w:rPr>
              <w:t>page</w:t>
            </w:r>
            <w:r w:rsidRPr="00992E8B">
              <w:rPr>
                <w:rFonts w:ascii="Palatino Linotype" w:hAnsi="Palatino Linotype"/>
                <w:i/>
                <w:spacing w:val="1"/>
              </w:rPr>
              <w:t xml:space="preserve"> </w:t>
            </w:r>
            <w:r w:rsidRPr="00992E8B">
              <w:rPr>
                <w:rFonts w:ascii="Palatino Linotype" w:hAnsi="Palatino Linotype"/>
                <w:i/>
              </w:rPr>
              <w:t>5.</w:t>
            </w:r>
            <w:r w:rsidRPr="00992E8B">
              <w:rPr>
                <w:rFonts w:ascii="Palatino Linotype" w:hAnsi="Palatino Linotype"/>
                <w:i/>
                <w:spacing w:val="1"/>
              </w:rPr>
              <w:t xml:space="preserve"> </w:t>
            </w:r>
            <w:proofErr w:type="spellStart"/>
            <w:r w:rsidRPr="00992E8B">
              <w:rPr>
                <w:rFonts w:ascii="Palatino Linotype" w:hAnsi="Palatino Linotype"/>
                <w:i/>
              </w:rPr>
              <w:t>Halaman</w:t>
            </w:r>
            <w:proofErr w:type="spellEnd"/>
            <w:r w:rsidRPr="00992E8B">
              <w:rPr>
                <w:rFonts w:ascii="Palatino Linotype" w:hAnsi="Palatino Linotype"/>
                <w:i/>
                <w:spacing w:val="1"/>
              </w:rPr>
              <w:t xml:space="preserve"> </w:t>
            </w:r>
            <w:r w:rsidRPr="00992E8B">
              <w:rPr>
                <w:rFonts w:ascii="Palatino Linotype" w:hAnsi="Palatino Linotype"/>
                <w:i/>
              </w:rPr>
              <w:t>5</w:t>
            </w:r>
            <w:r w:rsidRPr="00992E8B">
              <w:rPr>
                <w:rFonts w:ascii="Palatino Linotype" w:hAnsi="Palatino Linotype"/>
                <w:i/>
                <w:spacing w:val="1"/>
              </w:rPr>
              <w:t xml:space="preserve"> </w:t>
            </w:r>
            <w:r w:rsidRPr="00992E8B">
              <w:rPr>
                <w:rFonts w:ascii="Palatino Linotype" w:hAnsi="Palatino Linotype"/>
                <w:i/>
              </w:rPr>
              <w:t>activity</w:t>
            </w:r>
            <w:r w:rsidRPr="00992E8B">
              <w:rPr>
                <w:rFonts w:ascii="Palatino Linotype" w:hAnsi="Palatino Linotype"/>
                <w:i/>
                <w:spacing w:val="1"/>
              </w:rPr>
              <w:t xml:space="preserve"> </w:t>
            </w:r>
            <w:r w:rsidRPr="00992E8B">
              <w:rPr>
                <w:rFonts w:ascii="Palatino Linotype" w:hAnsi="Palatino Linotype"/>
                <w:i/>
              </w:rPr>
              <w:t>6.</w:t>
            </w:r>
            <w:r w:rsidRPr="00992E8B">
              <w:rPr>
                <w:rFonts w:ascii="Palatino Linotype" w:hAnsi="Palatino Linotype"/>
                <w:i/>
                <w:spacing w:val="51"/>
              </w:rPr>
              <w:t xml:space="preserve"> </w:t>
            </w:r>
            <w:r w:rsidRPr="00992E8B">
              <w:rPr>
                <w:rFonts w:ascii="Palatino Linotype" w:hAnsi="Palatino Linotype"/>
                <w:i/>
              </w:rPr>
              <w:t>Nampak</w:t>
            </w:r>
            <w:r w:rsidRPr="00992E8B">
              <w:rPr>
                <w:rFonts w:ascii="Palatino Linotype" w:hAnsi="Palatino Linotype"/>
                <w:i/>
                <w:spacing w:val="1"/>
              </w:rPr>
              <w:t xml:space="preserve"> </w:t>
            </w:r>
            <w:proofErr w:type="spellStart"/>
            <w:r w:rsidRPr="00992E8B">
              <w:rPr>
                <w:rFonts w:ascii="Palatino Linotype" w:hAnsi="Palatino Linotype"/>
                <w:i/>
              </w:rPr>
              <w:t>gambar</w:t>
            </w:r>
            <w:proofErr w:type="spellEnd"/>
            <w:r w:rsidRPr="00992E8B">
              <w:rPr>
                <w:rFonts w:ascii="Palatino Linotype" w:hAnsi="Palatino Linotype"/>
                <w:i/>
                <w:spacing w:val="1"/>
              </w:rPr>
              <w:t xml:space="preserve"> </w:t>
            </w:r>
            <w:proofErr w:type="spellStart"/>
            <w:r w:rsidRPr="00992E8B">
              <w:rPr>
                <w:rFonts w:ascii="Palatino Linotype" w:hAnsi="Palatino Linotype"/>
                <w:i/>
              </w:rPr>
              <w:t>disitu</w:t>
            </w:r>
            <w:proofErr w:type="spellEnd"/>
            <w:r w:rsidRPr="00992E8B">
              <w:rPr>
                <w:rFonts w:ascii="Palatino Linotype" w:hAnsi="Palatino Linotype"/>
                <w:i/>
              </w:rPr>
              <w:t>?</w:t>
            </w:r>
            <w:r w:rsidRPr="00992E8B">
              <w:rPr>
                <w:rFonts w:ascii="Palatino Linotype" w:hAnsi="Palatino Linotype"/>
                <w:i/>
                <w:spacing w:val="1"/>
              </w:rPr>
              <w:t xml:space="preserve"> </w:t>
            </w:r>
            <w:r w:rsidRPr="00992E8B">
              <w:rPr>
                <w:rFonts w:ascii="Palatino Linotype" w:hAnsi="Palatino Linotype"/>
                <w:i/>
              </w:rPr>
              <w:t>Look</w:t>
            </w:r>
            <w:r w:rsidRPr="00992E8B">
              <w:rPr>
                <w:rFonts w:ascii="Palatino Linotype" w:hAnsi="Palatino Linotype"/>
                <w:i/>
                <w:spacing w:val="1"/>
              </w:rPr>
              <w:t xml:space="preserve"> </w:t>
            </w:r>
            <w:r w:rsidRPr="00992E8B">
              <w:rPr>
                <w:rFonts w:ascii="Palatino Linotype" w:hAnsi="Palatino Linotype"/>
                <w:i/>
              </w:rPr>
              <w:t>at</w:t>
            </w:r>
            <w:r w:rsidRPr="00992E8B">
              <w:rPr>
                <w:rFonts w:ascii="Palatino Linotype" w:hAnsi="Palatino Linotype"/>
                <w:i/>
                <w:spacing w:val="1"/>
              </w:rPr>
              <w:t xml:space="preserve"> </w:t>
            </w:r>
            <w:r w:rsidRPr="00992E8B">
              <w:rPr>
                <w:rFonts w:ascii="Palatino Linotype" w:hAnsi="Palatino Linotype"/>
                <w:i/>
              </w:rPr>
              <w:t>the</w:t>
            </w:r>
            <w:r w:rsidRPr="00992E8B">
              <w:rPr>
                <w:rFonts w:ascii="Palatino Linotype" w:hAnsi="Palatino Linotype"/>
                <w:i/>
                <w:spacing w:val="1"/>
              </w:rPr>
              <w:t xml:space="preserve"> </w:t>
            </w:r>
            <w:r w:rsidRPr="00992E8B">
              <w:rPr>
                <w:rFonts w:ascii="Palatino Linotype" w:hAnsi="Palatino Linotype"/>
                <w:i/>
              </w:rPr>
              <w:t>picture.</w:t>
            </w:r>
            <w:r w:rsidRPr="00992E8B">
              <w:rPr>
                <w:rFonts w:ascii="Palatino Linotype" w:hAnsi="Palatino Linotype"/>
                <w:i/>
                <w:spacing w:val="-47"/>
              </w:rPr>
              <w:t xml:space="preserve"> </w:t>
            </w:r>
            <w:proofErr w:type="spellStart"/>
            <w:r w:rsidRPr="00992E8B">
              <w:rPr>
                <w:rFonts w:ascii="Palatino Linotype" w:hAnsi="Palatino Linotype"/>
                <w:i/>
              </w:rPr>
              <w:t>Apa</w:t>
            </w:r>
            <w:proofErr w:type="spellEnd"/>
            <w:r w:rsidRPr="00992E8B">
              <w:rPr>
                <w:rFonts w:ascii="Palatino Linotype" w:hAnsi="Palatino Linotype"/>
                <w:i/>
              </w:rPr>
              <w:t xml:space="preserve"> </w:t>
            </w:r>
            <w:proofErr w:type="spellStart"/>
            <w:r w:rsidRPr="00992E8B">
              <w:rPr>
                <w:rFonts w:ascii="Palatino Linotype" w:hAnsi="Palatino Linotype"/>
                <w:i/>
              </w:rPr>
              <w:t>artinya</w:t>
            </w:r>
            <w:proofErr w:type="spellEnd"/>
            <w:r w:rsidRPr="00992E8B">
              <w:rPr>
                <w:rFonts w:ascii="Palatino Linotype" w:hAnsi="Palatino Linotype"/>
                <w:i/>
              </w:rPr>
              <w:t xml:space="preserve"> look at the picture? </w:t>
            </w:r>
            <w:proofErr w:type="spellStart"/>
            <w:r w:rsidRPr="00992E8B">
              <w:rPr>
                <w:rFonts w:ascii="Palatino Linotype" w:hAnsi="Palatino Linotype"/>
                <w:i/>
              </w:rPr>
              <w:t>Apa</w:t>
            </w:r>
            <w:proofErr w:type="spellEnd"/>
            <w:r w:rsidRPr="00992E8B">
              <w:rPr>
                <w:rFonts w:ascii="Palatino Linotype" w:hAnsi="Palatino Linotype"/>
                <w:i/>
                <w:spacing w:val="1"/>
              </w:rPr>
              <w:t xml:space="preserve"> </w:t>
            </w:r>
            <w:proofErr w:type="spellStart"/>
            <w:r w:rsidRPr="00992E8B">
              <w:rPr>
                <w:rFonts w:ascii="Palatino Linotype" w:hAnsi="Palatino Linotype"/>
                <w:i/>
              </w:rPr>
              <w:t>artinya</w:t>
            </w:r>
            <w:proofErr w:type="spellEnd"/>
            <w:r w:rsidRPr="00992E8B">
              <w:rPr>
                <w:rFonts w:ascii="Palatino Linotype" w:hAnsi="Palatino Linotype"/>
                <w:i/>
                <w:spacing w:val="-4"/>
              </w:rPr>
              <w:t xml:space="preserve"> </w:t>
            </w:r>
            <w:r w:rsidRPr="00992E8B">
              <w:rPr>
                <w:rFonts w:ascii="Palatino Linotype" w:hAnsi="Palatino Linotype"/>
                <w:i/>
              </w:rPr>
              <w:t>look</w:t>
            </w:r>
            <w:r w:rsidRPr="00992E8B">
              <w:rPr>
                <w:rFonts w:ascii="Palatino Linotype" w:hAnsi="Palatino Linotype"/>
                <w:i/>
                <w:spacing w:val="4"/>
              </w:rPr>
              <w:t xml:space="preserve"> </w:t>
            </w:r>
            <w:r w:rsidRPr="00992E8B">
              <w:rPr>
                <w:rFonts w:ascii="Palatino Linotype" w:hAnsi="Palatino Linotype"/>
                <w:i/>
              </w:rPr>
              <w:t>at</w:t>
            </w:r>
            <w:r w:rsidRPr="00992E8B">
              <w:rPr>
                <w:rFonts w:ascii="Palatino Linotype" w:hAnsi="Palatino Linotype"/>
                <w:i/>
                <w:spacing w:val="-1"/>
              </w:rPr>
              <w:t xml:space="preserve"> </w:t>
            </w:r>
            <w:r w:rsidRPr="00992E8B">
              <w:rPr>
                <w:rFonts w:ascii="Palatino Linotype" w:hAnsi="Palatino Linotype"/>
                <w:i/>
              </w:rPr>
              <w:t>the</w:t>
            </w:r>
            <w:r w:rsidRPr="00992E8B">
              <w:rPr>
                <w:rFonts w:ascii="Palatino Linotype" w:hAnsi="Palatino Linotype"/>
                <w:i/>
                <w:spacing w:val="-1"/>
              </w:rPr>
              <w:t xml:space="preserve"> </w:t>
            </w:r>
            <w:r w:rsidRPr="00992E8B">
              <w:rPr>
                <w:rFonts w:ascii="Palatino Linotype" w:hAnsi="Palatino Linotype"/>
                <w:i/>
              </w:rPr>
              <w:t>picture?</w:t>
            </w:r>
          </w:p>
          <w:p w:rsidR="006A18AB" w:rsidRPr="00992E8B" w:rsidRDefault="006A18AB" w:rsidP="00884161">
            <w:pPr>
              <w:pStyle w:val="TableParagraph"/>
              <w:spacing w:before="153"/>
              <w:ind w:left="105" w:right="93"/>
              <w:jc w:val="both"/>
              <w:rPr>
                <w:rFonts w:ascii="Palatino Linotype" w:hAnsi="Palatino Linotype"/>
              </w:rPr>
            </w:pPr>
            <w:r w:rsidRPr="00992E8B">
              <w:rPr>
                <w:rFonts w:ascii="Palatino Linotype" w:hAnsi="Palatino Linotype"/>
              </w:rPr>
              <w:lastRenderedPageBreak/>
              <w:t>(So</w:t>
            </w:r>
            <w:r w:rsidRPr="00992E8B">
              <w:rPr>
                <w:rFonts w:ascii="Palatino Linotype" w:hAnsi="Palatino Linotype"/>
                <w:spacing w:val="1"/>
              </w:rPr>
              <w:t xml:space="preserve"> </w:t>
            </w:r>
            <w:r w:rsidRPr="00992E8B">
              <w:rPr>
                <w:rFonts w:ascii="Palatino Linotype" w:hAnsi="Palatino Linotype"/>
              </w:rPr>
              <w:t>now</w:t>
            </w:r>
            <w:r w:rsidRPr="00992E8B">
              <w:rPr>
                <w:rFonts w:ascii="Palatino Linotype" w:hAnsi="Palatino Linotype"/>
                <w:spacing w:val="1"/>
              </w:rPr>
              <w:t xml:space="preserve"> </w:t>
            </w:r>
            <w:r w:rsidRPr="00992E8B">
              <w:rPr>
                <w:rFonts w:ascii="Palatino Linotype" w:hAnsi="Palatino Linotype"/>
              </w:rPr>
              <w:t>open</w:t>
            </w:r>
            <w:r w:rsidRPr="00992E8B">
              <w:rPr>
                <w:rFonts w:ascii="Palatino Linotype" w:hAnsi="Palatino Linotype"/>
                <w:spacing w:val="1"/>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book</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1"/>
              </w:rPr>
              <w:t xml:space="preserve"> </w:t>
            </w:r>
            <w:r w:rsidRPr="00992E8B">
              <w:rPr>
                <w:rFonts w:ascii="Palatino Linotype" w:hAnsi="Palatino Linotype"/>
              </w:rPr>
              <w:t>page</w:t>
            </w:r>
            <w:r w:rsidRPr="00992E8B">
              <w:rPr>
                <w:rFonts w:ascii="Palatino Linotype" w:hAnsi="Palatino Linotype"/>
                <w:spacing w:val="50"/>
              </w:rPr>
              <w:t xml:space="preserve"> </w:t>
            </w:r>
            <w:r w:rsidRPr="00992E8B">
              <w:rPr>
                <w:rFonts w:ascii="Palatino Linotype" w:hAnsi="Palatino Linotype"/>
              </w:rPr>
              <w:t>5.</w:t>
            </w:r>
            <w:r w:rsidRPr="00992E8B">
              <w:rPr>
                <w:rFonts w:ascii="Palatino Linotype" w:hAnsi="Palatino Linotype"/>
                <w:spacing w:val="1"/>
              </w:rPr>
              <w:t xml:space="preserve"> </w:t>
            </w:r>
            <w:r w:rsidRPr="00992E8B">
              <w:rPr>
                <w:rFonts w:ascii="Palatino Linotype" w:hAnsi="Palatino Linotype"/>
              </w:rPr>
              <w:t>Page</w:t>
            </w:r>
            <w:r w:rsidRPr="00992E8B">
              <w:rPr>
                <w:rFonts w:ascii="Palatino Linotype" w:hAnsi="Palatino Linotype"/>
                <w:spacing w:val="1"/>
              </w:rPr>
              <w:t xml:space="preserve"> </w:t>
            </w:r>
            <w:r w:rsidRPr="00992E8B">
              <w:rPr>
                <w:rFonts w:ascii="Palatino Linotype" w:hAnsi="Palatino Linotype"/>
              </w:rPr>
              <w:t>5</w:t>
            </w:r>
            <w:r w:rsidRPr="00992E8B">
              <w:rPr>
                <w:rFonts w:ascii="Palatino Linotype" w:hAnsi="Palatino Linotype"/>
                <w:spacing w:val="1"/>
              </w:rPr>
              <w:t xml:space="preserve"> </w:t>
            </w:r>
            <w:r w:rsidRPr="00992E8B">
              <w:rPr>
                <w:rFonts w:ascii="Palatino Linotype" w:hAnsi="Palatino Linotype"/>
              </w:rPr>
              <w:t>activity</w:t>
            </w:r>
            <w:r w:rsidRPr="00992E8B">
              <w:rPr>
                <w:rFonts w:ascii="Palatino Linotype" w:hAnsi="Palatino Linotype"/>
                <w:spacing w:val="1"/>
              </w:rPr>
              <w:t xml:space="preserve"> </w:t>
            </w:r>
            <w:r w:rsidRPr="00992E8B">
              <w:rPr>
                <w:rFonts w:ascii="Palatino Linotype" w:hAnsi="Palatino Linotype"/>
              </w:rPr>
              <w:t>6.</w:t>
            </w:r>
            <w:r w:rsidRPr="00992E8B">
              <w:rPr>
                <w:rFonts w:ascii="Palatino Linotype" w:hAnsi="Palatino Linotype"/>
                <w:spacing w:val="1"/>
              </w:rPr>
              <w:t xml:space="preserve"> </w:t>
            </w:r>
            <w:r w:rsidRPr="00992E8B">
              <w:rPr>
                <w:rFonts w:ascii="Palatino Linotype" w:hAnsi="Palatino Linotype"/>
              </w:rPr>
              <w:t>Do</w:t>
            </w:r>
            <w:r w:rsidRPr="00992E8B">
              <w:rPr>
                <w:rFonts w:ascii="Palatino Linotype" w:hAnsi="Palatino Linotype"/>
                <w:spacing w:val="1"/>
              </w:rPr>
              <w:t xml:space="preserve"> </w:t>
            </w:r>
            <w:r w:rsidRPr="00992E8B">
              <w:rPr>
                <w:rFonts w:ascii="Palatino Linotype" w:hAnsi="Palatino Linotype"/>
              </w:rPr>
              <w:t>you</w:t>
            </w:r>
            <w:r w:rsidRPr="00992E8B">
              <w:rPr>
                <w:rFonts w:ascii="Palatino Linotype" w:hAnsi="Palatino Linotype"/>
                <w:spacing w:val="1"/>
              </w:rPr>
              <w:t xml:space="preserve"> </w:t>
            </w:r>
            <w:r w:rsidRPr="00992E8B">
              <w:rPr>
                <w:rFonts w:ascii="Palatino Linotype" w:hAnsi="Palatino Linotype"/>
              </w:rPr>
              <w:t>see</w:t>
            </w:r>
            <w:r w:rsidRPr="00992E8B">
              <w:rPr>
                <w:rFonts w:ascii="Palatino Linotype" w:hAnsi="Palatino Linotype"/>
                <w:spacing w:val="1"/>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picture</w:t>
            </w:r>
            <w:r w:rsidRPr="00992E8B">
              <w:rPr>
                <w:rFonts w:ascii="Palatino Linotype" w:hAnsi="Palatino Linotype"/>
                <w:spacing w:val="1"/>
              </w:rPr>
              <w:t xml:space="preserve"> </w:t>
            </w:r>
            <w:r w:rsidRPr="00992E8B">
              <w:rPr>
                <w:rFonts w:ascii="Palatino Linotype" w:hAnsi="Palatino Linotype"/>
              </w:rPr>
              <w:t>there?</w:t>
            </w:r>
            <w:r w:rsidRPr="00992E8B">
              <w:rPr>
                <w:rFonts w:ascii="Palatino Linotype" w:hAnsi="Palatino Linotype"/>
                <w:spacing w:val="1"/>
              </w:rPr>
              <w:t xml:space="preserve"> </w:t>
            </w:r>
            <w:r w:rsidRPr="00992E8B">
              <w:rPr>
                <w:rFonts w:ascii="Palatino Linotype" w:hAnsi="Palatino Linotype"/>
              </w:rPr>
              <w:t>Look</w:t>
            </w:r>
            <w:r w:rsidRPr="00992E8B">
              <w:rPr>
                <w:rFonts w:ascii="Palatino Linotype" w:hAnsi="Palatino Linotype"/>
                <w:spacing w:val="1"/>
              </w:rPr>
              <w:t xml:space="preserve"> </w:t>
            </w:r>
            <w:r w:rsidRPr="00992E8B">
              <w:rPr>
                <w:rFonts w:ascii="Palatino Linotype" w:hAnsi="Palatino Linotype"/>
              </w:rPr>
              <w:t>at</w:t>
            </w:r>
            <w:r w:rsidRPr="00992E8B">
              <w:rPr>
                <w:rFonts w:ascii="Palatino Linotype" w:hAnsi="Palatino Linotype"/>
                <w:spacing w:val="1"/>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picture.</w:t>
            </w:r>
            <w:r w:rsidRPr="00992E8B">
              <w:rPr>
                <w:rFonts w:ascii="Palatino Linotype" w:hAnsi="Palatino Linotype"/>
                <w:spacing w:val="1"/>
              </w:rPr>
              <w:t xml:space="preserve"> </w:t>
            </w:r>
            <w:r w:rsidRPr="00992E8B">
              <w:rPr>
                <w:rFonts w:ascii="Palatino Linotype" w:hAnsi="Palatino Linotype"/>
              </w:rPr>
              <w:t>What does look at the picture mean?</w:t>
            </w:r>
            <w:r w:rsidRPr="00992E8B">
              <w:rPr>
                <w:rFonts w:ascii="Palatino Linotype" w:hAnsi="Palatino Linotype"/>
                <w:spacing w:val="1"/>
              </w:rPr>
              <w:t xml:space="preserve"> </w:t>
            </w:r>
            <w:r w:rsidRPr="00992E8B">
              <w:rPr>
                <w:rFonts w:ascii="Palatino Linotype" w:hAnsi="Palatino Linotype"/>
              </w:rPr>
              <w:t>What</w:t>
            </w:r>
            <w:r w:rsidRPr="00992E8B">
              <w:rPr>
                <w:rFonts w:ascii="Palatino Linotype" w:hAnsi="Palatino Linotype"/>
                <w:spacing w:val="-2"/>
              </w:rPr>
              <w:t xml:space="preserve"> </w:t>
            </w:r>
            <w:r w:rsidRPr="00992E8B">
              <w:rPr>
                <w:rFonts w:ascii="Palatino Linotype" w:hAnsi="Palatino Linotype"/>
              </w:rPr>
              <w:t>does</w:t>
            </w:r>
            <w:r w:rsidRPr="00992E8B">
              <w:rPr>
                <w:rFonts w:ascii="Palatino Linotype" w:hAnsi="Palatino Linotype"/>
                <w:spacing w:val="1"/>
              </w:rPr>
              <w:t xml:space="preserve"> </w:t>
            </w:r>
            <w:r w:rsidRPr="00992E8B">
              <w:rPr>
                <w:rFonts w:ascii="Palatino Linotype" w:hAnsi="Palatino Linotype"/>
              </w:rPr>
              <w:t>look</w:t>
            </w:r>
            <w:r w:rsidRPr="00992E8B">
              <w:rPr>
                <w:rFonts w:ascii="Palatino Linotype" w:hAnsi="Palatino Linotype"/>
                <w:spacing w:val="2"/>
              </w:rPr>
              <w:t xml:space="preserve"> </w:t>
            </w:r>
            <w:r w:rsidRPr="00992E8B">
              <w:rPr>
                <w:rFonts w:ascii="Palatino Linotype" w:hAnsi="Palatino Linotype"/>
              </w:rPr>
              <w:t>at</w:t>
            </w:r>
            <w:r w:rsidRPr="00992E8B">
              <w:rPr>
                <w:rFonts w:ascii="Palatino Linotype" w:hAnsi="Palatino Linotype"/>
                <w:spacing w:val="-2"/>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picture</w:t>
            </w:r>
            <w:r w:rsidRPr="00992E8B">
              <w:rPr>
                <w:rFonts w:ascii="Palatino Linotype" w:hAnsi="Palatino Linotype"/>
                <w:spacing w:val="-6"/>
              </w:rPr>
              <w:t xml:space="preserve"> </w:t>
            </w:r>
            <w:r w:rsidRPr="00992E8B">
              <w:rPr>
                <w:rFonts w:ascii="Palatino Linotype" w:hAnsi="Palatino Linotype"/>
              </w:rPr>
              <w:t>mean?)</w:t>
            </w:r>
          </w:p>
        </w:tc>
      </w:tr>
      <w:tr w:rsidR="006A18AB" w:rsidRPr="00992E8B" w:rsidTr="005A4E6F">
        <w:tc>
          <w:tcPr>
            <w:tcW w:w="567" w:type="dxa"/>
          </w:tcPr>
          <w:p w:rsidR="006A18AB" w:rsidRPr="00992E8B" w:rsidRDefault="006A18AB" w:rsidP="00884161">
            <w:pPr>
              <w:pStyle w:val="BodyText"/>
              <w:ind w:right="1157"/>
              <w:jc w:val="both"/>
              <w:rPr>
                <w:rFonts w:ascii="Palatino Linotype" w:hAnsi="Palatino Linotype"/>
                <w:sz w:val="20"/>
                <w:szCs w:val="20"/>
              </w:rPr>
            </w:pPr>
            <w:r w:rsidRPr="00992E8B">
              <w:rPr>
                <w:rFonts w:ascii="Palatino Linotype" w:hAnsi="Palatino Linotype"/>
                <w:sz w:val="20"/>
                <w:szCs w:val="20"/>
              </w:rPr>
              <w:lastRenderedPageBreak/>
              <w:t>S</w:t>
            </w:r>
          </w:p>
        </w:tc>
        <w:tc>
          <w:tcPr>
            <w:tcW w:w="6378" w:type="dxa"/>
          </w:tcPr>
          <w:p w:rsidR="006A18AB" w:rsidRPr="00992E8B" w:rsidRDefault="006A18AB" w:rsidP="00884161">
            <w:pPr>
              <w:pStyle w:val="TableParagraph"/>
              <w:ind w:left="105"/>
              <w:rPr>
                <w:rFonts w:ascii="Palatino Linotype" w:hAnsi="Palatino Linotype"/>
                <w:i/>
              </w:rPr>
            </w:pPr>
            <w:r w:rsidRPr="00992E8B">
              <w:rPr>
                <w:rFonts w:ascii="Palatino Linotype" w:hAnsi="Palatino Linotype"/>
              </w:rPr>
              <w:t>:</w:t>
            </w:r>
            <w:r w:rsidRPr="00992E8B">
              <w:rPr>
                <w:rFonts w:ascii="Palatino Linotype" w:hAnsi="Palatino Linotype"/>
                <w:spacing w:val="5"/>
              </w:rPr>
              <w:t xml:space="preserve"> </w:t>
            </w:r>
            <w:proofErr w:type="spellStart"/>
            <w:r w:rsidRPr="00992E8B">
              <w:rPr>
                <w:rFonts w:ascii="Palatino Linotype" w:hAnsi="Palatino Linotype"/>
                <w:i/>
              </w:rPr>
              <w:t>Lihat</w:t>
            </w:r>
            <w:proofErr w:type="spellEnd"/>
            <w:r w:rsidRPr="00992E8B">
              <w:rPr>
                <w:rFonts w:ascii="Palatino Linotype" w:hAnsi="Palatino Linotype"/>
                <w:i/>
              </w:rPr>
              <w:t xml:space="preserve"> </w:t>
            </w:r>
            <w:proofErr w:type="spellStart"/>
            <w:r w:rsidRPr="00992E8B">
              <w:rPr>
                <w:rFonts w:ascii="Palatino Linotype" w:hAnsi="Palatino Linotype"/>
                <w:i/>
              </w:rPr>
              <w:t>pada</w:t>
            </w:r>
            <w:proofErr w:type="spellEnd"/>
            <w:r w:rsidRPr="00992E8B">
              <w:rPr>
                <w:rFonts w:ascii="Palatino Linotype" w:hAnsi="Palatino Linotype"/>
                <w:i/>
                <w:spacing w:val="-2"/>
              </w:rPr>
              <w:t xml:space="preserve"> </w:t>
            </w:r>
            <w:proofErr w:type="spellStart"/>
            <w:r w:rsidRPr="00992E8B">
              <w:rPr>
                <w:rFonts w:ascii="Palatino Linotype" w:hAnsi="Palatino Linotype"/>
                <w:i/>
              </w:rPr>
              <w:t>gambar</w:t>
            </w:r>
            <w:proofErr w:type="spellEnd"/>
          </w:p>
          <w:p w:rsidR="006A18AB" w:rsidRPr="00992E8B" w:rsidRDefault="006A18AB" w:rsidP="00884161">
            <w:pPr>
              <w:pStyle w:val="TableParagraph"/>
              <w:spacing w:before="159"/>
              <w:ind w:left="105"/>
              <w:rPr>
                <w:rFonts w:ascii="Palatino Linotype" w:hAnsi="Palatino Linotype"/>
              </w:rPr>
            </w:pPr>
            <w:r w:rsidRPr="00992E8B">
              <w:rPr>
                <w:rFonts w:ascii="Palatino Linotype" w:hAnsi="Palatino Linotype"/>
              </w:rPr>
              <w:t>(Look</w:t>
            </w:r>
            <w:r w:rsidRPr="00992E8B">
              <w:rPr>
                <w:rFonts w:ascii="Palatino Linotype" w:hAnsi="Palatino Linotype"/>
                <w:spacing w:val="-1"/>
              </w:rPr>
              <w:t xml:space="preserve"> </w:t>
            </w:r>
            <w:r w:rsidRPr="00992E8B">
              <w:rPr>
                <w:rFonts w:ascii="Palatino Linotype" w:hAnsi="Palatino Linotype"/>
              </w:rPr>
              <w:t>at</w:t>
            </w:r>
            <w:r w:rsidRPr="00992E8B">
              <w:rPr>
                <w:rFonts w:ascii="Palatino Linotype" w:hAnsi="Palatino Linotype"/>
                <w:spacing w:val="-3"/>
              </w:rPr>
              <w:t xml:space="preserve"> </w:t>
            </w:r>
            <w:r w:rsidRPr="00992E8B">
              <w:rPr>
                <w:rFonts w:ascii="Palatino Linotype" w:hAnsi="Palatino Linotype"/>
              </w:rPr>
              <w:t>the</w:t>
            </w:r>
            <w:r w:rsidRPr="00992E8B">
              <w:rPr>
                <w:rFonts w:ascii="Palatino Linotype" w:hAnsi="Palatino Linotype"/>
                <w:spacing w:val="-2"/>
              </w:rPr>
              <w:t xml:space="preserve"> </w:t>
            </w:r>
            <w:r w:rsidRPr="00992E8B">
              <w:rPr>
                <w:rFonts w:ascii="Palatino Linotype" w:hAnsi="Palatino Linotype"/>
              </w:rPr>
              <w:t>picture)</w:t>
            </w:r>
          </w:p>
        </w:tc>
      </w:tr>
      <w:tr w:rsidR="006A18AB" w:rsidRPr="00992E8B" w:rsidTr="005A4E6F">
        <w:tc>
          <w:tcPr>
            <w:tcW w:w="567" w:type="dxa"/>
          </w:tcPr>
          <w:p w:rsidR="006A18AB" w:rsidRPr="00992E8B" w:rsidRDefault="006A18AB" w:rsidP="00884161">
            <w:pPr>
              <w:pStyle w:val="BodyText"/>
              <w:ind w:right="1157"/>
              <w:jc w:val="both"/>
              <w:rPr>
                <w:rFonts w:ascii="Palatino Linotype" w:hAnsi="Palatino Linotype"/>
                <w:sz w:val="20"/>
                <w:szCs w:val="20"/>
              </w:rPr>
            </w:pPr>
            <w:r w:rsidRPr="00992E8B">
              <w:rPr>
                <w:rFonts w:ascii="Palatino Linotype" w:hAnsi="Palatino Linotype"/>
                <w:sz w:val="20"/>
                <w:szCs w:val="20"/>
              </w:rPr>
              <w:t>T</w:t>
            </w:r>
          </w:p>
        </w:tc>
        <w:tc>
          <w:tcPr>
            <w:tcW w:w="6378" w:type="dxa"/>
          </w:tcPr>
          <w:p w:rsidR="006A18AB" w:rsidRPr="00992E8B" w:rsidRDefault="006A18AB" w:rsidP="00884161">
            <w:pPr>
              <w:pStyle w:val="TableParagraph"/>
              <w:ind w:left="105" w:right="94"/>
              <w:jc w:val="both"/>
              <w:rPr>
                <w:rFonts w:ascii="Palatino Linotype" w:hAnsi="Palatino Linotype"/>
                <w:i/>
              </w:rPr>
            </w:pPr>
            <w:r w:rsidRPr="00992E8B">
              <w:rPr>
                <w:rFonts w:ascii="Palatino Linotype" w:hAnsi="Palatino Linotype"/>
              </w:rPr>
              <w:t xml:space="preserve">: </w:t>
            </w:r>
            <w:r w:rsidRPr="00992E8B">
              <w:rPr>
                <w:rFonts w:ascii="Palatino Linotype" w:hAnsi="Palatino Linotype"/>
                <w:i/>
              </w:rPr>
              <w:t xml:space="preserve">Good. </w:t>
            </w:r>
            <w:proofErr w:type="spellStart"/>
            <w:r w:rsidRPr="00992E8B">
              <w:rPr>
                <w:rFonts w:ascii="Palatino Linotype" w:hAnsi="Palatino Linotype"/>
                <w:i/>
              </w:rPr>
              <w:t>Lihat</w:t>
            </w:r>
            <w:proofErr w:type="spellEnd"/>
            <w:r w:rsidRPr="00992E8B">
              <w:rPr>
                <w:rFonts w:ascii="Palatino Linotype" w:hAnsi="Palatino Linotype"/>
                <w:i/>
              </w:rPr>
              <w:t xml:space="preserve"> </w:t>
            </w:r>
            <w:proofErr w:type="spellStart"/>
            <w:r w:rsidRPr="00992E8B">
              <w:rPr>
                <w:rFonts w:ascii="Palatino Linotype" w:hAnsi="Palatino Linotype"/>
                <w:i/>
              </w:rPr>
              <w:t>gambar</w:t>
            </w:r>
            <w:proofErr w:type="spellEnd"/>
            <w:r w:rsidRPr="00992E8B">
              <w:rPr>
                <w:rFonts w:ascii="Palatino Linotype" w:hAnsi="Palatino Linotype"/>
                <w:i/>
              </w:rPr>
              <w:t xml:space="preserve"> </w:t>
            </w:r>
            <w:proofErr w:type="spellStart"/>
            <w:r w:rsidRPr="00992E8B">
              <w:rPr>
                <w:rFonts w:ascii="Palatino Linotype" w:hAnsi="Palatino Linotype"/>
                <w:i/>
              </w:rPr>
              <w:t>dan</w:t>
            </w:r>
            <w:proofErr w:type="spellEnd"/>
            <w:r w:rsidRPr="00992E8B">
              <w:rPr>
                <w:rFonts w:ascii="Palatino Linotype" w:hAnsi="Palatino Linotype"/>
                <w:i/>
              </w:rPr>
              <w:t xml:space="preserve"> </w:t>
            </w:r>
            <w:proofErr w:type="spellStart"/>
            <w:r w:rsidRPr="00992E8B">
              <w:rPr>
                <w:rFonts w:ascii="Palatino Linotype" w:hAnsi="Palatino Linotype"/>
                <w:i/>
              </w:rPr>
              <w:t>apa</w:t>
            </w:r>
            <w:proofErr w:type="spellEnd"/>
            <w:r w:rsidRPr="00992E8B">
              <w:rPr>
                <w:rFonts w:ascii="Palatino Linotype" w:hAnsi="Palatino Linotype"/>
                <w:i/>
              </w:rPr>
              <w:t xml:space="preserve"> yang</w:t>
            </w:r>
            <w:r w:rsidRPr="00992E8B">
              <w:rPr>
                <w:rFonts w:ascii="Palatino Linotype" w:hAnsi="Palatino Linotype"/>
                <w:i/>
                <w:spacing w:val="1"/>
              </w:rPr>
              <w:t xml:space="preserve"> </w:t>
            </w:r>
            <w:proofErr w:type="spellStart"/>
            <w:r w:rsidRPr="00992E8B">
              <w:rPr>
                <w:rFonts w:ascii="Palatino Linotype" w:hAnsi="Palatino Linotype"/>
                <w:i/>
              </w:rPr>
              <w:t>anda</w:t>
            </w:r>
            <w:proofErr w:type="spellEnd"/>
            <w:r w:rsidRPr="00992E8B">
              <w:rPr>
                <w:rFonts w:ascii="Palatino Linotype" w:hAnsi="Palatino Linotype"/>
                <w:i/>
                <w:spacing w:val="1"/>
              </w:rPr>
              <w:t xml:space="preserve"> </w:t>
            </w:r>
            <w:proofErr w:type="spellStart"/>
            <w:r w:rsidRPr="00992E8B">
              <w:rPr>
                <w:rFonts w:ascii="Palatino Linotype" w:hAnsi="Palatino Linotype"/>
                <w:i/>
              </w:rPr>
              <w:t>pikirkan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tentang</w:t>
            </w:r>
            <w:proofErr w:type="spellEnd"/>
            <w:r w:rsidRPr="00992E8B">
              <w:rPr>
                <w:rFonts w:ascii="Palatino Linotype" w:hAnsi="Palatino Linotype"/>
                <w:i/>
                <w:spacing w:val="1"/>
              </w:rPr>
              <w:t xml:space="preserve"> </w:t>
            </w:r>
            <w:proofErr w:type="spellStart"/>
            <w:r w:rsidRPr="00992E8B">
              <w:rPr>
                <w:rFonts w:ascii="Palatino Linotype" w:hAnsi="Palatino Linotype"/>
                <w:i/>
              </w:rPr>
              <w:t>gambar</w:t>
            </w:r>
            <w:proofErr w:type="spellEnd"/>
            <w:r w:rsidRPr="00992E8B">
              <w:rPr>
                <w:rFonts w:ascii="Palatino Linotype" w:hAnsi="Palatino Linotype"/>
                <w:i/>
                <w:spacing w:val="1"/>
              </w:rPr>
              <w:t xml:space="preserve"> </w:t>
            </w:r>
            <w:proofErr w:type="spellStart"/>
            <w:r w:rsidRPr="00992E8B">
              <w:rPr>
                <w:rFonts w:ascii="Palatino Linotype" w:hAnsi="Palatino Linotype"/>
                <w:i/>
              </w:rPr>
              <w:t>tersebut</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Tugas</w:t>
            </w:r>
            <w:proofErr w:type="spellEnd"/>
            <w:r w:rsidRPr="00992E8B">
              <w:rPr>
                <w:rFonts w:ascii="Palatino Linotype" w:hAnsi="Palatino Linotype"/>
                <w:i/>
                <w:spacing w:val="1"/>
              </w:rPr>
              <w:t xml:space="preserve"> </w:t>
            </w:r>
            <w:proofErr w:type="spellStart"/>
            <w:r w:rsidRPr="00992E8B">
              <w:rPr>
                <w:rFonts w:ascii="Palatino Linotype" w:hAnsi="Palatino Linotype"/>
                <w:i/>
              </w:rPr>
              <w:t>ananda</w:t>
            </w:r>
            <w:proofErr w:type="spellEnd"/>
            <w:r w:rsidRPr="00992E8B">
              <w:rPr>
                <w:rFonts w:ascii="Palatino Linotype" w:hAnsi="Palatino Linotype"/>
                <w:i/>
                <w:spacing w:val="1"/>
              </w:rPr>
              <w:t xml:space="preserve"> </w:t>
            </w:r>
            <w:proofErr w:type="spellStart"/>
            <w:r w:rsidRPr="00992E8B">
              <w:rPr>
                <w:rFonts w:ascii="Palatino Linotype" w:hAnsi="Palatino Linotype"/>
                <w:i/>
              </w:rPr>
              <w:t>adalah</w:t>
            </w:r>
            <w:proofErr w:type="spellEnd"/>
            <w:r w:rsidRPr="00992E8B">
              <w:rPr>
                <w:rFonts w:ascii="Palatino Linotype" w:hAnsi="Palatino Linotype"/>
                <w:i/>
                <w:spacing w:val="-47"/>
              </w:rPr>
              <w:t xml:space="preserve"> </w:t>
            </w:r>
            <w:proofErr w:type="spellStart"/>
            <w:r w:rsidRPr="00992E8B">
              <w:rPr>
                <w:rFonts w:ascii="Palatino Linotype" w:hAnsi="Palatino Linotype"/>
                <w:i/>
              </w:rPr>
              <w:t>membuat</w:t>
            </w:r>
            <w:proofErr w:type="spellEnd"/>
            <w:r w:rsidRPr="00992E8B">
              <w:rPr>
                <w:rFonts w:ascii="Palatino Linotype" w:hAnsi="Palatino Linotype"/>
                <w:i/>
                <w:spacing w:val="1"/>
              </w:rPr>
              <w:t xml:space="preserve"> </w:t>
            </w:r>
            <w:r w:rsidRPr="00992E8B">
              <w:rPr>
                <w:rFonts w:ascii="Palatino Linotype" w:hAnsi="Palatino Linotype"/>
                <w:i/>
              </w:rPr>
              <w:t>short</w:t>
            </w:r>
            <w:r w:rsidRPr="00992E8B">
              <w:rPr>
                <w:rFonts w:ascii="Palatino Linotype" w:hAnsi="Palatino Linotype"/>
                <w:i/>
                <w:spacing w:val="1"/>
              </w:rPr>
              <w:t xml:space="preserve"> </w:t>
            </w:r>
            <w:r w:rsidRPr="00992E8B">
              <w:rPr>
                <w:rFonts w:ascii="Palatino Linotype" w:hAnsi="Palatino Linotype"/>
                <w:i/>
              </w:rPr>
              <w:t>dialog.</w:t>
            </w:r>
            <w:r w:rsidRPr="00992E8B">
              <w:rPr>
                <w:rFonts w:ascii="Palatino Linotype" w:hAnsi="Palatino Linotype"/>
                <w:i/>
                <w:spacing w:val="1"/>
              </w:rPr>
              <w:t xml:space="preserve"> </w:t>
            </w:r>
            <w:proofErr w:type="spellStart"/>
            <w:r w:rsidRPr="00992E8B">
              <w:rPr>
                <w:rFonts w:ascii="Palatino Linotype" w:hAnsi="Palatino Linotype"/>
                <w:i/>
              </w:rPr>
              <w:t>Bikin</w:t>
            </w:r>
            <w:proofErr w:type="spellEnd"/>
            <w:r w:rsidRPr="00992E8B">
              <w:rPr>
                <w:rFonts w:ascii="Palatino Linotype" w:hAnsi="Palatino Linotype"/>
                <w:i/>
                <w:spacing w:val="1"/>
              </w:rPr>
              <w:t xml:space="preserve"> </w:t>
            </w:r>
            <w:proofErr w:type="spellStart"/>
            <w:r w:rsidRPr="00992E8B">
              <w:rPr>
                <w:rFonts w:ascii="Palatino Linotype" w:hAnsi="Palatino Linotype"/>
                <w:i/>
              </w:rPr>
              <w:t>satu</w:t>
            </w:r>
            <w:proofErr w:type="spellEnd"/>
            <w:r w:rsidRPr="00992E8B">
              <w:rPr>
                <w:rFonts w:ascii="Palatino Linotype" w:hAnsi="Palatino Linotype"/>
                <w:i/>
                <w:spacing w:val="1"/>
              </w:rPr>
              <w:t xml:space="preserve"> </w:t>
            </w:r>
            <w:r w:rsidRPr="00992E8B">
              <w:rPr>
                <w:rFonts w:ascii="Palatino Linotype" w:hAnsi="Palatino Linotype"/>
                <w:i/>
              </w:rPr>
              <w:t>dialog</w:t>
            </w:r>
            <w:r w:rsidRPr="00992E8B">
              <w:rPr>
                <w:rFonts w:ascii="Palatino Linotype" w:hAnsi="Palatino Linotype"/>
                <w:i/>
                <w:spacing w:val="1"/>
              </w:rPr>
              <w:t xml:space="preserve"> </w:t>
            </w:r>
            <w:proofErr w:type="spellStart"/>
            <w:r w:rsidRPr="00992E8B">
              <w:rPr>
                <w:rFonts w:ascii="Palatino Linotype" w:hAnsi="Palatino Linotype"/>
                <w:i/>
              </w:rPr>
              <w:t>singkat</w:t>
            </w:r>
            <w:proofErr w:type="spellEnd"/>
            <w:r w:rsidRPr="00992E8B">
              <w:rPr>
                <w:rFonts w:ascii="Palatino Linotype" w:hAnsi="Palatino Linotype"/>
                <w:i/>
                <w:spacing w:val="1"/>
              </w:rPr>
              <w:t xml:space="preserve"> </w:t>
            </w:r>
            <w:proofErr w:type="spellStart"/>
            <w:r w:rsidRPr="00992E8B">
              <w:rPr>
                <w:rFonts w:ascii="Palatino Linotype" w:hAnsi="Palatino Linotype"/>
                <w:i/>
              </w:rPr>
              <w:t>saja</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Berdasarkan</w:t>
            </w:r>
            <w:proofErr w:type="spellEnd"/>
            <w:r w:rsidRPr="00992E8B">
              <w:rPr>
                <w:rFonts w:ascii="Palatino Linotype" w:hAnsi="Palatino Linotype"/>
                <w:i/>
                <w:spacing w:val="-47"/>
              </w:rPr>
              <w:t xml:space="preserve"> </w:t>
            </w:r>
            <w:proofErr w:type="spellStart"/>
            <w:r w:rsidRPr="00992E8B">
              <w:rPr>
                <w:rFonts w:ascii="Palatino Linotype" w:hAnsi="Palatino Linotype"/>
                <w:i/>
              </w:rPr>
              <w:t>gambar</w:t>
            </w:r>
            <w:proofErr w:type="spellEnd"/>
            <w:r w:rsidRPr="00992E8B">
              <w:rPr>
                <w:rFonts w:ascii="Palatino Linotype" w:hAnsi="Palatino Linotype"/>
                <w:i/>
              </w:rPr>
              <w:t xml:space="preserve">, </w:t>
            </w:r>
            <w:proofErr w:type="spellStart"/>
            <w:r w:rsidRPr="00992E8B">
              <w:rPr>
                <w:rFonts w:ascii="Palatino Linotype" w:hAnsi="Palatino Linotype"/>
                <w:i/>
              </w:rPr>
              <w:t>boleh</w:t>
            </w:r>
            <w:proofErr w:type="spellEnd"/>
            <w:r w:rsidRPr="00992E8B">
              <w:rPr>
                <w:rFonts w:ascii="Palatino Linotype" w:hAnsi="Palatino Linotype"/>
                <w:i/>
              </w:rPr>
              <w:t xml:space="preserve"> </w:t>
            </w:r>
            <w:proofErr w:type="spellStart"/>
            <w:r w:rsidRPr="00992E8B">
              <w:rPr>
                <w:rFonts w:ascii="Palatino Linotype" w:hAnsi="Palatino Linotype"/>
                <w:i/>
              </w:rPr>
              <w:t>dibikin</w:t>
            </w:r>
            <w:proofErr w:type="spellEnd"/>
            <w:r w:rsidRPr="00992E8B">
              <w:rPr>
                <w:rFonts w:ascii="Palatino Linotype" w:hAnsi="Palatino Linotype"/>
                <w:i/>
              </w:rPr>
              <w:t xml:space="preserve"> </w:t>
            </w:r>
            <w:proofErr w:type="spellStart"/>
            <w:r w:rsidRPr="00992E8B">
              <w:rPr>
                <w:rFonts w:ascii="Palatino Linotype" w:hAnsi="Palatino Linotype"/>
                <w:i/>
              </w:rPr>
              <w:t>seperti</w:t>
            </w:r>
            <w:proofErr w:type="spellEnd"/>
            <w:r w:rsidRPr="00992E8B">
              <w:rPr>
                <w:rFonts w:ascii="Palatino Linotype" w:hAnsi="Palatino Linotype"/>
                <w:i/>
              </w:rPr>
              <w:t xml:space="preserve"> </w:t>
            </w:r>
            <w:proofErr w:type="spellStart"/>
            <w:r w:rsidRPr="00992E8B">
              <w:rPr>
                <w:rFonts w:ascii="Palatino Linotype" w:hAnsi="Palatino Linotype"/>
                <w:i/>
              </w:rPr>
              <w:t>contoh</w:t>
            </w:r>
            <w:proofErr w:type="spellEnd"/>
            <w:r w:rsidRPr="00992E8B">
              <w:rPr>
                <w:rFonts w:ascii="Palatino Linotype" w:hAnsi="Palatino Linotype"/>
                <w:i/>
                <w:spacing w:val="1"/>
              </w:rPr>
              <w:t xml:space="preserve"> </w:t>
            </w:r>
            <w:proofErr w:type="spellStart"/>
            <w:r w:rsidRPr="00992E8B">
              <w:rPr>
                <w:rFonts w:ascii="Palatino Linotype" w:hAnsi="Palatino Linotype"/>
                <w:i/>
              </w:rPr>
              <w:t>tadi</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Intinya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bikin</w:t>
            </w:r>
            <w:proofErr w:type="spellEnd"/>
            <w:r w:rsidRPr="00992E8B">
              <w:rPr>
                <w:rFonts w:ascii="Palatino Linotype" w:hAnsi="Palatino Linotype"/>
                <w:i/>
                <w:spacing w:val="1"/>
              </w:rPr>
              <w:t xml:space="preserve"> </w:t>
            </w:r>
            <w:r w:rsidRPr="00992E8B">
              <w:rPr>
                <w:rFonts w:ascii="Palatino Linotype" w:hAnsi="Palatino Linotype"/>
                <w:i/>
              </w:rPr>
              <w:t>dialog</w:t>
            </w:r>
            <w:r w:rsidRPr="00992E8B">
              <w:rPr>
                <w:rFonts w:ascii="Palatino Linotype" w:hAnsi="Palatino Linotype"/>
                <w:i/>
                <w:spacing w:val="1"/>
              </w:rPr>
              <w:t xml:space="preserve"> </w:t>
            </w:r>
            <w:proofErr w:type="spellStart"/>
            <w:r w:rsidRPr="00992E8B">
              <w:rPr>
                <w:rFonts w:ascii="Palatino Linotype" w:hAnsi="Palatino Linotype"/>
                <w:i/>
              </w:rPr>
              <w:t>berdua</w:t>
            </w:r>
            <w:proofErr w:type="spellEnd"/>
            <w:r w:rsidRPr="00992E8B">
              <w:rPr>
                <w:rFonts w:ascii="Palatino Linotype" w:hAnsi="Palatino Linotype"/>
                <w:i/>
                <w:spacing w:val="1"/>
              </w:rPr>
              <w:t xml:space="preserve"> </w:t>
            </w:r>
            <w:proofErr w:type="spellStart"/>
            <w:r w:rsidRPr="00992E8B">
              <w:rPr>
                <w:rFonts w:ascii="Palatino Linotype" w:hAnsi="Palatino Linotype"/>
                <w:i/>
              </w:rPr>
              <w:t>berpasangan</w:t>
            </w:r>
            <w:proofErr w:type="spellEnd"/>
            <w:r w:rsidRPr="00992E8B">
              <w:rPr>
                <w:rFonts w:ascii="Palatino Linotype" w:hAnsi="Palatino Linotype"/>
                <w:i/>
              </w:rPr>
              <w:t>.</w:t>
            </w:r>
            <w:r w:rsidRPr="00992E8B">
              <w:rPr>
                <w:rFonts w:ascii="Palatino Linotype" w:hAnsi="Palatino Linotype"/>
                <w:i/>
                <w:spacing w:val="1"/>
              </w:rPr>
              <w:t xml:space="preserve"> </w:t>
            </w:r>
            <w:r w:rsidRPr="00992E8B">
              <w:rPr>
                <w:rFonts w:ascii="Palatino Linotype" w:hAnsi="Palatino Linotype"/>
                <w:i/>
              </w:rPr>
              <w:t>Make</w:t>
            </w:r>
            <w:r w:rsidRPr="00992E8B">
              <w:rPr>
                <w:rFonts w:ascii="Palatino Linotype" w:hAnsi="Palatino Linotype"/>
                <w:i/>
                <w:spacing w:val="1"/>
              </w:rPr>
              <w:t xml:space="preserve"> </w:t>
            </w:r>
            <w:r w:rsidRPr="00992E8B">
              <w:rPr>
                <w:rFonts w:ascii="Palatino Linotype" w:hAnsi="Palatino Linotype"/>
                <w:i/>
              </w:rPr>
              <w:t>a</w:t>
            </w:r>
            <w:r w:rsidRPr="00992E8B">
              <w:rPr>
                <w:rFonts w:ascii="Palatino Linotype" w:hAnsi="Palatino Linotype"/>
                <w:i/>
                <w:spacing w:val="50"/>
              </w:rPr>
              <w:t xml:space="preserve"> </w:t>
            </w:r>
            <w:r w:rsidRPr="00992E8B">
              <w:rPr>
                <w:rFonts w:ascii="Palatino Linotype" w:hAnsi="Palatino Linotype"/>
                <w:i/>
              </w:rPr>
              <w:t>short</w:t>
            </w:r>
            <w:r w:rsidRPr="00992E8B">
              <w:rPr>
                <w:rFonts w:ascii="Palatino Linotype" w:hAnsi="Palatino Linotype"/>
                <w:i/>
                <w:spacing w:val="50"/>
              </w:rPr>
              <w:t xml:space="preserve"> </w:t>
            </w:r>
            <w:r w:rsidRPr="00992E8B">
              <w:rPr>
                <w:rFonts w:ascii="Palatino Linotype" w:hAnsi="Palatino Linotype"/>
                <w:i/>
              </w:rPr>
              <w:t>dialog</w:t>
            </w:r>
            <w:r w:rsidRPr="00992E8B">
              <w:rPr>
                <w:rFonts w:ascii="Palatino Linotype" w:hAnsi="Palatino Linotype"/>
                <w:i/>
                <w:spacing w:val="1"/>
              </w:rPr>
              <w:t xml:space="preserve"> </w:t>
            </w:r>
            <w:r w:rsidRPr="00992E8B">
              <w:rPr>
                <w:rFonts w:ascii="Palatino Linotype" w:hAnsi="Palatino Linotype"/>
                <w:i/>
              </w:rPr>
              <w:t>and</w:t>
            </w:r>
            <w:r w:rsidRPr="00992E8B">
              <w:rPr>
                <w:rFonts w:ascii="Palatino Linotype" w:hAnsi="Palatino Linotype"/>
                <w:i/>
                <w:spacing w:val="29"/>
              </w:rPr>
              <w:t xml:space="preserve"> </w:t>
            </w:r>
            <w:r w:rsidRPr="00992E8B">
              <w:rPr>
                <w:rFonts w:ascii="Palatino Linotype" w:hAnsi="Palatino Linotype"/>
                <w:i/>
              </w:rPr>
              <w:t>then</w:t>
            </w:r>
            <w:r w:rsidRPr="00992E8B">
              <w:rPr>
                <w:rFonts w:ascii="Palatino Linotype" w:hAnsi="Palatino Linotype"/>
                <w:i/>
                <w:spacing w:val="25"/>
              </w:rPr>
              <w:t xml:space="preserve"> </w:t>
            </w:r>
            <w:r w:rsidRPr="00992E8B">
              <w:rPr>
                <w:rFonts w:ascii="Palatino Linotype" w:hAnsi="Palatino Linotype"/>
                <w:i/>
              </w:rPr>
              <w:t>you</w:t>
            </w:r>
            <w:r w:rsidRPr="00992E8B">
              <w:rPr>
                <w:rFonts w:ascii="Palatino Linotype" w:hAnsi="Palatino Linotype"/>
                <w:i/>
                <w:spacing w:val="30"/>
              </w:rPr>
              <w:t xml:space="preserve"> </w:t>
            </w:r>
            <w:r w:rsidRPr="00992E8B">
              <w:rPr>
                <w:rFonts w:ascii="Palatino Linotype" w:hAnsi="Palatino Linotype"/>
                <w:i/>
              </w:rPr>
              <w:t>will</w:t>
            </w:r>
            <w:r w:rsidRPr="00992E8B">
              <w:rPr>
                <w:rFonts w:ascii="Palatino Linotype" w:hAnsi="Palatino Linotype"/>
                <w:i/>
                <w:spacing w:val="31"/>
              </w:rPr>
              <w:t xml:space="preserve"> </w:t>
            </w:r>
            <w:r w:rsidRPr="00992E8B">
              <w:rPr>
                <w:rFonts w:ascii="Palatino Linotype" w:hAnsi="Palatino Linotype"/>
                <w:i/>
              </w:rPr>
              <w:t>be</w:t>
            </w:r>
            <w:r w:rsidRPr="00992E8B">
              <w:rPr>
                <w:rFonts w:ascii="Palatino Linotype" w:hAnsi="Palatino Linotype"/>
                <w:i/>
                <w:spacing w:val="31"/>
              </w:rPr>
              <w:t xml:space="preserve"> </w:t>
            </w:r>
            <w:r w:rsidRPr="00992E8B">
              <w:rPr>
                <w:rFonts w:ascii="Palatino Linotype" w:hAnsi="Palatino Linotype"/>
                <w:i/>
              </w:rPr>
              <w:t>practice</w:t>
            </w:r>
            <w:r w:rsidRPr="00992E8B">
              <w:rPr>
                <w:rFonts w:ascii="Palatino Linotype" w:hAnsi="Palatino Linotype"/>
                <w:i/>
                <w:spacing w:val="27"/>
              </w:rPr>
              <w:t xml:space="preserve"> </w:t>
            </w:r>
            <w:proofErr w:type="spellStart"/>
            <w:r w:rsidRPr="00992E8B">
              <w:rPr>
                <w:rFonts w:ascii="Palatino Linotype" w:hAnsi="Palatino Linotype"/>
                <w:i/>
              </w:rPr>
              <w:t>infront</w:t>
            </w:r>
            <w:proofErr w:type="spellEnd"/>
            <w:r w:rsidRPr="00992E8B">
              <w:rPr>
                <w:rFonts w:ascii="Palatino Linotype" w:hAnsi="Palatino Linotype"/>
                <w:i/>
                <w:spacing w:val="-48"/>
              </w:rPr>
              <w:t xml:space="preserve"> </w:t>
            </w:r>
            <w:r w:rsidRPr="00992E8B">
              <w:rPr>
                <w:rFonts w:ascii="Palatino Linotype" w:hAnsi="Palatino Linotype"/>
                <w:i/>
              </w:rPr>
              <w:t>of</w:t>
            </w:r>
            <w:r w:rsidRPr="00992E8B">
              <w:rPr>
                <w:rFonts w:ascii="Palatino Linotype" w:hAnsi="Palatino Linotype"/>
                <w:i/>
                <w:spacing w:val="1"/>
              </w:rPr>
              <w:t xml:space="preserve"> </w:t>
            </w:r>
            <w:r w:rsidRPr="00992E8B">
              <w:rPr>
                <w:rFonts w:ascii="Palatino Linotype" w:hAnsi="Palatino Linotype"/>
                <w:i/>
              </w:rPr>
              <w:t>the</w:t>
            </w:r>
            <w:r w:rsidRPr="00992E8B">
              <w:rPr>
                <w:rFonts w:ascii="Palatino Linotype" w:hAnsi="Palatino Linotype"/>
                <w:i/>
                <w:spacing w:val="1"/>
              </w:rPr>
              <w:t xml:space="preserve"> </w:t>
            </w:r>
            <w:r w:rsidRPr="00992E8B">
              <w:rPr>
                <w:rFonts w:ascii="Palatino Linotype" w:hAnsi="Palatino Linotype"/>
                <w:i/>
              </w:rPr>
              <w:t>class.</w:t>
            </w:r>
            <w:r w:rsidRPr="00992E8B">
              <w:rPr>
                <w:rFonts w:ascii="Palatino Linotype" w:hAnsi="Palatino Linotype"/>
                <w:i/>
                <w:spacing w:val="1"/>
              </w:rPr>
              <w:t xml:space="preserve"> </w:t>
            </w:r>
            <w:proofErr w:type="spellStart"/>
            <w:r w:rsidRPr="00992E8B">
              <w:rPr>
                <w:rFonts w:ascii="Palatino Linotype" w:hAnsi="Palatino Linotype"/>
                <w:i/>
              </w:rPr>
              <w:t>Nanti</w:t>
            </w:r>
            <w:proofErr w:type="spellEnd"/>
            <w:r w:rsidRPr="00992E8B">
              <w:rPr>
                <w:rFonts w:ascii="Palatino Linotype" w:hAnsi="Palatino Linotype"/>
                <w:i/>
                <w:spacing w:val="1"/>
              </w:rPr>
              <w:t xml:space="preserve"> </w:t>
            </w:r>
            <w:proofErr w:type="spellStart"/>
            <w:r w:rsidRPr="00992E8B">
              <w:rPr>
                <w:rFonts w:ascii="Palatino Linotype" w:hAnsi="Palatino Linotype"/>
                <w:i/>
              </w:rPr>
              <w:t>doalog</w:t>
            </w:r>
            <w:proofErr w:type="spellEnd"/>
            <w:r w:rsidRPr="00992E8B">
              <w:rPr>
                <w:rFonts w:ascii="Palatino Linotype" w:hAnsi="Palatino Linotype"/>
                <w:i/>
                <w:spacing w:val="1"/>
              </w:rPr>
              <w:t xml:space="preserve"> </w:t>
            </w:r>
            <w:proofErr w:type="spellStart"/>
            <w:r w:rsidRPr="00992E8B">
              <w:rPr>
                <w:rFonts w:ascii="Palatino Linotype" w:hAnsi="Palatino Linotype"/>
                <w:i/>
              </w:rPr>
              <w:t>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dipraktekkan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didepan</w:t>
            </w:r>
            <w:proofErr w:type="spellEnd"/>
            <w:r w:rsidRPr="00992E8B">
              <w:rPr>
                <w:rFonts w:ascii="Palatino Linotype" w:hAnsi="Palatino Linotype"/>
                <w:i/>
                <w:spacing w:val="-3"/>
              </w:rPr>
              <w:t xml:space="preserve"> </w:t>
            </w:r>
            <w:proofErr w:type="spellStart"/>
            <w:r w:rsidRPr="00992E8B">
              <w:rPr>
                <w:rFonts w:ascii="Palatino Linotype" w:hAnsi="Palatino Linotype"/>
                <w:i/>
              </w:rPr>
              <w:t>kelas</w:t>
            </w:r>
            <w:proofErr w:type="spellEnd"/>
            <w:r w:rsidRPr="00992E8B">
              <w:rPr>
                <w:rFonts w:ascii="Palatino Linotype" w:hAnsi="Palatino Linotype"/>
                <w:i/>
              </w:rPr>
              <w:t>.</w:t>
            </w:r>
            <w:r w:rsidRPr="00992E8B">
              <w:rPr>
                <w:rFonts w:ascii="Palatino Linotype" w:hAnsi="Palatino Linotype"/>
                <w:i/>
                <w:spacing w:val="-5"/>
              </w:rPr>
              <w:t xml:space="preserve"> </w:t>
            </w:r>
            <w:proofErr w:type="spellStart"/>
            <w:r w:rsidRPr="00992E8B">
              <w:rPr>
                <w:rFonts w:ascii="Palatino Linotype" w:hAnsi="Palatino Linotype"/>
                <w:i/>
              </w:rPr>
              <w:t>Jelas</w:t>
            </w:r>
            <w:proofErr w:type="spellEnd"/>
            <w:r w:rsidRPr="00992E8B">
              <w:rPr>
                <w:rFonts w:ascii="Palatino Linotype" w:hAnsi="Palatino Linotype"/>
                <w:i/>
                <w:spacing w:val="1"/>
              </w:rPr>
              <w:t xml:space="preserve"> </w:t>
            </w:r>
            <w:proofErr w:type="spellStart"/>
            <w:r w:rsidRPr="00992E8B">
              <w:rPr>
                <w:rFonts w:ascii="Palatino Linotype" w:hAnsi="Palatino Linotype"/>
                <w:i/>
              </w:rPr>
              <w:t>itu</w:t>
            </w:r>
            <w:proofErr w:type="spellEnd"/>
            <w:r w:rsidRPr="00992E8B">
              <w:rPr>
                <w:rFonts w:ascii="Palatino Linotype" w:hAnsi="Palatino Linotype"/>
                <w:i/>
              </w:rPr>
              <w:t>?</w:t>
            </w:r>
          </w:p>
          <w:p w:rsidR="006A18AB" w:rsidRPr="00992E8B" w:rsidRDefault="006A18AB" w:rsidP="00884161">
            <w:pPr>
              <w:pStyle w:val="TableParagraph"/>
              <w:spacing w:before="159"/>
              <w:ind w:left="105" w:right="97"/>
              <w:jc w:val="both"/>
              <w:rPr>
                <w:rFonts w:ascii="Palatino Linotype" w:hAnsi="Palatino Linotype"/>
              </w:rPr>
            </w:pPr>
            <w:r w:rsidRPr="00992E8B">
              <w:rPr>
                <w:rFonts w:ascii="Palatino Linotype" w:hAnsi="Palatino Linotype"/>
              </w:rPr>
              <w:t>(Good. Look at the picture and what</w:t>
            </w:r>
            <w:r w:rsidRPr="00992E8B">
              <w:rPr>
                <w:rFonts w:ascii="Palatino Linotype" w:hAnsi="Palatino Linotype"/>
                <w:spacing w:val="1"/>
              </w:rPr>
              <w:t xml:space="preserve"> </w:t>
            </w:r>
            <w:r w:rsidRPr="00992E8B">
              <w:rPr>
                <w:rFonts w:ascii="Palatino Linotype" w:hAnsi="Palatino Linotype"/>
              </w:rPr>
              <w:t>you</w:t>
            </w:r>
            <w:r w:rsidRPr="00992E8B">
              <w:rPr>
                <w:rFonts w:ascii="Palatino Linotype" w:hAnsi="Palatino Linotype"/>
                <w:spacing w:val="1"/>
              </w:rPr>
              <w:t xml:space="preserve"> </w:t>
            </w:r>
            <w:r w:rsidRPr="00992E8B">
              <w:rPr>
                <w:rFonts w:ascii="Palatino Linotype" w:hAnsi="Palatino Linotype"/>
              </w:rPr>
              <w:t>think</w:t>
            </w:r>
            <w:r w:rsidRPr="00992E8B">
              <w:rPr>
                <w:rFonts w:ascii="Palatino Linotype" w:hAnsi="Palatino Linotype"/>
                <w:spacing w:val="1"/>
              </w:rPr>
              <w:t xml:space="preserve"> </w:t>
            </w:r>
            <w:r w:rsidRPr="00992E8B">
              <w:rPr>
                <w:rFonts w:ascii="Palatino Linotype" w:hAnsi="Palatino Linotype"/>
              </w:rPr>
              <w:t>about</w:t>
            </w:r>
            <w:r w:rsidRPr="00992E8B">
              <w:rPr>
                <w:rFonts w:ascii="Palatino Linotype" w:hAnsi="Palatino Linotype"/>
                <w:spacing w:val="1"/>
              </w:rPr>
              <w:t xml:space="preserve"> </w:t>
            </w:r>
            <w:r w:rsidRPr="00992E8B">
              <w:rPr>
                <w:rFonts w:ascii="Palatino Linotype" w:hAnsi="Palatino Linotype"/>
              </w:rPr>
              <w:t>it.</w:t>
            </w:r>
            <w:r w:rsidRPr="00992E8B">
              <w:rPr>
                <w:rFonts w:ascii="Palatino Linotype" w:hAnsi="Palatino Linotype"/>
                <w:spacing w:val="1"/>
              </w:rPr>
              <w:t xml:space="preserve"> </w:t>
            </w:r>
            <w:r w:rsidRPr="00992E8B">
              <w:rPr>
                <w:rFonts w:ascii="Palatino Linotype" w:hAnsi="Palatino Linotype"/>
              </w:rPr>
              <w:t>Your</w:t>
            </w:r>
            <w:r w:rsidRPr="00992E8B">
              <w:rPr>
                <w:rFonts w:ascii="Palatino Linotype" w:hAnsi="Palatino Linotype"/>
                <w:spacing w:val="1"/>
              </w:rPr>
              <w:t xml:space="preserve"> </w:t>
            </w:r>
            <w:r w:rsidRPr="00992E8B">
              <w:rPr>
                <w:rFonts w:ascii="Palatino Linotype" w:hAnsi="Palatino Linotype"/>
              </w:rPr>
              <w:t>task</w:t>
            </w:r>
            <w:r w:rsidRPr="00992E8B">
              <w:rPr>
                <w:rFonts w:ascii="Palatino Linotype" w:hAnsi="Palatino Linotype"/>
                <w:spacing w:val="1"/>
              </w:rPr>
              <w:t xml:space="preserve"> </w:t>
            </w:r>
            <w:r w:rsidRPr="00992E8B">
              <w:rPr>
                <w:rFonts w:ascii="Palatino Linotype" w:hAnsi="Palatino Linotype"/>
              </w:rPr>
              <w:t>is</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1"/>
              </w:rPr>
              <w:t xml:space="preserve"> </w:t>
            </w:r>
            <w:r w:rsidRPr="00992E8B">
              <w:rPr>
                <w:rFonts w:ascii="Palatino Linotype" w:hAnsi="Palatino Linotype"/>
              </w:rPr>
              <w:t>create a short dialogue. Just make one</w:t>
            </w:r>
            <w:r w:rsidRPr="00992E8B">
              <w:rPr>
                <w:rFonts w:ascii="Palatino Linotype" w:hAnsi="Palatino Linotype"/>
                <w:spacing w:val="1"/>
              </w:rPr>
              <w:t xml:space="preserve"> </w:t>
            </w:r>
            <w:r w:rsidRPr="00992E8B">
              <w:rPr>
                <w:rFonts w:ascii="Palatino Linotype" w:hAnsi="Palatino Linotype"/>
              </w:rPr>
              <w:t>short dialogue. Based on the picture,</w:t>
            </w:r>
            <w:r w:rsidRPr="00992E8B">
              <w:rPr>
                <w:rFonts w:ascii="Palatino Linotype" w:hAnsi="Palatino Linotype"/>
                <w:spacing w:val="1"/>
              </w:rPr>
              <w:t xml:space="preserve"> </w:t>
            </w:r>
            <w:r w:rsidRPr="00992E8B">
              <w:rPr>
                <w:rFonts w:ascii="Palatino Linotype" w:hAnsi="Palatino Linotype"/>
              </w:rPr>
              <w:t>you</w:t>
            </w:r>
            <w:r w:rsidRPr="00992E8B">
              <w:rPr>
                <w:rFonts w:ascii="Palatino Linotype" w:hAnsi="Palatino Linotype"/>
                <w:spacing w:val="1"/>
              </w:rPr>
              <w:t xml:space="preserve"> </w:t>
            </w:r>
            <w:r w:rsidRPr="00992E8B">
              <w:rPr>
                <w:rFonts w:ascii="Palatino Linotype" w:hAnsi="Palatino Linotype"/>
              </w:rPr>
              <w:t>can</w:t>
            </w:r>
            <w:r w:rsidRPr="00992E8B">
              <w:rPr>
                <w:rFonts w:ascii="Palatino Linotype" w:hAnsi="Palatino Linotype"/>
                <w:spacing w:val="1"/>
              </w:rPr>
              <w:t xml:space="preserve"> </w:t>
            </w:r>
            <w:r w:rsidRPr="00992E8B">
              <w:rPr>
                <w:rFonts w:ascii="Palatino Linotype" w:hAnsi="Palatino Linotype"/>
              </w:rPr>
              <w:t>make</w:t>
            </w:r>
            <w:r w:rsidRPr="00992E8B">
              <w:rPr>
                <w:rFonts w:ascii="Palatino Linotype" w:hAnsi="Palatino Linotype"/>
                <w:spacing w:val="1"/>
              </w:rPr>
              <w:t xml:space="preserve"> </w:t>
            </w:r>
            <w:r w:rsidRPr="00992E8B">
              <w:rPr>
                <w:rFonts w:ascii="Palatino Linotype" w:hAnsi="Palatino Linotype"/>
              </w:rPr>
              <w:t>it</w:t>
            </w:r>
            <w:r w:rsidRPr="00992E8B">
              <w:rPr>
                <w:rFonts w:ascii="Palatino Linotype" w:hAnsi="Palatino Linotype"/>
                <w:spacing w:val="1"/>
              </w:rPr>
              <w:t xml:space="preserve"> </w:t>
            </w:r>
            <w:r w:rsidRPr="00992E8B">
              <w:rPr>
                <w:rFonts w:ascii="Palatino Linotype" w:hAnsi="Palatino Linotype"/>
              </w:rPr>
              <w:t>like</w:t>
            </w:r>
            <w:r w:rsidRPr="00992E8B">
              <w:rPr>
                <w:rFonts w:ascii="Palatino Linotype" w:hAnsi="Palatino Linotype"/>
                <w:spacing w:val="1"/>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example</w:t>
            </w:r>
            <w:r w:rsidRPr="00992E8B">
              <w:rPr>
                <w:rFonts w:ascii="Palatino Linotype" w:hAnsi="Palatino Linotype"/>
                <w:spacing w:val="1"/>
              </w:rPr>
              <w:t xml:space="preserve"> </w:t>
            </w:r>
            <w:r w:rsidRPr="00992E8B">
              <w:rPr>
                <w:rFonts w:ascii="Palatino Linotype" w:hAnsi="Palatino Linotype"/>
              </w:rPr>
              <w:t>above.</w:t>
            </w:r>
            <w:r w:rsidRPr="00992E8B">
              <w:rPr>
                <w:rFonts w:ascii="Palatino Linotype" w:hAnsi="Palatino Linotype"/>
                <w:spacing w:val="1"/>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point</w:t>
            </w:r>
            <w:r w:rsidRPr="00992E8B">
              <w:rPr>
                <w:rFonts w:ascii="Palatino Linotype" w:hAnsi="Palatino Linotype"/>
                <w:spacing w:val="1"/>
              </w:rPr>
              <w:t xml:space="preserve"> </w:t>
            </w:r>
            <w:r w:rsidRPr="00992E8B">
              <w:rPr>
                <w:rFonts w:ascii="Palatino Linotype" w:hAnsi="Palatino Linotype"/>
              </w:rPr>
              <w:t>is</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1"/>
              </w:rPr>
              <w:t xml:space="preserve"> </w:t>
            </w:r>
            <w:r w:rsidRPr="00992E8B">
              <w:rPr>
                <w:rFonts w:ascii="Palatino Linotype" w:hAnsi="Palatino Linotype"/>
              </w:rPr>
              <w:t>create</w:t>
            </w:r>
            <w:r w:rsidRPr="00992E8B">
              <w:rPr>
                <w:rFonts w:ascii="Palatino Linotype" w:hAnsi="Palatino Linotype"/>
                <w:spacing w:val="51"/>
              </w:rPr>
              <w:t xml:space="preserve"> </w:t>
            </w:r>
            <w:r w:rsidRPr="00992E8B">
              <w:rPr>
                <w:rFonts w:ascii="Palatino Linotype" w:hAnsi="Palatino Linotype"/>
              </w:rPr>
              <w:t>a</w:t>
            </w:r>
            <w:r w:rsidRPr="00992E8B">
              <w:rPr>
                <w:rFonts w:ascii="Palatino Linotype" w:hAnsi="Palatino Linotype"/>
                <w:spacing w:val="1"/>
              </w:rPr>
              <w:t xml:space="preserve"> </w:t>
            </w:r>
            <w:r w:rsidRPr="00992E8B">
              <w:rPr>
                <w:rFonts w:ascii="Palatino Linotype" w:hAnsi="Palatino Linotype"/>
              </w:rPr>
              <w:t>dialogue between</w:t>
            </w:r>
            <w:r w:rsidRPr="00992E8B">
              <w:rPr>
                <w:rFonts w:ascii="Palatino Linotype" w:hAnsi="Palatino Linotype"/>
                <w:spacing w:val="1"/>
              </w:rPr>
              <w:t xml:space="preserve"> </w:t>
            </w:r>
            <w:r w:rsidRPr="00992E8B">
              <w:rPr>
                <w:rFonts w:ascii="Palatino Linotype" w:hAnsi="Palatino Linotype"/>
              </w:rPr>
              <w:t>the two of</w:t>
            </w:r>
            <w:r w:rsidRPr="00992E8B">
              <w:rPr>
                <w:rFonts w:ascii="Palatino Linotype" w:hAnsi="Palatino Linotype"/>
                <w:spacing w:val="1"/>
              </w:rPr>
              <w:t xml:space="preserve"> </w:t>
            </w:r>
            <w:r w:rsidRPr="00992E8B">
              <w:rPr>
                <w:rFonts w:ascii="Palatino Linotype" w:hAnsi="Palatino Linotype"/>
              </w:rPr>
              <w:t>you</w:t>
            </w:r>
            <w:r w:rsidRPr="00992E8B">
              <w:rPr>
                <w:rFonts w:ascii="Palatino Linotype" w:hAnsi="Palatino Linotype"/>
                <w:spacing w:val="1"/>
              </w:rPr>
              <w:t xml:space="preserve"> </w:t>
            </w:r>
            <w:r w:rsidRPr="00992E8B">
              <w:rPr>
                <w:rFonts w:ascii="Palatino Linotype" w:hAnsi="Palatino Linotype"/>
              </w:rPr>
              <w:t>in</w:t>
            </w:r>
            <w:r w:rsidRPr="00992E8B">
              <w:rPr>
                <w:rFonts w:ascii="Palatino Linotype" w:hAnsi="Palatino Linotype"/>
                <w:spacing w:val="1"/>
              </w:rPr>
              <w:t xml:space="preserve"> </w:t>
            </w:r>
            <w:r w:rsidRPr="00992E8B">
              <w:rPr>
                <w:rFonts w:ascii="Palatino Linotype" w:hAnsi="Palatino Linotype"/>
              </w:rPr>
              <w:t>pairs. Make a short dialogue and then</w:t>
            </w:r>
            <w:r w:rsidRPr="00992E8B">
              <w:rPr>
                <w:rFonts w:ascii="Palatino Linotype" w:hAnsi="Palatino Linotype"/>
                <w:spacing w:val="1"/>
              </w:rPr>
              <w:t xml:space="preserve"> </w:t>
            </w:r>
            <w:r w:rsidRPr="00992E8B">
              <w:rPr>
                <w:rFonts w:ascii="Palatino Linotype" w:hAnsi="Palatino Linotype"/>
              </w:rPr>
              <w:t>you will practice in front of the class.</w:t>
            </w:r>
            <w:r w:rsidRPr="00992E8B">
              <w:rPr>
                <w:rFonts w:ascii="Palatino Linotype" w:hAnsi="Palatino Linotype"/>
                <w:spacing w:val="1"/>
              </w:rPr>
              <w:t xml:space="preserve"> </w:t>
            </w:r>
            <w:r w:rsidRPr="00992E8B">
              <w:rPr>
                <w:rFonts w:ascii="Palatino Linotype" w:hAnsi="Palatino Linotype"/>
              </w:rPr>
              <w:t>Later the prayer will be practiced in</w:t>
            </w:r>
            <w:r w:rsidRPr="00992E8B">
              <w:rPr>
                <w:rFonts w:ascii="Palatino Linotype" w:hAnsi="Palatino Linotype"/>
                <w:spacing w:val="1"/>
              </w:rPr>
              <w:t xml:space="preserve"> </w:t>
            </w:r>
            <w:r w:rsidRPr="00992E8B">
              <w:rPr>
                <w:rFonts w:ascii="Palatino Linotype" w:hAnsi="Palatino Linotype"/>
              </w:rPr>
              <w:t>front</w:t>
            </w:r>
            <w:r w:rsidRPr="00992E8B">
              <w:rPr>
                <w:rFonts w:ascii="Palatino Linotype" w:hAnsi="Palatino Linotype"/>
                <w:spacing w:val="-2"/>
              </w:rPr>
              <w:t xml:space="preserve"> </w:t>
            </w:r>
            <w:r w:rsidRPr="00992E8B">
              <w:rPr>
                <w:rFonts w:ascii="Palatino Linotype" w:hAnsi="Palatino Linotype"/>
              </w:rPr>
              <w:t>of</w:t>
            </w:r>
            <w:r w:rsidRPr="00992E8B">
              <w:rPr>
                <w:rFonts w:ascii="Palatino Linotype" w:hAnsi="Palatino Linotype"/>
                <w:spacing w:val="-3"/>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class.</w:t>
            </w:r>
            <w:r w:rsidRPr="00992E8B">
              <w:rPr>
                <w:rFonts w:ascii="Palatino Linotype" w:hAnsi="Palatino Linotype"/>
                <w:spacing w:val="4"/>
              </w:rPr>
              <w:t xml:space="preserve"> </w:t>
            </w:r>
            <w:r w:rsidRPr="00992E8B">
              <w:rPr>
                <w:rFonts w:ascii="Palatino Linotype" w:hAnsi="Palatino Linotype"/>
              </w:rPr>
              <w:t>Is</w:t>
            </w:r>
            <w:r w:rsidRPr="00992E8B">
              <w:rPr>
                <w:rFonts w:ascii="Palatino Linotype" w:hAnsi="Palatino Linotype"/>
                <w:spacing w:val="-5"/>
              </w:rPr>
              <w:t xml:space="preserve"> </w:t>
            </w:r>
            <w:r w:rsidRPr="00992E8B">
              <w:rPr>
                <w:rFonts w:ascii="Palatino Linotype" w:hAnsi="Palatino Linotype"/>
              </w:rPr>
              <w:t>that</w:t>
            </w:r>
            <w:r w:rsidRPr="00992E8B">
              <w:rPr>
                <w:rFonts w:ascii="Palatino Linotype" w:hAnsi="Palatino Linotype"/>
                <w:spacing w:val="-1"/>
              </w:rPr>
              <w:t xml:space="preserve"> </w:t>
            </w:r>
            <w:r w:rsidRPr="00992E8B">
              <w:rPr>
                <w:rFonts w:ascii="Palatino Linotype" w:hAnsi="Palatino Linotype"/>
              </w:rPr>
              <w:t>clear?)</w:t>
            </w:r>
          </w:p>
        </w:tc>
      </w:tr>
      <w:tr w:rsidR="006A18AB" w:rsidRPr="00992E8B" w:rsidTr="005A4E6F">
        <w:tc>
          <w:tcPr>
            <w:tcW w:w="567" w:type="dxa"/>
          </w:tcPr>
          <w:p w:rsidR="006A18AB" w:rsidRPr="00992E8B" w:rsidRDefault="006A18AB" w:rsidP="00884161">
            <w:pPr>
              <w:pStyle w:val="BodyText"/>
              <w:ind w:right="1157"/>
              <w:jc w:val="both"/>
              <w:rPr>
                <w:rFonts w:ascii="Palatino Linotype" w:hAnsi="Palatino Linotype"/>
                <w:sz w:val="20"/>
                <w:szCs w:val="20"/>
              </w:rPr>
            </w:pPr>
            <w:r w:rsidRPr="00992E8B">
              <w:rPr>
                <w:rFonts w:ascii="Palatino Linotype" w:hAnsi="Palatino Linotype"/>
                <w:sz w:val="20"/>
                <w:szCs w:val="20"/>
              </w:rPr>
              <w:t>S</w:t>
            </w:r>
          </w:p>
        </w:tc>
        <w:tc>
          <w:tcPr>
            <w:tcW w:w="6378" w:type="dxa"/>
          </w:tcPr>
          <w:p w:rsidR="006A18AB" w:rsidRPr="00992E8B" w:rsidRDefault="006A18AB" w:rsidP="00884161">
            <w:pPr>
              <w:pStyle w:val="TableParagraph"/>
              <w:rPr>
                <w:rFonts w:ascii="Palatino Linotype" w:hAnsi="Palatino Linotype"/>
              </w:rPr>
            </w:pPr>
            <w:r w:rsidRPr="00992E8B">
              <w:rPr>
                <w:rFonts w:ascii="Palatino Linotype" w:hAnsi="Palatino Linotype"/>
              </w:rPr>
              <w:t xml:space="preserve">: </w:t>
            </w:r>
            <w:proofErr w:type="spellStart"/>
            <w:r w:rsidRPr="00992E8B">
              <w:rPr>
                <w:rFonts w:ascii="Palatino Linotype" w:hAnsi="Palatino Linotype"/>
              </w:rPr>
              <w:t>Iya</w:t>
            </w:r>
            <w:proofErr w:type="spellEnd"/>
            <w:r w:rsidRPr="00992E8B">
              <w:rPr>
                <w:rFonts w:ascii="Palatino Linotype" w:hAnsi="Palatino Linotype"/>
                <w:spacing w:val="1"/>
              </w:rPr>
              <w:t xml:space="preserve"> </w:t>
            </w:r>
            <w:proofErr w:type="spellStart"/>
            <w:r w:rsidRPr="00992E8B">
              <w:rPr>
                <w:rFonts w:ascii="Palatino Linotype" w:hAnsi="Palatino Linotype"/>
              </w:rPr>
              <w:t>buk</w:t>
            </w:r>
            <w:proofErr w:type="spellEnd"/>
          </w:p>
          <w:p w:rsidR="006A18AB" w:rsidRPr="00992E8B" w:rsidRDefault="006A18AB" w:rsidP="00884161">
            <w:pPr>
              <w:pStyle w:val="BodyText"/>
              <w:ind w:right="1157"/>
              <w:jc w:val="both"/>
              <w:rPr>
                <w:rFonts w:ascii="Palatino Linotype" w:hAnsi="Palatino Linotype"/>
                <w:b/>
                <w:sz w:val="20"/>
                <w:szCs w:val="20"/>
              </w:rPr>
            </w:pPr>
            <w:r w:rsidRPr="00992E8B">
              <w:rPr>
                <w:rFonts w:ascii="Palatino Linotype" w:hAnsi="Palatino Linotype"/>
                <w:sz w:val="20"/>
                <w:szCs w:val="20"/>
              </w:rPr>
              <w:t>(Yes</w:t>
            </w:r>
            <w:r w:rsidRPr="00992E8B">
              <w:rPr>
                <w:rFonts w:ascii="Palatino Linotype" w:hAnsi="Palatino Linotype"/>
                <w:spacing w:val="1"/>
                <w:sz w:val="20"/>
                <w:szCs w:val="20"/>
              </w:rPr>
              <w:t xml:space="preserve"> </w:t>
            </w:r>
            <w:r w:rsidRPr="00992E8B">
              <w:rPr>
                <w:rFonts w:ascii="Palatino Linotype" w:hAnsi="Palatino Linotype"/>
                <w:sz w:val="20"/>
                <w:szCs w:val="20"/>
              </w:rPr>
              <w:t>mam)</w:t>
            </w:r>
          </w:p>
        </w:tc>
      </w:tr>
    </w:tbl>
    <w:p w:rsidR="003D49A4" w:rsidRPr="00884161" w:rsidRDefault="0092738A" w:rsidP="000D191E">
      <w:pPr>
        <w:spacing w:line="240" w:lineRule="auto"/>
        <w:ind w:left="1440" w:firstLine="720"/>
        <w:jc w:val="both"/>
        <w:rPr>
          <w:rFonts w:ascii="Palatino Linotype" w:hAnsi="Palatino Linotype" w:cs="Times New Roman"/>
          <w:sz w:val="20"/>
        </w:rPr>
      </w:pPr>
      <w:r w:rsidRPr="00884161">
        <w:rPr>
          <w:rFonts w:ascii="Palatino Linotype" w:hAnsi="Palatino Linotype" w:cs="Times New Roman"/>
          <w:sz w:val="20"/>
        </w:rPr>
        <w:t>The data above can be seen, teacher A gave instructions to her students to create a dialogue and practice it in front of the class. Before the assessment, the teacher explained the subject matter. Teacher A asked students to have a dialogue in pairs. Before practicing in class, the teacher also asked students to read an example of a di</w:t>
      </w:r>
      <w:r w:rsidR="003D49A4">
        <w:rPr>
          <w:rFonts w:ascii="Palatino Linotype" w:hAnsi="Palatino Linotype" w:cs="Times New Roman"/>
          <w:sz w:val="20"/>
        </w:rPr>
        <w:t>alogue first</w:t>
      </w:r>
      <w:r w:rsidRPr="00884161">
        <w:rPr>
          <w:rFonts w:ascii="Palatino Linotype" w:hAnsi="Palatino Linotype" w:cs="Times New Roman"/>
          <w:sz w:val="20"/>
        </w:rPr>
        <w:t>. Students can see an example of a dialogue in their textbooks. In this assessment, students were asked to create a dialogue about greeting and leave taking. Students were asked to come to the front of the class and the teacher observed the students having a dialogue. Teacher A assessed students by paying attention to vocabulary, fluency and accuracy. The teacher also provided feedback after the students came to the front of the class. With conversation, the teacher can immediately assess two students and the process is fast.</w:t>
      </w:r>
    </w:p>
    <w:p w:rsidR="006A18AB" w:rsidRPr="00992E8B" w:rsidRDefault="006A18AB" w:rsidP="00884161">
      <w:pPr>
        <w:pStyle w:val="BodyText"/>
        <w:ind w:right="1157"/>
        <w:jc w:val="both"/>
        <w:rPr>
          <w:rFonts w:ascii="Palatino Linotype" w:hAnsi="Palatino Linotype"/>
          <w:b/>
          <w:sz w:val="20"/>
          <w:szCs w:val="20"/>
        </w:rPr>
      </w:pPr>
    </w:p>
    <w:p w:rsidR="006A18AB" w:rsidRPr="00992E8B" w:rsidRDefault="006A18AB" w:rsidP="00884161">
      <w:pPr>
        <w:pStyle w:val="BodyText"/>
        <w:ind w:left="1080" w:right="1157"/>
        <w:jc w:val="both"/>
        <w:rPr>
          <w:rFonts w:ascii="Palatino Linotype" w:hAnsi="Palatino Linotype"/>
          <w:b/>
          <w:sz w:val="20"/>
          <w:szCs w:val="20"/>
        </w:rPr>
      </w:pPr>
      <w:r w:rsidRPr="00992E8B">
        <w:rPr>
          <w:rFonts w:ascii="Palatino Linotype" w:hAnsi="Palatino Linotype"/>
          <w:b/>
          <w:sz w:val="20"/>
          <w:szCs w:val="20"/>
        </w:rPr>
        <w:t>Teacher B</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8"/>
      </w:tblGrid>
      <w:tr w:rsidR="006A18AB" w:rsidRPr="00992E8B" w:rsidTr="005A4E6F">
        <w:trPr>
          <w:trHeight w:val="3139"/>
        </w:trPr>
        <w:tc>
          <w:tcPr>
            <w:tcW w:w="567" w:type="dxa"/>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t>T</w:t>
            </w:r>
          </w:p>
        </w:tc>
        <w:tc>
          <w:tcPr>
            <w:tcW w:w="6378" w:type="dxa"/>
          </w:tcPr>
          <w:p w:rsidR="006A18AB" w:rsidRPr="00992E8B" w:rsidRDefault="006A18AB" w:rsidP="00884161">
            <w:pPr>
              <w:pStyle w:val="TableParagraph"/>
              <w:ind w:right="89"/>
              <w:jc w:val="both"/>
              <w:rPr>
                <w:rFonts w:ascii="Palatino Linotype" w:hAnsi="Palatino Linotype"/>
                <w:i/>
                <w:sz w:val="20"/>
                <w:szCs w:val="20"/>
              </w:rPr>
            </w:pPr>
            <w:r w:rsidRPr="00992E8B">
              <w:rPr>
                <w:rFonts w:ascii="Palatino Linotype" w:hAnsi="Palatino Linotype"/>
                <w:sz w:val="20"/>
                <w:szCs w:val="20"/>
              </w:rPr>
              <w:t>:</w:t>
            </w:r>
            <w:r w:rsidRPr="00992E8B">
              <w:rPr>
                <w:rFonts w:ascii="Palatino Linotype" w:hAnsi="Palatino Linotype"/>
                <w:spacing w:val="1"/>
                <w:sz w:val="20"/>
                <w:szCs w:val="20"/>
              </w:rPr>
              <w:t xml:space="preserve"> </w:t>
            </w:r>
            <w:proofErr w:type="spellStart"/>
            <w:r w:rsidRPr="00992E8B">
              <w:rPr>
                <w:rFonts w:ascii="Palatino Linotype" w:hAnsi="Palatino Linotype"/>
                <w:i/>
                <w:sz w:val="20"/>
                <w:szCs w:val="20"/>
              </w:rPr>
              <w:t>Minggu</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kemaren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contoh</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berdasarkan</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table</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ya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sekarang</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berdasarkan</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jam</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pelajaran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kita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contoh</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percakapan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dua</w:t>
            </w:r>
            <w:proofErr w:type="spellEnd"/>
            <w:r w:rsidRPr="00992E8B">
              <w:rPr>
                <w:rFonts w:ascii="Palatino Linotype" w:hAnsi="Palatino Linotype"/>
                <w:i/>
                <w:sz w:val="20"/>
                <w:szCs w:val="20"/>
              </w:rPr>
              <w:t xml:space="preserve"> orang, </w:t>
            </w:r>
            <w:proofErr w:type="spellStart"/>
            <w:r w:rsidRPr="00992E8B">
              <w:rPr>
                <w:rFonts w:ascii="Palatino Linotype" w:hAnsi="Palatino Linotype"/>
                <w:i/>
                <w:sz w:val="20"/>
                <w:szCs w:val="20"/>
              </w:rPr>
              <w:t>silahkan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praktekkan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hari</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z w:val="20"/>
                <w:szCs w:val="20"/>
              </w:rPr>
              <w:t xml:space="preserve">. Okay, </w:t>
            </w:r>
            <w:proofErr w:type="spellStart"/>
            <w:r w:rsidRPr="00992E8B">
              <w:rPr>
                <w:rFonts w:ascii="Palatino Linotype" w:hAnsi="Palatino Linotype"/>
                <w:i/>
                <w:sz w:val="20"/>
                <w:szCs w:val="20"/>
              </w:rPr>
              <w:t>jadi</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kira-kira</w:t>
            </w:r>
            <w:proofErr w:type="spellEnd"/>
            <w:r w:rsidRPr="00992E8B">
              <w:rPr>
                <w:rFonts w:ascii="Palatino Linotype" w:hAnsi="Palatino Linotype"/>
                <w:i/>
                <w:spacing w:val="-47"/>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z w:val="20"/>
                <w:szCs w:val="20"/>
              </w:rPr>
              <w:t xml:space="preserve"> yang </w:t>
            </w:r>
            <w:proofErr w:type="spellStart"/>
            <w:r w:rsidRPr="00992E8B">
              <w:rPr>
                <w:rFonts w:ascii="Palatino Linotype" w:hAnsi="Palatino Linotype"/>
                <w:i/>
                <w:sz w:val="20"/>
                <w:szCs w:val="20"/>
              </w:rPr>
              <w:t>akan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kita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praktekkan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hari</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Harinya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terserah</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Jadi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tugas</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hari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adalah</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buat</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dua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pertanyaan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dua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hari</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dua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hari</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harinya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terserah</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dua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pertanyaan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saja</w:t>
            </w:r>
            <w:proofErr w:type="spellEnd"/>
            <w:r w:rsidRPr="00992E8B">
              <w:rPr>
                <w:rFonts w:ascii="Palatino Linotype" w:hAnsi="Palatino Linotype"/>
                <w:i/>
                <w:sz w:val="20"/>
                <w:szCs w:val="20"/>
              </w:rPr>
              <w:t>.</w:t>
            </w:r>
            <w:r w:rsidRPr="00992E8B">
              <w:rPr>
                <w:rFonts w:ascii="Palatino Linotype" w:hAnsi="Palatino Linotype"/>
                <w:i/>
                <w:spacing w:val="51"/>
                <w:sz w:val="20"/>
                <w:szCs w:val="20"/>
              </w:rPr>
              <w:t xml:space="preserve"> </w:t>
            </w:r>
            <w:proofErr w:type="spellStart"/>
            <w:r w:rsidRPr="00992E8B">
              <w:rPr>
                <w:rFonts w:ascii="Palatino Linotype" w:hAnsi="Palatino Linotype"/>
                <w:i/>
                <w:sz w:val="20"/>
                <w:szCs w:val="20"/>
              </w:rPr>
              <w:t>Silahkan</w:t>
            </w:r>
            <w:proofErr w:type="spellEnd"/>
            <w:r w:rsidRPr="00992E8B">
              <w:rPr>
                <w:rFonts w:ascii="Palatino Linotype" w:hAnsi="Palatino Linotype"/>
                <w:i/>
                <w:spacing w:val="51"/>
                <w:sz w:val="20"/>
                <w:szCs w:val="20"/>
              </w:rPr>
              <w:t xml:space="preserve"> </w:t>
            </w:r>
            <w:proofErr w:type="spellStart"/>
            <w:r w:rsidRPr="00992E8B">
              <w:rPr>
                <w:rFonts w:ascii="Palatino Linotype" w:hAnsi="Palatino Linotype"/>
                <w:i/>
                <w:sz w:val="20"/>
                <w:szCs w:val="20"/>
              </w:rPr>
              <w:t>bekerja</w:t>
            </w:r>
            <w:proofErr w:type="spellEnd"/>
            <w:r w:rsidRPr="00992E8B">
              <w:rPr>
                <w:rFonts w:ascii="Palatino Linotype" w:hAnsi="Palatino Linotype"/>
                <w:i/>
                <w:sz w:val="20"/>
                <w:szCs w:val="20"/>
              </w:rPr>
              <w:t>,</w:t>
            </w:r>
            <w:r w:rsidRPr="00992E8B">
              <w:rPr>
                <w:rFonts w:ascii="Palatino Linotype" w:hAnsi="Palatino Linotype"/>
                <w:i/>
                <w:spacing w:val="-47"/>
                <w:sz w:val="20"/>
                <w:szCs w:val="20"/>
              </w:rPr>
              <w:t xml:space="preserve"> </w:t>
            </w:r>
            <w:proofErr w:type="spellStart"/>
            <w:r w:rsidRPr="00992E8B">
              <w:rPr>
                <w:rFonts w:ascii="Palatino Linotype" w:hAnsi="Palatino Linotype"/>
                <w:i/>
                <w:sz w:val="20"/>
                <w:szCs w:val="20"/>
              </w:rPr>
              <w:t>buat</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dan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dipraktekkan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hari</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r w:rsidRPr="00992E8B">
              <w:rPr>
                <w:rFonts w:ascii="Palatino Linotype" w:hAnsi="Palatino Linotype"/>
                <w:i/>
                <w:sz w:val="20"/>
                <w:szCs w:val="20"/>
              </w:rPr>
              <w:t>Do you</w:t>
            </w:r>
            <w:r w:rsidRPr="00992E8B">
              <w:rPr>
                <w:rFonts w:ascii="Palatino Linotype" w:hAnsi="Palatino Linotype"/>
                <w:i/>
                <w:spacing w:val="-47"/>
                <w:sz w:val="20"/>
                <w:szCs w:val="20"/>
              </w:rPr>
              <w:t xml:space="preserve"> </w:t>
            </w:r>
            <w:proofErr w:type="spellStart"/>
            <w:r w:rsidRPr="00992E8B">
              <w:rPr>
                <w:rFonts w:ascii="Palatino Linotype" w:hAnsi="Palatino Linotype"/>
                <w:i/>
                <w:sz w:val="20"/>
                <w:szCs w:val="20"/>
              </w:rPr>
              <w:t>undertand</w:t>
            </w:r>
            <w:proofErr w:type="spellEnd"/>
            <w:r w:rsidRPr="00992E8B">
              <w:rPr>
                <w:rFonts w:ascii="Palatino Linotype" w:hAnsi="Palatino Linotype"/>
                <w:i/>
                <w:sz w:val="20"/>
                <w:szCs w:val="20"/>
              </w:rPr>
              <w:t>?</w:t>
            </w:r>
            <w:r w:rsidRPr="00992E8B">
              <w:rPr>
                <w:rFonts w:ascii="Palatino Linotype" w:hAnsi="Palatino Linotype"/>
                <w:i/>
                <w:spacing w:val="-3"/>
                <w:sz w:val="20"/>
                <w:szCs w:val="20"/>
              </w:rPr>
              <w:t xml:space="preserve"> </w:t>
            </w:r>
            <w:r w:rsidRPr="00992E8B">
              <w:rPr>
                <w:rFonts w:ascii="Palatino Linotype" w:hAnsi="Palatino Linotype"/>
                <w:i/>
                <w:sz w:val="20"/>
                <w:szCs w:val="20"/>
              </w:rPr>
              <w:t>Ada</w:t>
            </w:r>
            <w:r w:rsidRPr="00992E8B">
              <w:rPr>
                <w:rFonts w:ascii="Palatino Linotype" w:hAnsi="Palatino Linotype"/>
                <w:i/>
                <w:spacing w:val="-3"/>
                <w:sz w:val="20"/>
                <w:szCs w:val="20"/>
              </w:rPr>
              <w:t xml:space="preserve"> </w:t>
            </w:r>
            <w:proofErr w:type="spellStart"/>
            <w:r w:rsidRPr="00992E8B">
              <w:rPr>
                <w:rFonts w:ascii="Palatino Linotype" w:hAnsi="Palatino Linotype"/>
                <w:i/>
                <w:sz w:val="20"/>
                <w:szCs w:val="20"/>
              </w:rPr>
              <w:t>mengerti</w:t>
            </w:r>
            <w:proofErr w:type="spellEnd"/>
            <w:r w:rsidRPr="00992E8B">
              <w:rPr>
                <w:rFonts w:ascii="Palatino Linotype" w:hAnsi="Palatino Linotype"/>
                <w:i/>
                <w:sz w:val="20"/>
                <w:szCs w:val="20"/>
              </w:rPr>
              <w:t>?</w:t>
            </w:r>
          </w:p>
          <w:p w:rsidR="006A18AB" w:rsidRPr="00992E8B" w:rsidRDefault="006A18AB" w:rsidP="00884161">
            <w:pPr>
              <w:pStyle w:val="TableParagraph"/>
              <w:spacing w:before="159"/>
              <w:ind w:right="96"/>
              <w:jc w:val="both"/>
              <w:rPr>
                <w:rFonts w:ascii="Palatino Linotype" w:hAnsi="Palatino Linotype"/>
                <w:sz w:val="20"/>
                <w:szCs w:val="20"/>
              </w:rPr>
            </w:pPr>
            <w:r w:rsidRPr="00992E8B">
              <w:rPr>
                <w:rFonts w:ascii="Palatino Linotype" w:hAnsi="Palatino Linotype"/>
                <w:sz w:val="20"/>
                <w:szCs w:val="20"/>
              </w:rPr>
              <w:t>(Last week's example was based on</w:t>
            </w:r>
            <w:r w:rsidRPr="00992E8B">
              <w:rPr>
                <w:rFonts w:ascii="Palatino Linotype" w:hAnsi="Palatino Linotype"/>
                <w:spacing w:val="1"/>
                <w:sz w:val="20"/>
                <w:szCs w:val="20"/>
              </w:rPr>
              <w:t xml:space="preserve"> </w:t>
            </w:r>
            <w:r w:rsidRPr="00992E8B">
              <w:rPr>
                <w:rFonts w:ascii="Palatino Linotype" w:hAnsi="Palatino Linotype"/>
                <w:sz w:val="20"/>
                <w:szCs w:val="20"/>
              </w:rPr>
              <w:t>a</w:t>
            </w:r>
            <w:r w:rsidRPr="00992E8B">
              <w:rPr>
                <w:rFonts w:ascii="Palatino Linotype" w:hAnsi="Palatino Linotype"/>
                <w:spacing w:val="1"/>
                <w:sz w:val="20"/>
                <w:szCs w:val="20"/>
              </w:rPr>
              <w:t xml:space="preserve"> </w:t>
            </w:r>
            <w:r w:rsidRPr="00992E8B">
              <w:rPr>
                <w:rFonts w:ascii="Palatino Linotype" w:hAnsi="Palatino Linotype"/>
                <w:sz w:val="20"/>
                <w:szCs w:val="20"/>
              </w:rPr>
              <w:t>table, now it's based on our</w:t>
            </w:r>
            <w:r w:rsidRPr="00992E8B">
              <w:rPr>
                <w:rFonts w:ascii="Palatino Linotype" w:hAnsi="Palatino Linotype"/>
                <w:spacing w:val="50"/>
                <w:sz w:val="20"/>
                <w:szCs w:val="20"/>
              </w:rPr>
              <w:t xml:space="preserve"> </w:t>
            </w:r>
            <w:r w:rsidRPr="00992E8B">
              <w:rPr>
                <w:rFonts w:ascii="Palatino Linotype" w:hAnsi="Palatino Linotype"/>
                <w:sz w:val="20"/>
                <w:szCs w:val="20"/>
              </w:rPr>
              <w:t>class. This</w:t>
            </w:r>
            <w:r w:rsidRPr="00992E8B">
              <w:rPr>
                <w:rFonts w:ascii="Palatino Linotype" w:hAnsi="Palatino Linotype"/>
                <w:spacing w:val="1"/>
                <w:sz w:val="20"/>
                <w:szCs w:val="20"/>
              </w:rPr>
              <w:t xml:space="preserve"> </w:t>
            </w:r>
            <w:r w:rsidRPr="00992E8B">
              <w:rPr>
                <w:rFonts w:ascii="Palatino Linotype" w:hAnsi="Palatino Linotype"/>
                <w:sz w:val="20"/>
                <w:szCs w:val="20"/>
              </w:rPr>
              <w:t>is an example of a conversation between</w:t>
            </w:r>
            <w:r w:rsidRPr="00992E8B">
              <w:rPr>
                <w:rFonts w:ascii="Palatino Linotype" w:hAnsi="Palatino Linotype"/>
                <w:spacing w:val="-47"/>
                <w:sz w:val="20"/>
                <w:szCs w:val="20"/>
              </w:rPr>
              <w:t xml:space="preserve"> </w:t>
            </w:r>
            <w:r w:rsidRPr="00992E8B">
              <w:rPr>
                <w:rFonts w:ascii="Palatino Linotype" w:hAnsi="Palatino Linotype"/>
                <w:sz w:val="20"/>
                <w:szCs w:val="20"/>
              </w:rPr>
              <w:t>two</w:t>
            </w:r>
            <w:r w:rsidRPr="00992E8B">
              <w:rPr>
                <w:rFonts w:ascii="Palatino Linotype" w:hAnsi="Palatino Linotype"/>
                <w:spacing w:val="1"/>
                <w:sz w:val="20"/>
                <w:szCs w:val="20"/>
              </w:rPr>
              <w:t xml:space="preserve"> </w:t>
            </w:r>
            <w:r w:rsidRPr="00992E8B">
              <w:rPr>
                <w:rFonts w:ascii="Palatino Linotype" w:hAnsi="Palatino Linotype"/>
                <w:sz w:val="20"/>
                <w:szCs w:val="20"/>
              </w:rPr>
              <w:t>people,</w:t>
            </w:r>
            <w:r w:rsidRPr="00992E8B">
              <w:rPr>
                <w:rFonts w:ascii="Palatino Linotype" w:hAnsi="Palatino Linotype"/>
                <w:spacing w:val="1"/>
                <w:sz w:val="20"/>
                <w:szCs w:val="20"/>
              </w:rPr>
              <w:t xml:space="preserve"> </w:t>
            </w:r>
            <w:r w:rsidRPr="00992E8B">
              <w:rPr>
                <w:rFonts w:ascii="Palatino Linotype" w:hAnsi="Palatino Linotype"/>
                <w:sz w:val="20"/>
                <w:szCs w:val="20"/>
              </w:rPr>
              <w:t>please</w:t>
            </w:r>
            <w:r w:rsidRPr="00992E8B">
              <w:rPr>
                <w:rFonts w:ascii="Palatino Linotype" w:hAnsi="Palatino Linotype"/>
                <w:spacing w:val="1"/>
                <w:sz w:val="20"/>
                <w:szCs w:val="20"/>
              </w:rPr>
              <w:t xml:space="preserve"> </w:t>
            </w:r>
            <w:r w:rsidRPr="00992E8B">
              <w:rPr>
                <w:rFonts w:ascii="Palatino Linotype" w:hAnsi="Palatino Linotype"/>
                <w:sz w:val="20"/>
                <w:szCs w:val="20"/>
              </w:rPr>
              <w:t>practice</w:t>
            </w:r>
            <w:r w:rsidRPr="00992E8B">
              <w:rPr>
                <w:rFonts w:ascii="Palatino Linotype" w:hAnsi="Palatino Linotype"/>
                <w:spacing w:val="1"/>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today.</w:t>
            </w:r>
            <w:r w:rsidRPr="00992E8B">
              <w:rPr>
                <w:rFonts w:ascii="Palatino Linotype" w:hAnsi="Palatino Linotype"/>
                <w:spacing w:val="1"/>
                <w:sz w:val="20"/>
                <w:szCs w:val="20"/>
              </w:rPr>
              <w:t xml:space="preserve"> </w:t>
            </w:r>
            <w:r w:rsidRPr="00992E8B">
              <w:rPr>
                <w:rFonts w:ascii="Palatino Linotype" w:hAnsi="Palatino Linotype"/>
                <w:sz w:val="20"/>
                <w:szCs w:val="20"/>
              </w:rPr>
              <w:t>Okay, so this is roughly what we will</w:t>
            </w:r>
            <w:r w:rsidRPr="00992E8B">
              <w:rPr>
                <w:rFonts w:ascii="Palatino Linotype" w:hAnsi="Palatino Linotype"/>
                <w:spacing w:val="1"/>
                <w:sz w:val="20"/>
                <w:szCs w:val="20"/>
              </w:rPr>
              <w:t xml:space="preserve"> </w:t>
            </w:r>
            <w:r w:rsidRPr="00992E8B">
              <w:rPr>
                <w:rFonts w:ascii="Palatino Linotype" w:hAnsi="Palatino Linotype"/>
                <w:sz w:val="20"/>
                <w:szCs w:val="20"/>
              </w:rPr>
              <w:t>practice today. The day is up to you. So</w:t>
            </w:r>
            <w:r w:rsidRPr="00992E8B">
              <w:rPr>
                <w:rFonts w:ascii="Palatino Linotype" w:hAnsi="Palatino Linotype"/>
                <w:spacing w:val="1"/>
                <w:sz w:val="20"/>
                <w:szCs w:val="20"/>
              </w:rPr>
              <w:t xml:space="preserve"> </w:t>
            </w:r>
            <w:r w:rsidRPr="00992E8B">
              <w:rPr>
                <w:rFonts w:ascii="Palatino Linotype" w:hAnsi="Palatino Linotype"/>
                <w:sz w:val="20"/>
                <w:szCs w:val="20"/>
              </w:rPr>
              <w:t>today's task is, make two questions two</w:t>
            </w:r>
            <w:r w:rsidRPr="00992E8B">
              <w:rPr>
                <w:rFonts w:ascii="Palatino Linotype" w:hAnsi="Palatino Linotype"/>
                <w:spacing w:val="1"/>
                <w:sz w:val="20"/>
                <w:szCs w:val="20"/>
              </w:rPr>
              <w:t xml:space="preserve"> </w:t>
            </w:r>
            <w:r w:rsidRPr="00992E8B">
              <w:rPr>
                <w:rFonts w:ascii="Palatino Linotype" w:hAnsi="Palatino Linotype"/>
                <w:sz w:val="20"/>
                <w:szCs w:val="20"/>
              </w:rPr>
              <w:t>days, two days, whatever day you like,</w:t>
            </w:r>
            <w:r w:rsidRPr="00992E8B">
              <w:rPr>
                <w:rFonts w:ascii="Palatino Linotype" w:hAnsi="Palatino Linotype"/>
                <w:spacing w:val="1"/>
                <w:sz w:val="20"/>
                <w:szCs w:val="20"/>
              </w:rPr>
              <w:t xml:space="preserve"> </w:t>
            </w:r>
            <w:r w:rsidRPr="00992E8B">
              <w:rPr>
                <w:rFonts w:ascii="Palatino Linotype" w:hAnsi="Palatino Linotype"/>
                <w:sz w:val="20"/>
                <w:szCs w:val="20"/>
              </w:rPr>
              <w:t>just two questions. Please work, create,</w:t>
            </w:r>
            <w:r w:rsidRPr="00992E8B">
              <w:rPr>
                <w:rFonts w:ascii="Palatino Linotype" w:hAnsi="Palatino Linotype"/>
                <w:spacing w:val="1"/>
                <w:sz w:val="20"/>
                <w:szCs w:val="20"/>
              </w:rPr>
              <w:t xml:space="preserve"> </w:t>
            </w:r>
            <w:r w:rsidRPr="00992E8B">
              <w:rPr>
                <w:rFonts w:ascii="Palatino Linotype" w:hAnsi="Palatino Linotype"/>
                <w:sz w:val="20"/>
                <w:szCs w:val="20"/>
              </w:rPr>
              <w:t>and put it into practice today. Do you</w:t>
            </w:r>
            <w:r w:rsidRPr="00992E8B">
              <w:rPr>
                <w:rFonts w:ascii="Palatino Linotype" w:hAnsi="Palatino Linotype"/>
                <w:spacing w:val="1"/>
                <w:sz w:val="20"/>
                <w:szCs w:val="20"/>
              </w:rPr>
              <w:t xml:space="preserve"> </w:t>
            </w:r>
            <w:r w:rsidRPr="00992E8B">
              <w:rPr>
                <w:rFonts w:ascii="Palatino Linotype" w:hAnsi="Palatino Linotype"/>
                <w:sz w:val="20"/>
                <w:szCs w:val="20"/>
              </w:rPr>
              <w:t>undersign?</w:t>
            </w:r>
            <w:r w:rsidRPr="00992E8B">
              <w:rPr>
                <w:rFonts w:ascii="Palatino Linotype" w:hAnsi="Palatino Linotype"/>
                <w:spacing w:val="-2"/>
                <w:sz w:val="20"/>
                <w:szCs w:val="20"/>
              </w:rPr>
              <w:t xml:space="preserve"> </w:t>
            </w:r>
            <w:r w:rsidRPr="00992E8B">
              <w:rPr>
                <w:rFonts w:ascii="Palatino Linotype" w:hAnsi="Palatino Linotype"/>
                <w:sz w:val="20"/>
                <w:szCs w:val="20"/>
              </w:rPr>
              <w:t>Do</w:t>
            </w:r>
            <w:r w:rsidRPr="00992E8B">
              <w:rPr>
                <w:rFonts w:ascii="Palatino Linotype" w:hAnsi="Palatino Linotype"/>
                <w:spacing w:val="-3"/>
                <w:sz w:val="20"/>
                <w:szCs w:val="20"/>
              </w:rPr>
              <w:t xml:space="preserve"> </w:t>
            </w:r>
            <w:r w:rsidRPr="00992E8B">
              <w:rPr>
                <w:rFonts w:ascii="Palatino Linotype" w:hAnsi="Palatino Linotype"/>
                <w:sz w:val="20"/>
                <w:szCs w:val="20"/>
              </w:rPr>
              <w:t>you</w:t>
            </w:r>
            <w:r w:rsidRPr="00992E8B">
              <w:rPr>
                <w:rFonts w:ascii="Palatino Linotype" w:hAnsi="Palatino Linotype"/>
                <w:spacing w:val="1"/>
                <w:sz w:val="20"/>
                <w:szCs w:val="20"/>
              </w:rPr>
              <w:t xml:space="preserve"> </w:t>
            </w:r>
            <w:r w:rsidRPr="00992E8B">
              <w:rPr>
                <w:rFonts w:ascii="Palatino Linotype" w:hAnsi="Palatino Linotype"/>
                <w:sz w:val="20"/>
                <w:szCs w:val="20"/>
              </w:rPr>
              <w:t>understand?)</w:t>
            </w:r>
          </w:p>
        </w:tc>
      </w:tr>
      <w:tr w:rsidR="006A18AB" w:rsidRPr="00992E8B" w:rsidTr="005A4E6F">
        <w:trPr>
          <w:trHeight w:val="786"/>
        </w:trPr>
        <w:tc>
          <w:tcPr>
            <w:tcW w:w="567" w:type="dxa"/>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lastRenderedPageBreak/>
              <w:t>S</w:t>
            </w:r>
          </w:p>
        </w:tc>
        <w:tc>
          <w:tcPr>
            <w:tcW w:w="6378" w:type="dxa"/>
          </w:tcPr>
          <w:p w:rsidR="006A18AB" w:rsidRPr="00992E8B" w:rsidRDefault="006A18AB" w:rsidP="00884161">
            <w:pPr>
              <w:pStyle w:val="TableParagraph"/>
              <w:rPr>
                <w:rFonts w:ascii="Palatino Linotype" w:hAnsi="Palatino Linotype"/>
                <w:i/>
                <w:sz w:val="20"/>
                <w:szCs w:val="20"/>
              </w:rPr>
            </w:pPr>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Iya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buk</w:t>
            </w:r>
            <w:proofErr w:type="spellEnd"/>
            <w:r w:rsidRPr="00992E8B">
              <w:rPr>
                <w:rFonts w:ascii="Palatino Linotype" w:hAnsi="Palatino Linotype"/>
                <w:i/>
                <w:sz w:val="20"/>
                <w:szCs w:val="20"/>
              </w:rPr>
              <w:t>.</w:t>
            </w:r>
          </w:p>
          <w:p w:rsidR="006A18AB" w:rsidRPr="00992E8B" w:rsidRDefault="006A18AB" w:rsidP="00884161">
            <w:pPr>
              <w:pStyle w:val="TableParagraph"/>
              <w:spacing w:before="159"/>
              <w:rPr>
                <w:rFonts w:ascii="Palatino Linotype" w:hAnsi="Palatino Linotype"/>
                <w:sz w:val="20"/>
                <w:szCs w:val="20"/>
              </w:rPr>
            </w:pPr>
            <w:r w:rsidRPr="00992E8B">
              <w:rPr>
                <w:rFonts w:ascii="Palatino Linotype" w:hAnsi="Palatino Linotype"/>
                <w:sz w:val="20"/>
                <w:szCs w:val="20"/>
              </w:rPr>
              <w:t>(Yes</w:t>
            </w:r>
            <w:r w:rsidRPr="00992E8B">
              <w:rPr>
                <w:rFonts w:ascii="Palatino Linotype" w:hAnsi="Palatino Linotype"/>
                <w:spacing w:val="1"/>
                <w:sz w:val="20"/>
                <w:szCs w:val="20"/>
              </w:rPr>
              <w:t xml:space="preserve"> </w:t>
            </w:r>
            <w:r w:rsidRPr="00992E8B">
              <w:rPr>
                <w:rFonts w:ascii="Palatino Linotype" w:hAnsi="Palatino Linotype"/>
                <w:sz w:val="20"/>
                <w:szCs w:val="20"/>
              </w:rPr>
              <w:t>mam)</w:t>
            </w:r>
          </w:p>
        </w:tc>
      </w:tr>
      <w:tr w:rsidR="006A18AB" w:rsidRPr="00992E8B" w:rsidTr="005A4E6F">
        <w:trPr>
          <w:trHeight w:val="811"/>
        </w:trPr>
        <w:tc>
          <w:tcPr>
            <w:tcW w:w="567" w:type="dxa"/>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t>T</w:t>
            </w:r>
          </w:p>
        </w:tc>
        <w:tc>
          <w:tcPr>
            <w:tcW w:w="6378" w:type="dxa"/>
          </w:tcPr>
          <w:p w:rsidR="006A18AB" w:rsidRPr="00992E8B" w:rsidRDefault="006A18AB" w:rsidP="00884161">
            <w:pPr>
              <w:pStyle w:val="TableParagraph"/>
              <w:rPr>
                <w:rFonts w:ascii="Palatino Linotype" w:hAnsi="Palatino Linotype"/>
                <w:i/>
                <w:sz w:val="20"/>
                <w:szCs w:val="20"/>
              </w:rPr>
            </w:pPr>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Silahkan</w:t>
            </w:r>
            <w:proofErr w:type="spellEnd"/>
            <w:r w:rsidRPr="00992E8B">
              <w:rPr>
                <w:rFonts w:ascii="Palatino Linotype" w:hAnsi="Palatino Linotype"/>
                <w:i/>
                <w:spacing w:val="-4"/>
                <w:sz w:val="20"/>
                <w:szCs w:val="20"/>
              </w:rPr>
              <w:t xml:space="preserve"> </w:t>
            </w:r>
            <w:proofErr w:type="spellStart"/>
            <w:r w:rsidRPr="00992E8B">
              <w:rPr>
                <w:rFonts w:ascii="Palatino Linotype" w:hAnsi="Palatino Linotype"/>
                <w:i/>
                <w:sz w:val="20"/>
                <w:szCs w:val="20"/>
              </w:rPr>
              <w:t>bekerja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buka</w:t>
            </w:r>
            <w:proofErr w:type="spellEnd"/>
            <w:r w:rsidRPr="00992E8B">
              <w:rPr>
                <w:rFonts w:ascii="Palatino Linotype" w:hAnsi="Palatino Linotype"/>
                <w:i/>
                <w:spacing w:val="-5"/>
                <w:sz w:val="20"/>
                <w:szCs w:val="20"/>
              </w:rPr>
              <w:t xml:space="preserve"> </w:t>
            </w:r>
            <w:proofErr w:type="spellStart"/>
            <w:r w:rsidRPr="00992E8B">
              <w:rPr>
                <w:rFonts w:ascii="Palatino Linotype" w:hAnsi="Palatino Linotype"/>
                <w:i/>
                <w:sz w:val="20"/>
                <w:szCs w:val="20"/>
              </w:rPr>
              <w:t>bukunya</w:t>
            </w:r>
            <w:proofErr w:type="spellEnd"/>
            <w:r w:rsidRPr="00992E8B">
              <w:rPr>
                <w:rFonts w:ascii="Palatino Linotype" w:hAnsi="Palatino Linotype"/>
                <w:i/>
                <w:sz w:val="20"/>
                <w:szCs w:val="20"/>
              </w:rPr>
              <w:t>.</w:t>
            </w:r>
          </w:p>
          <w:p w:rsidR="006A18AB" w:rsidRPr="00992E8B" w:rsidRDefault="006A18AB" w:rsidP="00884161">
            <w:pPr>
              <w:pStyle w:val="TableParagraph"/>
              <w:spacing w:before="164"/>
              <w:rPr>
                <w:rFonts w:ascii="Palatino Linotype" w:hAnsi="Palatino Linotype"/>
                <w:sz w:val="20"/>
                <w:szCs w:val="20"/>
              </w:rPr>
            </w:pPr>
            <w:r w:rsidRPr="00992E8B">
              <w:rPr>
                <w:rFonts w:ascii="Palatino Linotype" w:hAnsi="Palatino Linotype"/>
                <w:sz w:val="20"/>
                <w:szCs w:val="20"/>
              </w:rPr>
              <w:t>(Please</w:t>
            </w:r>
            <w:r w:rsidRPr="00992E8B">
              <w:rPr>
                <w:rFonts w:ascii="Palatino Linotype" w:hAnsi="Palatino Linotype"/>
                <w:spacing w:val="-6"/>
                <w:sz w:val="20"/>
                <w:szCs w:val="20"/>
              </w:rPr>
              <w:t xml:space="preserve"> </w:t>
            </w:r>
            <w:r w:rsidRPr="00992E8B">
              <w:rPr>
                <w:rFonts w:ascii="Palatino Linotype" w:hAnsi="Palatino Linotype"/>
                <w:sz w:val="20"/>
                <w:szCs w:val="20"/>
              </w:rPr>
              <w:t>work,</w:t>
            </w:r>
            <w:r w:rsidRPr="00992E8B">
              <w:rPr>
                <w:rFonts w:ascii="Palatino Linotype" w:hAnsi="Palatino Linotype"/>
                <w:spacing w:val="-4"/>
                <w:sz w:val="20"/>
                <w:szCs w:val="20"/>
              </w:rPr>
              <w:t xml:space="preserve"> </w:t>
            </w:r>
            <w:r w:rsidRPr="00992E8B">
              <w:rPr>
                <w:rFonts w:ascii="Palatino Linotype" w:hAnsi="Palatino Linotype"/>
                <w:sz w:val="20"/>
                <w:szCs w:val="20"/>
              </w:rPr>
              <w:t>open</w:t>
            </w:r>
            <w:r w:rsidRPr="00992E8B">
              <w:rPr>
                <w:rFonts w:ascii="Palatino Linotype" w:hAnsi="Palatino Linotype"/>
                <w:spacing w:val="2"/>
                <w:sz w:val="20"/>
                <w:szCs w:val="20"/>
              </w:rPr>
              <w:t xml:space="preserve"> </w:t>
            </w:r>
            <w:r w:rsidRPr="00992E8B">
              <w:rPr>
                <w:rFonts w:ascii="Palatino Linotype" w:hAnsi="Palatino Linotype"/>
                <w:sz w:val="20"/>
                <w:szCs w:val="20"/>
              </w:rPr>
              <w:t>your</w:t>
            </w:r>
            <w:r w:rsidRPr="00992E8B">
              <w:rPr>
                <w:rFonts w:ascii="Palatino Linotype" w:hAnsi="Palatino Linotype"/>
                <w:spacing w:val="2"/>
                <w:sz w:val="20"/>
                <w:szCs w:val="20"/>
              </w:rPr>
              <w:t xml:space="preserve"> </w:t>
            </w:r>
            <w:r w:rsidRPr="00992E8B">
              <w:rPr>
                <w:rFonts w:ascii="Palatino Linotype" w:hAnsi="Palatino Linotype"/>
                <w:sz w:val="20"/>
                <w:szCs w:val="20"/>
              </w:rPr>
              <w:t>book)</w:t>
            </w:r>
          </w:p>
        </w:tc>
      </w:tr>
    </w:tbl>
    <w:p w:rsidR="00884161" w:rsidRDefault="00884161" w:rsidP="00884161">
      <w:pPr>
        <w:pStyle w:val="BodyText"/>
        <w:ind w:left="833" w:right="95" w:firstLine="720"/>
        <w:jc w:val="both"/>
        <w:rPr>
          <w:rFonts w:ascii="Palatino Linotype" w:hAnsi="Palatino Linotype"/>
          <w:sz w:val="20"/>
          <w:szCs w:val="20"/>
        </w:rPr>
      </w:pPr>
    </w:p>
    <w:p w:rsidR="006A18AB" w:rsidRDefault="0092738A" w:rsidP="00884161">
      <w:pPr>
        <w:pStyle w:val="BodyText"/>
        <w:ind w:left="833" w:right="95" w:firstLine="720"/>
        <w:jc w:val="both"/>
        <w:rPr>
          <w:rFonts w:ascii="Palatino Linotype" w:hAnsi="Palatino Linotype"/>
          <w:sz w:val="20"/>
          <w:szCs w:val="20"/>
        </w:rPr>
      </w:pPr>
      <w:r w:rsidRPr="00884161">
        <w:rPr>
          <w:rFonts w:ascii="Palatino Linotype" w:hAnsi="Palatino Linotype"/>
          <w:sz w:val="20"/>
          <w:szCs w:val="20"/>
        </w:rPr>
        <w:t>From the observation results, it can be seen that teacher B asked his students to create a dialogue in pairs about asking and answering the lesson schedule. Previously, teacher B had explained the material and provided examples of conversations that students could use. Teacher B asked his students to practice in front of th</w:t>
      </w:r>
      <w:r w:rsidR="003D49A4">
        <w:rPr>
          <w:rFonts w:ascii="Palatino Linotype" w:hAnsi="Palatino Linotype"/>
          <w:sz w:val="20"/>
          <w:szCs w:val="20"/>
        </w:rPr>
        <w:t>e class to get a grade</w:t>
      </w:r>
      <w:r w:rsidRPr="00884161">
        <w:rPr>
          <w:rFonts w:ascii="Palatino Linotype" w:hAnsi="Palatino Linotype"/>
          <w:sz w:val="20"/>
          <w:szCs w:val="20"/>
        </w:rPr>
        <w:t>. Teacher B also provided an example of a dialogue written on the board. Students can easily use the conversation as a guideline. The teacher observes students by paying attention to vocabulary, fluency, and accuracy. The teacher also provides feedback after students come to the front of the class. With conversation, the teacher can immediately assess two students and the process is fast.</w:t>
      </w:r>
      <w:r w:rsidR="006A18AB" w:rsidRPr="00884161">
        <w:rPr>
          <w:rFonts w:ascii="Palatino Linotype" w:hAnsi="Palatino Linotype"/>
          <w:sz w:val="20"/>
          <w:szCs w:val="20"/>
        </w:rPr>
        <w:t xml:space="preserve"> </w:t>
      </w:r>
    </w:p>
    <w:p w:rsidR="00884161" w:rsidRPr="00884161" w:rsidRDefault="00884161" w:rsidP="00884161">
      <w:pPr>
        <w:pStyle w:val="BodyText"/>
        <w:ind w:left="833" w:right="95" w:firstLine="720"/>
        <w:jc w:val="both"/>
        <w:rPr>
          <w:rFonts w:ascii="Palatino Linotype" w:hAnsi="Palatino Linotype"/>
          <w:sz w:val="20"/>
          <w:szCs w:val="20"/>
        </w:rPr>
      </w:pPr>
    </w:p>
    <w:p w:rsidR="006A18AB" w:rsidRPr="00992E8B" w:rsidRDefault="006A18AB" w:rsidP="00884161">
      <w:pPr>
        <w:pStyle w:val="Heading1"/>
        <w:keepNext w:val="0"/>
        <w:widowControl w:val="0"/>
        <w:numPr>
          <w:ilvl w:val="0"/>
          <w:numId w:val="19"/>
        </w:numPr>
        <w:tabs>
          <w:tab w:val="left" w:pos="1107"/>
        </w:tabs>
        <w:autoSpaceDE w:val="0"/>
        <w:autoSpaceDN w:val="0"/>
        <w:spacing w:before="158" w:after="0" w:line="240" w:lineRule="auto"/>
        <w:ind w:right="1159"/>
        <w:contextualSpacing w:val="0"/>
        <w:jc w:val="both"/>
        <w:rPr>
          <w:rFonts w:ascii="Palatino Linotype" w:hAnsi="Palatino Linotype"/>
          <w:sz w:val="20"/>
          <w:szCs w:val="20"/>
        </w:rPr>
      </w:pP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problems</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implementing</w:t>
      </w:r>
      <w:r w:rsidRPr="00992E8B">
        <w:rPr>
          <w:rFonts w:ascii="Palatino Linotype" w:hAnsi="Palatino Linotype"/>
          <w:spacing w:val="-57"/>
          <w:sz w:val="20"/>
          <w:szCs w:val="20"/>
        </w:rPr>
        <w:t xml:space="preserve"> </w:t>
      </w:r>
      <w:r w:rsidRPr="00992E8B">
        <w:rPr>
          <w:rFonts w:ascii="Palatino Linotype" w:hAnsi="Palatino Linotype"/>
          <w:sz w:val="20"/>
          <w:szCs w:val="20"/>
        </w:rPr>
        <w:t>performance assessment for assessing</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2"/>
          <w:sz w:val="20"/>
          <w:szCs w:val="20"/>
        </w:rPr>
        <w:t xml:space="preserve"> </w:t>
      </w:r>
      <w:r w:rsidRPr="00992E8B">
        <w:rPr>
          <w:rFonts w:ascii="Palatino Linotype" w:hAnsi="Palatino Linotype"/>
          <w:sz w:val="20"/>
          <w:szCs w:val="20"/>
        </w:rPr>
        <w:t>speaking</w:t>
      </w:r>
      <w:r w:rsidRPr="00992E8B">
        <w:rPr>
          <w:rFonts w:ascii="Palatino Linotype" w:hAnsi="Palatino Linotype"/>
          <w:spacing w:val="1"/>
          <w:sz w:val="20"/>
          <w:szCs w:val="20"/>
        </w:rPr>
        <w:t xml:space="preserve"> </w:t>
      </w:r>
      <w:r w:rsidRPr="00992E8B">
        <w:rPr>
          <w:rFonts w:ascii="Palatino Linotype" w:hAnsi="Palatino Linotype"/>
          <w:sz w:val="20"/>
          <w:szCs w:val="20"/>
        </w:rPr>
        <w:t>skill</w:t>
      </w:r>
    </w:p>
    <w:p w:rsidR="00EF7DFD" w:rsidRDefault="006A18AB" w:rsidP="000D191E">
      <w:pPr>
        <w:pStyle w:val="BodyText"/>
        <w:tabs>
          <w:tab w:val="left" w:pos="9356"/>
        </w:tabs>
        <w:ind w:left="709" w:right="4" w:firstLine="153"/>
        <w:jc w:val="both"/>
        <w:rPr>
          <w:rFonts w:ascii="Palatino Linotype" w:hAnsi="Palatino Linotype"/>
          <w:sz w:val="20"/>
          <w:szCs w:val="20"/>
        </w:rPr>
      </w:pPr>
      <w:r w:rsidRPr="00992E8B">
        <w:rPr>
          <w:rFonts w:ascii="Palatino Linotype" w:hAnsi="Palatino Linotype"/>
          <w:sz w:val="20"/>
          <w:szCs w:val="20"/>
        </w:rPr>
        <w:t>This section focused on the problems</w:t>
      </w:r>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faced</w:t>
      </w:r>
      <w:r w:rsidRPr="00992E8B">
        <w:rPr>
          <w:rFonts w:ascii="Palatino Linotype" w:hAnsi="Palatino Linotype"/>
          <w:spacing w:val="1"/>
          <w:sz w:val="20"/>
          <w:szCs w:val="20"/>
        </w:rPr>
        <w:t xml:space="preserve"> </w:t>
      </w:r>
      <w:r w:rsidRPr="00992E8B">
        <w:rPr>
          <w:rFonts w:ascii="Palatino Linotype" w:hAnsi="Palatino Linotype"/>
          <w:sz w:val="20"/>
          <w:szCs w:val="20"/>
        </w:rPr>
        <w:t>when</w:t>
      </w:r>
      <w:r w:rsidRPr="00992E8B">
        <w:rPr>
          <w:rFonts w:ascii="Palatino Linotype" w:hAnsi="Palatino Linotype"/>
          <w:spacing w:val="1"/>
          <w:sz w:val="20"/>
          <w:szCs w:val="20"/>
        </w:rPr>
        <w:t xml:space="preserve"> </w:t>
      </w:r>
      <w:r w:rsidRPr="00992E8B">
        <w:rPr>
          <w:rFonts w:ascii="Palatino Linotype" w:hAnsi="Palatino Linotype"/>
          <w:sz w:val="20"/>
          <w:szCs w:val="20"/>
        </w:rPr>
        <w:t>assessing</w:t>
      </w:r>
      <w:r w:rsidRPr="00992E8B">
        <w:rPr>
          <w:rFonts w:ascii="Palatino Linotype" w:hAnsi="Palatino Linotype"/>
          <w:spacing w:val="1"/>
          <w:sz w:val="20"/>
          <w:szCs w:val="20"/>
        </w:rPr>
        <w:t xml:space="preserve"> </w:t>
      </w:r>
      <w:r w:rsidRPr="00992E8B">
        <w:rPr>
          <w:rFonts w:ascii="Palatino Linotype" w:hAnsi="Palatino Linotype"/>
          <w:sz w:val="20"/>
          <w:szCs w:val="20"/>
        </w:rPr>
        <w:t>student</w:t>
      </w:r>
      <w:r w:rsidRPr="00992E8B">
        <w:rPr>
          <w:rFonts w:ascii="Palatino Linotype" w:hAnsi="Palatino Linotype"/>
          <w:spacing w:val="-57"/>
          <w:sz w:val="20"/>
          <w:szCs w:val="20"/>
        </w:rPr>
        <w:t xml:space="preserve"> </w:t>
      </w: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Pr="00992E8B">
        <w:rPr>
          <w:rFonts w:ascii="Palatino Linotype" w:hAnsi="Palatino Linotype"/>
          <w:sz w:val="20"/>
          <w:szCs w:val="20"/>
        </w:rPr>
        <w:t>in speaking class.</w:t>
      </w:r>
      <w:r w:rsidRPr="00992E8B">
        <w:rPr>
          <w:rFonts w:ascii="Palatino Linotype" w:hAnsi="Palatino Linotype"/>
          <w:spacing w:val="1"/>
          <w:sz w:val="20"/>
          <w:szCs w:val="20"/>
        </w:rPr>
        <w:t xml:space="preserve"> </w:t>
      </w:r>
      <w:r w:rsidRPr="00992E8B">
        <w:rPr>
          <w:rFonts w:ascii="Palatino Linotype" w:hAnsi="Palatino Linotype"/>
          <w:sz w:val="20"/>
          <w:szCs w:val="20"/>
        </w:rPr>
        <w:t>In this</w:t>
      </w:r>
      <w:r w:rsidRPr="00992E8B">
        <w:rPr>
          <w:rFonts w:ascii="Palatino Linotype" w:hAnsi="Palatino Linotype"/>
          <w:spacing w:val="1"/>
          <w:sz w:val="20"/>
          <w:szCs w:val="20"/>
        </w:rPr>
        <w:t xml:space="preserve"> </w:t>
      </w:r>
      <w:r w:rsidRPr="00992E8B">
        <w:rPr>
          <w:rFonts w:ascii="Palatino Linotype" w:hAnsi="Palatino Linotype"/>
          <w:sz w:val="20"/>
          <w:szCs w:val="20"/>
        </w:rPr>
        <w:t>second research question, the researcher</w:t>
      </w:r>
      <w:r w:rsidRPr="00992E8B">
        <w:rPr>
          <w:rFonts w:ascii="Palatino Linotype" w:hAnsi="Palatino Linotype"/>
          <w:spacing w:val="1"/>
          <w:sz w:val="20"/>
          <w:szCs w:val="20"/>
        </w:rPr>
        <w:t xml:space="preserve"> </w:t>
      </w:r>
      <w:r w:rsidRPr="00992E8B">
        <w:rPr>
          <w:rFonts w:ascii="Palatino Linotype" w:hAnsi="Palatino Linotype"/>
          <w:sz w:val="20"/>
          <w:szCs w:val="20"/>
        </w:rPr>
        <w:t>used</w:t>
      </w:r>
      <w:r w:rsidRPr="00992E8B">
        <w:rPr>
          <w:rFonts w:ascii="Palatino Linotype" w:hAnsi="Palatino Linotype"/>
          <w:spacing w:val="1"/>
          <w:sz w:val="20"/>
          <w:szCs w:val="20"/>
        </w:rPr>
        <w:t xml:space="preserve"> </w:t>
      </w:r>
      <w:r w:rsidRPr="00992E8B">
        <w:rPr>
          <w:rFonts w:ascii="Palatino Linotype" w:hAnsi="Palatino Linotype"/>
          <w:sz w:val="20"/>
          <w:szCs w:val="20"/>
        </w:rPr>
        <w:t>interview</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obtain</w:t>
      </w:r>
      <w:r w:rsidRPr="00992E8B">
        <w:rPr>
          <w:rFonts w:ascii="Palatino Linotype" w:hAnsi="Palatino Linotype"/>
          <w:spacing w:val="1"/>
          <w:sz w:val="20"/>
          <w:szCs w:val="20"/>
        </w:rPr>
        <w:t xml:space="preserve"> </w:t>
      </w:r>
      <w:r w:rsidRPr="00992E8B">
        <w:rPr>
          <w:rFonts w:ascii="Palatino Linotype" w:hAnsi="Palatino Linotype"/>
          <w:sz w:val="20"/>
          <w:szCs w:val="20"/>
        </w:rPr>
        <w:t>information.</w:t>
      </w:r>
      <w:r w:rsidRPr="00992E8B">
        <w:rPr>
          <w:rFonts w:ascii="Palatino Linotype" w:hAnsi="Palatino Linotype"/>
          <w:spacing w:val="1"/>
          <w:sz w:val="20"/>
          <w:szCs w:val="20"/>
        </w:rPr>
        <w:t xml:space="preserve"> </w:t>
      </w:r>
      <w:r w:rsidRPr="00992E8B">
        <w:rPr>
          <w:rFonts w:ascii="Palatino Linotype" w:hAnsi="Palatino Linotype"/>
          <w:sz w:val="20"/>
          <w:szCs w:val="20"/>
        </w:rPr>
        <w:t>Interview</w:t>
      </w:r>
      <w:r w:rsidRPr="00992E8B">
        <w:rPr>
          <w:rFonts w:ascii="Palatino Linotype" w:hAnsi="Palatino Linotype"/>
          <w:spacing w:val="1"/>
          <w:sz w:val="20"/>
          <w:szCs w:val="20"/>
        </w:rPr>
        <w:t xml:space="preserve"> </w:t>
      </w:r>
      <w:r w:rsidRPr="00992E8B">
        <w:rPr>
          <w:rFonts w:ascii="Palatino Linotype" w:hAnsi="Palatino Linotype"/>
          <w:sz w:val="20"/>
          <w:szCs w:val="20"/>
        </w:rPr>
        <w:t>items</w:t>
      </w:r>
      <w:r w:rsidRPr="00992E8B">
        <w:rPr>
          <w:rFonts w:ascii="Palatino Linotype" w:hAnsi="Palatino Linotype"/>
          <w:spacing w:val="1"/>
          <w:sz w:val="20"/>
          <w:szCs w:val="20"/>
        </w:rPr>
        <w:t xml:space="preserve"> </w:t>
      </w:r>
      <w:r w:rsidRPr="00992E8B">
        <w:rPr>
          <w:rFonts w:ascii="Palatino Linotype" w:hAnsi="Palatino Linotype"/>
          <w:sz w:val="20"/>
          <w:szCs w:val="20"/>
        </w:rPr>
        <w:t>relate</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problems</w:t>
      </w:r>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faced</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using</w:t>
      </w:r>
      <w:r w:rsidRPr="00992E8B">
        <w:rPr>
          <w:rFonts w:ascii="Palatino Linotype" w:hAnsi="Palatino Linotype"/>
          <w:spacing w:val="1"/>
          <w:sz w:val="20"/>
          <w:szCs w:val="20"/>
        </w:rPr>
        <w:t xml:space="preserve"> </w:t>
      </w: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Pr="00992E8B">
        <w:rPr>
          <w:rFonts w:ascii="Palatino Linotype" w:hAnsi="Palatino Linotype"/>
          <w:sz w:val="20"/>
          <w:szCs w:val="20"/>
        </w:rPr>
        <w:t>assessment.</w:t>
      </w:r>
    </w:p>
    <w:p w:rsidR="00EF7DFD" w:rsidRDefault="00EF7DFD" w:rsidP="00884161">
      <w:pPr>
        <w:pStyle w:val="BodyText"/>
        <w:tabs>
          <w:tab w:val="left" w:pos="9356"/>
        </w:tabs>
        <w:ind w:left="709" w:right="4" w:firstLine="153"/>
        <w:jc w:val="both"/>
        <w:rPr>
          <w:rFonts w:ascii="Palatino Linotype" w:hAnsi="Palatino Linotype"/>
          <w:sz w:val="20"/>
          <w:szCs w:val="20"/>
        </w:rPr>
      </w:pPr>
    </w:p>
    <w:p w:rsidR="006A18AB" w:rsidRPr="00EF7DFD" w:rsidRDefault="006A18AB" w:rsidP="00884161">
      <w:pPr>
        <w:pStyle w:val="BodyText"/>
        <w:tabs>
          <w:tab w:val="left" w:pos="9356"/>
        </w:tabs>
        <w:ind w:left="709" w:right="4" w:firstLine="153"/>
        <w:jc w:val="both"/>
        <w:rPr>
          <w:rFonts w:ascii="Palatino Linotype" w:hAnsi="Palatino Linotype"/>
          <w:b/>
          <w:sz w:val="20"/>
          <w:szCs w:val="20"/>
        </w:rPr>
      </w:pPr>
      <w:r w:rsidRPr="00EF7DFD">
        <w:rPr>
          <w:rFonts w:ascii="Palatino Linotype" w:hAnsi="Palatino Linotype"/>
          <w:b/>
          <w:sz w:val="20"/>
          <w:szCs w:val="20"/>
        </w:rPr>
        <w:t>Table 2.1 Problems Faced by</w:t>
      </w:r>
      <w:r w:rsidRPr="00EF7DFD">
        <w:rPr>
          <w:rFonts w:ascii="Palatino Linotype" w:hAnsi="Palatino Linotype"/>
          <w:b/>
          <w:spacing w:val="1"/>
          <w:sz w:val="20"/>
          <w:szCs w:val="20"/>
        </w:rPr>
        <w:t xml:space="preserve"> </w:t>
      </w:r>
      <w:r w:rsidRPr="00EF7DFD">
        <w:rPr>
          <w:rFonts w:ascii="Palatino Linotype" w:hAnsi="Palatino Linotype"/>
          <w:b/>
          <w:sz w:val="20"/>
          <w:szCs w:val="20"/>
        </w:rPr>
        <w:t>Teachers</w:t>
      </w:r>
      <w:r w:rsidRPr="00EF7DFD">
        <w:rPr>
          <w:rFonts w:ascii="Palatino Linotype" w:hAnsi="Palatino Linotype"/>
          <w:b/>
          <w:spacing w:val="-6"/>
          <w:sz w:val="20"/>
          <w:szCs w:val="20"/>
        </w:rPr>
        <w:t xml:space="preserve"> </w:t>
      </w:r>
      <w:r w:rsidRPr="00EF7DFD">
        <w:rPr>
          <w:rFonts w:ascii="Palatino Linotype" w:hAnsi="Palatino Linotype"/>
          <w:b/>
          <w:sz w:val="20"/>
          <w:szCs w:val="20"/>
        </w:rPr>
        <w:t>during</w:t>
      </w:r>
      <w:r w:rsidRPr="00EF7DFD">
        <w:rPr>
          <w:rFonts w:ascii="Palatino Linotype" w:hAnsi="Palatino Linotype"/>
          <w:b/>
          <w:spacing w:val="-4"/>
          <w:sz w:val="20"/>
          <w:szCs w:val="20"/>
        </w:rPr>
        <w:t xml:space="preserve"> </w:t>
      </w:r>
      <w:r w:rsidRPr="00EF7DFD">
        <w:rPr>
          <w:rFonts w:ascii="Palatino Linotype" w:hAnsi="Palatino Linotype"/>
          <w:b/>
          <w:sz w:val="20"/>
          <w:szCs w:val="20"/>
        </w:rPr>
        <w:t>the</w:t>
      </w:r>
      <w:r w:rsidRPr="00EF7DFD">
        <w:rPr>
          <w:rFonts w:ascii="Palatino Linotype" w:hAnsi="Palatino Linotype"/>
          <w:b/>
          <w:spacing w:val="-4"/>
          <w:sz w:val="20"/>
          <w:szCs w:val="20"/>
        </w:rPr>
        <w:t xml:space="preserve"> </w:t>
      </w:r>
      <w:r w:rsidRPr="00EF7DFD">
        <w:rPr>
          <w:rFonts w:ascii="Palatino Linotype" w:hAnsi="Palatino Linotype"/>
          <w:b/>
          <w:sz w:val="20"/>
          <w:szCs w:val="20"/>
        </w:rPr>
        <w:t>Implementation of</w:t>
      </w:r>
      <w:r w:rsidRPr="00EF7DFD">
        <w:rPr>
          <w:rFonts w:ascii="Palatino Linotype" w:hAnsi="Palatino Linotype"/>
          <w:b/>
          <w:spacing w:val="-6"/>
          <w:sz w:val="20"/>
          <w:szCs w:val="20"/>
        </w:rPr>
        <w:t xml:space="preserve"> </w:t>
      </w:r>
      <w:r w:rsidRPr="00EF7DFD">
        <w:rPr>
          <w:rFonts w:ascii="Palatino Linotype" w:hAnsi="Palatino Linotype"/>
          <w:b/>
          <w:sz w:val="20"/>
          <w:szCs w:val="20"/>
        </w:rPr>
        <w:t>Performance</w:t>
      </w:r>
      <w:r w:rsidRPr="00EF7DFD">
        <w:rPr>
          <w:rFonts w:ascii="Palatino Linotype" w:hAnsi="Palatino Linotype"/>
          <w:b/>
          <w:spacing w:val="-4"/>
          <w:sz w:val="20"/>
          <w:szCs w:val="20"/>
        </w:rPr>
        <w:t xml:space="preserve"> </w:t>
      </w:r>
      <w:r w:rsidRPr="00EF7DFD">
        <w:rPr>
          <w:rFonts w:ascii="Palatino Linotype" w:hAnsi="Palatino Linotype"/>
          <w:b/>
          <w:sz w:val="20"/>
          <w:szCs w:val="20"/>
        </w:rPr>
        <w:t>Assessment</w:t>
      </w:r>
    </w:p>
    <w:p w:rsidR="006A18AB" w:rsidRPr="00992E8B" w:rsidRDefault="006A18AB" w:rsidP="00884161">
      <w:pPr>
        <w:pStyle w:val="BodyText"/>
        <w:ind w:left="1080" w:right="1157"/>
        <w:jc w:val="both"/>
        <w:rPr>
          <w:rFonts w:ascii="Palatino Linotype" w:hAnsi="Palatino Linotype"/>
          <w:b/>
          <w:sz w:val="20"/>
          <w:szCs w:val="20"/>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20"/>
        <w:gridCol w:w="645"/>
        <w:gridCol w:w="11"/>
        <w:gridCol w:w="1340"/>
        <w:gridCol w:w="503"/>
        <w:gridCol w:w="708"/>
        <w:gridCol w:w="709"/>
        <w:gridCol w:w="709"/>
        <w:gridCol w:w="709"/>
        <w:gridCol w:w="992"/>
      </w:tblGrid>
      <w:tr w:rsidR="006A18AB" w:rsidRPr="00992E8B" w:rsidTr="00877C4B">
        <w:trPr>
          <w:trHeight w:val="633"/>
        </w:trPr>
        <w:tc>
          <w:tcPr>
            <w:tcW w:w="567" w:type="dxa"/>
          </w:tcPr>
          <w:p w:rsidR="006A18AB" w:rsidRPr="00992E8B" w:rsidRDefault="006A18AB" w:rsidP="00884161">
            <w:pPr>
              <w:pStyle w:val="TableParagraph"/>
              <w:ind w:left="143"/>
              <w:rPr>
                <w:rFonts w:ascii="Palatino Linotype" w:hAnsi="Palatino Linotype"/>
                <w:b/>
                <w:sz w:val="20"/>
                <w:szCs w:val="20"/>
              </w:rPr>
            </w:pPr>
            <w:r w:rsidRPr="00992E8B">
              <w:rPr>
                <w:rFonts w:ascii="Palatino Linotype" w:hAnsi="Palatino Linotype"/>
                <w:b/>
                <w:sz w:val="20"/>
                <w:szCs w:val="20"/>
              </w:rPr>
              <w:t>N</w:t>
            </w:r>
            <w:r w:rsidR="00EF7DFD">
              <w:rPr>
                <w:rFonts w:ascii="Palatino Linotype" w:hAnsi="Palatino Linotype"/>
                <w:b/>
                <w:sz w:val="20"/>
                <w:szCs w:val="20"/>
              </w:rPr>
              <w:t>o</w:t>
            </w:r>
          </w:p>
        </w:tc>
        <w:tc>
          <w:tcPr>
            <w:tcW w:w="3119" w:type="dxa"/>
            <w:gridSpan w:val="5"/>
          </w:tcPr>
          <w:p w:rsidR="006A18AB" w:rsidRPr="00992E8B" w:rsidRDefault="006A18AB" w:rsidP="00884161">
            <w:pPr>
              <w:pStyle w:val="TableParagraph"/>
              <w:ind w:left="853" w:right="845"/>
              <w:jc w:val="center"/>
              <w:rPr>
                <w:rFonts w:ascii="Palatino Linotype" w:hAnsi="Palatino Linotype"/>
                <w:b/>
                <w:sz w:val="20"/>
                <w:szCs w:val="20"/>
              </w:rPr>
            </w:pPr>
            <w:r w:rsidRPr="00992E8B">
              <w:rPr>
                <w:rFonts w:ascii="Palatino Linotype" w:hAnsi="Palatino Linotype"/>
                <w:b/>
                <w:sz w:val="20"/>
                <w:szCs w:val="20"/>
              </w:rPr>
              <w:t>Problem</w:t>
            </w:r>
          </w:p>
        </w:tc>
        <w:tc>
          <w:tcPr>
            <w:tcW w:w="708" w:type="dxa"/>
          </w:tcPr>
          <w:p w:rsidR="006A18AB" w:rsidRPr="00992E8B" w:rsidRDefault="006A18AB" w:rsidP="00884161">
            <w:pPr>
              <w:pStyle w:val="TableParagraph"/>
              <w:ind w:left="177" w:right="124" w:hanging="20"/>
              <w:rPr>
                <w:rFonts w:ascii="Palatino Linotype" w:hAnsi="Palatino Linotype"/>
                <w:b/>
                <w:sz w:val="20"/>
                <w:szCs w:val="20"/>
              </w:rPr>
            </w:pPr>
            <w:r w:rsidRPr="00992E8B">
              <w:rPr>
                <w:rFonts w:ascii="Palatino Linotype" w:hAnsi="Palatino Linotype"/>
                <w:b/>
                <w:sz w:val="20"/>
                <w:szCs w:val="20"/>
              </w:rPr>
              <w:t>T.</w:t>
            </w:r>
            <w:r w:rsidRPr="00992E8B">
              <w:rPr>
                <w:rFonts w:ascii="Palatino Linotype" w:hAnsi="Palatino Linotype"/>
                <w:b/>
                <w:spacing w:val="-47"/>
                <w:sz w:val="20"/>
                <w:szCs w:val="20"/>
              </w:rPr>
              <w:t xml:space="preserve"> </w:t>
            </w:r>
            <w:r w:rsidRPr="00992E8B">
              <w:rPr>
                <w:rFonts w:ascii="Palatino Linotype" w:hAnsi="Palatino Linotype"/>
                <w:b/>
                <w:sz w:val="20"/>
                <w:szCs w:val="20"/>
              </w:rPr>
              <w:t>A</w:t>
            </w:r>
          </w:p>
        </w:tc>
        <w:tc>
          <w:tcPr>
            <w:tcW w:w="709" w:type="dxa"/>
          </w:tcPr>
          <w:p w:rsidR="006A18AB" w:rsidRPr="00992E8B" w:rsidRDefault="006A18AB" w:rsidP="00884161">
            <w:pPr>
              <w:pStyle w:val="TableParagraph"/>
              <w:ind w:left="148" w:right="85" w:hanging="24"/>
              <w:rPr>
                <w:rFonts w:ascii="Palatino Linotype" w:hAnsi="Palatino Linotype"/>
                <w:b/>
                <w:sz w:val="20"/>
                <w:szCs w:val="20"/>
              </w:rPr>
            </w:pPr>
            <w:r w:rsidRPr="00992E8B">
              <w:rPr>
                <w:rFonts w:ascii="Palatino Linotype" w:hAnsi="Palatino Linotype"/>
                <w:b/>
                <w:sz w:val="20"/>
                <w:szCs w:val="20"/>
              </w:rPr>
              <w:t>T.</w:t>
            </w:r>
            <w:r w:rsidRPr="00992E8B">
              <w:rPr>
                <w:rFonts w:ascii="Palatino Linotype" w:hAnsi="Palatino Linotype"/>
                <w:b/>
                <w:spacing w:val="-47"/>
                <w:sz w:val="20"/>
                <w:szCs w:val="20"/>
              </w:rPr>
              <w:t xml:space="preserve"> </w:t>
            </w:r>
            <w:r w:rsidRPr="00992E8B">
              <w:rPr>
                <w:rFonts w:ascii="Palatino Linotype" w:hAnsi="Palatino Linotype"/>
                <w:b/>
                <w:sz w:val="20"/>
                <w:szCs w:val="20"/>
              </w:rPr>
              <w:t>B</w:t>
            </w:r>
          </w:p>
        </w:tc>
        <w:tc>
          <w:tcPr>
            <w:tcW w:w="709" w:type="dxa"/>
          </w:tcPr>
          <w:p w:rsidR="006A18AB" w:rsidRPr="00992E8B" w:rsidRDefault="006A18AB" w:rsidP="00884161">
            <w:pPr>
              <w:pStyle w:val="TableParagraph"/>
              <w:ind w:left="142" w:right="92" w:hanging="20"/>
              <w:rPr>
                <w:rFonts w:ascii="Palatino Linotype" w:hAnsi="Palatino Linotype"/>
                <w:b/>
                <w:sz w:val="20"/>
                <w:szCs w:val="20"/>
              </w:rPr>
            </w:pPr>
            <w:r w:rsidRPr="00992E8B">
              <w:rPr>
                <w:rFonts w:ascii="Palatino Linotype" w:hAnsi="Palatino Linotype"/>
                <w:b/>
                <w:sz w:val="20"/>
                <w:szCs w:val="20"/>
              </w:rPr>
              <w:t>T.</w:t>
            </w:r>
            <w:r w:rsidRPr="00992E8B">
              <w:rPr>
                <w:rFonts w:ascii="Palatino Linotype" w:hAnsi="Palatino Linotype"/>
                <w:b/>
                <w:spacing w:val="-47"/>
                <w:sz w:val="20"/>
                <w:szCs w:val="20"/>
              </w:rPr>
              <w:t xml:space="preserve"> </w:t>
            </w:r>
            <w:r w:rsidRPr="00992E8B">
              <w:rPr>
                <w:rFonts w:ascii="Palatino Linotype" w:hAnsi="Palatino Linotype"/>
                <w:b/>
                <w:sz w:val="20"/>
                <w:szCs w:val="20"/>
              </w:rPr>
              <w:t>C</w:t>
            </w:r>
          </w:p>
        </w:tc>
        <w:tc>
          <w:tcPr>
            <w:tcW w:w="709" w:type="dxa"/>
          </w:tcPr>
          <w:p w:rsidR="006A18AB" w:rsidRPr="00992E8B" w:rsidRDefault="006A18AB" w:rsidP="00884161">
            <w:pPr>
              <w:pStyle w:val="TableParagraph"/>
              <w:ind w:left="142" w:right="93" w:hanging="20"/>
              <w:rPr>
                <w:rFonts w:ascii="Palatino Linotype" w:hAnsi="Palatino Linotype"/>
                <w:b/>
                <w:sz w:val="20"/>
                <w:szCs w:val="20"/>
              </w:rPr>
            </w:pPr>
            <w:r w:rsidRPr="00992E8B">
              <w:rPr>
                <w:rFonts w:ascii="Palatino Linotype" w:hAnsi="Palatino Linotype"/>
                <w:b/>
                <w:sz w:val="20"/>
                <w:szCs w:val="20"/>
              </w:rPr>
              <w:t>T.</w:t>
            </w:r>
            <w:r w:rsidRPr="00992E8B">
              <w:rPr>
                <w:rFonts w:ascii="Palatino Linotype" w:hAnsi="Palatino Linotype"/>
                <w:b/>
                <w:spacing w:val="-47"/>
                <w:sz w:val="20"/>
                <w:szCs w:val="20"/>
              </w:rPr>
              <w:t xml:space="preserve"> </w:t>
            </w:r>
            <w:r w:rsidRPr="00992E8B">
              <w:rPr>
                <w:rFonts w:ascii="Palatino Linotype" w:hAnsi="Palatino Linotype"/>
                <w:b/>
                <w:sz w:val="20"/>
                <w:szCs w:val="20"/>
              </w:rPr>
              <w:t>D</w:t>
            </w:r>
          </w:p>
        </w:tc>
        <w:tc>
          <w:tcPr>
            <w:tcW w:w="992" w:type="dxa"/>
          </w:tcPr>
          <w:p w:rsidR="006A18AB" w:rsidRPr="00992E8B" w:rsidRDefault="006A18AB" w:rsidP="00884161">
            <w:pPr>
              <w:pStyle w:val="TableParagraph"/>
              <w:ind w:left="198" w:right="115" w:hanging="72"/>
              <w:rPr>
                <w:rFonts w:ascii="Palatino Linotype" w:hAnsi="Palatino Linotype"/>
                <w:b/>
                <w:sz w:val="20"/>
                <w:szCs w:val="20"/>
              </w:rPr>
            </w:pPr>
            <w:r w:rsidRPr="00992E8B">
              <w:rPr>
                <w:rFonts w:ascii="Palatino Linotype" w:hAnsi="Palatino Linotype"/>
                <w:b/>
                <w:spacing w:val="-1"/>
                <w:sz w:val="20"/>
                <w:szCs w:val="20"/>
              </w:rPr>
              <w:t>Tot</w:t>
            </w:r>
            <w:r w:rsidRPr="00992E8B">
              <w:rPr>
                <w:rFonts w:ascii="Palatino Linotype" w:hAnsi="Palatino Linotype"/>
                <w:b/>
                <w:spacing w:val="-48"/>
                <w:sz w:val="20"/>
                <w:szCs w:val="20"/>
              </w:rPr>
              <w:t xml:space="preserve"> </w:t>
            </w:r>
            <w:r w:rsidRPr="00992E8B">
              <w:rPr>
                <w:rFonts w:ascii="Palatino Linotype" w:hAnsi="Palatino Linotype"/>
                <w:b/>
                <w:sz w:val="20"/>
                <w:szCs w:val="20"/>
              </w:rPr>
              <w:t>al</w:t>
            </w:r>
          </w:p>
        </w:tc>
      </w:tr>
      <w:tr w:rsidR="006A18AB" w:rsidRPr="00992E8B" w:rsidTr="00877C4B">
        <w:trPr>
          <w:trHeight w:val="628"/>
        </w:trPr>
        <w:tc>
          <w:tcPr>
            <w:tcW w:w="567" w:type="dxa"/>
            <w:vMerge w:val="restart"/>
          </w:tcPr>
          <w:p w:rsidR="006A18AB" w:rsidRPr="00992E8B" w:rsidRDefault="006A18AB" w:rsidP="00884161">
            <w:pPr>
              <w:pStyle w:val="TableParagraph"/>
              <w:jc w:val="center"/>
              <w:rPr>
                <w:rFonts w:ascii="Palatino Linotype" w:hAnsi="Palatino Linotype"/>
                <w:sz w:val="20"/>
                <w:szCs w:val="20"/>
              </w:rPr>
            </w:pPr>
            <w:r w:rsidRPr="00992E8B">
              <w:rPr>
                <w:rFonts w:ascii="Palatino Linotype" w:hAnsi="Palatino Linotype"/>
                <w:sz w:val="20"/>
                <w:szCs w:val="20"/>
              </w:rPr>
              <w:t>1.</w:t>
            </w:r>
          </w:p>
        </w:tc>
        <w:tc>
          <w:tcPr>
            <w:tcW w:w="1276" w:type="dxa"/>
            <w:gridSpan w:val="3"/>
            <w:vMerge w:val="restart"/>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t>Purpose</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47"/>
                <w:sz w:val="20"/>
                <w:szCs w:val="20"/>
              </w:rPr>
              <w:t xml:space="preserve"> </w:t>
            </w:r>
            <w:r w:rsidRPr="00992E8B">
              <w:rPr>
                <w:rFonts w:ascii="Palatino Linotype" w:hAnsi="Palatino Linotype"/>
                <w:sz w:val="20"/>
                <w:szCs w:val="20"/>
              </w:rPr>
              <w:t>assessment</w:t>
            </w:r>
          </w:p>
        </w:tc>
        <w:tc>
          <w:tcPr>
            <w:tcW w:w="1843" w:type="dxa"/>
            <w:gridSpan w:val="2"/>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t>Identification</w:t>
            </w:r>
          </w:p>
        </w:tc>
        <w:tc>
          <w:tcPr>
            <w:tcW w:w="708" w:type="dxa"/>
          </w:tcPr>
          <w:p w:rsidR="006A18AB" w:rsidRPr="00992E8B" w:rsidRDefault="006A18AB" w:rsidP="00884161">
            <w:pPr>
              <w:pStyle w:val="TableParagraph"/>
              <w:ind w:left="9"/>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157"/>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7"/>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5"/>
              <w:jc w:val="center"/>
              <w:rPr>
                <w:rFonts w:ascii="Palatino Linotype" w:hAnsi="Palatino Linotype"/>
                <w:sz w:val="20"/>
                <w:szCs w:val="20"/>
              </w:rPr>
            </w:pPr>
            <w:r w:rsidRPr="00992E8B">
              <w:rPr>
                <w:rFonts w:ascii="Palatino Linotype" w:hAnsi="Palatino Linotype"/>
                <w:sz w:val="20"/>
                <w:szCs w:val="20"/>
              </w:rPr>
              <w:t>√</w:t>
            </w:r>
          </w:p>
        </w:tc>
        <w:tc>
          <w:tcPr>
            <w:tcW w:w="992" w:type="dxa"/>
          </w:tcPr>
          <w:p w:rsidR="006A18AB" w:rsidRPr="00992E8B" w:rsidRDefault="006A18AB" w:rsidP="00884161">
            <w:pPr>
              <w:pStyle w:val="TableParagraph"/>
              <w:jc w:val="center"/>
              <w:rPr>
                <w:rFonts w:ascii="Palatino Linotype" w:hAnsi="Palatino Linotype"/>
                <w:sz w:val="20"/>
                <w:szCs w:val="20"/>
              </w:rPr>
            </w:pPr>
            <w:r w:rsidRPr="00992E8B">
              <w:rPr>
                <w:rFonts w:ascii="Palatino Linotype" w:hAnsi="Palatino Linotype"/>
                <w:sz w:val="20"/>
                <w:szCs w:val="20"/>
              </w:rPr>
              <w:t>4</w:t>
            </w:r>
          </w:p>
        </w:tc>
      </w:tr>
      <w:tr w:rsidR="006A18AB" w:rsidRPr="00992E8B" w:rsidTr="00877C4B">
        <w:trPr>
          <w:trHeight w:val="388"/>
        </w:trPr>
        <w:tc>
          <w:tcPr>
            <w:tcW w:w="567" w:type="dxa"/>
            <w:vMerge/>
            <w:tcBorders>
              <w:top w:val="nil"/>
            </w:tcBorders>
          </w:tcPr>
          <w:p w:rsidR="006A18AB" w:rsidRPr="00992E8B" w:rsidRDefault="006A18AB" w:rsidP="00884161">
            <w:pPr>
              <w:spacing w:line="240" w:lineRule="auto"/>
              <w:jc w:val="center"/>
              <w:rPr>
                <w:rFonts w:ascii="Palatino Linotype" w:hAnsi="Palatino Linotype"/>
                <w:sz w:val="20"/>
                <w:szCs w:val="20"/>
              </w:rPr>
            </w:pPr>
          </w:p>
        </w:tc>
        <w:tc>
          <w:tcPr>
            <w:tcW w:w="1276" w:type="dxa"/>
            <w:gridSpan w:val="3"/>
            <w:vMerge/>
            <w:tcBorders>
              <w:top w:val="nil"/>
            </w:tcBorders>
          </w:tcPr>
          <w:p w:rsidR="006A18AB" w:rsidRPr="00992E8B" w:rsidRDefault="006A18AB" w:rsidP="00884161">
            <w:pPr>
              <w:spacing w:line="240" w:lineRule="auto"/>
              <w:rPr>
                <w:rFonts w:ascii="Palatino Linotype" w:hAnsi="Palatino Linotype"/>
                <w:sz w:val="20"/>
                <w:szCs w:val="20"/>
              </w:rPr>
            </w:pPr>
          </w:p>
        </w:tc>
        <w:tc>
          <w:tcPr>
            <w:tcW w:w="1843" w:type="dxa"/>
            <w:gridSpan w:val="2"/>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t>Placement</w:t>
            </w:r>
          </w:p>
        </w:tc>
        <w:tc>
          <w:tcPr>
            <w:tcW w:w="708" w:type="dxa"/>
          </w:tcPr>
          <w:p w:rsidR="006A18AB" w:rsidRPr="00992E8B" w:rsidRDefault="006A18AB" w:rsidP="00884161">
            <w:pPr>
              <w:pStyle w:val="TableParagraph"/>
              <w:ind w:left="9"/>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157"/>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7"/>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5"/>
              <w:jc w:val="center"/>
              <w:rPr>
                <w:rFonts w:ascii="Palatino Linotype" w:hAnsi="Palatino Linotype"/>
                <w:sz w:val="20"/>
                <w:szCs w:val="20"/>
              </w:rPr>
            </w:pPr>
            <w:r w:rsidRPr="00992E8B">
              <w:rPr>
                <w:rFonts w:ascii="Palatino Linotype" w:hAnsi="Palatino Linotype"/>
                <w:sz w:val="20"/>
                <w:szCs w:val="20"/>
              </w:rPr>
              <w:t>√</w:t>
            </w:r>
          </w:p>
        </w:tc>
        <w:tc>
          <w:tcPr>
            <w:tcW w:w="992" w:type="dxa"/>
          </w:tcPr>
          <w:p w:rsidR="006A18AB" w:rsidRPr="00992E8B" w:rsidRDefault="006A18AB" w:rsidP="00884161">
            <w:pPr>
              <w:pStyle w:val="TableParagraph"/>
              <w:jc w:val="center"/>
              <w:rPr>
                <w:rFonts w:ascii="Palatino Linotype" w:hAnsi="Palatino Linotype"/>
                <w:sz w:val="20"/>
                <w:szCs w:val="20"/>
              </w:rPr>
            </w:pPr>
            <w:r w:rsidRPr="00992E8B">
              <w:rPr>
                <w:rFonts w:ascii="Palatino Linotype" w:hAnsi="Palatino Linotype"/>
                <w:sz w:val="20"/>
                <w:szCs w:val="20"/>
              </w:rPr>
              <w:t>4</w:t>
            </w:r>
          </w:p>
        </w:tc>
      </w:tr>
      <w:tr w:rsidR="006A18AB" w:rsidRPr="00992E8B" w:rsidTr="00877C4B">
        <w:trPr>
          <w:trHeight w:val="393"/>
        </w:trPr>
        <w:tc>
          <w:tcPr>
            <w:tcW w:w="567" w:type="dxa"/>
            <w:vMerge/>
            <w:tcBorders>
              <w:top w:val="nil"/>
            </w:tcBorders>
          </w:tcPr>
          <w:p w:rsidR="006A18AB" w:rsidRPr="00992E8B" w:rsidRDefault="006A18AB" w:rsidP="00884161">
            <w:pPr>
              <w:spacing w:line="240" w:lineRule="auto"/>
              <w:jc w:val="center"/>
              <w:rPr>
                <w:rFonts w:ascii="Palatino Linotype" w:hAnsi="Palatino Linotype"/>
                <w:sz w:val="20"/>
                <w:szCs w:val="20"/>
              </w:rPr>
            </w:pPr>
          </w:p>
        </w:tc>
        <w:tc>
          <w:tcPr>
            <w:tcW w:w="1276" w:type="dxa"/>
            <w:gridSpan w:val="3"/>
            <w:vMerge/>
            <w:tcBorders>
              <w:top w:val="nil"/>
            </w:tcBorders>
          </w:tcPr>
          <w:p w:rsidR="006A18AB" w:rsidRPr="00992E8B" w:rsidRDefault="006A18AB" w:rsidP="00884161">
            <w:pPr>
              <w:spacing w:line="240" w:lineRule="auto"/>
              <w:rPr>
                <w:rFonts w:ascii="Palatino Linotype" w:hAnsi="Palatino Linotype"/>
                <w:sz w:val="20"/>
                <w:szCs w:val="20"/>
              </w:rPr>
            </w:pPr>
          </w:p>
        </w:tc>
        <w:tc>
          <w:tcPr>
            <w:tcW w:w="1843" w:type="dxa"/>
            <w:gridSpan w:val="2"/>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t>Monitoring</w:t>
            </w:r>
          </w:p>
        </w:tc>
        <w:tc>
          <w:tcPr>
            <w:tcW w:w="708" w:type="dxa"/>
          </w:tcPr>
          <w:p w:rsidR="006A18AB" w:rsidRPr="00992E8B" w:rsidRDefault="006A18AB" w:rsidP="00884161">
            <w:pPr>
              <w:pStyle w:val="TableParagraph"/>
              <w:ind w:left="9"/>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157"/>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7"/>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5"/>
              <w:jc w:val="center"/>
              <w:rPr>
                <w:rFonts w:ascii="Palatino Linotype" w:hAnsi="Palatino Linotype"/>
                <w:sz w:val="20"/>
                <w:szCs w:val="20"/>
              </w:rPr>
            </w:pPr>
            <w:r w:rsidRPr="00992E8B">
              <w:rPr>
                <w:rFonts w:ascii="Palatino Linotype" w:hAnsi="Palatino Linotype"/>
                <w:sz w:val="20"/>
                <w:szCs w:val="20"/>
              </w:rPr>
              <w:t>√</w:t>
            </w:r>
          </w:p>
        </w:tc>
        <w:tc>
          <w:tcPr>
            <w:tcW w:w="992" w:type="dxa"/>
          </w:tcPr>
          <w:p w:rsidR="006A18AB" w:rsidRPr="00992E8B" w:rsidRDefault="006A18AB" w:rsidP="00884161">
            <w:pPr>
              <w:pStyle w:val="TableParagraph"/>
              <w:jc w:val="center"/>
              <w:rPr>
                <w:rFonts w:ascii="Palatino Linotype" w:hAnsi="Palatino Linotype"/>
                <w:sz w:val="20"/>
                <w:szCs w:val="20"/>
              </w:rPr>
            </w:pPr>
            <w:r w:rsidRPr="00992E8B">
              <w:rPr>
                <w:rFonts w:ascii="Palatino Linotype" w:hAnsi="Palatino Linotype"/>
                <w:sz w:val="20"/>
                <w:szCs w:val="20"/>
              </w:rPr>
              <w:t>4</w:t>
            </w:r>
          </w:p>
        </w:tc>
      </w:tr>
      <w:tr w:rsidR="006A18AB" w:rsidRPr="00992E8B" w:rsidTr="00877C4B">
        <w:trPr>
          <w:trHeight w:val="393"/>
        </w:trPr>
        <w:tc>
          <w:tcPr>
            <w:tcW w:w="567" w:type="dxa"/>
          </w:tcPr>
          <w:p w:rsidR="006A18AB" w:rsidRPr="00992E8B" w:rsidRDefault="006A18AB" w:rsidP="00884161">
            <w:pPr>
              <w:pStyle w:val="TableParagraph"/>
              <w:jc w:val="center"/>
              <w:rPr>
                <w:rFonts w:ascii="Palatino Linotype" w:hAnsi="Palatino Linotype"/>
                <w:sz w:val="20"/>
                <w:szCs w:val="20"/>
              </w:rPr>
            </w:pPr>
            <w:r w:rsidRPr="00992E8B">
              <w:rPr>
                <w:rFonts w:ascii="Palatino Linotype" w:hAnsi="Palatino Linotype"/>
                <w:sz w:val="20"/>
                <w:szCs w:val="20"/>
              </w:rPr>
              <w:t>2.</w:t>
            </w:r>
          </w:p>
        </w:tc>
        <w:tc>
          <w:tcPr>
            <w:tcW w:w="3119" w:type="dxa"/>
            <w:gridSpan w:val="5"/>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t>Fairness</w:t>
            </w:r>
          </w:p>
        </w:tc>
        <w:tc>
          <w:tcPr>
            <w:tcW w:w="708" w:type="dxa"/>
          </w:tcPr>
          <w:p w:rsidR="006A18AB" w:rsidRPr="00992E8B" w:rsidRDefault="006A18AB" w:rsidP="00884161">
            <w:pPr>
              <w:pStyle w:val="TableParagraph"/>
              <w:ind w:left="9"/>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181"/>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7"/>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5"/>
              <w:jc w:val="center"/>
              <w:rPr>
                <w:rFonts w:ascii="Palatino Linotype" w:hAnsi="Palatino Linotype"/>
                <w:sz w:val="20"/>
                <w:szCs w:val="20"/>
              </w:rPr>
            </w:pPr>
            <w:r w:rsidRPr="00992E8B">
              <w:rPr>
                <w:rFonts w:ascii="Palatino Linotype" w:hAnsi="Palatino Linotype"/>
                <w:sz w:val="20"/>
                <w:szCs w:val="20"/>
              </w:rPr>
              <w:t>√</w:t>
            </w:r>
          </w:p>
        </w:tc>
        <w:tc>
          <w:tcPr>
            <w:tcW w:w="992" w:type="dxa"/>
          </w:tcPr>
          <w:p w:rsidR="006A18AB" w:rsidRPr="00992E8B" w:rsidRDefault="006A18AB" w:rsidP="00884161">
            <w:pPr>
              <w:pStyle w:val="TableParagraph"/>
              <w:jc w:val="center"/>
              <w:rPr>
                <w:rFonts w:ascii="Palatino Linotype" w:hAnsi="Palatino Linotype"/>
                <w:sz w:val="20"/>
                <w:szCs w:val="20"/>
              </w:rPr>
            </w:pPr>
            <w:r w:rsidRPr="00992E8B">
              <w:rPr>
                <w:rFonts w:ascii="Palatino Linotype" w:hAnsi="Palatino Linotype"/>
                <w:sz w:val="20"/>
                <w:szCs w:val="20"/>
              </w:rPr>
              <w:t>3</w:t>
            </w:r>
          </w:p>
        </w:tc>
      </w:tr>
      <w:tr w:rsidR="006A18AB" w:rsidRPr="00992E8B" w:rsidTr="00877C4B">
        <w:trPr>
          <w:trHeight w:val="412"/>
        </w:trPr>
        <w:tc>
          <w:tcPr>
            <w:tcW w:w="567" w:type="dxa"/>
          </w:tcPr>
          <w:p w:rsidR="006A18AB" w:rsidRPr="00992E8B" w:rsidRDefault="006A18AB" w:rsidP="00884161">
            <w:pPr>
              <w:pStyle w:val="TableParagraph"/>
              <w:jc w:val="center"/>
              <w:rPr>
                <w:rFonts w:ascii="Palatino Linotype" w:hAnsi="Palatino Linotype"/>
                <w:sz w:val="20"/>
                <w:szCs w:val="20"/>
              </w:rPr>
            </w:pPr>
            <w:r w:rsidRPr="00992E8B">
              <w:rPr>
                <w:rFonts w:ascii="Palatino Linotype" w:hAnsi="Palatino Linotype"/>
                <w:sz w:val="20"/>
                <w:szCs w:val="20"/>
              </w:rPr>
              <w:t>3</w:t>
            </w:r>
          </w:p>
        </w:tc>
        <w:tc>
          <w:tcPr>
            <w:tcW w:w="3119" w:type="dxa"/>
            <w:gridSpan w:val="5"/>
          </w:tcPr>
          <w:p w:rsidR="006A18AB" w:rsidRPr="00992E8B" w:rsidRDefault="006A18AB" w:rsidP="00884161">
            <w:pPr>
              <w:pStyle w:val="TableParagraph"/>
              <w:ind w:left="105"/>
              <w:rPr>
                <w:rFonts w:ascii="Palatino Linotype" w:hAnsi="Palatino Linotype"/>
                <w:sz w:val="20"/>
                <w:szCs w:val="20"/>
              </w:rPr>
            </w:pPr>
            <w:r w:rsidRPr="00992E8B">
              <w:rPr>
                <w:rFonts w:ascii="Palatino Linotype" w:hAnsi="Palatino Linotype"/>
                <w:sz w:val="20"/>
                <w:szCs w:val="20"/>
              </w:rPr>
              <w:t>Grading</w:t>
            </w:r>
          </w:p>
        </w:tc>
        <w:tc>
          <w:tcPr>
            <w:tcW w:w="708" w:type="dxa"/>
          </w:tcPr>
          <w:p w:rsidR="006A18AB" w:rsidRPr="00992E8B" w:rsidRDefault="006A18AB" w:rsidP="00884161">
            <w:pPr>
              <w:pStyle w:val="TableParagraph"/>
              <w:ind w:left="9"/>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181"/>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11"/>
              <w:jc w:val="center"/>
              <w:rPr>
                <w:rFonts w:ascii="Palatino Linotype" w:hAnsi="Palatino Linotype"/>
                <w:sz w:val="20"/>
                <w:szCs w:val="20"/>
              </w:rPr>
            </w:pPr>
            <w:r w:rsidRPr="00992E8B">
              <w:rPr>
                <w:rFonts w:ascii="Palatino Linotype" w:hAnsi="Palatino Linotype"/>
                <w:sz w:val="20"/>
                <w:szCs w:val="20"/>
              </w:rPr>
              <w:t>-</w:t>
            </w:r>
          </w:p>
        </w:tc>
        <w:tc>
          <w:tcPr>
            <w:tcW w:w="709" w:type="dxa"/>
          </w:tcPr>
          <w:p w:rsidR="006A18AB" w:rsidRPr="00992E8B" w:rsidRDefault="006A18AB" w:rsidP="00884161">
            <w:pPr>
              <w:pStyle w:val="TableParagraph"/>
              <w:ind w:left="5"/>
              <w:jc w:val="center"/>
              <w:rPr>
                <w:rFonts w:ascii="Palatino Linotype" w:hAnsi="Palatino Linotype"/>
                <w:sz w:val="20"/>
                <w:szCs w:val="20"/>
              </w:rPr>
            </w:pPr>
            <w:r w:rsidRPr="00992E8B">
              <w:rPr>
                <w:rFonts w:ascii="Palatino Linotype" w:hAnsi="Palatino Linotype"/>
                <w:sz w:val="20"/>
                <w:szCs w:val="20"/>
              </w:rPr>
              <w:t>√</w:t>
            </w:r>
          </w:p>
        </w:tc>
        <w:tc>
          <w:tcPr>
            <w:tcW w:w="992" w:type="dxa"/>
          </w:tcPr>
          <w:p w:rsidR="006A18AB" w:rsidRPr="00992E8B" w:rsidRDefault="006A18AB" w:rsidP="00884161">
            <w:pPr>
              <w:pStyle w:val="TableParagraph"/>
              <w:jc w:val="center"/>
              <w:rPr>
                <w:rFonts w:ascii="Palatino Linotype" w:hAnsi="Palatino Linotype"/>
                <w:sz w:val="20"/>
                <w:szCs w:val="20"/>
              </w:rPr>
            </w:pPr>
            <w:r w:rsidRPr="00992E8B">
              <w:rPr>
                <w:rFonts w:ascii="Palatino Linotype" w:hAnsi="Palatino Linotype"/>
                <w:sz w:val="20"/>
                <w:szCs w:val="20"/>
              </w:rPr>
              <w:t>2</w:t>
            </w:r>
          </w:p>
        </w:tc>
      </w:tr>
      <w:tr w:rsidR="006A18AB" w:rsidRPr="00992E8B" w:rsidTr="00877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567" w:type="dxa"/>
          <w:wAfter w:w="4330" w:type="dxa"/>
          <w:trHeight w:val="348"/>
        </w:trPr>
        <w:tc>
          <w:tcPr>
            <w:tcW w:w="620" w:type="dxa"/>
          </w:tcPr>
          <w:p w:rsidR="006A18AB" w:rsidRPr="00992E8B" w:rsidRDefault="006A18AB" w:rsidP="00884161">
            <w:pPr>
              <w:pStyle w:val="TableParagraph"/>
              <w:ind w:left="50"/>
              <w:rPr>
                <w:rFonts w:ascii="Palatino Linotype" w:hAnsi="Palatino Linotype"/>
                <w:sz w:val="20"/>
                <w:szCs w:val="20"/>
              </w:rPr>
            </w:pPr>
            <w:r>
              <w:rPr>
                <w:rFonts w:ascii="Palatino Linotype" w:hAnsi="Palatino Linotype"/>
                <w:sz w:val="20"/>
                <w:szCs w:val="20"/>
              </w:rPr>
              <w:t>Not</w:t>
            </w:r>
            <w:r w:rsidRPr="00992E8B">
              <w:rPr>
                <w:rFonts w:ascii="Palatino Linotype" w:hAnsi="Palatino Linotype"/>
                <w:sz w:val="20"/>
                <w:szCs w:val="20"/>
              </w:rPr>
              <w:t>e:</w:t>
            </w:r>
          </w:p>
        </w:tc>
        <w:tc>
          <w:tcPr>
            <w:tcW w:w="1996" w:type="dxa"/>
            <w:gridSpan w:val="3"/>
          </w:tcPr>
          <w:p w:rsidR="006A18AB" w:rsidRPr="00992E8B" w:rsidRDefault="006A18AB" w:rsidP="00884161">
            <w:pPr>
              <w:pStyle w:val="TableParagraph"/>
              <w:rPr>
                <w:rFonts w:ascii="Palatino Linotype" w:hAnsi="Palatino Linotype"/>
                <w:sz w:val="20"/>
                <w:szCs w:val="20"/>
              </w:rPr>
            </w:pPr>
          </w:p>
        </w:tc>
      </w:tr>
      <w:tr w:rsidR="006A18AB" w:rsidRPr="00992E8B" w:rsidTr="00877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567" w:type="dxa"/>
          <w:wAfter w:w="4330" w:type="dxa"/>
          <w:trHeight w:val="1175"/>
        </w:trPr>
        <w:tc>
          <w:tcPr>
            <w:tcW w:w="620" w:type="dxa"/>
          </w:tcPr>
          <w:p w:rsidR="006A18AB" w:rsidRPr="00992E8B" w:rsidRDefault="006A18AB" w:rsidP="00884161">
            <w:pPr>
              <w:pStyle w:val="TableParagraph"/>
              <w:rPr>
                <w:rFonts w:ascii="Palatino Linotype" w:hAnsi="Palatino Linotype"/>
                <w:sz w:val="20"/>
                <w:szCs w:val="20"/>
              </w:rPr>
            </w:pPr>
          </w:p>
        </w:tc>
        <w:tc>
          <w:tcPr>
            <w:tcW w:w="645" w:type="dxa"/>
          </w:tcPr>
          <w:p w:rsidR="006A18AB" w:rsidRPr="00992E8B" w:rsidRDefault="006A18AB" w:rsidP="00884161">
            <w:pPr>
              <w:pStyle w:val="TableParagraph"/>
              <w:spacing w:before="73"/>
              <w:ind w:left="91"/>
              <w:rPr>
                <w:rFonts w:ascii="Palatino Linotype" w:hAnsi="Palatino Linotype"/>
                <w:sz w:val="20"/>
                <w:szCs w:val="20"/>
              </w:rPr>
            </w:pPr>
            <w:r w:rsidRPr="00992E8B">
              <w:rPr>
                <w:rFonts w:ascii="Palatino Linotype" w:hAnsi="Palatino Linotype"/>
                <w:sz w:val="20"/>
                <w:szCs w:val="20"/>
              </w:rPr>
              <w:t>T.A</w:t>
            </w:r>
          </w:p>
          <w:p w:rsidR="006A18AB" w:rsidRPr="00992E8B" w:rsidRDefault="006A18AB" w:rsidP="00884161">
            <w:pPr>
              <w:pStyle w:val="TableParagraph"/>
              <w:ind w:left="91"/>
              <w:rPr>
                <w:rFonts w:ascii="Palatino Linotype" w:hAnsi="Palatino Linotype"/>
                <w:sz w:val="20"/>
                <w:szCs w:val="20"/>
              </w:rPr>
            </w:pPr>
            <w:r w:rsidRPr="00992E8B">
              <w:rPr>
                <w:rFonts w:ascii="Palatino Linotype" w:hAnsi="Palatino Linotype"/>
                <w:sz w:val="20"/>
                <w:szCs w:val="20"/>
              </w:rPr>
              <w:t>T.C</w:t>
            </w:r>
          </w:p>
          <w:p w:rsidR="006A18AB" w:rsidRPr="00992E8B" w:rsidRDefault="006A18AB" w:rsidP="00884161">
            <w:pPr>
              <w:pStyle w:val="TableParagraph"/>
              <w:spacing w:before="3"/>
              <w:ind w:left="91"/>
              <w:rPr>
                <w:rFonts w:ascii="Palatino Linotype" w:hAnsi="Palatino Linotype"/>
                <w:sz w:val="20"/>
                <w:szCs w:val="20"/>
              </w:rPr>
            </w:pPr>
            <w:r w:rsidRPr="00992E8B">
              <w:rPr>
                <w:rFonts w:ascii="Palatino Linotype" w:hAnsi="Palatino Linotype"/>
                <w:sz w:val="20"/>
                <w:szCs w:val="20"/>
              </w:rPr>
              <w:t>T.B</w:t>
            </w:r>
          </w:p>
          <w:p w:rsidR="006A18AB" w:rsidRPr="00992E8B" w:rsidRDefault="006A18AB" w:rsidP="00884161">
            <w:pPr>
              <w:pStyle w:val="TableParagraph"/>
              <w:ind w:left="91"/>
              <w:rPr>
                <w:rFonts w:ascii="Palatino Linotype" w:hAnsi="Palatino Linotype"/>
                <w:sz w:val="20"/>
                <w:szCs w:val="20"/>
              </w:rPr>
            </w:pPr>
            <w:r w:rsidRPr="00992E8B">
              <w:rPr>
                <w:rFonts w:ascii="Palatino Linotype" w:hAnsi="Palatino Linotype"/>
                <w:sz w:val="20"/>
                <w:szCs w:val="20"/>
              </w:rPr>
              <w:t>T.D</w:t>
            </w:r>
          </w:p>
        </w:tc>
        <w:tc>
          <w:tcPr>
            <w:tcW w:w="1351" w:type="dxa"/>
            <w:gridSpan w:val="2"/>
          </w:tcPr>
          <w:p w:rsidR="006A18AB" w:rsidRPr="00992E8B" w:rsidRDefault="006A18AB" w:rsidP="00884161">
            <w:pPr>
              <w:pStyle w:val="TableParagraph"/>
              <w:spacing w:before="73"/>
              <w:ind w:left="167"/>
              <w:rPr>
                <w:rFonts w:ascii="Palatino Linotype" w:hAnsi="Palatino Linotype"/>
                <w:sz w:val="20"/>
                <w:szCs w:val="20"/>
              </w:rPr>
            </w:pPr>
            <w:r w:rsidRPr="00992E8B">
              <w:rPr>
                <w:rFonts w:ascii="Palatino Linotype" w:hAnsi="Palatino Linotype"/>
                <w:sz w:val="20"/>
                <w:szCs w:val="20"/>
              </w:rPr>
              <w:t>:</w:t>
            </w:r>
            <w:r w:rsidRPr="00992E8B">
              <w:rPr>
                <w:rFonts w:ascii="Palatino Linotype" w:hAnsi="Palatino Linotype"/>
                <w:spacing w:val="-2"/>
                <w:sz w:val="20"/>
                <w:szCs w:val="20"/>
              </w:rPr>
              <w:t xml:space="preserve"> </w:t>
            </w:r>
            <w:r w:rsidRPr="00992E8B">
              <w:rPr>
                <w:rFonts w:ascii="Palatino Linotype" w:hAnsi="Palatino Linotype"/>
                <w:sz w:val="20"/>
                <w:szCs w:val="20"/>
              </w:rPr>
              <w:t>Teacher</w:t>
            </w:r>
            <w:r w:rsidRPr="00992E8B">
              <w:rPr>
                <w:rFonts w:ascii="Palatino Linotype" w:hAnsi="Palatino Linotype"/>
                <w:spacing w:val="-2"/>
                <w:sz w:val="20"/>
                <w:szCs w:val="20"/>
              </w:rPr>
              <w:t xml:space="preserve"> </w:t>
            </w:r>
            <w:r w:rsidRPr="00992E8B">
              <w:rPr>
                <w:rFonts w:ascii="Palatino Linotype" w:hAnsi="Palatino Linotype"/>
                <w:sz w:val="20"/>
                <w:szCs w:val="20"/>
              </w:rPr>
              <w:t>A</w:t>
            </w:r>
          </w:p>
          <w:p w:rsidR="006A18AB" w:rsidRPr="00992E8B" w:rsidRDefault="006A18AB" w:rsidP="00884161">
            <w:pPr>
              <w:pStyle w:val="TableParagraph"/>
              <w:ind w:left="167"/>
              <w:rPr>
                <w:rFonts w:ascii="Palatino Linotype" w:hAnsi="Palatino Linotype"/>
                <w:sz w:val="20"/>
                <w:szCs w:val="20"/>
              </w:rPr>
            </w:pPr>
            <w:r w:rsidRPr="00992E8B">
              <w:rPr>
                <w:rFonts w:ascii="Palatino Linotype" w:hAnsi="Palatino Linotype"/>
                <w:sz w:val="20"/>
                <w:szCs w:val="20"/>
              </w:rPr>
              <w:t>:</w:t>
            </w:r>
            <w:r w:rsidRPr="00992E8B">
              <w:rPr>
                <w:rFonts w:ascii="Palatino Linotype" w:hAnsi="Palatino Linotype"/>
                <w:spacing w:val="-2"/>
                <w:sz w:val="20"/>
                <w:szCs w:val="20"/>
              </w:rPr>
              <w:t xml:space="preserve"> </w:t>
            </w:r>
            <w:r w:rsidRPr="00992E8B">
              <w:rPr>
                <w:rFonts w:ascii="Palatino Linotype" w:hAnsi="Palatino Linotype"/>
                <w:sz w:val="20"/>
                <w:szCs w:val="20"/>
              </w:rPr>
              <w:t>Teacher</w:t>
            </w:r>
            <w:r w:rsidRPr="00992E8B">
              <w:rPr>
                <w:rFonts w:ascii="Palatino Linotype" w:hAnsi="Palatino Linotype"/>
                <w:spacing w:val="-1"/>
                <w:sz w:val="20"/>
                <w:szCs w:val="20"/>
              </w:rPr>
              <w:t xml:space="preserve"> </w:t>
            </w:r>
            <w:r w:rsidRPr="00992E8B">
              <w:rPr>
                <w:rFonts w:ascii="Palatino Linotype" w:hAnsi="Palatino Linotype"/>
                <w:sz w:val="20"/>
                <w:szCs w:val="20"/>
              </w:rPr>
              <w:t>C</w:t>
            </w:r>
          </w:p>
          <w:p w:rsidR="006A18AB" w:rsidRPr="00992E8B" w:rsidRDefault="006A18AB" w:rsidP="00884161">
            <w:pPr>
              <w:pStyle w:val="TableParagraph"/>
              <w:spacing w:before="3"/>
              <w:ind w:left="167"/>
              <w:rPr>
                <w:rFonts w:ascii="Palatino Linotype" w:hAnsi="Palatino Linotype"/>
                <w:sz w:val="20"/>
                <w:szCs w:val="20"/>
              </w:rPr>
            </w:pPr>
            <w:r w:rsidRPr="00992E8B">
              <w:rPr>
                <w:rFonts w:ascii="Palatino Linotype" w:hAnsi="Palatino Linotype"/>
                <w:sz w:val="20"/>
                <w:szCs w:val="20"/>
              </w:rPr>
              <w:t>:</w:t>
            </w:r>
            <w:r w:rsidRPr="00992E8B">
              <w:rPr>
                <w:rFonts w:ascii="Palatino Linotype" w:hAnsi="Palatino Linotype"/>
                <w:spacing w:val="-2"/>
                <w:sz w:val="20"/>
                <w:szCs w:val="20"/>
              </w:rPr>
              <w:t xml:space="preserve"> </w:t>
            </w:r>
            <w:r w:rsidRPr="00992E8B">
              <w:rPr>
                <w:rFonts w:ascii="Palatino Linotype" w:hAnsi="Palatino Linotype"/>
                <w:sz w:val="20"/>
                <w:szCs w:val="20"/>
              </w:rPr>
              <w:t>Teacher</w:t>
            </w:r>
            <w:r w:rsidRPr="00992E8B">
              <w:rPr>
                <w:rFonts w:ascii="Palatino Linotype" w:hAnsi="Palatino Linotype"/>
                <w:spacing w:val="-1"/>
                <w:sz w:val="20"/>
                <w:szCs w:val="20"/>
              </w:rPr>
              <w:t xml:space="preserve"> </w:t>
            </w:r>
            <w:r w:rsidRPr="00992E8B">
              <w:rPr>
                <w:rFonts w:ascii="Palatino Linotype" w:hAnsi="Palatino Linotype"/>
                <w:sz w:val="20"/>
                <w:szCs w:val="20"/>
              </w:rPr>
              <w:t>B</w:t>
            </w:r>
          </w:p>
          <w:p w:rsidR="006A18AB" w:rsidRPr="00992E8B" w:rsidRDefault="006A18AB" w:rsidP="00884161">
            <w:pPr>
              <w:pStyle w:val="TableParagraph"/>
              <w:ind w:left="167"/>
              <w:rPr>
                <w:rFonts w:ascii="Palatino Linotype" w:hAnsi="Palatino Linotype"/>
                <w:sz w:val="20"/>
                <w:szCs w:val="20"/>
              </w:rPr>
            </w:pPr>
            <w:r w:rsidRPr="00992E8B">
              <w:rPr>
                <w:rFonts w:ascii="Palatino Linotype" w:hAnsi="Palatino Linotype"/>
                <w:sz w:val="20"/>
                <w:szCs w:val="20"/>
              </w:rPr>
              <w:t>:</w:t>
            </w:r>
            <w:r w:rsidRPr="00992E8B">
              <w:rPr>
                <w:rFonts w:ascii="Palatino Linotype" w:hAnsi="Palatino Linotype"/>
                <w:spacing w:val="-2"/>
                <w:sz w:val="20"/>
                <w:szCs w:val="20"/>
              </w:rPr>
              <w:t xml:space="preserve"> </w:t>
            </w:r>
            <w:r w:rsidRPr="00992E8B">
              <w:rPr>
                <w:rFonts w:ascii="Palatino Linotype" w:hAnsi="Palatino Linotype"/>
                <w:sz w:val="20"/>
                <w:szCs w:val="20"/>
              </w:rPr>
              <w:t>Teacher</w:t>
            </w:r>
            <w:r w:rsidRPr="00992E8B">
              <w:rPr>
                <w:rFonts w:ascii="Palatino Linotype" w:hAnsi="Palatino Linotype"/>
                <w:spacing w:val="-2"/>
                <w:sz w:val="20"/>
                <w:szCs w:val="20"/>
              </w:rPr>
              <w:t xml:space="preserve"> </w:t>
            </w:r>
            <w:r w:rsidRPr="00992E8B">
              <w:rPr>
                <w:rFonts w:ascii="Palatino Linotype" w:hAnsi="Palatino Linotype"/>
                <w:sz w:val="20"/>
                <w:szCs w:val="20"/>
              </w:rPr>
              <w:t>D</w:t>
            </w:r>
          </w:p>
        </w:tc>
      </w:tr>
    </w:tbl>
    <w:p w:rsidR="006A18AB" w:rsidRPr="00992E8B" w:rsidRDefault="006A18AB" w:rsidP="00884161">
      <w:pPr>
        <w:pStyle w:val="BodyText"/>
        <w:ind w:left="1080" w:right="151"/>
        <w:jc w:val="both"/>
        <w:rPr>
          <w:rFonts w:ascii="Palatino Linotype" w:hAnsi="Palatino Linotype"/>
          <w:sz w:val="20"/>
          <w:szCs w:val="20"/>
        </w:rPr>
      </w:pPr>
    </w:p>
    <w:p w:rsidR="006A18AB" w:rsidRDefault="006A18AB" w:rsidP="00884161">
      <w:pPr>
        <w:pStyle w:val="BodyText"/>
        <w:spacing w:before="1"/>
        <w:ind w:left="720" w:right="4" w:firstLine="720"/>
        <w:jc w:val="both"/>
        <w:rPr>
          <w:rFonts w:ascii="Palatino Linotype" w:hAnsi="Palatino Linotype"/>
          <w:sz w:val="20"/>
          <w:szCs w:val="20"/>
        </w:rPr>
      </w:pPr>
      <w:r w:rsidRPr="00992E8B">
        <w:rPr>
          <w:rFonts w:ascii="Palatino Linotype" w:hAnsi="Palatino Linotype"/>
          <w:sz w:val="20"/>
          <w:szCs w:val="20"/>
        </w:rPr>
        <w:t>From the table, three problems</w:t>
      </w:r>
      <w:r w:rsidRPr="00992E8B">
        <w:rPr>
          <w:rFonts w:ascii="Palatino Linotype" w:hAnsi="Palatino Linotype"/>
          <w:spacing w:val="1"/>
          <w:sz w:val="20"/>
          <w:szCs w:val="20"/>
        </w:rPr>
        <w:t xml:space="preserve"> </w:t>
      </w:r>
      <w:r w:rsidRPr="00992E8B">
        <w:rPr>
          <w:rFonts w:ascii="Palatino Linotype" w:hAnsi="Palatino Linotype"/>
          <w:sz w:val="20"/>
          <w:szCs w:val="20"/>
        </w:rPr>
        <w:t>can</w:t>
      </w:r>
      <w:r w:rsidRPr="00992E8B">
        <w:rPr>
          <w:rFonts w:ascii="Palatino Linotype" w:hAnsi="Palatino Linotype"/>
          <w:spacing w:val="1"/>
          <w:sz w:val="20"/>
          <w:szCs w:val="20"/>
        </w:rPr>
        <w:t xml:space="preserve"> </w:t>
      </w:r>
      <w:r w:rsidRPr="00992E8B">
        <w:rPr>
          <w:rFonts w:ascii="Palatino Linotype" w:hAnsi="Palatino Linotype"/>
          <w:sz w:val="20"/>
          <w:szCs w:val="20"/>
        </w:rPr>
        <w:t>be</w:t>
      </w:r>
      <w:r w:rsidRPr="00992E8B">
        <w:rPr>
          <w:rFonts w:ascii="Palatino Linotype" w:hAnsi="Palatino Linotype"/>
          <w:spacing w:val="1"/>
          <w:sz w:val="20"/>
          <w:szCs w:val="20"/>
        </w:rPr>
        <w:t xml:space="preserve"> </w:t>
      </w:r>
      <w:r w:rsidRPr="00992E8B">
        <w:rPr>
          <w:rFonts w:ascii="Palatino Linotype" w:hAnsi="Palatino Linotype"/>
          <w:sz w:val="20"/>
          <w:szCs w:val="20"/>
        </w:rPr>
        <w:t>seen</w:t>
      </w:r>
      <w:r w:rsidRPr="00992E8B">
        <w:rPr>
          <w:rFonts w:ascii="Palatino Linotype" w:hAnsi="Palatino Linotype"/>
          <w:spacing w:val="1"/>
          <w:sz w:val="20"/>
          <w:szCs w:val="20"/>
        </w:rPr>
        <w:t xml:space="preserve"> </w:t>
      </w:r>
      <w:r w:rsidRPr="00992E8B">
        <w:rPr>
          <w:rFonts w:ascii="Palatino Linotype" w:hAnsi="Palatino Linotype"/>
          <w:sz w:val="20"/>
          <w:szCs w:val="20"/>
        </w:rPr>
        <w:t>that</w:t>
      </w:r>
      <w:r w:rsidRPr="00992E8B">
        <w:rPr>
          <w:rFonts w:ascii="Palatino Linotype" w:hAnsi="Palatino Linotype"/>
          <w:spacing w:val="1"/>
          <w:sz w:val="20"/>
          <w:szCs w:val="20"/>
        </w:rPr>
        <w:t xml:space="preserve"> </w:t>
      </w:r>
      <w:r w:rsidRPr="00992E8B">
        <w:rPr>
          <w:rFonts w:ascii="Palatino Linotype" w:hAnsi="Palatino Linotype"/>
          <w:sz w:val="20"/>
          <w:szCs w:val="20"/>
        </w:rPr>
        <w:t>are</w:t>
      </w:r>
      <w:r w:rsidRPr="00992E8B">
        <w:rPr>
          <w:rFonts w:ascii="Palatino Linotype" w:hAnsi="Palatino Linotype"/>
          <w:spacing w:val="1"/>
          <w:sz w:val="20"/>
          <w:szCs w:val="20"/>
        </w:rPr>
        <w:t xml:space="preserve"> </w:t>
      </w:r>
      <w:r w:rsidRPr="00992E8B">
        <w:rPr>
          <w:rFonts w:ascii="Palatino Linotype" w:hAnsi="Palatino Linotype"/>
          <w:sz w:val="20"/>
          <w:szCs w:val="20"/>
        </w:rPr>
        <w:t>assumed</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57"/>
          <w:sz w:val="20"/>
          <w:szCs w:val="20"/>
        </w:rPr>
        <w:t xml:space="preserve"> </w:t>
      </w:r>
      <w:r w:rsidRPr="00992E8B">
        <w:rPr>
          <w:rFonts w:ascii="Palatino Linotype" w:hAnsi="Palatino Linotype"/>
          <w:sz w:val="20"/>
          <w:szCs w:val="20"/>
        </w:rPr>
        <w:t>occur</w:t>
      </w:r>
      <w:r w:rsidRPr="00992E8B">
        <w:rPr>
          <w:rFonts w:ascii="Palatino Linotype" w:hAnsi="Palatino Linotype"/>
          <w:spacing w:val="1"/>
          <w:sz w:val="20"/>
          <w:szCs w:val="20"/>
        </w:rPr>
        <w:t xml:space="preserve"> </w:t>
      </w:r>
      <w:r w:rsidRPr="00992E8B">
        <w:rPr>
          <w:rFonts w:ascii="Palatino Linotype" w:hAnsi="Palatino Linotype"/>
          <w:sz w:val="20"/>
          <w:szCs w:val="20"/>
        </w:rPr>
        <w:t>during</w:t>
      </w:r>
      <w:r w:rsidRPr="00992E8B">
        <w:rPr>
          <w:rFonts w:ascii="Palatino Linotype" w:hAnsi="Palatino Linotype"/>
          <w:spacing w:val="1"/>
          <w:sz w:val="20"/>
          <w:szCs w:val="20"/>
        </w:rPr>
        <w:t xml:space="preserve"> </w:t>
      </w: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Pr="00992E8B">
        <w:rPr>
          <w:rFonts w:ascii="Palatino Linotype" w:hAnsi="Palatino Linotype"/>
          <w:sz w:val="20"/>
          <w:szCs w:val="20"/>
        </w:rPr>
        <w:t>assessment.</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first</w:t>
      </w:r>
      <w:r w:rsidRPr="00992E8B">
        <w:rPr>
          <w:rFonts w:ascii="Palatino Linotype" w:hAnsi="Palatino Linotype"/>
          <w:spacing w:val="1"/>
          <w:sz w:val="20"/>
          <w:szCs w:val="20"/>
        </w:rPr>
        <w:t xml:space="preserve"> </w:t>
      </w:r>
      <w:r w:rsidRPr="00992E8B">
        <w:rPr>
          <w:rFonts w:ascii="Palatino Linotype" w:hAnsi="Palatino Linotype"/>
          <w:sz w:val="20"/>
          <w:szCs w:val="20"/>
        </w:rPr>
        <w:t>problem</w:t>
      </w:r>
      <w:r w:rsidRPr="00992E8B">
        <w:rPr>
          <w:rFonts w:ascii="Palatino Linotype" w:hAnsi="Palatino Linotype"/>
          <w:spacing w:val="1"/>
          <w:sz w:val="20"/>
          <w:szCs w:val="20"/>
        </w:rPr>
        <w:t xml:space="preserve"> </w:t>
      </w:r>
      <w:r w:rsidRPr="00992E8B">
        <w:rPr>
          <w:rFonts w:ascii="Palatino Linotype" w:hAnsi="Palatino Linotype"/>
          <w:sz w:val="20"/>
          <w:szCs w:val="20"/>
        </w:rPr>
        <w:t>stems</w:t>
      </w:r>
      <w:r w:rsidRPr="00992E8B">
        <w:rPr>
          <w:rFonts w:ascii="Palatino Linotype" w:hAnsi="Palatino Linotype"/>
          <w:spacing w:val="1"/>
          <w:sz w:val="20"/>
          <w:szCs w:val="20"/>
        </w:rPr>
        <w:t xml:space="preserve"> </w:t>
      </w:r>
      <w:r w:rsidRPr="00992E8B">
        <w:rPr>
          <w:rFonts w:ascii="Palatino Linotype" w:hAnsi="Palatino Linotype"/>
          <w:sz w:val="20"/>
          <w:szCs w:val="20"/>
        </w:rPr>
        <w:t>from</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purpose</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assessment. The second problem is</w:t>
      </w:r>
      <w:r w:rsidRPr="00992E8B">
        <w:rPr>
          <w:rFonts w:ascii="Palatino Linotype" w:hAnsi="Palatino Linotype"/>
          <w:spacing w:val="-57"/>
          <w:sz w:val="20"/>
          <w:szCs w:val="20"/>
        </w:rPr>
        <w:t xml:space="preserve"> </w:t>
      </w:r>
      <w:r w:rsidRPr="00992E8B">
        <w:rPr>
          <w:rFonts w:ascii="Palatino Linotype" w:hAnsi="Palatino Linotype"/>
          <w:sz w:val="20"/>
          <w:szCs w:val="20"/>
        </w:rPr>
        <w:t>fairness</w:t>
      </w:r>
      <w:r w:rsidRPr="00992E8B">
        <w:rPr>
          <w:rFonts w:ascii="Palatino Linotype" w:hAnsi="Palatino Linotype"/>
          <w:spacing w:val="-2"/>
          <w:sz w:val="20"/>
          <w:szCs w:val="20"/>
        </w:rPr>
        <w:t xml:space="preserve"> </w:t>
      </w:r>
      <w:r w:rsidRPr="00992E8B">
        <w:rPr>
          <w:rFonts w:ascii="Palatino Linotype" w:hAnsi="Palatino Linotype"/>
          <w:sz w:val="20"/>
          <w:szCs w:val="20"/>
        </w:rPr>
        <w:t>and</w:t>
      </w:r>
      <w:r w:rsidRPr="00992E8B">
        <w:rPr>
          <w:rFonts w:ascii="Palatino Linotype" w:hAnsi="Palatino Linotype"/>
          <w:spacing w:val="4"/>
          <w:sz w:val="20"/>
          <w:szCs w:val="20"/>
        </w:rPr>
        <w:t xml:space="preserve"> </w:t>
      </w:r>
      <w:r w:rsidRPr="00992E8B">
        <w:rPr>
          <w:rFonts w:ascii="Palatino Linotype" w:hAnsi="Palatino Linotype"/>
          <w:sz w:val="20"/>
          <w:szCs w:val="20"/>
        </w:rPr>
        <w:t>finally</w:t>
      </w:r>
      <w:r w:rsidRPr="00992E8B">
        <w:rPr>
          <w:rFonts w:ascii="Palatino Linotype" w:hAnsi="Palatino Linotype"/>
          <w:spacing w:val="-4"/>
          <w:sz w:val="20"/>
          <w:szCs w:val="20"/>
        </w:rPr>
        <w:t xml:space="preserve"> </w:t>
      </w:r>
      <w:r w:rsidRPr="00992E8B">
        <w:rPr>
          <w:rFonts w:ascii="Palatino Linotype" w:hAnsi="Palatino Linotype"/>
          <w:sz w:val="20"/>
          <w:szCs w:val="20"/>
        </w:rPr>
        <w:t>grading.</w:t>
      </w:r>
    </w:p>
    <w:p w:rsidR="00884161" w:rsidRDefault="00884161" w:rsidP="00884161">
      <w:pPr>
        <w:pStyle w:val="BodyText"/>
        <w:spacing w:before="1"/>
        <w:ind w:left="720" w:right="4" w:firstLine="720"/>
        <w:jc w:val="both"/>
        <w:rPr>
          <w:rFonts w:ascii="Palatino Linotype" w:hAnsi="Palatino Linotype"/>
          <w:sz w:val="20"/>
          <w:szCs w:val="20"/>
        </w:rPr>
      </w:pPr>
    </w:p>
    <w:p w:rsidR="000D191E" w:rsidRPr="00992E8B" w:rsidRDefault="000D191E" w:rsidP="00884161">
      <w:pPr>
        <w:pStyle w:val="BodyText"/>
        <w:spacing w:before="1"/>
        <w:ind w:left="720" w:right="4" w:firstLine="720"/>
        <w:jc w:val="both"/>
        <w:rPr>
          <w:rFonts w:ascii="Palatino Linotype" w:hAnsi="Palatino Linotype"/>
          <w:sz w:val="20"/>
          <w:szCs w:val="20"/>
        </w:rPr>
      </w:pPr>
      <w:bookmarkStart w:id="1" w:name="_GoBack"/>
      <w:bookmarkEnd w:id="1"/>
    </w:p>
    <w:p w:rsidR="006A18AB" w:rsidRPr="00992E8B" w:rsidRDefault="006A18AB" w:rsidP="00884161">
      <w:pPr>
        <w:pStyle w:val="Heading1"/>
        <w:keepNext w:val="0"/>
        <w:widowControl w:val="0"/>
        <w:numPr>
          <w:ilvl w:val="1"/>
          <w:numId w:val="21"/>
        </w:numPr>
        <w:tabs>
          <w:tab w:val="left" w:pos="1134"/>
        </w:tabs>
        <w:autoSpaceDE w:val="0"/>
        <w:autoSpaceDN w:val="0"/>
        <w:spacing w:before="7" w:after="0" w:line="240" w:lineRule="auto"/>
        <w:ind w:left="1390" w:right="0" w:hanging="681"/>
        <w:contextualSpacing w:val="0"/>
        <w:jc w:val="both"/>
        <w:rPr>
          <w:rFonts w:ascii="Palatino Linotype" w:hAnsi="Palatino Linotype"/>
          <w:sz w:val="20"/>
          <w:szCs w:val="20"/>
        </w:rPr>
      </w:pPr>
      <w:r w:rsidRPr="00992E8B">
        <w:rPr>
          <w:rFonts w:ascii="Palatino Linotype" w:hAnsi="Palatino Linotype"/>
          <w:sz w:val="20"/>
          <w:szCs w:val="20"/>
        </w:rPr>
        <w:lastRenderedPageBreak/>
        <w:t>Purpose</w:t>
      </w:r>
      <w:r w:rsidRPr="00992E8B">
        <w:rPr>
          <w:rFonts w:ascii="Palatino Linotype" w:hAnsi="Palatino Linotype"/>
          <w:spacing w:val="-4"/>
          <w:sz w:val="20"/>
          <w:szCs w:val="20"/>
        </w:rPr>
        <w:t xml:space="preserve"> </w:t>
      </w:r>
      <w:r w:rsidRPr="00992E8B">
        <w:rPr>
          <w:rFonts w:ascii="Palatino Linotype" w:hAnsi="Palatino Linotype"/>
          <w:sz w:val="20"/>
          <w:szCs w:val="20"/>
        </w:rPr>
        <w:t>of</w:t>
      </w:r>
      <w:r w:rsidRPr="00992E8B">
        <w:rPr>
          <w:rFonts w:ascii="Palatino Linotype" w:hAnsi="Palatino Linotype"/>
          <w:spacing w:val="-6"/>
          <w:sz w:val="20"/>
          <w:szCs w:val="20"/>
        </w:rPr>
        <w:t xml:space="preserve"> </w:t>
      </w:r>
      <w:r w:rsidRPr="00992E8B">
        <w:rPr>
          <w:rFonts w:ascii="Palatino Linotype" w:hAnsi="Palatino Linotype"/>
          <w:sz w:val="20"/>
          <w:szCs w:val="20"/>
        </w:rPr>
        <w:t>assessment</w:t>
      </w:r>
    </w:p>
    <w:p w:rsidR="006A18AB" w:rsidRPr="00992E8B" w:rsidRDefault="006A18AB" w:rsidP="00884161">
      <w:pPr>
        <w:pStyle w:val="BodyText"/>
        <w:ind w:left="1080" w:right="-46" w:firstLine="310"/>
        <w:jc w:val="both"/>
        <w:rPr>
          <w:rFonts w:ascii="Palatino Linotype" w:hAnsi="Palatino Linotype"/>
          <w:sz w:val="20"/>
          <w:szCs w:val="20"/>
        </w:rPr>
      </w:pP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objective</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61"/>
          <w:sz w:val="20"/>
          <w:szCs w:val="20"/>
        </w:rPr>
        <w:t xml:space="preserve"> </w:t>
      </w:r>
      <w:r w:rsidRPr="00992E8B">
        <w:rPr>
          <w:rFonts w:ascii="Palatino Linotype" w:hAnsi="Palatino Linotype"/>
          <w:sz w:val="20"/>
          <w:szCs w:val="20"/>
        </w:rPr>
        <w:t>the</w:t>
      </w:r>
      <w:r w:rsidRPr="00992E8B">
        <w:rPr>
          <w:rFonts w:ascii="Palatino Linotype" w:hAnsi="Palatino Linotype"/>
          <w:spacing w:val="-57"/>
          <w:sz w:val="20"/>
          <w:szCs w:val="20"/>
        </w:rPr>
        <w:t xml:space="preserve"> </w:t>
      </w:r>
      <w:r w:rsidRPr="00992E8B">
        <w:rPr>
          <w:rFonts w:ascii="Palatino Linotype" w:hAnsi="Palatino Linotype"/>
          <w:sz w:val="20"/>
          <w:szCs w:val="20"/>
        </w:rPr>
        <w:t>assessment has three main objectives.</w:t>
      </w:r>
      <w:r w:rsidRPr="00992E8B">
        <w:rPr>
          <w:rFonts w:ascii="Palatino Linotype" w:hAnsi="Palatino Linotype"/>
          <w:spacing w:val="-57"/>
          <w:sz w:val="20"/>
          <w:szCs w:val="20"/>
        </w:rPr>
        <w:t xml:space="preserve"> </w:t>
      </w:r>
      <w:proofErr w:type="gramStart"/>
      <w:r w:rsidRPr="00992E8B">
        <w:rPr>
          <w:rFonts w:ascii="Palatino Linotype" w:hAnsi="Palatino Linotype"/>
          <w:sz w:val="20"/>
          <w:szCs w:val="20"/>
        </w:rPr>
        <w:t>Namely</w:t>
      </w:r>
      <w:r w:rsidRPr="00992E8B">
        <w:rPr>
          <w:rFonts w:ascii="Palatino Linotype" w:hAnsi="Palatino Linotype"/>
          <w:spacing w:val="1"/>
          <w:sz w:val="20"/>
          <w:szCs w:val="20"/>
        </w:rPr>
        <w:t xml:space="preserve"> </w:t>
      </w:r>
      <w:r w:rsidRPr="00992E8B">
        <w:rPr>
          <w:rFonts w:ascii="Palatino Linotype" w:hAnsi="Palatino Linotype"/>
          <w:sz w:val="20"/>
          <w:szCs w:val="20"/>
        </w:rPr>
        <w:t>identification,</w:t>
      </w:r>
      <w:r w:rsidRPr="00992E8B">
        <w:rPr>
          <w:rFonts w:ascii="Palatino Linotype" w:hAnsi="Palatino Linotype"/>
          <w:spacing w:val="2"/>
          <w:sz w:val="20"/>
          <w:szCs w:val="20"/>
        </w:rPr>
        <w:t xml:space="preserve"> </w:t>
      </w:r>
      <w:r w:rsidRPr="00992E8B">
        <w:rPr>
          <w:rFonts w:ascii="Palatino Linotype" w:hAnsi="Palatino Linotype"/>
          <w:sz w:val="20"/>
          <w:szCs w:val="20"/>
        </w:rPr>
        <w:t>placement</w:t>
      </w:r>
      <w:r w:rsidRPr="00992E8B">
        <w:rPr>
          <w:rFonts w:ascii="Palatino Linotype" w:hAnsi="Palatino Linotype"/>
          <w:spacing w:val="4"/>
          <w:sz w:val="20"/>
          <w:szCs w:val="20"/>
        </w:rPr>
        <w:t xml:space="preserve"> </w:t>
      </w:r>
      <w:r w:rsidRPr="00992E8B">
        <w:rPr>
          <w:rFonts w:ascii="Palatino Linotype" w:hAnsi="Palatino Linotype"/>
          <w:sz w:val="20"/>
          <w:szCs w:val="20"/>
        </w:rPr>
        <w:t>and monitoring.</w:t>
      </w:r>
      <w:proofErr w:type="gramEnd"/>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experience</w:t>
      </w:r>
      <w:r w:rsidRPr="00992E8B">
        <w:rPr>
          <w:rFonts w:ascii="Palatino Linotype" w:hAnsi="Palatino Linotype"/>
          <w:spacing w:val="1"/>
          <w:sz w:val="20"/>
          <w:szCs w:val="20"/>
        </w:rPr>
        <w:t xml:space="preserve"> </w:t>
      </w:r>
      <w:r w:rsidRPr="00992E8B">
        <w:rPr>
          <w:rFonts w:ascii="Palatino Linotype" w:hAnsi="Palatino Linotype"/>
          <w:sz w:val="20"/>
          <w:szCs w:val="20"/>
        </w:rPr>
        <w:t>problems</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assessing</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terms</w:t>
      </w:r>
      <w:r w:rsidRPr="00992E8B">
        <w:rPr>
          <w:rFonts w:ascii="Palatino Linotype" w:hAnsi="Palatino Linotype"/>
          <w:spacing w:val="-2"/>
          <w:sz w:val="20"/>
          <w:szCs w:val="20"/>
        </w:rPr>
        <w:t xml:space="preserve"> </w:t>
      </w:r>
      <w:r w:rsidRPr="00992E8B">
        <w:rPr>
          <w:rFonts w:ascii="Palatino Linotype" w:hAnsi="Palatino Linotype"/>
          <w:sz w:val="20"/>
          <w:szCs w:val="20"/>
        </w:rPr>
        <w:t>of</w:t>
      </w:r>
      <w:r w:rsidRPr="00992E8B">
        <w:rPr>
          <w:rFonts w:ascii="Palatino Linotype" w:hAnsi="Palatino Linotype"/>
          <w:spacing w:val="-7"/>
          <w:sz w:val="20"/>
          <w:szCs w:val="20"/>
        </w:rPr>
        <w:t xml:space="preserve"> </w:t>
      </w:r>
      <w:r w:rsidRPr="00992E8B">
        <w:rPr>
          <w:rFonts w:ascii="Palatino Linotype" w:hAnsi="Palatino Linotype"/>
          <w:sz w:val="20"/>
          <w:szCs w:val="20"/>
        </w:rPr>
        <w:t>assessment</w:t>
      </w:r>
      <w:r w:rsidRPr="00992E8B">
        <w:rPr>
          <w:rFonts w:ascii="Palatino Linotype" w:hAnsi="Palatino Linotype"/>
          <w:spacing w:val="1"/>
          <w:sz w:val="20"/>
          <w:szCs w:val="20"/>
        </w:rPr>
        <w:t xml:space="preserve"> </w:t>
      </w:r>
      <w:r w:rsidRPr="00992E8B">
        <w:rPr>
          <w:rFonts w:ascii="Palatino Linotype" w:hAnsi="Palatino Linotype"/>
          <w:sz w:val="20"/>
          <w:szCs w:val="20"/>
        </w:rPr>
        <w:t>objectives.</w:t>
      </w: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6641"/>
      </w:tblGrid>
      <w:tr w:rsidR="006A18AB" w:rsidRPr="00992E8B" w:rsidTr="005A4E6F">
        <w:trPr>
          <w:trHeight w:val="2641"/>
        </w:trPr>
        <w:tc>
          <w:tcPr>
            <w:tcW w:w="596" w:type="dxa"/>
          </w:tcPr>
          <w:p w:rsidR="006A18AB" w:rsidRPr="00992E8B" w:rsidRDefault="006A18AB" w:rsidP="00884161">
            <w:pPr>
              <w:pStyle w:val="TableParagraph"/>
              <w:ind w:left="95" w:right="134"/>
              <w:jc w:val="center"/>
              <w:rPr>
                <w:rFonts w:ascii="Palatino Linotype" w:hAnsi="Palatino Linotype"/>
                <w:sz w:val="20"/>
                <w:szCs w:val="20"/>
              </w:rPr>
            </w:pPr>
            <w:r w:rsidRPr="00992E8B">
              <w:rPr>
                <w:rFonts w:ascii="Palatino Linotype" w:hAnsi="Palatino Linotype"/>
                <w:sz w:val="20"/>
                <w:szCs w:val="20"/>
              </w:rPr>
              <w:t>T.A</w:t>
            </w:r>
          </w:p>
        </w:tc>
        <w:tc>
          <w:tcPr>
            <w:tcW w:w="6641" w:type="dxa"/>
          </w:tcPr>
          <w:p w:rsidR="006A18AB" w:rsidRPr="00992E8B" w:rsidRDefault="006A18AB" w:rsidP="00884161">
            <w:pPr>
              <w:pStyle w:val="TableParagraph"/>
              <w:ind w:left="109" w:right="94"/>
              <w:jc w:val="both"/>
              <w:rPr>
                <w:rFonts w:ascii="Palatino Linotype" w:hAnsi="Palatino Linotype"/>
                <w:i/>
                <w:sz w:val="20"/>
                <w:szCs w:val="20"/>
              </w:rPr>
            </w:pPr>
            <w:proofErr w:type="spellStart"/>
            <w:r w:rsidRPr="00992E8B">
              <w:rPr>
                <w:rFonts w:ascii="Palatino Linotype" w:hAnsi="Palatino Linotype"/>
                <w:i/>
                <w:sz w:val="20"/>
                <w:szCs w:val="20"/>
              </w:rPr>
              <w:t>Kurangnya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waktu</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dan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sumber</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daya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tidak</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memiliki</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cukup</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waktu</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untuk</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melakukan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penilaian</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yang</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komprehensif</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dan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sering</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untuk</w:t>
            </w:r>
            <w:proofErr w:type="spellEnd"/>
            <w:r w:rsidRPr="00992E8B">
              <w:rPr>
                <w:rFonts w:ascii="Palatino Linotype" w:hAnsi="Palatino Linotype"/>
                <w:i/>
                <w:spacing w:val="-47"/>
                <w:sz w:val="20"/>
                <w:szCs w:val="20"/>
              </w:rPr>
              <w:t xml:space="preserve"> </w:t>
            </w:r>
            <w:proofErr w:type="spellStart"/>
            <w:r w:rsidRPr="00992E8B">
              <w:rPr>
                <w:rFonts w:ascii="Palatino Linotype" w:hAnsi="Palatino Linotype"/>
                <w:i/>
                <w:sz w:val="20"/>
                <w:szCs w:val="20"/>
              </w:rPr>
              <w:t>setiap</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siswa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Keberagaman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kemampuan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siswa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Setiap</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siswa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memiliki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tingkat</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kemampuan</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dan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gaya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belajar</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yang</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berbeda</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sehingga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sulit</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untuk</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merancang</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penilaian</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yang</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adil</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dan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akurat</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untuk</w:t>
            </w:r>
            <w:proofErr w:type="spellEnd"/>
            <w:r w:rsidRPr="00992E8B">
              <w:rPr>
                <w:rFonts w:ascii="Palatino Linotype" w:hAnsi="Palatino Linotype"/>
                <w:i/>
                <w:spacing w:val="-2"/>
                <w:sz w:val="20"/>
                <w:szCs w:val="20"/>
              </w:rPr>
              <w:t xml:space="preserve"> </w:t>
            </w:r>
            <w:proofErr w:type="spellStart"/>
            <w:r w:rsidRPr="00992E8B">
              <w:rPr>
                <w:rFonts w:ascii="Palatino Linotype" w:hAnsi="Palatino Linotype"/>
                <w:i/>
                <w:sz w:val="20"/>
                <w:szCs w:val="20"/>
              </w:rPr>
              <w:t>semua</w:t>
            </w:r>
            <w:proofErr w:type="spellEnd"/>
            <w:r w:rsidRPr="00992E8B">
              <w:rPr>
                <w:rFonts w:ascii="Palatino Linotype" w:hAnsi="Palatino Linotype"/>
                <w:i/>
                <w:spacing w:val="2"/>
                <w:sz w:val="20"/>
                <w:szCs w:val="20"/>
              </w:rPr>
              <w:t xml:space="preserve"> </w:t>
            </w:r>
            <w:proofErr w:type="spellStart"/>
            <w:r w:rsidRPr="00992E8B">
              <w:rPr>
                <w:rFonts w:ascii="Palatino Linotype" w:hAnsi="Palatino Linotype"/>
                <w:i/>
                <w:sz w:val="20"/>
                <w:szCs w:val="20"/>
              </w:rPr>
              <w:t>siswa</w:t>
            </w:r>
            <w:proofErr w:type="spellEnd"/>
            <w:r w:rsidRPr="00992E8B">
              <w:rPr>
                <w:rFonts w:ascii="Palatino Linotype" w:hAnsi="Palatino Linotype"/>
                <w:i/>
                <w:sz w:val="20"/>
                <w:szCs w:val="20"/>
              </w:rPr>
              <w:t>.</w:t>
            </w:r>
          </w:p>
          <w:p w:rsidR="006A18AB" w:rsidRPr="00992E8B" w:rsidRDefault="006A18AB" w:rsidP="00884161">
            <w:pPr>
              <w:pStyle w:val="TableParagraph"/>
              <w:spacing w:before="154"/>
              <w:ind w:left="109" w:right="95"/>
              <w:jc w:val="both"/>
              <w:rPr>
                <w:rFonts w:ascii="Palatino Linotype" w:hAnsi="Palatino Linotype"/>
                <w:sz w:val="20"/>
                <w:szCs w:val="20"/>
              </w:rPr>
            </w:pPr>
            <w:r w:rsidRPr="00992E8B">
              <w:rPr>
                <w:rFonts w:ascii="Palatino Linotype" w:hAnsi="Palatino Linotype"/>
                <w:sz w:val="20"/>
                <w:szCs w:val="20"/>
              </w:rPr>
              <w:t>(Lack of time and resources: not</w:t>
            </w:r>
            <w:r w:rsidRPr="00992E8B">
              <w:rPr>
                <w:rFonts w:ascii="Palatino Linotype" w:hAnsi="Palatino Linotype"/>
                <w:spacing w:val="1"/>
                <w:sz w:val="20"/>
                <w:szCs w:val="20"/>
              </w:rPr>
              <w:t xml:space="preserve"> </w:t>
            </w:r>
            <w:r w:rsidRPr="00992E8B">
              <w:rPr>
                <w:rFonts w:ascii="Palatino Linotype" w:hAnsi="Palatino Linotype"/>
                <w:sz w:val="20"/>
                <w:szCs w:val="20"/>
              </w:rPr>
              <w:t>having</w:t>
            </w:r>
            <w:r w:rsidRPr="00992E8B">
              <w:rPr>
                <w:rFonts w:ascii="Palatino Linotype" w:hAnsi="Palatino Linotype"/>
                <w:spacing w:val="1"/>
                <w:sz w:val="20"/>
                <w:szCs w:val="20"/>
              </w:rPr>
              <w:t xml:space="preserve"> </w:t>
            </w:r>
            <w:r w:rsidRPr="00992E8B">
              <w:rPr>
                <w:rFonts w:ascii="Palatino Linotype" w:hAnsi="Palatino Linotype"/>
                <w:sz w:val="20"/>
                <w:szCs w:val="20"/>
              </w:rPr>
              <w:t>enough</w:t>
            </w:r>
            <w:r w:rsidRPr="00992E8B">
              <w:rPr>
                <w:rFonts w:ascii="Palatino Linotype" w:hAnsi="Palatino Linotype"/>
                <w:spacing w:val="1"/>
                <w:sz w:val="20"/>
                <w:szCs w:val="20"/>
              </w:rPr>
              <w:t xml:space="preserve"> </w:t>
            </w:r>
            <w:r w:rsidRPr="00992E8B">
              <w:rPr>
                <w:rFonts w:ascii="Palatino Linotype" w:hAnsi="Palatino Linotype"/>
                <w:sz w:val="20"/>
                <w:szCs w:val="20"/>
              </w:rPr>
              <w:t>time</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conduct</w:t>
            </w:r>
            <w:r w:rsidRPr="00992E8B">
              <w:rPr>
                <w:rFonts w:ascii="Palatino Linotype" w:hAnsi="Palatino Linotype"/>
                <w:spacing w:val="1"/>
                <w:sz w:val="20"/>
                <w:szCs w:val="20"/>
              </w:rPr>
              <w:t xml:space="preserve"> </w:t>
            </w:r>
            <w:r w:rsidRPr="00992E8B">
              <w:rPr>
                <w:rFonts w:ascii="Palatino Linotype" w:hAnsi="Palatino Linotype"/>
                <w:sz w:val="20"/>
                <w:szCs w:val="20"/>
              </w:rPr>
              <w:t>comprehensive</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frequent</w:t>
            </w:r>
            <w:r w:rsidRPr="00992E8B">
              <w:rPr>
                <w:rFonts w:ascii="Palatino Linotype" w:hAnsi="Palatino Linotype"/>
                <w:spacing w:val="-47"/>
                <w:sz w:val="20"/>
                <w:szCs w:val="20"/>
              </w:rPr>
              <w:t xml:space="preserve"> </w:t>
            </w:r>
            <w:r w:rsidRPr="00992E8B">
              <w:rPr>
                <w:rFonts w:ascii="Palatino Linotype" w:hAnsi="Palatino Linotype"/>
                <w:sz w:val="20"/>
                <w:szCs w:val="20"/>
              </w:rPr>
              <w:t>assessments</w:t>
            </w:r>
            <w:r w:rsidRPr="00992E8B">
              <w:rPr>
                <w:rFonts w:ascii="Palatino Linotype" w:hAnsi="Palatino Linotype"/>
                <w:spacing w:val="1"/>
                <w:sz w:val="20"/>
                <w:szCs w:val="20"/>
              </w:rPr>
              <w:t xml:space="preserve"> </w:t>
            </w:r>
            <w:r w:rsidRPr="00992E8B">
              <w:rPr>
                <w:rFonts w:ascii="Palatino Linotype" w:hAnsi="Palatino Linotype"/>
                <w:sz w:val="20"/>
                <w:szCs w:val="20"/>
              </w:rPr>
              <w:t>for</w:t>
            </w:r>
            <w:r w:rsidRPr="00992E8B">
              <w:rPr>
                <w:rFonts w:ascii="Palatino Linotype" w:hAnsi="Palatino Linotype"/>
                <w:spacing w:val="1"/>
                <w:sz w:val="20"/>
                <w:szCs w:val="20"/>
              </w:rPr>
              <w:t xml:space="preserve"> </w:t>
            </w:r>
            <w:r w:rsidRPr="00992E8B">
              <w:rPr>
                <w:rFonts w:ascii="Palatino Linotype" w:hAnsi="Palatino Linotype"/>
                <w:sz w:val="20"/>
                <w:szCs w:val="20"/>
              </w:rPr>
              <w:t>each</w:t>
            </w:r>
            <w:r w:rsidRPr="00992E8B">
              <w:rPr>
                <w:rFonts w:ascii="Palatino Linotype" w:hAnsi="Palatino Linotype"/>
                <w:spacing w:val="1"/>
                <w:sz w:val="20"/>
                <w:szCs w:val="20"/>
              </w:rPr>
              <w:t xml:space="preserve"> </w:t>
            </w:r>
            <w:r w:rsidRPr="00992E8B">
              <w:rPr>
                <w:rFonts w:ascii="Palatino Linotype" w:hAnsi="Palatino Linotype"/>
                <w:sz w:val="20"/>
                <w:szCs w:val="20"/>
              </w:rPr>
              <w:t>student.</w:t>
            </w:r>
            <w:r w:rsidRPr="00992E8B">
              <w:rPr>
                <w:rFonts w:ascii="Palatino Linotype" w:hAnsi="Palatino Linotype"/>
                <w:spacing w:val="-47"/>
                <w:sz w:val="20"/>
                <w:szCs w:val="20"/>
              </w:rPr>
              <w:t xml:space="preserve"> </w:t>
            </w:r>
            <w:r w:rsidRPr="00992E8B">
              <w:rPr>
                <w:rFonts w:ascii="Palatino Linotype" w:hAnsi="Palatino Linotype"/>
                <w:sz w:val="20"/>
                <w:szCs w:val="20"/>
              </w:rPr>
              <w:t>Diversity of student abilities: Each</w:t>
            </w:r>
            <w:r w:rsidRPr="00992E8B">
              <w:rPr>
                <w:rFonts w:ascii="Palatino Linotype" w:hAnsi="Palatino Linotype"/>
                <w:spacing w:val="-47"/>
                <w:sz w:val="20"/>
                <w:szCs w:val="20"/>
              </w:rPr>
              <w:t xml:space="preserve"> </w:t>
            </w:r>
            <w:r w:rsidRPr="00992E8B">
              <w:rPr>
                <w:rFonts w:ascii="Palatino Linotype" w:hAnsi="Palatino Linotype"/>
                <w:sz w:val="20"/>
                <w:szCs w:val="20"/>
              </w:rPr>
              <w:t>student</w:t>
            </w:r>
            <w:r w:rsidRPr="00992E8B">
              <w:rPr>
                <w:rFonts w:ascii="Palatino Linotype" w:hAnsi="Palatino Linotype"/>
                <w:spacing w:val="1"/>
                <w:sz w:val="20"/>
                <w:szCs w:val="20"/>
              </w:rPr>
              <w:t xml:space="preserve"> </w:t>
            </w:r>
            <w:r w:rsidRPr="00992E8B">
              <w:rPr>
                <w:rFonts w:ascii="Palatino Linotype" w:hAnsi="Palatino Linotype"/>
                <w:sz w:val="20"/>
                <w:szCs w:val="20"/>
              </w:rPr>
              <w:t>has</w:t>
            </w:r>
            <w:r w:rsidRPr="00992E8B">
              <w:rPr>
                <w:rFonts w:ascii="Palatino Linotype" w:hAnsi="Palatino Linotype"/>
                <w:spacing w:val="1"/>
                <w:sz w:val="20"/>
                <w:szCs w:val="20"/>
              </w:rPr>
              <w:t xml:space="preserve"> </w:t>
            </w:r>
            <w:r w:rsidRPr="00992E8B">
              <w:rPr>
                <w:rFonts w:ascii="Palatino Linotype" w:hAnsi="Palatino Linotype"/>
                <w:sz w:val="20"/>
                <w:szCs w:val="20"/>
              </w:rPr>
              <w:t>a</w:t>
            </w:r>
            <w:r w:rsidRPr="00992E8B">
              <w:rPr>
                <w:rFonts w:ascii="Palatino Linotype" w:hAnsi="Palatino Linotype"/>
                <w:spacing w:val="1"/>
                <w:sz w:val="20"/>
                <w:szCs w:val="20"/>
              </w:rPr>
              <w:t xml:space="preserve"> </w:t>
            </w:r>
            <w:r w:rsidRPr="00992E8B">
              <w:rPr>
                <w:rFonts w:ascii="Palatino Linotype" w:hAnsi="Palatino Linotype"/>
                <w:sz w:val="20"/>
                <w:szCs w:val="20"/>
              </w:rPr>
              <w:t>different</w:t>
            </w:r>
            <w:r w:rsidRPr="00992E8B">
              <w:rPr>
                <w:rFonts w:ascii="Palatino Linotype" w:hAnsi="Palatino Linotype"/>
                <w:spacing w:val="1"/>
                <w:sz w:val="20"/>
                <w:szCs w:val="20"/>
              </w:rPr>
              <w:t xml:space="preserve"> </w:t>
            </w:r>
            <w:r w:rsidRPr="00992E8B">
              <w:rPr>
                <w:rFonts w:ascii="Palatino Linotype" w:hAnsi="Palatino Linotype"/>
                <w:sz w:val="20"/>
                <w:szCs w:val="20"/>
              </w:rPr>
              <w:t>level</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1"/>
                <w:sz w:val="20"/>
                <w:szCs w:val="20"/>
              </w:rPr>
              <w:t xml:space="preserve"> </w:t>
            </w:r>
            <w:r w:rsidRPr="00992E8B">
              <w:rPr>
                <w:rFonts w:ascii="Palatino Linotype" w:hAnsi="Palatino Linotype"/>
                <w:sz w:val="20"/>
                <w:szCs w:val="20"/>
              </w:rPr>
              <w:t>ability and learning style,</w:t>
            </w:r>
            <w:r w:rsidRPr="00992E8B">
              <w:rPr>
                <w:rFonts w:ascii="Palatino Linotype" w:hAnsi="Palatino Linotype"/>
                <w:spacing w:val="50"/>
                <w:sz w:val="20"/>
                <w:szCs w:val="20"/>
              </w:rPr>
              <w:t xml:space="preserve"> </w:t>
            </w:r>
            <w:r w:rsidRPr="00992E8B">
              <w:rPr>
                <w:rFonts w:ascii="Palatino Linotype" w:hAnsi="Palatino Linotype"/>
                <w:sz w:val="20"/>
                <w:szCs w:val="20"/>
              </w:rPr>
              <w:t>making</w:t>
            </w:r>
            <w:r w:rsidRPr="00992E8B">
              <w:rPr>
                <w:rFonts w:ascii="Palatino Linotype" w:hAnsi="Palatino Linotype"/>
                <w:spacing w:val="1"/>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difficult</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design</w:t>
            </w:r>
            <w:r w:rsidRPr="00992E8B">
              <w:rPr>
                <w:rFonts w:ascii="Palatino Linotype" w:hAnsi="Palatino Linotype"/>
                <w:spacing w:val="1"/>
                <w:sz w:val="20"/>
                <w:szCs w:val="20"/>
              </w:rPr>
              <w:t xml:space="preserve"> </w:t>
            </w:r>
            <w:r w:rsidRPr="00992E8B">
              <w:rPr>
                <w:rFonts w:ascii="Palatino Linotype" w:hAnsi="Palatino Linotype"/>
                <w:sz w:val="20"/>
                <w:szCs w:val="20"/>
              </w:rPr>
              <w:t>assessments</w:t>
            </w:r>
            <w:r w:rsidRPr="00992E8B">
              <w:rPr>
                <w:rFonts w:ascii="Palatino Linotype" w:hAnsi="Palatino Linotype"/>
                <w:spacing w:val="-47"/>
                <w:sz w:val="20"/>
                <w:szCs w:val="20"/>
              </w:rPr>
              <w:t xml:space="preserve"> </w:t>
            </w:r>
            <w:r w:rsidRPr="00992E8B">
              <w:rPr>
                <w:rFonts w:ascii="Palatino Linotype" w:hAnsi="Palatino Linotype"/>
                <w:sz w:val="20"/>
                <w:szCs w:val="20"/>
              </w:rPr>
              <w:t>that</w:t>
            </w:r>
            <w:r w:rsidRPr="00992E8B">
              <w:rPr>
                <w:rFonts w:ascii="Palatino Linotype" w:hAnsi="Palatino Linotype"/>
                <w:spacing w:val="1"/>
                <w:sz w:val="20"/>
                <w:szCs w:val="20"/>
              </w:rPr>
              <w:t xml:space="preserve"> </w:t>
            </w:r>
            <w:r w:rsidRPr="00992E8B">
              <w:rPr>
                <w:rFonts w:ascii="Palatino Linotype" w:hAnsi="Palatino Linotype"/>
                <w:sz w:val="20"/>
                <w:szCs w:val="20"/>
              </w:rPr>
              <w:t>are fair</w:t>
            </w:r>
            <w:r w:rsidRPr="00992E8B">
              <w:rPr>
                <w:rFonts w:ascii="Palatino Linotype" w:hAnsi="Palatino Linotype"/>
                <w:spacing w:val="1"/>
                <w:sz w:val="20"/>
                <w:szCs w:val="20"/>
              </w:rPr>
              <w:t xml:space="preserve"> </w:t>
            </w:r>
            <w:r w:rsidRPr="00992E8B">
              <w:rPr>
                <w:rFonts w:ascii="Palatino Linotype" w:hAnsi="Palatino Linotype"/>
                <w:sz w:val="20"/>
                <w:szCs w:val="20"/>
              </w:rPr>
              <w:t>and accurate for</w:t>
            </w:r>
            <w:r w:rsidRPr="00992E8B">
              <w:rPr>
                <w:rFonts w:ascii="Palatino Linotype" w:hAnsi="Palatino Linotype"/>
                <w:spacing w:val="1"/>
                <w:sz w:val="20"/>
                <w:szCs w:val="20"/>
              </w:rPr>
              <w:t xml:space="preserve"> </w:t>
            </w:r>
            <w:r w:rsidRPr="00992E8B">
              <w:rPr>
                <w:rFonts w:ascii="Palatino Linotype" w:hAnsi="Palatino Linotype"/>
                <w:sz w:val="20"/>
                <w:szCs w:val="20"/>
              </w:rPr>
              <w:t>all</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p>
        </w:tc>
      </w:tr>
      <w:tr w:rsidR="006A18AB" w:rsidRPr="00992E8B" w:rsidTr="005A4E6F">
        <w:trPr>
          <w:trHeight w:val="695"/>
        </w:trPr>
        <w:tc>
          <w:tcPr>
            <w:tcW w:w="596" w:type="dxa"/>
          </w:tcPr>
          <w:p w:rsidR="006A18AB" w:rsidRPr="00992E8B" w:rsidRDefault="006A18AB" w:rsidP="00884161">
            <w:pPr>
              <w:pStyle w:val="TableParagraph"/>
              <w:ind w:left="84" w:right="134"/>
              <w:jc w:val="center"/>
              <w:rPr>
                <w:rFonts w:ascii="Palatino Linotype" w:hAnsi="Palatino Linotype"/>
                <w:sz w:val="20"/>
                <w:szCs w:val="20"/>
              </w:rPr>
            </w:pPr>
            <w:r w:rsidRPr="00992E8B">
              <w:rPr>
                <w:rFonts w:ascii="Palatino Linotype" w:hAnsi="Palatino Linotype"/>
                <w:sz w:val="20"/>
                <w:szCs w:val="20"/>
              </w:rPr>
              <w:t>T.B</w:t>
            </w:r>
          </w:p>
        </w:tc>
        <w:tc>
          <w:tcPr>
            <w:tcW w:w="6641" w:type="dxa"/>
          </w:tcPr>
          <w:p w:rsidR="006A18AB" w:rsidRPr="00992E8B" w:rsidRDefault="006A18AB" w:rsidP="00884161">
            <w:pPr>
              <w:pStyle w:val="TableParagraph"/>
              <w:tabs>
                <w:tab w:val="left" w:pos="1088"/>
                <w:tab w:val="left" w:pos="1755"/>
                <w:tab w:val="left" w:pos="2613"/>
              </w:tabs>
              <w:ind w:left="109" w:right="96"/>
              <w:rPr>
                <w:rFonts w:ascii="Palatino Linotype" w:hAnsi="Palatino Linotype"/>
                <w:sz w:val="20"/>
                <w:szCs w:val="20"/>
              </w:rPr>
            </w:pPr>
            <w:proofErr w:type="spellStart"/>
            <w:r w:rsidRPr="00992E8B">
              <w:rPr>
                <w:rFonts w:ascii="Palatino Linotype" w:hAnsi="Palatino Linotype"/>
                <w:i/>
                <w:sz w:val="20"/>
                <w:szCs w:val="20"/>
              </w:rPr>
              <w:t>Masalah</w:t>
            </w:r>
            <w:proofErr w:type="spellEnd"/>
            <w:r w:rsidRPr="00992E8B">
              <w:rPr>
                <w:rFonts w:ascii="Palatino Linotype" w:hAnsi="Palatino Linotype"/>
                <w:i/>
                <w:sz w:val="20"/>
                <w:szCs w:val="20"/>
              </w:rPr>
              <w:tab/>
              <w:t>yang</w:t>
            </w:r>
            <w:r w:rsidRPr="00992E8B">
              <w:rPr>
                <w:rFonts w:ascii="Palatino Linotype" w:hAnsi="Palatino Linotype"/>
                <w:i/>
                <w:sz w:val="20"/>
                <w:szCs w:val="20"/>
              </w:rPr>
              <w:tab/>
            </w:r>
            <w:proofErr w:type="spellStart"/>
            <w:r w:rsidRPr="00992E8B">
              <w:rPr>
                <w:rFonts w:ascii="Palatino Linotype" w:hAnsi="Palatino Linotype"/>
                <w:i/>
                <w:sz w:val="20"/>
                <w:szCs w:val="20"/>
              </w:rPr>
              <w:t>muncul</w:t>
            </w:r>
            <w:proofErr w:type="spellEnd"/>
            <w:r w:rsidRPr="00992E8B">
              <w:rPr>
                <w:rFonts w:ascii="Palatino Linotype" w:hAnsi="Palatino Linotype"/>
                <w:i/>
                <w:sz w:val="20"/>
                <w:szCs w:val="20"/>
              </w:rPr>
              <w:tab/>
            </w:r>
            <w:proofErr w:type="spellStart"/>
            <w:r w:rsidRPr="00992E8B">
              <w:rPr>
                <w:rFonts w:ascii="Palatino Linotype" w:hAnsi="Palatino Linotype"/>
                <w:i/>
                <w:spacing w:val="-1"/>
                <w:sz w:val="20"/>
                <w:szCs w:val="20"/>
              </w:rPr>
              <w:t>ada</w:t>
            </w:r>
            <w:proofErr w:type="spellEnd"/>
            <w:r w:rsidRPr="00992E8B">
              <w:rPr>
                <w:rFonts w:ascii="Palatino Linotype" w:hAnsi="Palatino Linotype"/>
                <w:i/>
                <w:spacing w:val="-47"/>
                <w:sz w:val="20"/>
                <w:szCs w:val="20"/>
              </w:rPr>
              <w:t xml:space="preserve"> </w:t>
            </w:r>
            <w:proofErr w:type="spellStart"/>
            <w:r w:rsidRPr="00992E8B">
              <w:rPr>
                <w:rFonts w:ascii="Palatino Linotype" w:hAnsi="Palatino Linotype"/>
                <w:i/>
                <w:sz w:val="20"/>
                <w:szCs w:val="20"/>
              </w:rPr>
              <w:t>beberapa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siswa</w:t>
            </w:r>
            <w:proofErr w:type="spellEnd"/>
            <w:r w:rsidRPr="00992E8B">
              <w:rPr>
                <w:rFonts w:ascii="Palatino Linotype" w:hAnsi="Palatino Linotype"/>
                <w:i/>
                <w:sz w:val="20"/>
                <w:szCs w:val="20"/>
              </w:rPr>
              <w:t xml:space="preserve"> yang </w:t>
            </w:r>
            <w:proofErr w:type="spellStart"/>
            <w:r w:rsidRPr="00992E8B">
              <w:rPr>
                <w:rFonts w:ascii="Palatino Linotype" w:hAnsi="Palatino Linotype"/>
                <w:i/>
                <w:sz w:val="20"/>
                <w:szCs w:val="20"/>
              </w:rPr>
              <w:t>tidak</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aktif</w:t>
            </w:r>
            <w:proofErr w:type="spellEnd"/>
            <w:r w:rsidRPr="00992E8B">
              <w:rPr>
                <w:rFonts w:ascii="Palatino Linotype" w:hAnsi="Palatino Linotype"/>
                <w:i/>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1"/>
                <w:sz w:val="20"/>
                <w:szCs w:val="20"/>
              </w:rPr>
              <w:t xml:space="preserve"> </w:t>
            </w:r>
            <w:r w:rsidRPr="00992E8B">
              <w:rPr>
                <w:rFonts w:ascii="Palatino Linotype" w:hAnsi="Palatino Linotype"/>
                <w:sz w:val="20"/>
                <w:szCs w:val="20"/>
              </w:rPr>
              <w:t>problem</w:t>
            </w:r>
            <w:r w:rsidRPr="00992E8B">
              <w:rPr>
                <w:rFonts w:ascii="Palatino Linotype" w:hAnsi="Palatino Linotype"/>
                <w:spacing w:val="16"/>
                <w:sz w:val="20"/>
                <w:szCs w:val="20"/>
              </w:rPr>
              <w:t xml:space="preserve"> </w:t>
            </w:r>
            <w:r w:rsidRPr="00992E8B">
              <w:rPr>
                <w:rFonts w:ascii="Palatino Linotype" w:hAnsi="Palatino Linotype"/>
                <w:sz w:val="20"/>
                <w:szCs w:val="20"/>
              </w:rPr>
              <w:t>that</w:t>
            </w:r>
            <w:r w:rsidRPr="00992E8B">
              <w:rPr>
                <w:rFonts w:ascii="Palatino Linotype" w:hAnsi="Palatino Linotype"/>
                <w:spacing w:val="11"/>
                <w:sz w:val="20"/>
                <w:szCs w:val="20"/>
              </w:rPr>
              <w:t xml:space="preserve"> </w:t>
            </w:r>
            <w:r w:rsidRPr="00992E8B">
              <w:rPr>
                <w:rFonts w:ascii="Palatino Linotype" w:hAnsi="Palatino Linotype"/>
                <w:sz w:val="20"/>
                <w:szCs w:val="20"/>
              </w:rPr>
              <w:t>arises</w:t>
            </w:r>
            <w:r w:rsidRPr="00992E8B">
              <w:rPr>
                <w:rFonts w:ascii="Palatino Linotype" w:hAnsi="Palatino Linotype"/>
                <w:spacing w:val="13"/>
                <w:sz w:val="20"/>
                <w:szCs w:val="20"/>
              </w:rPr>
              <w:t xml:space="preserve"> </w:t>
            </w:r>
            <w:r w:rsidRPr="00992E8B">
              <w:rPr>
                <w:rFonts w:ascii="Palatino Linotype" w:hAnsi="Palatino Linotype"/>
                <w:sz w:val="20"/>
                <w:szCs w:val="20"/>
              </w:rPr>
              <w:t>is</w:t>
            </w:r>
            <w:r w:rsidRPr="00992E8B">
              <w:rPr>
                <w:rFonts w:ascii="Palatino Linotype" w:hAnsi="Palatino Linotype"/>
                <w:spacing w:val="13"/>
                <w:sz w:val="20"/>
                <w:szCs w:val="20"/>
              </w:rPr>
              <w:t xml:space="preserve"> </w:t>
            </w:r>
            <w:r w:rsidRPr="00992E8B">
              <w:rPr>
                <w:rFonts w:ascii="Palatino Linotype" w:hAnsi="Palatino Linotype"/>
                <w:sz w:val="20"/>
                <w:szCs w:val="20"/>
              </w:rPr>
              <w:t>that</w:t>
            </w:r>
            <w:r w:rsidRPr="00992E8B">
              <w:rPr>
                <w:rFonts w:ascii="Palatino Linotype" w:hAnsi="Palatino Linotype"/>
                <w:spacing w:val="-47"/>
                <w:sz w:val="20"/>
                <w:szCs w:val="20"/>
              </w:rPr>
              <w:t xml:space="preserve"> </w:t>
            </w:r>
            <w:r w:rsidRPr="00992E8B">
              <w:rPr>
                <w:rFonts w:ascii="Palatino Linotype" w:hAnsi="Palatino Linotype"/>
                <w:sz w:val="20"/>
                <w:szCs w:val="20"/>
              </w:rPr>
              <w:t>some</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4"/>
                <w:sz w:val="20"/>
                <w:szCs w:val="20"/>
              </w:rPr>
              <w:t xml:space="preserve"> </w:t>
            </w:r>
            <w:r w:rsidRPr="00992E8B">
              <w:rPr>
                <w:rFonts w:ascii="Palatino Linotype" w:hAnsi="Palatino Linotype"/>
                <w:sz w:val="20"/>
                <w:szCs w:val="20"/>
              </w:rPr>
              <w:t>are</w:t>
            </w:r>
            <w:r w:rsidRPr="00992E8B">
              <w:rPr>
                <w:rFonts w:ascii="Palatino Linotype" w:hAnsi="Palatino Linotype"/>
                <w:spacing w:val="-6"/>
                <w:sz w:val="20"/>
                <w:szCs w:val="20"/>
              </w:rPr>
              <w:t xml:space="preserve"> </w:t>
            </w:r>
            <w:r w:rsidRPr="00992E8B">
              <w:rPr>
                <w:rFonts w:ascii="Palatino Linotype" w:hAnsi="Palatino Linotype"/>
                <w:sz w:val="20"/>
                <w:szCs w:val="20"/>
              </w:rPr>
              <w:t>not</w:t>
            </w:r>
            <w:r w:rsidRPr="00992E8B">
              <w:rPr>
                <w:rFonts w:ascii="Palatino Linotype" w:hAnsi="Palatino Linotype"/>
                <w:spacing w:val="-1"/>
                <w:sz w:val="20"/>
                <w:szCs w:val="20"/>
              </w:rPr>
              <w:t xml:space="preserve"> </w:t>
            </w:r>
            <w:r w:rsidRPr="00992E8B">
              <w:rPr>
                <w:rFonts w:ascii="Palatino Linotype" w:hAnsi="Palatino Linotype"/>
                <w:sz w:val="20"/>
                <w:szCs w:val="20"/>
              </w:rPr>
              <w:t>active.)</w:t>
            </w:r>
          </w:p>
        </w:tc>
      </w:tr>
      <w:tr w:rsidR="006A18AB" w:rsidRPr="00992E8B" w:rsidTr="005A4E6F">
        <w:trPr>
          <w:trHeight w:val="1833"/>
        </w:trPr>
        <w:tc>
          <w:tcPr>
            <w:tcW w:w="596" w:type="dxa"/>
          </w:tcPr>
          <w:p w:rsidR="006A18AB" w:rsidRPr="00992E8B" w:rsidRDefault="006A18AB" w:rsidP="00884161">
            <w:pPr>
              <w:pStyle w:val="TableParagraph"/>
              <w:ind w:left="84" w:right="134"/>
              <w:jc w:val="center"/>
              <w:rPr>
                <w:rFonts w:ascii="Palatino Linotype" w:hAnsi="Palatino Linotype"/>
                <w:sz w:val="20"/>
                <w:szCs w:val="20"/>
              </w:rPr>
            </w:pPr>
            <w:r w:rsidRPr="00992E8B">
              <w:rPr>
                <w:rFonts w:ascii="Palatino Linotype" w:hAnsi="Palatino Linotype"/>
                <w:sz w:val="20"/>
                <w:szCs w:val="20"/>
              </w:rPr>
              <w:t>T.C</w:t>
            </w:r>
          </w:p>
        </w:tc>
        <w:tc>
          <w:tcPr>
            <w:tcW w:w="6641" w:type="dxa"/>
          </w:tcPr>
          <w:p w:rsidR="006A18AB" w:rsidRPr="00992E8B" w:rsidRDefault="006A18AB" w:rsidP="00884161">
            <w:pPr>
              <w:pStyle w:val="TableParagraph"/>
              <w:ind w:left="109" w:right="96"/>
              <w:jc w:val="both"/>
              <w:rPr>
                <w:rFonts w:ascii="Palatino Linotype" w:hAnsi="Palatino Linotype"/>
                <w:i/>
                <w:sz w:val="20"/>
                <w:szCs w:val="20"/>
              </w:rPr>
            </w:pPr>
            <w:proofErr w:type="spellStart"/>
            <w:r w:rsidRPr="00992E8B">
              <w:rPr>
                <w:rFonts w:ascii="Palatino Linotype" w:hAnsi="Palatino Linotype"/>
                <w:i/>
                <w:sz w:val="20"/>
                <w:szCs w:val="20"/>
              </w:rPr>
              <w:t>Iya</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apalagi</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waktu</w:t>
            </w:r>
            <w:proofErr w:type="spellEnd"/>
            <w:r w:rsidRPr="00992E8B">
              <w:rPr>
                <w:rFonts w:ascii="Palatino Linotype" w:hAnsi="Palatino Linotype"/>
                <w:i/>
                <w:sz w:val="20"/>
                <w:szCs w:val="20"/>
              </w:rPr>
              <w:t xml:space="preserve"> yang </w:t>
            </w:r>
            <w:proofErr w:type="spellStart"/>
            <w:r w:rsidRPr="00992E8B">
              <w:rPr>
                <w:rFonts w:ascii="Palatino Linotype" w:hAnsi="Palatino Linotype"/>
                <w:i/>
                <w:sz w:val="20"/>
                <w:szCs w:val="20"/>
              </w:rPr>
              <w:t>tersedia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kurang</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jadi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masalah</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bagi</w:t>
            </w:r>
            <w:proofErr w:type="spellEnd"/>
            <w:r w:rsidRPr="00992E8B">
              <w:rPr>
                <w:rFonts w:ascii="Palatino Linotype" w:hAnsi="Palatino Linotype"/>
                <w:i/>
                <w:spacing w:val="-47"/>
                <w:sz w:val="20"/>
                <w:szCs w:val="20"/>
              </w:rPr>
              <w:t xml:space="preserve"> </w:t>
            </w:r>
            <w:r w:rsidRPr="00992E8B">
              <w:rPr>
                <w:rFonts w:ascii="Palatino Linotype" w:hAnsi="Palatino Linotype"/>
                <w:i/>
                <w:sz w:val="20"/>
                <w:szCs w:val="20"/>
              </w:rPr>
              <w:t xml:space="preserve">guru. </w:t>
            </w:r>
            <w:proofErr w:type="spellStart"/>
            <w:r w:rsidRPr="00992E8B">
              <w:rPr>
                <w:rFonts w:ascii="Palatino Linotype" w:hAnsi="Palatino Linotype"/>
                <w:i/>
                <w:sz w:val="20"/>
                <w:szCs w:val="20"/>
              </w:rPr>
              <w:t>Jumlah</w:t>
            </w:r>
            <w:proofErr w:type="spellEnd"/>
            <w:r w:rsidRPr="00992E8B">
              <w:rPr>
                <w:rFonts w:ascii="Palatino Linotype" w:hAnsi="Palatino Linotype"/>
                <w:i/>
                <w:sz w:val="20"/>
                <w:szCs w:val="20"/>
              </w:rPr>
              <w:t xml:space="preserve"> </w:t>
            </w:r>
            <w:proofErr w:type="spellStart"/>
            <w:r w:rsidRPr="00992E8B">
              <w:rPr>
                <w:rFonts w:ascii="Palatino Linotype" w:hAnsi="Palatino Linotype"/>
                <w:i/>
                <w:sz w:val="20"/>
                <w:szCs w:val="20"/>
              </w:rPr>
              <w:t>siswa</w:t>
            </w:r>
            <w:proofErr w:type="spellEnd"/>
            <w:r w:rsidRPr="00992E8B">
              <w:rPr>
                <w:rFonts w:ascii="Palatino Linotype" w:hAnsi="Palatino Linotype"/>
                <w:i/>
                <w:sz w:val="20"/>
                <w:szCs w:val="20"/>
              </w:rPr>
              <w:t xml:space="preserve"> yang </w:t>
            </w:r>
            <w:proofErr w:type="spellStart"/>
            <w:r w:rsidRPr="00992E8B">
              <w:rPr>
                <w:rFonts w:ascii="Palatino Linotype" w:hAnsi="Palatino Linotype"/>
                <w:i/>
                <w:sz w:val="20"/>
                <w:szCs w:val="20"/>
              </w:rPr>
              <w:t>banyak</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juga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menjadi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masalah</w:t>
            </w:r>
            <w:proofErr w:type="spellEnd"/>
            <w:r w:rsidRPr="00992E8B">
              <w:rPr>
                <w:rFonts w:ascii="Palatino Linotype" w:hAnsi="Palatino Linotype"/>
                <w:i/>
                <w:sz w:val="20"/>
                <w:szCs w:val="20"/>
              </w:rPr>
              <w:t>,</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ini</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akan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membuat</w:t>
            </w:r>
            <w:proofErr w:type="spellEnd"/>
            <w:r w:rsidRPr="00992E8B">
              <w:rPr>
                <w:rFonts w:ascii="Palatino Linotype" w:hAnsi="Palatino Linotype"/>
                <w:i/>
                <w:spacing w:val="1"/>
                <w:sz w:val="20"/>
                <w:szCs w:val="20"/>
              </w:rPr>
              <w:t xml:space="preserve"> </w:t>
            </w:r>
            <w:r w:rsidRPr="00992E8B">
              <w:rPr>
                <w:rFonts w:ascii="Palatino Linotype" w:hAnsi="Palatino Linotype"/>
                <w:i/>
                <w:sz w:val="20"/>
                <w:szCs w:val="20"/>
              </w:rPr>
              <w:t>guru</w:t>
            </w:r>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kesusahan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karna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kan</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harus</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mengamati</w:t>
            </w:r>
            <w:proofErr w:type="spellEnd"/>
            <w:r w:rsidRPr="00992E8B">
              <w:rPr>
                <w:rFonts w:ascii="Palatino Linotype" w:hAnsi="Palatino Linotype"/>
                <w:i/>
                <w:spacing w:val="51"/>
                <w:sz w:val="20"/>
                <w:szCs w:val="20"/>
              </w:rPr>
              <w:t xml:space="preserve"> </w:t>
            </w:r>
            <w:proofErr w:type="spellStart"/>
            <w:r w:rsidRPr="00992E8B">
              <w:rPr>
                <w:rFonts w:ascii="Palatino Linotype" w:hAnsi="Palatino Linotype"/>
                <w:i/>
                <w:sz w:val="20"/>
                <w:szCs w:val="20"/>
              </w:rPr>
              <w:t>semua</w:t>
            </w:r>
            <w:proofErr w:type="spellEnd"/>
            <w:r w:rsidRPr="00992E8B">
              <w:rPr>
                <w:rFonts w:ascii="Palatino Linotype" w:hAnsi="Palatino Linotype"/>
                <w:i/>
                <w:spacing w:val="1"/>
                <w:sz w:val="20"/>
                <w:szCs w:val="20"/>
              </w:rPr>
              <w:t xml:space="preserve"> </w:t>
            </w:r>
            <w:proofErr w:type="spellStart"/>
            <w:r w:rsidRPr="00992E8B">
              <w:rPr>
                <w:rFonts w:ascii="Palatino Linotype" w:hAnsi="Palatino Linotype"/>
                <w:i/>
                <w:sz w:val="20"/>
                <w:szCs w:val="20"/>
              </w:rPr>
              <w:t>siswa</w:t>
            </w:r>
            <w:proofErr w:type="spellEnd"/>
            <w:r w:rsidRPr="00992E8B">
              <w:rPr>
                <w:rFonts w:ascii="Palatino Linotype" w:hAnsi="Palatino Linotype"/>
                <w:i/>
                <w:sz w:val="20"/>
                <w:szCs w:val="20"/>
              </w:rPr>
              <w:t>.</w:t>
            </w:r>
          </w:p>
          <w:p w:rsidR="006A18AB" w:rsidRPr="00992E8B" w:rsidRDefault="006A18AB" w:rsidP="00884161">
            <w:pPr>
              <w:pStyle w:val="TableParagraph"/>
              <w:ind w:left="109" w:right="96"/>
              <w:jc w:val="both"/>
              <w:rPr>
                <w:rFonts w:ascii="Palatino Linotype" w:hAnsi="Palatino Linotype"/>
                <w:sz w:val="20"/>
                <w:szCs w:val="20"/>
              </w:rPr>
            </w:pPr>
            <w:r w:rsidRPr="00992E8B">
              <w:rPr>
                <w:rFonts w:ascii="Palatino Linotype" w:hAnsi="Palatino Linotype"/>
                <w:sz w:val="20"/>
                <w:szCs w:val="20"/>
              </w:rPr>
              <w:t>(Yes, especially since there is less</w:t>
            </w:r>
            <w:r w:rsidRPr="00992E8B">
              <w:rPr>
                <w:rFonts w:ascii="Palatino Linotype" w:hAnsi="Palatino Linotype"/>
                <w:spacing w:val="1"/>
                <w:sz w:val="20"/>
                <w:szCs w:val="20"/>
              </w:rPr>
              <w:t xml:space="preserve"> </w:t>
            </w:r>
            <w:r w:rsidRPr="00992E8B">
              <w:rPr>
                <w:rFonts w:ascii="Palatino Linotype" w:hAnsi="Palatino Linotype"/>
                <w:sz w:val="20"/>
                <w:szCs w:val="20"/>
              </w:rPr>
              <w:t>time available. This is a problem</w:t>
            </w:r>
            <w:r w:rsidRPr="00992E8B">
              <w:rPr>
                <w:rFonts w:ascii="Palatino Linotype" w:hAnsi="Palatino Linotype"/>
                <w:spacing w:val="1"/>
                <w:sz w:val="20"/>
                <w:szCs w:val="20"/>
              </w:rPr>
              <w:t xml:space="preserve"> </w:t>
            </w:r>
            <w:r w:rsidRPr="00992E8B">
              <w:rPr>
                <w:rFonts w:ascii="Palatino Linotype" w:hAnsi="Palatino Linotype"/>
                <w:sz w:val="20"/>
                <w:szCs w:val="20"/>
              </w:rPr>
              <w:t>for teachers. The large number of</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1"/>
                <w:sz w:val="20"/>
                <w:szCs w:val="20"/>
              </w:rPr>
              <w:t xml:space="preserve"> </w:t>
            </w:r>
            <w:r w:rsidRPr="00992E8B">
              <w:rPr>
                <w:rFonts w:ascii="Palatino Linotype" w:hAnsi="Palatino Linotype"/>
                <w:sz w:val="20"/>
                <w:szCs w:val="20"/>
              </w:rPr>
              <w:t>is</w:t>
            </w:r>
            <w:r w:rsidRPr="00992E8B">
              <w:rPr>
                <w:rFonts w:ascii="Palatino Linotype" w:hAnsi="Palatino Linotype"/>
                <w:spacing w:val="1"/>
                <w:sz w:val="20"/>
                <w:szCs w:val="20"/>
              </w:rPr>
              <w:t xml:space="preserve"> </w:t>
            </w:r>
            <w:r w:rsidRPr="00992E8B">
              <w:rPr>
                <w:rFonts w:ascii="Palatino Linotype" w:hAnsi="Palatino Linotype"/>
                <w:sz w:val="20"/>
                <w:szCs w:val="20"/>
              </w:rPr>
              <w:t>also</w:t>
            </w:r>
            <w:r w:rsidRPr="00992E8B">
              <w:rPr>
                <w:rFonts w:ascii="Palatino Linotype" w:hAnsi="Palatino Linotype"/>
                <w:spacing w:val="1"/>
                <w:sz w:val="20"/>
                <w:szCs w:val="20"/>
              </w:rPr>
              <w:t xml:space="preserve"> </w:t>
            </w:r>
            <w:r w:rsidRPr="00992E8B">
              <w:rPr>
                <w:rFonts w:ascii="Palatino Linotype" w:hAnsi="Palatino Linotype"/>
                <w:sz w:val="20"/>
                <w:szCs w:val="20"/>
              </w:rPr>
              <w:t>a</w:t>
            </w:r>
            <w:r w:rsidRPr="00992E8B">
              <w:rPr>
                <w:rFonts w:ascii="Palatino Linotype" w:hAnsi="Palatino Linotype"/>
                <w:spacing w:val="1"/>
                <w:sz w:val="20"/>
                <w:szCs w:val="20"/>
              </w:rPr>
              <w:t xml:space="preserve"> </w:t>
            </w:r>
            <w:proofErr w:type="gramStart"/>
            <w:r w:rsidRPr="00992E8B">
              <w:rPr>
                <w:rFonts w:ascii="Palatino Linotype" w:hAnsi="Palatino Linotype"/>
                <w:sz w:val="20"/>
                <w:szCs w:val="20"/>
              </w:rPr>
              <w:t>problem,</w:t>
            </w:r>
            <w:proofErr w:type="gramEnd"/>
            <w:r w:rsidRPr="00992E8B">
              <w:rPr>
                <w:rFonts w:ascii="Palatino Linotype" w:hAnsi="Palatino Linotype"/>
                <w:spacing w:val="50"/>
                <w:sz w:val="20"/>
                <w:szCs w:val="20"/>
              </w:rPr>
              <w:t xml:space="preserve"> </w:t>
            </w:r>
            <w:r w:rsidRPr="00992E8B">
              <w:rPr>
                <w:rFonts w:ascii="Palatino Linotype" w:hAnsi="Palatino Linotype"/>
                <w:sz w:val="20"/>
                <w:szCs w:val="20"/>
              </w:rPr>
              <w:t>this</w:t>
            </w:r>
            <w:r w:rsidRPr="00992E8B">
              <w:rPr>
                <w:rFonts w:ascii="Palatino Linotype" w:hAnsi="Palatino Linotype"/>
                <w:spacing w:val="1"/>
                <w:sz w:val="20"/>
                <w:szCs w:val="20"/>
              </w:rPr>
              <w:t xml:space="preserve"> </w:t>
            </w:r>
            <w:r w:rsidRPr="00992E8B">
              <w:rPr>
                <w:rFonts w:ascii="Palatino Linotype" w:hAnsi="Palatino Linotype"/>
                <w:sz w:val="20"/>
                <w:szCs w:val="20"/>
              </w:rPr>
              <w:t>will make it difficult for teachers</w:t>
            </w:r>
            <w:r w:rsidRPr="00992E8B">
              <w:rPr>
                <w:rFonts w:ascii="Palatino Linotype" w:hAnsi="Palatino Linotype"/>
                <w:spacing w:val="1"/>
                <w:sz w:val="20"/>
                <w:szCs w:val="20"/>
              </w:rPr>
              <w:t xml:space="preserve"> </w:t>
            </w:r>
            <w:r w:rsidRPr="00992E8B">
              <w:rPr>
                <w:rFonts w:ascii="Palatino Linotype" w:hAnsi="Palatino Linotype"/>
                <w:sz w:val="20"/>
                <w:szCs w:val="20"/>
              </w:rPr>
              <w:t>because they have to observe all</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2"/>
                <w:sz w:val="20"/>
                <w:szCs w:val="20"/>
              </w:rPr>
              <w:t xml:space="preserve"> </w:t>
            </w:r>
            <w:r w:rsidRPr="00992E8B">
              <w:rPr>
                <w:rFonts w:ascii="Palatino Linotype" w:hAnsi="Palatino Linotype"/>
                <w:sz w:val="20"/>
                <w:szCs w:val="20"/>
              </w:rPr>
              <w:t>students.)</w:t>
            </w:r>
          </w:p>
        </w:tc>
      </w:tr>
      <w:tr w:rsidR="006A18AB" w:rsidRPr="00992E8B" w:rsidTr="005A4E6F">
        <w:trPr>
          <w:trHeight w:val="729"/>
        </w:trPr>
        <w:tc>
          <w:tcPr>
            <w:tcW w:w="596" w:type="dxa"/>
          </w:tcPr>
          <w:p w:rsidR="006A18AB" w:rsidRPr="00992E8B" w:rsidRDefault="006A18AB" w:rsidP="00884161">
            <w:pPr>
              <w:pStyle w:val="TableParagraph"/>
              <w:ind w:left="95" w:right="134"/>
              <w:jc w:val="center"/>
              <w:rPr>
                <w:rFonts w:ascii="Palatino Linotype" w:hAnsi="Palatino Linotype"/>
                <w:sz w:val="20"/>
                <w:szCs w:val="20"/>
              </w:rPr>
            </w:pPr>
            <w:r w:rsidRPr="00992E8B">
              <w:rPr>
                <w:rFonts w:ascii="Palatino Linotype" w:hAnsi="Palatino Linotype"/>
                <w:sz w:val="20"/>
                <w:szCs w:val="20"/>
              </w:rPr>
              <w:t>T.D</w:t>
            </w:r>
          </w:p>
        </w:tc>
        <w:tc>
          <w:tcPr>
            <w:tcW w:w="6641" w:type="dxa"/>
          </w:tcPr>
          <w:p w:rsidR="006A18AB" w:rsidRPr="00992E8B" w:rsidRDefault="006A18AB" w:rsidP="00884161">
            <w:pPr>
              <w:pStyle w:val="TableParagraph"/>
              <w:ind w:left="109"/>
              <w:rPr>
                <w:rFonts w:ascii="Palatino Linotype" w:hAnsi="Palatino Linotype"/>
                <w:i/>
                <w:sz w:val="20"/>
                <w:szCs w:val="20"/>
              </w:rPr>
            </w:pPr>
            <w:proofErr w:type="spellStart"/>
            <w:r w:rsidRPr="00992E8B">
              <w:rPr>
                <w:rFonts w:ascii="Palatino Linotype" w:hAnsi="Palatino Linotype"/>
                <w:i/>
                <w:sz w:val="20"/>
                <w:szCs w:val="20"/>
              </w:rPr>
              <w:t>Ya</w:t>
            </w:r>
            <w:proofErr w:type="spellEnd"/>
          </w:p>
          <w:p w:rsidR="006A18AB" w:rsidRPr="00992E8B" w:rsidRDefault="006A18AB" w:rsidP="00884161">
            <w:pPr>
              <w:pStyle w:val="TableParagraph"/>
              <w:spacing w:before="34"/>
              <w:ind w:left="109"/>
              <w:rPr>
                <w:rFonts w:ascii="Palatino Linotype" w:hAnsi="Palatino Linotype"/>
                <w:sz w:val="20"/>
                <w:szCs w:val="20"/>
              </w:rPr>
            </w:pPr>
            <w:r w:rsidRPr="00992E8B">
              <w:rPr>
                <w:rFonts w:ascii="Palatino Linotype" w:hAnsi="Palatino Linotype"/>
                <w:sz w:val="20"/>
                <w:szCs w:val="20"/>
              </w:rPr>
              <w:t>(Yes)</w:t>
            </w:r>
          </w:p>
        </w:tc>
      </w:tr>
    </w:tbl>
    <w:p w:rsidR="006A18AB" w:rsidRPr="00992E8B" w:rsidRDefault="006A18AB" w:rsidP="00884161">
      <w:pPr>
        <w:pStyle w:val="BodyText"/>
        <w:ind w:left="1080" w:right="151"/>
        <w:jc w:val="both"/>
        <w:rPr>
          <w:rFonts w:ascii="Palatino Linotype" w:hAnsi="Palatino Linotype"/>
          <w:sz w:val="20"/>
          <w:szCs w:val="20"/>
        </w:rPr>
      </w:pPr>
    </w:p>
    <w:p w:rsidR="00CD4F0A" w:rsidRDefault="00CD4F0A" w:rsidP="00CD4F0A">
      <w:pPr>
        <w:pStyle w:val="BodyText"/>
        <w:ind w:left="1440" w:right="-46"/>
        <w:jc w:val="both"/>
        <w:rPr>
          <w:rFonts w:ascii="Palatino Linotype" w:hAnsi="Palatino Linotype"/>
          <w:sz w:val="20"/>
          <w:szCs w:val="20"/>
        </w:rPr>
      </w:pPr>
    </w:p>
    <w:p w:rsidR="00CD4F0A" w:rsidRDefault="00CD4F0A" w:rsidP="00CD4F0A">
      <w:pPr>
        <w:pStyle w:val="BodyText"/>
        <w:ind w:left="1440" w:right="-46" w:firstLine="720"/>
        <w:jc w:val="both"/>
        <w:rPr>
          <w:rFonts w:ascii="Palatino Linotype" w:hAnsi="Palatino Linotype"/>
          <w:sz w:val="20"/>
          <w:szCs w:val="20"/>
        </w:rPr>
      </w:pPr>
      <w:r>
        <w:rPr>
          <w:rFonts w:ascii="Palatino Linotype" w:hAnsi="Palatino Linotype"/>
          <w:sz w:val="20"/>
          <w:szCs w:val="20"/>
        </w:rPr>
        <w:t xml:space="preserve">When asked what problems teachers faced in identification, placement, and monitoring they answered: </w:t>
      </w:r>
    </w:p>
    <w:p w:rsidR="006A18AB" w:rsidRPr="00992E8B" w:rsidRDefault="006A18AB" w:rsidP="00CD4F0A">
      <w:pPr>
        <w:pStyle w:val="BodyText"/>
        <w:ind w:left="1440" w:right="-46"/>
        <w:jc w:val="both"/>
        <w:rPr>
          <w:rFonts w:ascii="Palatino Linotype" w:hAnsi="Palatino Linotype"/>
          <w:sz w:val="20"/>
          <w:szCs w:val="20"/>
        </w:rPr>
      </w:pPr>
    </w:p>
    <w:tbl>
      <w:tblPr>
        <w:tblStyle w:val="TableGrid"/>
        <w:tblW w:w="7230" w:type="dxa"/>
        <w:tblInd w:w="1242" w:type="dxa"/>
        <w:tblLook w:val="04A0" w:firstRow="1" w:lastRow="0" w:firstColumn="1" w:lastColumn="0" w:noHBand="0" w:noVBand="1"/>
      </w:tblPr>
      <w:tblGrid>
        <w:gridCol w:w="709"/>
        <w:gridCol w:w="6521"/>
      </w:tblGrid>
      <w:tr w:rsidR="006A18AB" w:rsidRPr="00992E8B" w:rsidTr="005A4E6F">
        <w:tc>
          <w:tcPr>
            <w:tcW w:w="709" w:type="dxa"/>
          </w:tcPr>
          <w:p w:rsidR="006A18AB" w:rsidRPr="00992E8B" w:rsidRDefault="006A18AB" w:rsidP="00884161">
            <w:pPr>
              <w:pStyle w:val="BodyText"/>
              <w:ind w:right="151"/>
              <w:jc w:val="both"/>
              <w:rPr>
                <w:rFonts w:ascii="Palatino Linotype" w:hAnsi="Palatino Linotype"/>
                <w:sz w:val="20"/>
                <w:szCs w:val="20"/>
              </w:rPr>
            </w:pPr>
            <w:r w:rsidRPr="00992E8B">
              <w:rPr>
                <w:rFonts w:ascii="Palatino Linotype" w:hAnsi="Palatino Linotype"/>
                <w:sz w:val="20"/>
                <w:szCs w:val="20"/>
              </w:rPr>
              <w:t>T.A</w:t>
            </w:r>
          </w:p>
        </w:tc>
        <w:tc>
          <w:tcPr>
            <w:tcW w:w="6521" w:type="dxa"/>
          </w:tcPr>
          <w:p w:rsidR="006A18AB" w:rsidRPr="00992E8B" w:rsidRDefault="006A18AB" w:rsidP="00884161">
            <w:pPr>
              <w:pStyle w:val="TableParagraph"/>
              <w:ind w:left="109" w:right="96"/>
              <w:jc w:val="both"/>
              <w:rPr>
                <w:rFonts w:ascii="Palatino Linotype" w:hAnsi="Palatino Linotype"/>
                <w:i/>
              </w:rPr>
            </w:pPr>
            <w:proofErr w:type="spellStart"/>
            <w:r w:rsidRPr="00992E8B">
              <w:rPr>
                <w:rFonts w:ascii="Palatino Linotype" w:hAnsi="Palatino Linotype"/>
                <w:i/>
              </w:rPr>
              <w:t>Kecemasan</w:t>
            </w:r>
            <w:proofErr w:type="spellEnd"/>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spacing w:val="51"/>
              </w:rPr>
              <w:t xml:space="preserve"> </w:t>
            </w:r>
            <w:proofErr w:type="spellStart"/>
            <w:r w:rsidRPr="00992E8B">
              <w:rPr>
                <w:rFonts w:ascii="Palatino Linotype" w:hAnsi="Palatino Linotype"/>
                <w:i/>
              </w:rPr>
              <w:t>mungkin</w:t>
            </w:r>
            <w:proofErr w:type="spellEnd"/>
            <w:r w:rsidRPr="00992E8B">
              <w:rPr>
                <w:rFonts w:ascii="Palatino Linotype" w:hAnsi="Palatino Linotype"/>
                <w:i/>
                <w:spacing w:val="1"/>
              </w:rPr>
              <w:t xml:space="preserve"> </w:t>
            </w:r>
            <w:proofErr w:type="spellStart"/>
            <w:r w:rsidRPr="00992E8B">
              <w:rPr>
                <w:rFonts w:ascii="Palatino Linotype" w:hAnsi="Palatino Linotype"/>
                <w:i/>
              </w:rPr>
              <w:t>merasa</w:t>
            </w:r>
            <w:proofErr w:type="spellEnd"/>
            <w:r w:rsidRPr="00992E8B">
              <w:rPr>
                <w:rFonts w:ascii="Palatino Linotype" w:hAnsi="Palatino Linotype"/>
                <w:i/>
              </w:rPr>
              <w:t xml:space="preserve"> </w:t>
            </w:r>
            <w:proofErr w:type="spellStart"/>
            <w:r w:rsidRPr="00992E8B">
              <w:rPr>
                <w:rFonts w:ascii="Palatino Linotype" w:hAnsi="Palatino Linotype"/>
                <w:i/>
              </w:rPr>
              <w:t>cemas</w:t>
            </w:r>
            <w:proofErr w:type="spellEnd"/>
            <w:r w:rsidRPr="00992E8B">
              <w:rPr>
                <w:rFonts w:ascii="Palatino Linotype" w:hAnsi="Palatino Linotype"/>
                <w:i/>
              </w:rPr>
              <w:t xml:space="preserve"> </w:t>
            </w:r>
            <w:proofErr w:type="spellStart"/>
            <w:r w:rsidRPr="00992E8B">
              <w:rPr>
                <w:rFonts w:ascii="Palatino Linotype" w:hAnsi="Palatino Linotype"/>
                <w:i/>
              </w:rPr>
              <w:t>saat</w:t>
            </w:r>
            <w:proofErr w:type="spellEnd"/>
            <w:r w:rsidRPr="00992E8B">
              <w:rPr>
                <w:rFonts w:ascii="Palatino Linotype" w:hAnsi="Palatino Linotype"/>
                <w:i/>
              </w:rPr>
              <w:t xml:space="preserve"> </w:t>
            </w:r>
            <w:proofErr w:type="spellStart"/>
            <w:r w:rsidRPr="00992E8B">
              <w:rPr>
                <w:rFonts w:ascii="Palatino Linotype" w:hAnsi="Palatino Linotype"/>
                <w:i/>
              </w:rPr>
              <w:t>mengikuti</w:t>
            </w:r>
            <w:proofErr w:type="spellEnd"/>
            <w:r w:rsidRPr="00992E8B">
              <w:rPr>
                <w:rFonts w:ascii="Palatino Linotype" w:hAnsi="Palatino Linotype"/>
                <w:i/>
              </w:rPr>
              <w:t xml:space="preserve"> </w:t>
            </w:r>
            <w:proofErr w:type="spellStart"/>
            <w:r w:rsidRPr="00992E8B">
              <w:rPr>
                <w:rFonts w:ascii="Palatino Linotype" w:hAnsi="Palatino Linotype"/>
                <w:i/>
              </w:rPr>
              <w:t>tes</w:t>
            </w:r>
            <w:proofErr w:type="spellEnd"/>
            <w:r w:rsidRPr="00992E8B">
              <w:rPr>
                <w:rFonts w:ascii="Palatino Linotype" w:hAnsi="Palatino Linotype"/>
                <w:i/>
              </w:rPr>
              <w:t>, yang</w:t>
            </w:r>
            <w:r w:rsidRPr="00992E8B">
              <w:rPr>
                <w:rFonts w:ascii="Palatino Linotype" w:hAnsi="Palatino Linotype"/>
                <w:i/>
                <w:spacing w:val="1"/>
              </w:rPr>
              <w:t xml:space="preserve"> </w:t>
            </w:r>
            <w:proofErr w:type="spellStart"/>
            <w:r w:rsidRPr="00992E8B">
              <w:rPr>
                <w:rFonts w:ascii="Palatino Linotype" w:hAnsi="Palatino Linotype"/>
                <w:i/>
              </w:rPr>
              <w:t>dapat</w:t>
            </w:r>
            <w:proofErr w:type="spellEnd"/>
            <w:r w:rsidRPr="00992E8B">
              <w:rPr>
                <w:rFonts w:ascii="Palatino Linotype" w:hAnsi="Palatino Linotype"/>
                <w:i/>
                <w:spacing w:val="1"/>
              </w:rPr>
              <w:t xml:space="preserve"> </w:t>
            </w:r>
            <w:proofErr w:type="spellStart"/>
            <w:r w:rsidRPr="00992E8B">
              <w:rPr>
                <w:rFonts w:ascii="Palatino Linotype" w:hAnsi="Palatino Linotype"/>
                <w:i/>
              </w:rPr>
              <w:t>memengaruhi</w:t>
            </w:r>
            <w:proofErr w:type="spellEnd"/>
            <w:r w:rsidRPr="00992E8B">
              <w:rPr>
                <w:rFonts w:ascii="Palatino Linotype" w:hAnsi="Palatino Linotype"/>
                <w:i/>
                <w:spacing w:val="1"/>
              </w:rPr>
              <w:t xml:space="preserve"> </w:t>
            </w:r>
            <w:proofErr w:type="spellStart"/>
            <w:r w:rsidRPr="00992E8B">
              <w:rPr>
                <w:rFonts w:ascii="Palatino Linotype" w:hAnsi="Palatino Linotype"/>
                <w:i/>
              </w:rPr>
              <w:t>kinerja</w:t>
            </w:r>
            <w:proofErr w:type="spellEnd"/>
            <w:r w:rsidRPr="00992E8B">
              <w:rPr>
                <w:rFonts w:ascii="Palatino Linotype" w:hAnsi="Palatino Linotype"/>
                <w:i/>
                <w:spacing w:val="1"/>
              </w:rPr>
              <w:t xml:space="preserve"> </w:t>
            </w:r>
            <w:proofErr w:type="spellStart"/>
            <w:r w:rsidRPr="00992E8B">
              <w:rPr>
                <w:rFonts w:ascii="Palatino Linotype" w:hAnsi="Palatino Linotype"/>
                <w:i/>
              </w:rPr>
              <w:t>mereka</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Kurangnya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motivasi</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spacing w:val="1"/>
              </w:rPr>
              <w:t xml:space="preserve"> </w:t>
            </w:r>
            <w:proofErr w:type="spellStart"/>
            <w:r w:rsidRPr="00992E8B">
              <w:rPr>
                <w:rFonts w:ascii="Palatino Linotype" w:hAnsi="Palatino Linotype"/>
                <w:i/>
              </w:rPr>
              <w:t>mungkin</w:t>
            </w:r>
            <w:proofErr w:type="spellEnd"/>
            <w:r w:rsidRPr="00992E8B">
              <w:rPr>
                <w:rFonts w:ascii="Palatino Linotype" w:hAnsi="Palatino Linotype"/>
                <w:i/>
                <w:spacing w:val="1"/>
              </w:rPr>
              <w:t xml:space="preserve"> </w:t>
            </w:r>
            <w:proofErr w:type="spellStart"/>
            <w:r w:rsidRPr="00992E8B">
              <w:rPr>
                <w:rFonts w:ascii="Palatino Linotype" w:hAnsi="Palatino Linotype"/>
                <w:i/>
              </w:rPr>
              <w:t>tidak</w:t>
            </w:r>
            <w:proofErr w:type="spellEnd"/>
            <w:r w:rsidRPr="00992E8B">
              <w:rPr>
                <w:rFonts w:ascii="Palatino Linotype" w:hAnsi="Palatino Linotype"/>
                <w:i/>
              </w:rPr>
              <w:t xml:space="preserve"> </w:t>
            </w:r>
            <w:proofErr w:type="spellStart"/>
            <w:r w:rsidRPr="00992E8B">
              <w:rPr>
                <w:rFonts w:ascii="Palatino Linotype" w:hAnsi="Palatino Linotype"/>
                <w:i/>
              </w:rPr>
              <w:t>termotivasi</w:t>
            </w:r>
            <w:proofErr w:type="spellEnd"/>
            <w:r w:rsidRPr="00992E8B">
              <w:rPr>
                <w:rFonts w:ascii="Palatino Linotype" w:hAnsi="Palatino Linotype"/>
                <w:i/>
              </w:rPr>
              <w:t xml:space="preserve"> </w:t>
            </w:r>
            <w:proofErr w:type="spellStart"/>
            <w:r w:rsidRPr="00992E8B">
              <w:rPr>
                <w:rFonts w:ascii="Palatino Linotype" w:hAnsi="Palatino Linotype"/>
                <w:i/>
              </w:rPr>
              <w:t>untuk</w:t>
            </w:r>
            <w:proofErr w:type="spellEnd"/>
            <w:r w:rsidRPr="00992E8B">
              <w:rPr>
                <w:rFonts w:ascii="Palatino Linotype" w:hAnsi="Palatino Linotype"/>
                <w:i/>
              </w:rPr>
              <w:t xml:space="preserve"> </w:t>
            </w:r>
            <w:proofErr w:type="spellStart"/>
            <w:r w:rsidRPr="00992E8B">
              <w:rPr>
                <w:rFonts w:ascii="Palatino Linotype" w:hAnsi="Palatino Linotype"/>
                <w:i/>
              </w:rPr>
              <w:t>melakukan</w:t>
            </w:r>
            <w:proofErr w:type="spellEnd"/>
            <w:r w:rsidRPr="00992E8B">
              <w:rPr>
                <w:rFonts w:ascii="Palatino Linotype" w:hAnsi="Palatino Linotype"/>
                <w:i/>
              </w:rPr>
              <w:t xml:space="preserve"> yang</w:t>
            </w:r>
            <w:r w:rsidRPr="00992E8B">
              <w:rPr>
                <w:rFonts w:ascii="Palatino Linotype" w:hAnsi="Palatino Linotype"/>
                <w:i/>
                <w:spacing w:val="1"/>
              </w:rPr>
              <w:t xml:space="preserve"> </w:t>
            </w:r>
            <w:proofErr w:type="spellStart"/>
            <w:r w:rsidRPr="00992E8B">
              <w:rPr>
                <w:rFonts w:ascii="Palatino Linotype" w:hAnsi="Palatino Linotype"/>
                <w:i/>
              </w:rPr>
              <w:t>terbaik</w:t>
            </w:r>
            <w:proofErr w:type="spellEnd"/>
            <w:r w:rsidRPr="00992E8B">
              <w:rPr>
                <w:rFonts w:ascii="Palatino Linotype" w:hAnsi="Palatino Linotype"/>
                <w:i/>
                <w:spacing w:val="1"/>
              </w:rPr>
              <w:t xml:space="preserve"> </w:t>
            </w:r>
            <w:proofErr w:type="spellStart"/>
            <w:r w:rsidRPr="00992E8B">
              <w:rPr>
                <w:rFonts w:ascii="Palatino Linotype" w:hAnsi="Palatino Linotype"/>
                <w:i/>
              </w:rPr>
              <w:t>dalam</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spacing w:val="1"/>
              </w:rPr>
              <w:t xml:space="preserve"> </w:t>
            </w:r>
            <w:proofErr w:type="spellStart"/>
            <w:r w:rsidRPr="00992E8B">
              <w:rPr>
                <w:rFonts w:ascii="Palatino Linotype" w:hAnsi="Palatino Linotype"/>
                <w:i/>
              </w:rPr>
              <w:t>jika</w:t>
            </w:r>
            <w:proofErr w:type="spellEnd"/>
            <w:r w:rsidRPr="00992E8B">
              <w:rPr>
                <w:rFonts w:ascii="Palatino Linotype" w:hAnsi="Palatino Linotype"/>
                <w:i/>
                <w:spacing w:val="51"/>
              </w:rPr>
              <w:t xml:space="preserve"> </w:t>
            </w:r>
            <w:proofErr w:type="spellStart"/>
            <w:r w:rsidRPr="00992E8B">
              <w:rPr>
                <w:rFonts w:ascii="Palatino Linotype" w:hAnsi="Palatino Linotype"/>
                <w:i/>
              </w:rPr>
              <w:t>mereka</w:t>
            </w:r>
            <w:proofErr w:type="spellEnd"/>
            <w:r w:rsidRPr="00992E8B">
              <w:rPr>
                <w:rFonts w:ascii="Palatino Linotype" w:hAnsi="Palatino Linotype"/>
                <w:i/>
                <w:spacing w:val="-47"/>
              </w:rPr>
              <w:t xml:space="preserve"> </w:t>
            </w:r>
            <w:proofErr w:type="spellStart"/>
            <w:r w:rsidRPr="00992E8B">
              <w:rPr>
                <w:rFonts w:ascii="Palatino Linotype" w:hAnsi="Palatino Linotype"/>
                <w:i/>
              </w:rPr>
              <w:t>tidak</w:t>
            </w:r>
            <w:proofErr w:type="spellEnd"/>
            <w:r w:rsidRPr="00992E8B">
              <w:rPr>
                <w:rFonts w:ascii="Palatino Linotype" w:hAnsi="Palatino Linotype"/>
                <w:i/>
                <w:spacing w:val="1"/>
              </w:rPr>
              <w:t xml:space="preserve"> </w:t>
            </w:r>
            <w:proofErr w:type="spellStart"/>
            <w:r w:rsidRPr="00992E8B">
              <w:rPr>
                <w:rFonts w:ascii="Palatino Linotype" w:hAnsi="Palatino Linotype"/>
                <w:i/>
              </w:rPr>
              <w:t>melihat</w:t>
            </w:r>
            <w:proofErr w:type="spellEnd"/>
            <w:r w:rsidRPr="00992E8B">
              <w:rPr>
                <w:rFonts w:ascii="Palatino Linotype" w:hAnsi="Palatino Linotype"/>
                <w:i/>
                <w:spacing w:val="1"/>
              </w:rPr>
              <w:t xml:space="preserve"> </w:t>
            </w:r>
            <w:proofErr w:type="spellStart"/>
            <w:r w:rsidRPr="00992E8B">
              <w:rPr>
                <w:rFonts w:ascii="Palatino Linotype" w:hAnsi="Palatino Linotype"/>
                <w:i/>
              </w:rPr>
              <w:t>relevansinya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dengan</w:t>
            </w:r>
            <w:proofErr w:type="spellEnd"/>
            <w:r w:rsidRPr="00992E8B">
              <w:rPr>
                <w:rFonts w:ascii="Palatino Linotype" w:hAnsi="Palatino Linotype"/>
                <w:i/>
                <w:spacing w:val="1"/>
              </w:rPr>
              <w:t xml:space="preserve"> </w:t>
            </w:r>
            <w:proofErr w:type="spellStart"/>
            <w:r w:rsidRPr="00992E8B">
              <w:rPr>
                <w:rFonts w:ascii="Palatino Linotype" w:hAnsi="Palatino Linotype"/>
                <w:i/>
              </w:rPr>
              <w:t>pembelajaran</w:t>
            </w:r>
            <w:proofErr w:type="spellEnd"/>
            <w:r w:rsidRPr="00992E8B">
              <w:rPr>
                <w:rFonts w:ascii="Palatino Linotype" w:hAnsi="Palatino Linotype"/>
                <w:i/>
                <w:spacing w:val="1"/>
              </w:rPr>
              <w:t xml:space="preserve"> </w:t>
            </w:r>
            <w:proofErr w:type="spellStart"/>
            <w:r w:rsidRPr="00992E8B">
              <w:rPr>
                <w:rFonts w:ascii="Palatino Linotype" w:hAnsi="Palatino Linotype"/>
                <w:i/>
              </w:rPr>
              <w:t>mereka</w:t>
            </w:r>
            <w:proofErr w:type="spellEnd"/>
            <w:r w:rsidRPr="00992E8B">
              <w:rPr>
                <w:rFonts w:ascii="Palatino Linotype" w:hAnsi="Palatino Linotype"/>
                <w:i/>
              </w:rPr>
              <w:t>.</w:t>
            </w:r>
          </w:p>
          <w:p w:rsidR="006A18AB" w:rsidRPr="00992E8B" w:rsidRDefault="006A18AB" w:rsidP="00884161">
            <w:pPr>
              <w:pStyle w:val="TableParagraph"/>
              <w:spacing w:before="155"/>
              <w:ind w:left="109" w:right="95"/>
              <w:jc w:val="both"/>
              <w:rPr>
                <w:rFonts w:ascii="Palatino Linotype" w:hAnsi="Palatino Linotype"/>
              </w:rPr>
            </w:pPr>
            <w:r w:rsidRPr="00992E8B">
              <w:rPr>
                <w:rFonts w:ascii="Palatino Linotype" w:hAnsi="Palatino Linotype"/>
              </w:rPr>
              <w:t>(Student</w:t>
            </w:r>
            <w:r w:rsidRPr="00992E8B">
              <w:rPr>
                <w:rFonts w:ascii="Palatino Linotype" w:hAnsi="Palatino Linotype"/>
                <w:spacing w:val="1"/>
              </w:rPr>
              <w:t xml:space="preserve"> </w:t>
            </w:r>
            <w:r w:rsidRPr="00992E8B">
              <w:rPr>
                <w:rFonts w:ascii="Palatino Linotype" w:hAnsi="Palatino Linotype"/>
              </w:rPr>
              <w:t>anxiety:</w:t>
            </w:r>
            <w:r w:rsidRPr="00992E8B">
              <w:rPr>
                <w:rFonts w:ascii="Palatino Linotype" w:hAnsi="Palatino Linotype"/>
                <w:spacing w:val="1"/>
              </w:rPr>
              <w:t xml:space="preserve"> </w:t>
            </w:r>
            <w:r w:rsidRPr="00992E8B">
              <w:rPr>
                <w:rFonts w:ascii="Palatino Linotype" w:hAnsi="Palatino Linotype"/>
              </w:rPr>
              <w:t>Students</w:t>
            </w:r>
            <w:r w:rsidRPr="00992E8B">
              <w:rPr>
                <w:rFonts w:ascii="Palatino Linotype" w:hAnsi="Palatino Linotype"/>
                <w:spacing w:val="1"/>
              </w:rPr>
              <w:t xml:space="preserve"> </w:t>
            </w:r>
            <w:r w:rsidRPr="00992E8B">
              <w:rPr>
                <w:rFonts w:ascii="Palatino Linotype" w:hAnsi="Palatino Linotype"/>
              </w:rPr>
              <w:t>may</w:t>
            </w:r>
            <w:r w:rsidRPr="00992E8B">
              <w:rPr>
                <w:rFonts w:ascii="Palatino Linotype" w:hAnsi="Palatino Linotype"/>
                <w:spacing w:val="1"/>
              </w:rPr>
              <w:t xml:space="preserve"> </w:t>
            </w:r>
            <w:r w:rsidRPr="00992E8B">
              <w:rPr>
                <w:rFonts w:ascii="Palatino Linotype" w:hAnsi="Palatino Linotype"/>
              </w:rPr>
              <w:t>feel</w:t>
            </w:r>
            <w:r w:rsidRPr="00992E8B">
              <w:rPr>
                <w:rFonts w:ascii="Palatino Linotype" w:hAnsi="Palatino Linotype"/>
                <w:spacing w:val="1"/>
              </w:rPr>
              <w:t xml:space="preserve"> </w:t>
            </w:r>
            <w:r w:rsidRPr="00992E8B">
              <w:rPr>
                <w:rFonts w:ascii="Palatino Linotype" w:hAnsi="Palatino Linotype"/>
              </w:rPr>
              <w:t>anxious</w:t>
            </w:r>
            <w:r w:rsidRPr="00992E8B">
              <w:rPr>
                <w:rFonts w:ascii="Palatino Linotype" w:hAnsi="Palatino Linotype"/>
                <w:spacing w:val="1"/>
              </w:rPr>
              <w:t xml:space="preserve"> </w:t>
            </w:r>
            <w:r w:rsidRPr="00992E8B">
              <w:rPr>
                <w:rFonts w:ascii="Palatino Linotype" w:hAnsi="Palatino Linotype"/>
              </w:rPr>
              <w:t>when</w:t>
            </w:r>
            <w:r w:rsidRPr="00992E8B">
              <w:rPr>
                <w:rFonts w:ascii="Palatino Linotype" w:hAnsi="Palatino Linotype"/>
                <w:spacing w:val="1"/>
              </w:rPr>
              <w:t xml:space="preserve"> </w:t>
            </w:r>
            <w:r w:rsidRPr="00992E8B">
              <w:rPr>
                <w:rFonts w:ascii="Palatino Linotype" w:hAnsi="Palatino Linotype"/>
              </w:rPr>
              <w:t>taking</w:t>
            </w:r>
            <w:r w:rsidRPr="00992E8B">
              <w:rPr>
                <w:rFonts w:ascii="Palatino Linotype" w:hAnsi="Palatino Linotype"/>
                <w:spacing w:val="1"/>
              </w:rPr>
              <w:t xml:space="preserve"> </w:t>
            </w:r>
            <w:r w:rsidRPr="00992E8B">
              <w:rPr>
                <w:rFonts w:ascii="Palatino Linotype" w:hAnsi="Palatino Linotype"/>
              </w:rPr>
              <w:t>tests,</w:t>
            </w:r>
            <w:r w:rsidRPr="00992E8B">
              <w:rPr>
                <w:rFonts w:ascii="Palatino Linotype" w:hAnsi="Palatino Linotype"/>
                <w:spacing w:val="1"/>
              </w:rPr>
              <w:t xml:space="preserve"> </w:t>
            </w:r>
            <w:r w:rsidRPr="00992E8B">
              <w:rPr>
                <w:rFonts w:ascii="Palatino Linotype" w:hAnsi="Palatino Linotype"/>
              </w:rPr>
              <w:t>which</w:t>
            </w:r>
            <w:r w:rsidRPr="00992E8B">
              <w:rPr>
                <w:rFonts w:ascii="Palatino Linotype" w:hAnsi="Palatino Linotype"/>
                <w:spacing w:val="1"/>
              </w:rPr>
              <w:t xml:space="preserve"> </w:t>
            </w:r>
            <w:r w:rsidRPr="00992E8B">
              <w:rPr>
                <w:rFonts w:ascii="Palatino Linotype" w:hAnsi="Palatino Linotype"/>
              </w:rPr>
              <w:t>can</w:t>
            </w:r>
            <w:r w:rsidRPr="00992E8B">
              <w:rPr>
                <w:rFonts w:ascii="Palatino Linotype" w:hAnsi="Palatino Linotype"/>
                <w:spacing w:val="1"/>
              </w:rPr>
              <w:t xml:space="preserve"> </w:t>
            </w:r>
            <w:r w:rsidRPr="00992E8B">
              <w:rPr>
                <w:rFonts w:ascii="Palatino Linotype" w:hAnsi="Palatino Linotype"/>
              </w:rPr>
              <w:t>affect</w:t>
            </w:r>
            <w:r w:rsidRPr="00992E8B">
              <w:rPr>
                <w:rFonts w:ascii="Palatino Linotype" w:hAnsi="Palatino Linotype"/>
                <w:spacing w:val="1"/>
              </w:rPr>
              <w:t xml:space="preserve"> </w:t>
            </w:r>
            <w:r w:rsidRPr="00992E8B">
              <w:rPr>
                <w:rFonts w:ascii="Palatino Linotype" w:hAnsi="Palatino Linotype"/>
              </w:rPr>
              <w:t>their</w:t>
            </w:r>
            <w:r w:rsidRPr="00992E8B">
              <w:rPr>
                <w:rFonts w:ascii="Palatino Linotype" w:hAnsi="Palatino Linotype"/>
                <w:spacing w:val="1"/>
              </w:rPr>
              <w:t xml:space="preserve"> </w:t>
            </w:r>
            <w:r w:rsidRPr="00992E8B">
              <w:rPr>
                <w:rFonts w:ascii="Palatino Linotype" w:hAnsi="Palatino Linotype"/>
              </w:rPr>
              <w:t>performance.</w:t>
            </w:r>
            <w:r w:rsidRPr="00992E8B">
              <w:rPr>
                <w:rFonts w:ascii="Palatino Linotype" w:hAnsi="Palatino Linotype"/>
                <w:spacing w:val="1"/>
              </w:rPr>
              <w:t xml:space="preserve"> </w:t>
            </w:r>
            <w:r w:rsidRPr="00992E8B">
              <w:rPr>
                <w:rFonts w:ascii="Palatino Linotype" w:hAnsi="Palatino Linotype"/>
              </w:rPr>
              <w:t>Lack</w:t>
            </w:r>
            <w:r w:rsidRPr="00992E8B">
              <w:rPr>
                <w:rFonts w:ascii="Palatino Linotype" w:hAnsi="Palatino Linotype"/>
                <w:spacing w:val="1"/>
              </w:rPr>
              <w:t xml:space="preserve"> </w:t>
            </w:r>
            <w:r w:rsidRPr="00992E8B">
              <w:rPr>
                <w:rFonts w:ascii="Palatino Linotype" w:hAnsi="Palatino Linotype"/>
              </w:rPr>
              <w:t>of</w:t>
            </w:r>
            <w:r w:rsidRPr="00992E8B">
              <w:rPr>
                <w:rFonts w:ascii="Palatino Linotype" w:hAnsi="Palatino Linotype"/>
                <w:spacing w:val="1"/>
              </w:rPr>
              <w:t xml:space="preserve"> </w:t>
            </w:r>
            <w:r w:rsidRPr="00992E8B">
              <w:rPr>
                <w:rFonts w:ascii="Palatino Linotype" w:hAnsi="Palatino Linotype"/>
              </w:rPr>
              <w:t>motivation:</w:t>
            </w:r>
            <w:r w:rsidRPr="00992E8B">
              <w:rPr>
                <w:rFonts w:ascii="Palatino Linotype" w:hAnsi="Palatino Linotype"/>
                <w:spacing w:val="1"/>
              </w:rPr>
              <w:t xml:space="preserve"> </w:t>
            </w:r>
            <w:r w:rsidRPr="00992E8B">
              <w:rPr>
                <w:rFonts w:ascii="Palatino Linotype" w:hAnsi="Palatino Linotype"/>
              </w:rPr>
              <w:t>Students</w:t>
            </w:r>
            <w:r w:rsidRPr="00992E8B">
              <w:rPr>
                <w:rFonts w:ascii="Palatino Linotype" w:hAnsi="Palatino Linotype"/>
                <w:spacing w:val="1"/>
              </w:rPr>
              <w:t xml:space="preserve"> </w:t>
            </w:r>
            <w:r w:rsidRPr="00992E8B">
              <w:rPr>
                <w:rFonts w:ascii="Palatino Linotype" w:hAnsi="Palatino Linotype"/>
              </w:rPr>
              <w:t>may</w:t>
            </w:r>
            <w:r w:rsidRPr="00992E8B">
              <w:rPr>
                <w:rFonts w:ascii="Palatino Linotype" w:hAnsi="Palatino Linotype"/>
                <w:spacing w:val="1"/>
              </w:rPr>
              <w:t xml:space="preserve"> </w:t>
            </w:r>
            <w:r w:rsidRPr="00992E8B">
              <w:rPr>
                <w:rFonts w:ascii="Palatino Linotype" w:hAnsi="Palatino Linotype"/>
              </w:rPr>
              <w:t>not</w:t>
            </w:r>
            <w:r w:rsidRPr="00992E8B">
              <w:rPr>
                <w:rFonts w:ascii="Palatino Linotype" w:hAnsi="Palatino Linotype"/>
                <w:spacing w:val="1"/>
              </w:rPr>
              <w:t xml:space="preserve"> </w:t>
            </w:r>
            <w:r w:rsidRPr="00992E8B">
              <w:rPr>
                <w:rFonts w:ascii="Palatino Linotype" w:hAnsi="Palatino Linotype"/>
              </w:rPr>
              <w:t>be</w:t>
            </w:r>
            <w:r w:rsidRPr="00992E8B">
              <w:rPr>
                <w:rFonts w:ascii="Palatino Linotype" w:hAnsi="Palatino Linotype"/>
                <w:spacing w:val="1"/>
              </w:rPr>
              <w:t xml:space="preserve"> </w:t>
            </w:r>
            <w:r w:rsidRPr="00992E8B">
              <w:rPr>
                <w:rFonts w:ascii="Palatino Linotype" w:hAnsi="Palatino Linotype"/>
              </w:rPr>
              <w:t>motivated</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1"/>
              </w:rPr>
              <w:t xml:space="preserve"> </w:t>
            </w:r>
            <w:r w:rsidRPr="00992E8B">
              <w:rPr>
                <w:rFonts w:ascii="Palatino Linotype" w:hAnsi="Palatino Linotype"/>
              </w:rPr>
              <w:t>do</w:t>
            </w:r>
            <w:r w:rsidRPr="00992E8B">
              <w:rPr>
                <w:rFonts w:ascii="Palatino Linotype" w:hAnsi="Palatino Linotype"/>
                <w:spacing w:val="1"/>
              </w:rPr>
              <w:t xml:space="preserve"> </w:t>
            </w:r>
            <w:r w:rsidRPr="00992E8B">
              <w:rPr>
                <w:rFonts w:ascii="Palatino Linotype" w:hAnsi="Palatino Linotype"/>
              </w:rPr>
              <w:t>their</w:t>
            </w:r>
            <w:r w:rsidRPr="00992E8B">
              <w:rPr>
                <w:rFonts w:ascii="Palatino Linotype" w:hAnsi="Palatino Linotype"/>
                <w:spacing w:val="1"/>
              </w:rPr>
              <w:t xml:space="preserve"> </w:t>
            </w:r>
            <w:r w:rsidRPr="00992E8B">
              <w:rPr>
                <w:rFonts w:ascii="Palatino Linotype" w:hAnsi="Palatino Linotype"/>
              </w:rPr>
              <w:t>best</w:t>
            </w:r>
            <w:r w:rsidRPr="00992E8B">
              <w:rPr>
                <w:rFonts w:ascii="Palatino Linotype" w:hAnsi="Palatino Linotype"/>
                <w:spacing w:val="1"/>
              </w:rPr>
              <w:t xml:space="preserve"> </w:t>
            </w:r>
            <w:r w:rsidRPr="00992E8B">
              <w:rPr>
                <w:rFonts w:ascii="Palatino Linotype" w:hAnsi="Palatino Linotype"/>
              </w:rPr>
              <w:t>on</w:t>
            </w:r>
            <w:r w:rsidRPr="00992E8B">
              <w:rPr>
                <w:rFonts w:ascii="Palatino Linotype" w:hAnsi="Palatino Linotype"/>
                <w:spacing w:val="1"/>
              </w:rPr>
              <w:t xml:space="preserve"> </w:t>
            </w:r>
            <w:r w:rsidRPr="00992E8B">
              <w:rPr>
                <w:rFonts w:ascii="Palatino Linotype" w:hAnsi="Palatino Linotype"/>
              </w:rPr>
              <w:t>an</w:t>
            </w:r>
            <w:r w:rsidRPr="00992E8B">
              <w:rPr>
                <w:rFonts w:ascii="Palatino Linotype" w:hAnsi="Palatino Linotype"/>
                <w:spacing w:val="1"/>
              </w:rPr>
              <w:t xml:space="preserve"> </w:t>
            </w:r>
            <w:r w:rsidRPr="00992E8B">
              <w:rPr>
                <w:rFonts w:ascii="Palatino Linotype" w:hAnsi="Palatino Linotype"/>
              </w:rPr>
              <w:t>assessment</w:t>
            </w:r>
            <w:r w:rsidRPr="00992E8B">
              <w:rPr>
                <w:rFonts w:ascii="Palatino Linotype" w:hAnsi="Palatino Linotype"/>
                <w:spacing w:val="1"/>
              </w:rPr>
              <w:t xml:space="preserve"> </w:t>
            </w:r>
            <w:r w:rsidRPr="00992E8B">
              <w:rPr>
                <w:rFonts w:ascii="Palatino Linotype" w:hAnsi="Palatino Linotype"/>
              </w:rPr>
              <w:t>if</w:t>
            </w:r>
            <w:r w:rsidRPr="00992E8B">
              <w:rPr>
                <w:rFonts w:ascii="Palatino Linotype" w:hAnsi="Palatino Linotype"/>
                <w:spacing w:val="1"/>
              </w:rPr>
              <w:t xml:space="preserve"> </w:t>
            </w:r>
            <w:r w:rsidRPr="00992E8B">
              <w:rPr>
                <w:rFonts w:ascii="Palatino Linotype" w:hAnsi="Palatino Linotype"/>
              </w:rPr>
              <w:t>they</w:t>
            </w:r>
            <w:r w:rsidRPr="00992E8B">
              <w:rPr>
                <w:rFonts w:ascii="Palatino Linotype" w:hAnsi="Palatino Linotype"/>
                <w:spacing w:val="1"/>
              </w:rPr>
              <w:t xml:space="preserve"> </w:t>
            </w:r>
            <w:r w:rsidRPr="00992E8B">
              <w:rPr>
                <w:rFonts w:ascii="Palatino Linotype" w:hAnsi="Palatino Linotype"/>
              </w:rPr>
              <w:t>do</w:t>
            </w:r>
            <w:r w:rsidRPr="00992E8B">
              <w:rPr>
                <w:rFonts w:ascii="Palatino Linotype" w:hAnsi="Palatino Linotype"/>
                <w:spacing w:val="1"/>
              </w:rPr>
              <w:t xml:space="preserve"> </w:t>
            </w:r>
            <w:r w:rsidRPr="00992E8B">
              <w:rPr>
                <w:rFonts w:ascii="Palatino Linotype" w:hAnsi="Palatino Linotype"/>
              </w:rPr>
              <w:t>not</w:t>
            </w:r>
            <w:r w:rsidRPr="00992E8B">
              <w:rPr>
                <w:rFonts w:ascii="Palatino Linotype" w:hAnsi="Palatino Linotype"/>
                <w:spacing w:val="1"/>
              </w:rPr>
              <w:t xml:space="preserve"> </w:t>
            </w:r>
            <w:r w:rsidRPr="00992E8B">
              <w:rPr>
                <w:rFonts w:ascii="Palatino Linotype" w:hAnsi="Palatino Linotype"/>
              </w:rPr>
              <w:t>see</w:t>
            </w:r>
            <w:r w:rsidRPr="00992E8B">
              <w:rPr>
                <w:rFonts w:ascii="Palatino Linotype" w:hAnsi="Palatino Linotype"/>
                <w:spacing w:val="51"/>
              </w:rPr>
              <w:t xml:space="preserve"> </w:t>
            </w:r>
            <w:r w:rsidRPr="00992E8B">
              <w:rPr>
                <w:rFonts w:ascii="Palatino Linotype" w:hAnsi="Palatino Linotype"/>
              </w:rPr>
              <w:t>its</w:t>
            </w:r>
            <w:r w:rsidRPr="00992E8B">
              <w:rPr>
                <w:rFonts w:ascii="Palatino Linotype" w:hAnsi="Palatino Linotype"/>
                <w:spacing w:val="1"/>
              </w:rPr>
              <w:t xml:space="preserve"> </w:t>
            </w:r>
            <w:r w:rsidRPr="00992E8B">
              <w:rPr>
                <w:rFonts w:ascii="Palatino Linotype" w:hAnsi="Palatino Linotype"/>
              </w:rPr>
              <w:t>relevance</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7"/>
              </w:rPr>
              <w:t xml:space="preserve"> </w:t>
            </w:r>
            <w:r w:rsidRPr="00992E8B">
              <w:rPr>
                <w:rFonts w:ascii="Palatino Linotype" w:hAnsi="Palatino Linotype"/>
              </w:rPr>
              <w:t>their</w:t>
            </w:r>
            <w:r w:rsidRPr="00992E8B">
              <w:rPr>
                <w:rFonts w:ascii="Palatino Linotype" w:hAnsi="Palatino Linotype"/>
                <w:spacing w:val="2"/>
              </w:rPr>
              <w:t xml:space="preserve"> </w:t>
            </w:r>
            <w:r w:rsidRPr="00992E8B">
              <w:rPr>
                <w:rFonts w:ascii="Palatino Linotype" w:hAnsi="Palatino Linotype"/>
              </w:rPr>
              <w:t>learning)</w:t>
            </w:r>
          </w:p>
        </w:tc>
      </w:tr>
      <w:tr w:rsidR="006A18AB" w:rsidRPr="00992E8B" w:rsidTr="005A4E6F">
        <w:tc>
          <w:tcPr>
            <w:tcW w:w="709" w:type="dxa"/>
          </w:tcPr>
          <w:p w:rsidR="006A18AB" w:rsidRPr="00992E8B" w:rsidRDefault="006A18AB" w:rsidP="00884161">
            <w:pPr>
              <w:pStyle w:val="BodyText"/>
              <w:ind w:right="151"/>
              <w:jc w:val="both"/>
              <w:rPr>
                <w:rFonts w:ascii="Palatino Linotype" w:hAnsi="Palatino Linotype"/>
                <w:sz w:val="20"/>
                <w:szCs w:val="20"/>
              </w:rPr>
            </w:pPr>
            <w:r w:rsidRPr="00992E8B">
              <w:rPr>
                <w:rFonts w:ascii="Palatino Linotype" w:hAnsi="Palatino Linotype"/>
                <w:sz w:val="20"/>
                <w:szCs w:val="20"/>
              </w:rPr>
              <w:t>T.B</w:t>
            </w:r>
          </w:p>
        </w:tc>
        <w:tc>
          <w:tcPr>
            <w:tcW w:w="6521" w:type="dxa"/>
          </w:tcPr>
          <w:p w:rsidR="006A18AB" w:rsidRPr="00992E8B" w:rsidRDefault="006A18AB" w:rsidP="00884161">
            <w:pPr>
              <w:pStyle w:val="TableParagraph"/>
              <w:tabs>
                <w:tab w:val="left" w:pos="786"/>
                <w:tab w:val="left" w:pos="1404"/>
                <w:tab w:val="left" w:pos="1970"/>
                <w:tab w:val="left" w:pos="2483"/>
                <w:tab w:val="left" w:pos="3092"/>
              </w:tabs>
              <w:ind w:left="109" w:right="95"/>
              <w:rPr>
                <w:rFonts w:ascii="Palatino Linotype" w:hAnsi="Palatino Linotype"/>
              </w:rPr>
            </w:pPr>
            <w:proofErr w:type="spellStart"/>
            <w:r w:rsidRPr="00992E8B">
              <w:rPr>
                <w:rFonts w:ascii="Palatino Linotype" w:hAnsi="Palatino Linotype"/>
                <w:i/>
              </w:rPr>
              <w:t>Siswa</w:t>
            </w:r>
            <w:proofErr w:type="spellEnd"/>
            <w:r w:rsidRPr="00992E8B">
              <w:rPr>
                <w:rFonts w:ascii="Palatino Linotype" w:hAnsi="Palatino Linotype"/>
                <w:i/>
              </w:rPr>
              <w:tab/>
            </w:r>
            <w:proofErr w:type="spellStart"/>
            <w:r w:rsidRPr="00992E8B">
              <w:rPr>
                <w:rFonts w:ascii="Palatino Linotype" w:hAnsi="Palatino Linotype"/>
                <w:i/>
              </w:rPr>
              <w:t>tidak</w:t>
            </w:r>
            <w:proofErr w:type="spellEnd"/>
            <w:r w:rsidRPr="00992E8B">
              <w:rPr>
                <w:rFonts w:ascii="Palatino Linotype" w:hAnsi="Palatino Linotype"/>
                <w:i/>
              </w:rPr>
              <w:tab/>
            </w:r>
            <w:proofErr w:type="spellStart"/>
            <w:r w:rsidRPr="00992E8B">
              <w:rPr>
                <w:rFonts w:ascii="Palatino Linotype" w:hAnsi="Palatino Linotype"/>
                <w:i/>
              </w:rPr>
              <w:t>aktif</w:t>
            </w:r>
            <w:proofErr w:type="spellEnd"/>
            <w:r w:rsidRPr="00992E8B">
              <w:rPr>
                <w:rFonts w:ascii="Palatino Linotype" w:hAnsi="Palatino Linotype"/>
                <w:i/>
              </w:rPr>
              <w:tab/>
            </w:r>
            <w:proofErr w:type="spellStart"/>
            <w:r w:rsidRPr="00992E8B">
              <w:rPr>
                <w:rFonts w:ascii="Palatino Linotype" w:hAnsi="Palatino Linotype"/>
                <w:i/>
              </w:rPr>
              <w:t>dan</w:t>
            </w:r>
            <w:proofErr w:type="spellEnd"/>
            <w:r w:rsidRPr="00992E8B">
              <w:rPr>
                <w:rFonts w:ascii="Palatino Linotype" w:hAnsi="Palatino Linotype"/>
                <w:i/>
              </w:rPr>
              <w:tab/>
            </w:r>
            <w:proofErr w:type="spellStart"/>
            <w:r w:rsidRPr="00992E8B">
              <w:rPr>
                <w:rFonts w:ascii="Palatino Linotype" w:hAnsi="Palatino Linotype"/>
                <w:i/>
              </w:rPr>
              <w:t>tidak</w:t>
            </w:r>
            <w:proofErr w:type="spellEnd"/>
            <w:r w:rsidRPr="00992E8B">
              <w:rPr>
                <w:rFonts w:ascii="Palatino Linotype" w:hAnsi="Palatino Linotype"/>
                <w:i/>
              </w:rPr>
              <w:tab/>
            </w:r>
            <w:proofErr w:type="spellStart"/>
            <w:r w:rsidRPr="00992E8B">
              <w:rPr>
                <w:rFonts w:ascii="Palatino Linotype" w:hAnsi="Palatino Linotype"/>
                <w:i/>
                <w:spacing w:val="-1"/>
              </w:rPr>
              <w:t>mau</w:t>
            </w:r>
            <w:proofErr w:type="spellEnd"/>
            <w:r w:rsidRPr="00992E8B">
              <w:rPr>
                <w:rFonts w:ascii="Palatino Linotype" w:hAnsi="Palatino Linotype"/>
                <w:i/>
                <w:spacing w:val="-47"/>
              </w:rPr>
              <w:t xml:space="preserve"> </w:t>
            </w:r>
            <w:proofErr w:type="spellStart"/>
            <w:r w:rsidRPr="00992E8B">
              <w:rPr>
                <w:rFonts w:ascii="Palatino Linotype" w:hAnsi="Palatino Linotype"/>
                <w:i/>
              </w:rPr>
              <w:t>mempraktikkan</w:t>
            </w:r>
            <w:proofErr w:type="spellEnd"/>
            <w:r w:rsidRPr="00992E8B">
              <w:rPr>
                <w:rFonts w:ascii="Palatino Linotype" w:hAnsi="Palatino Linotype"/>
                <w:i/>
                <w:spacing w:val="39"/>
              </w:rPr>
              <w:t xml:space="preserve"> </w:t>
            </w:r>
            <w:proofErr w:type="spellStart"/>
            <w:r w:rsidRPr="00992E8B">
              <w:rPr>
                <w:rFonts w:ascii="Palatino Linotype" w:hAnsi="Palatino Linotype"/>
                <w:i/>
              </w:rPr>
              <w:t>didepan</w:t>
            </w:r>
            <w:proofErr w:type="spellEnd"/>
            <w:r w:rsidRPr="00992E8B">
              <w:rPr>
                <w:rFonts w:ascii="Palatino Linotype" w:hAnsi="Palatino Linotype"/>
                <w:i/>
                <w:spacing w:val="39"/>
              </w:rPr>
              <w:t xml:space="preserve"> </w:t>
            </w:r>
            <w:proofErr w:type="spellStart"/>
            <w:r w:rsidRPr="00992E8B">
              <w:rPr>
                <w:rFonts w:ascii="Palatino Linotype" w:hAnsi="Palatino Linotype"/>
                <w:i/>
              </w:rPr>
              <w:t>kelas</w:t>
            </w:r>
            <w:proofErr w:type="spellEnd"/>
            <w:r w:rsidRPr="00992E8B">
              <w:rPr>
                <w:rFonts w:ascii="Palatino Linotype" w:hAnsi="Palatino Linotype"/>
                <w:i/>
                <w:spacing w:val="42"/>
              </w:rPr>
              <w:t xml:space="preserve"> </w:t>
            </w:r>
            <w:proofErr w:type="spellStart"/>
            <w:r w:rsidRPr="00992E8B">
              <w:rPr>
                <w:rFonts w:ascii="Palatino Linotype" w:hAnsi="Palatino Linotype"/>
                <w:i/>
              </w:rPr>
              <w:t>karna</w:t>
            </w:r>
            <w:proofErr w:type="spellEnd"/>
            <w:r w:rsidRPr="00992E8B">
              <w:rPr>
                <w:rFonts w:ascii="Palatino Linotype" w:hAnsi="Palatino Linotype"/>
                <w:i/>
                <w:spacing w:val="-47"/>
              </w:rPr>
              <w:t xml:space="preserve"> </w:t>
            </w:r>
            <w:proofErr w:type="spellStart"/>
            <w:r w:rsidRPr="00992E8B">
              <w:rPr>
                <w:rFonts w:ascii="Palatino Linotype" w:hAnsi="Palatino Linotype"/>
                <w:i/>
              </w:rPr>
              <w:t>malu</w:t>
            </w:r>
            <w:proofErr w:type="spellEnd"/>
            <w:r w:rsidRPr="00992E8B">
              <w:rPr>
                <w:rFonts w:ascii="Palatino Linotype" w:hAnsi="Palatino Linotype"/>
                <w:i/>
              </w:rPr>
              <w:t xml:space="preserve">. Dan </w:t>
            </w:r>
            <w:proofErr w:type="spellStart"/>
            <w:r w:rsidRPr="00992E8B">
              <w:rPr>
                <w:rFonts w:ascii="Palatino Linotype" w:hAnsi="Palatino Linotype"/>
                <w:i/>
              </w:rPr>
              <w:t>juga</w:t>
            </w:r>
            <w:proofErr w:type="spellEnd"/>
            <w:r w:rsidRPr="00992E8B">
              <w:rPr>
                <w:rFonts w:ascii="Palatino Linotype" w:hAnsi="Palatino Linotype"/>
                <w:i/>
              </w:rPr>
              <w:t xml:space="preserve"> </w:t>
            </w:r>
            <w:proofErr w:type="spellStart"/>
            <w:r w:rsidRPr="00992E8B">
              <w:rPr>
                <w:rFonts w:ascii="Palatino Linotype" w:hAnsi="Palatino Linotype"/>
                <w:i/>
              </w:rPr>
              <w:t>waktuyang</w:t>
            </w:r>
            <w:proofErr w:type="spellEnd"/>
            <w:r w:rsidRPr="00992E8B">
              <w:rPr>
                <w:rFonts w:ascii="Palatino Linotype" w:hAnsi="Palatino Linotype"/>
                <w:i/>
              </w:rPr>
              <w:t xml:space="preserve"> </w:t>
            </w:r>
            <w:proofErr w:type="spellStart"/>
            <w:r w:rsidRPr="00992E8B">
              <w:rPr>
                <w:rFonts w:ascii="Palatino Linotype" w:hAnsi="Palatino Linotype"/>
                <w:i/>
              </w:rPr>
              <w:t>sedikit</w:t>
            </w:r>
            <w:proofErr w:type="spellEnd"/>
            <w:r w:rsidRPr="00992E8B">
              <w:rPr>
                <w:rFonts w:ascii="Palatino Linotype" w:hAnsi="Palatino Linotype"/>
                <w:i/>
                <w:spacing w:val="1"/>
              </w:rPr>
              <w:t xml:space="preserve"> </w:t>
            </w:r>
            <w:r w:rsidRPr="00992E8B">
              <w:rPr>
                <w:rFonts w:ascii="Palatino Linotype" w:hAnsi="Palatino Linotype"/>
              </w:rPr>
              <w:t>(Students</w:t>
            </w:r>
            <w:r w:rsidRPr="00992E8B">
              <w:rPr>
                <w:rFonts w:ascii="Palatino Linotype" w:hAnsi="Palatino Linotype"/>
                <w:spacing w:val="16"/>
              </w:rPr>
              <w:t xml:space="preserve"> </w:t>
            </w:r>
            <w:r w:rsidRPr="00992E8B">
              <w:rPr>
                <w:rFonts w:ascii="Palatino Linotype" w:hAnsi="Palatino Linotype"/>
              </w:rPr>
              <w:t>are</w:t>
            </w:r>
            <w:r w:rsidRPr="00992E8B">
              <w:rPr>
                <w:rFonts w:ascii="Palatino Linotype" w:hAnsi="Palatino Linotype"/>
                <w:spacing w:val="10"/>
              </w:rPr>
              <w:t xml:space="preserve"> </w:t>
            </w:r>
            <w:r w:rsidRPr="00992E8B">
              <w:rPr>
                <w:rFonts w:ascii="Palatino Linotype" w:hAnsi="Palatino Linotype"/>
              </w:rPr>
              <w:t>not</w:t>
            </w:r>
            <w:r w:rsidRPr="00992E8B">
              <w:rPr>
                <w:rFonts w:ascii="Palatino Linotype" w:hAnsi="Palatino Linotype"/>
                <w:spacing w:val="14"/>
              </w:rPr>
              <w:t xml:space="preserve"> </w:t>
            </w:r>
            <w:r w:rsidRPr="00992E8B">
              <w:rPr>
                <w:rFonts w:ascii="Palatino Linotype" w:hAnsi="Palatino Linotype"/>
              </w:rPr>
              <w:t>active</w:t>
            </w:r>
            <w:r w:rsidRPr="00992E8B">
              <w:rPr>
                <w:rFonts w:ascii="Palatino Linotype" w:hAnsi="Palatino Linotype"/>
                <w:spacing w:val="14"/>
              </w:rPr>
              <w:t xml:space="preserve"> </w:t>
            </w:r>
            <w:r w:rsidRPr="00992E8B">
              <w:rPr>
                <w:rFonts w:ascii="Palatino Linotype" w:hAnsi="Palatino Linotype"/>
              </w:rPr>
              <w:t>and</w:t>
            </w:r>
            <w:r w:rsidRPr="00992E8B">
              <w:rPr>
                <w:rFonts w:ascii="Palatino Linotype" w:hAnsi="Palatino Linotype"/>
                <w:spacing w:val="17"/>
              </w:rPr>
              <w:t xml:space="preserve"> </w:t>
            </w:r>
            <w:r w:rsidRPr="00992E8B">
              <w:rPr>
                <w:rFonts w:ascii="Palatino Linotype" w:hAnsi="Palatino Linotype"/>
              </w:rPr>
              <w:t>do</w:t>
            </w:r>
            <w:r w:rsidRPr="00992E8B">
              <w:rPr>
                <w:rFonts w:ascii="Palatino Linotype" w:hAnsi="Palatino Linotype"/>
                <w:spacing w:val="8"/>
              </w:rPr>
              <w:t xml:space="preserve"> </w:t>
            </w:r>
            <w:r w:rsidRPr="00992E8B">
              <w:rPr>
                <w:rFonts w:ascii="Palatino Linotype" w:hAnsi="Palatino Linotype"/>
              </w:rPr>
              <w:t>not</w:t>
            </w:r>
            <w:r w:rsidRPr="00992E8B">
              <w:rPr>
                <w:rFonts w:ascii="Palatino Linotype" w:hAnsi="Palatino Linotype"/>
                <w:spacing w:val="19"/>
              </w:rPr>
              <w:t xml:space="preserve"> </w:t>
            </w:r>
            <w:r w:rsidRPr="00992E8B">
              <w:rPr>
                <w:rFonts w:ascii="Palatino Linotype" w:hAnsi="Palatino Linotype"/>
              </w:rPr>
              <w:t>want</w:t>
            </w:r>
            <w:r w:rsidRPr="00992E8B">
              <w:rPr>
                <w:rFonts w:ascii="Palatino Linotype" w:hAnsi="Palatino Linotype"/>
                <w:spacing w:val="-47"/>
              </w:rPr>
              <w:t xml:space="preserve"> </w:t>
            </w:r>
            <w:r w:rsidRPr="00992E8B">
              <w:rPr>
                <w:rFonts w:ascii="Palatino Linotype" w:hAnsi="Palatino Linotype"/>
              </w:rPr>
              <w:t>to</w:t>
            </w:r>
            <w:r w:rsidRPr="00992E8B">
              <w:rPr>
                <w:rFonts w:ascii="Palatino Linotype" w:hAnsi="Palatino Linotype"/>
                <w:spacing w:val="24"/>
              </w:rPr>
              <w:t xml:space="preserve"> </w:t>
            </w:r>
            <w:r w:rsidRPr="00992E8B">
              <w:rPr>
                <w:rFonts w:ascii="Palatino Linotype" w:hAnsi="Palatino Linotype"/>
              </w:rPr>
              <w:t>practice</w:t>
            </w:r>
            <w:r w:rsidRPr="00992E8B">
              <w:rPr>
                <w:rFonts w:ascii="Palatino Linotype" w:hAnsi="Palatino Linotype"/>
                <w:spacing w:val="27"/>
              </w:rPr>
              <w:t xml:space="preserve"> </w:t>
            </w:r>
            <w:r w:rsidRPr="00992E8B">
              <w:rPr>
                <w:rFonts w:ascii="Palatino Linotype" w:hAnsi="Palatino Linotype"/>
              </w:rPr>
              <w:t>in</w:t>
            </w:r>
            <w:r w:rsidRPr="00992E8B">
              <w:rPr>
                <w:rFonts w:ascii="Palatino Linotype" w:hAnsi="Palatino Linotype"/>
                <w:spacing w:val="34"/>
              </w:rPr>
              <w:t xml:space="preserve"> </w:t>
            </w:r>
            <w:r w:rsidRPr="00992E8B">
              <w:rPr>
                <w:rFonts w:ascii="Palatino Linotype" w:hAnsi="Palatino Linotype"/>
              </w:rPr>
              <w:t>front</w:t>
            </w:r>
            <w:r w:rsidRPr="00992E8B">
              <w:rPr>
                <w:rFonts w:ascii="Palatino Linotype" w:hAnsi="Palatino Linotype"/>
                <w:spacing w:val="31"/>
              </w:rPr>
              <w:t xml:space="preserve"> </w:t>
            </w:r>
            <w:r w:rsidRPr="00992E8B">
              <w:rPr>
                <w:rFonts w:ascii="Palatino Linotype" w:hAnsi="Palatino Linotype"/>
              </w:rPr>
              <w:t>of</w:t>
            </w:r>
            <w:r w:rsidRPr="00992E8B">
              <w:rPr>
                <w:rFonts w:ascii="Palatino Linotype" w:hAnsi="Palatino Linotype"/>
                <w:spacing w:val="25"/>
              </w:rPr>
              <w:t xml:space="preserve"> </w:t>
            </w:r>
            <w:r w:rsidRPr="00992E8B">
              <w:rPr>
                <w:rFonts w:ascii="Palatino Linotype" w:hAnsi="Palatino Linotype"/>
              </w:rPr>
              <w:t>the</w:t>
            </w:r>
            <w:r w:rsidRPr="00992E8B">
              <w:rPr>
                <w:rFonts w:ascii="Palatino Linotype" w:hAnsi="Palatino Linotype"/>
                <w:spacing w:val="26"/>
              </w:rPr>
              <w:t xml:space="preserve"> </w:t>
            </w:r>
            <w:r w:rsidRPr="00992E8B">
              <w:rPr>
                <w:rFonts w:ascii="Palatino Linotype" w:hAnsi="Palatino Linotype"/>
              </w:rPr>
              <w:t>class</w:t>
            </w:r>
            <w:r w:rsidRPr="00992E8B">
              <w:rPr>
                <w:rFonts w:ascii="Palatino Linotype" w:hAnsi="Palatino Linotype"/>
                <w:spacing w:val="28"/>
              </w:rPr>
              <w:t xml:space="preserve"> </w:t>
            </w:r>
            <w:r w:rsidRPr="00992E8B">
              <w:rPr>
                <w:rFonts w:ascii="Palatino Linotype" w:hAnsi="Palatino Linotype"/>
              </w:rPr>
              <w:t>because</w:t>
            </w:r>
            <w:r w:rsidRPr="00992E8B">
              <w:rPr>
                <w:rFonts w:ascii="Palatino Linotype" w:hAnsi="Palatino Linotype"/>
                <w:spacing w:val="-47"/>
              </w:rPr>
              <w:t xml:space="preserve"> </w:t>
            </w:r>
            <w:r w:rsidRPr="00992E8B">
              <w:rPr>
                <w:rFonts w:ascii="Palatino Linotype" w:hAnsi="Palatino Linotype"/>
              </w:rPr>
              <w:t>they</w:t>
            </w:r>
            <w:r w:rsidRPr="00992E8B">
              <w:rPr>
                <w:rFonts w:ascii="Palatino Linotype" w:hAnsi="Palatino Linotype"/>
                <w:spacing w:val="25"/>
              </w:rPr>
              <w:t xml:space="preserve"> </w:t>
            </w:r>
            <w:r w:rsidRPr="00992E8B">
              <w:rPr>
                <w:rFonts w:ascii="Palatino Linotype" w:hAnsi="Palatino Linotype"/>
              </w:rPr>
              <w:t>are</w:t>
            </w:r>
            <w:r w:rsidRPr="00992E8B">
              <w:rPr>
                <w:rFonts w:ascii="Palatino Linotype" w:hAnsi="Palatino Linotype"/>
                <w:spacing w:val="33"/>
              </w:rPr>
              <w:t xml:space="preserve"> </w:t>
            </w:r>
            <w:r w:rsidRPr="00992E8B">
              <w:rPr>
                <w:rFonts w:ascii="Palatino Linotype" w:hAnsi="Palatino Linotype"/>
              </w:rPr>
              <w:t>embarrassed.</w:t>
            </w:r>
            <w:r w:rsidRPr="00992E8B">
              <w:rPr>
                <w:rFonts w:ascii="Palatino Linotype" w:hAnsi="Palatino Linotype"/>
                <w:spacing w:val="33"/>
              </w:rPr>
              <w:t xml:space="preserve"> </w:t>
            </w:r>
            <w:r w:rsidRPr="00992E8B">
              <w:rPr>
                <w:rFonts w:ascii="Palatino Linotype" w:hAnsi="Palatino Linotype"/>
              </w:rPr>
              <w:t>And</w:t>
            </w:r>
            <w:r w:rsidRPr="00992E8B">
              <w:rPr>
                <w:rFonts w:ascii="Palatino Linotype" w:hAnsi="Palatino Linotype"/>
                <w:spacing w:val="31"/>
              </w:rPr>
              <w:t xml:space="preserve"> </w:t>
            </w:r>
            <w:r w:rsidRPr="00992E8B">
              <w:rPr>
                <w:rFonts w:ascii="Palatino Linotype" w:hAnsi="Palatino Linotype"/>
              </w:rPr>
              <w:t>also</w:t>
            </w:r>
            <w:r w:rsidRPr="00992E8B">
              <w:rPr>
                <w:rFonts w:ascii="Palatino Linotype" w:hAnsi="Palatino Linotype"/>
                <w:spacing w:val="30"/>
              </w:rPr>
              <w:t xml:space="preserve"> </w:t>
            </w:r>
            <w:r w:rsidRPr="00992E8B">
              <w:rPr>
                <w:rFonts w:ascii="Palatino Linotype" w:hAnsi="Palatino Linotype"/>
              </w:rPr>
              <w:t>there</w:t>
            </w:r>
            <w:r w:rsidRPr="00992E8B">
              <w:rPr>
                <w:rFonts w:ascii="Palatino Linotype" w:hAnsi="Palatino Linotype"/>
                <w:spacing w:val="28"/>
              </w:rPr>
              <w:t xml:space="preserve"> </w:t>
            </w:r>
            <w:r w:rsidRPr="00992E8B">
              <w:rPr>
                <w:rFonts w:ascii="Palatino Linotype" w:hAnsi="Palatino Linotype"/>
              </w:rPr>
              <w:t>is</w:t>
            </w:r>
            <w:r w:rsidRPr="00992E8B">
              <w:rPr>
                <w:rFonts w:ascii="Palatino Linotype" w:hAnsi="Palatino Linotype"/>
                <w:spacing w:val="-47"/>
              </w:rPr>
              <w:t xml:space="preserve"> </w:t>
            </w:r>
            <w:r w:rsidRPr="00992E8B">
              <w:rPr>
                <w:rFonts w:ascii="Palatino Linotype" w:hAnsi="Palatino Linotype"/>
              </w:rPr>
              <w:t>little</w:t>
            </w:r>
            <w:r w:rsidRPr="00992E8B">
              <w:rPr>
                <w:rFonts w:ascii="Palatino Linotype" w:hAnsi="Palatino Linotype"/>
                <w:spacing w:val="-6"/>
              </w:rPr>
              <w:t xml:space="preserve"> </w:t>
            </w:r>
            <w:r w:rsidRPr="00992E8B">
              <w:rPr>
                <w:rFonts w:ascii="Palatino Linotype" w:hAnsi="Palatino Linotype"/>
              </w:rPr>
              <w:t>time.)</w:t>
            </w:r>
          </w:p>
        </w:tc>
      </w:tr>
      <w:tr w:rsidR="006A18AB" w:rsidRPr="00992E8B" w:rsidTr="005A4E6F">
        <w:tc>
          <w:tcPr>
            <w:tcW w:w="709" w:type="dxa"/>
          </w:tcPr>
          <w:p w:rsidR="006A18AB" w:rsidRPr="00992E8B" w:rsidRDefault="006A18AB" w:rsidP="00884161">
            <w:pPr>
              <w:pStyle w:val="BodyText"/>
              <w:ind w:right="151"/>
              <w:jc w:val="both"/>
              <w:rPr>
                <w:rFonts w:ascii="Palatino Linotype" w:hAnsi="Palatino Linotype"/>
                <w:sz w:val="20"/>
                <w:szCs w:val="20"/>
              </w:rPr>
            </w:pPr>
            <w:r w:rsidRPr="00992E8B">
              <w:rPr>
                <w:rFonts w:ascii="Palatino Linotype" w:hAnsi="Palatino Linotype"/>
                <w:sz w:val="20"/>
                <w:szCs w:val="20"/>
              </w:rPr>
              <w:t>T.C</w:t>
            </w:r>
          </w:p>
        </w:tc>
        <w:tc>
          <w:tcPr>
            <w:tcW w:w="6521" w:type="dxa"/>
          </w:tcPr>
          <w:p w:rsidR="006A18AB" w:rsidRPr="00992E8B" w:rsidRDefault="006A18AB" w:rsidP="00884161">
            <w:pPr>
              <w:pStyle w:val="TableParagraph"/>
              <w:ind w:left="109" w:right="96"/>
              <w:jc w:val="both"/>
              <w:rPr>
                <w:rFonts w:ascii="Palatino Linotype" w:hAnsi="Palatino Linotype"/>
                <w:i/>
              </w:rPr>
            </w:pPr>
            <w:proofErr w:type="spellStart"/>
            <w:r w:rsidRPr="00992E8B">
              <w:rPr>
                <w:rFonts w:ascii="Palatino Linotype" w:hAnsi="Palatino Linotype"/>
                <w:i/>
              </w:rPr>
              <w:t>Waktu</w:t>
            </w:r>
            <w:proofErr w:type="spellEnd"/>
            <w:r w:rsidRPr="00992E8B">
              <w:rPr>
                <w:rFonts w:ascii="Palatino Linotype" w:hAnsi="Palatino Linotype"/>
                <w:i/>
              </w:rPr>
              <w:t xml:space="preserve"> </w:t>
            </w:r>
            <w:proofErr w:type="spellStart"/>
            <w:r w:rsidRPr="00992E8B">
              <w:rPr>
                <w:rFonts w:ascii="Palatino Linotype" w:hAnsi="Palatino Linotype"/>
                <w:i/>
              </w:rPr>
              <w:t>tersedia</w:t>
            </w:r>
            <w:proofErr w:type="spellEnd"/>
            <w:r w:rsidRPr="00992E8B">
              <w:rPr>
                <w:rFonts w:ascii="Palatino Linotype" w:hAnsi="Palatino Linotype"/>
                <w:i/>
              </w:rPr>
              <w:t xml:space="preserve"> </w:t>
            </w:r>
            <w:proofErr w:type="spellStart"/>
            <w:r w:rsidRPr="00992E8B">
              <w:rPr>
                <w:rFonts w:ascii="Palatino Linotype" w:hAnsi="Palatino Linotype"/>
                <w:i/>
              </w:rPr>
              <w:t>kan</w:t>
            </w:r>
            <w:proofErr w:type="spellEnd"/>
            <w:r w:rsidRPr="00992E8B">
              <w:rPr>
                <w:rFonts w:ascii="Palatino Linotype" w:hAnsi="Palatino Linotype"/>
                <w:i/>
              </w:rPr>
              <w:t xml:space="preserve"> </w:t>
            </w:r>
            <w:proofErr w:type="spellStart"/>
            <w:r w:rsidRPr="00992E8B">
              <w:rPr>
                <w:rFonts w:ascii="Palatino Linotype" w:hAnsi="Palatino Linotype"/>
                <w:i/>
              </w:rPr>
              <w:t>sedikit</w:t>
            </w:r>
            <w:proofErr w:type="spellEnd"/>
            <w:r w:rsidRPr="00992E8B">
              <w:rPr>
                <w:rFonts w:ascii="Palatino Linotype" w:hAnsi="Palatino Linotype"/>
                <w:i/>
              </w:rPr>
              <w:t xml:space="preserve"> </w:t>
            </w:r>
            <w:proofErr w:type="spellStart"/>
            <w:r w:rsidRPr="00992E8B">
              <w:rPr>
                <w:rFonts w:ascii="Palatino Linotype" w:hAnsi="Palatino Linotype"/>
                <w:i/>
              </w:rPr>
              <w:t>ya</w:t>
            </w:r>
            <w:proofErr w:type="spellEnd"/>
            <w:r w:rsidRPr="00992E8B">
              <w:rPr>
                <w:rFonts w:ascii="Palatino Linotype" w:hAnsi="Palatino Linotype"/>
                <w:i/>
              </w:rPr>
              <w:t xml:space="preserve"> </w:t>
            </w:r>
            <w:proofErr w:type="spellStart"/>
            <w:r w:rsidRPr="00992E8B">
              <w:rPr>
                <w:rFonts w:ascii="Palatino Linotype" w:hAnsi="Palatino Linotype"/>
                <w:i/>
              </w:rPr>
              <w:t>jadi</w:t>
            </w:r>
            <w:proofErr w:type="spellEnd"/>
            <w:r w:rsidRPr="00992E8B">
              <w:rPr>
                <w:rFonts w:ascii="Palatino Linotype" w:hAnsi="Palatino Linotype"/>
                <w:i/>
              </w:rPr>
              <w:t xml:space="preserve"> </w:t>
            </w:r>
            <w:proofErr w:type="spellStart"/>
            <w:r w:rsidRPr="00992E8B">
              <w:rPr>
                <w:rFonts w:ascii="Palatino Linotype" w:hAnsi="Palatino Linotype"/>
                <w:i/>
              </w:rPr>
              <w:t>tidak</w:t>
            </w:r>
            <w:proofErr w:type="spellEnd"/>
            <w:r w:rsidRPr="00992E8B">
              <w:rPr>
                <w:rFonts w:ascii="Palatino Linotype" w:hAnsi="Palatino Linotype"/>
                <w:i/>
                <w:spacing w:val="1"/>
              </w:rPr>
              <w:t xml:space="preserve"> </w:t>
            </w:r>
            <w:proofErr w:type="spellStart"/>
            <w:r w:rsidRPr="00992E8B">
              <w:rPr>
                <w:rFonts w:ascii="Palatino Linotype" w:hAnsi="Palatino Linotype"/>
                <w:i/>
              </w:rPr>
              <w:t>maksimal</w:t>
            </w:r>
            <w:proofErr w:type="spellEnd"/>
            <w:r w:rsidRPr="00992E8B">
              <w:rPr>
                <w:rFonts w:ascii="Palatino Linotype" w:hAnsi="Palatino Linotype"/>
                <w:i/>
                <w:spacing w:val="1"/>
              </w:rPr>
              <w:t xml:space="preserve"> </w:t>
            </w:r>
            <w:proofErr w:type="spellStart"/>
            <w:r w:rsidRPr="00992E8B">
              <w:rPr>
                <w:rFonts w:ascii="Palatino Linotype" w:hAnsi="Palatino Linotype"/>
                <w:i/>
              </w:rPr>
              <w:t>dalam</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spacing w:val="51"/>
              </w:rPr>
              <w:t xml:space="preserve"> </w:t>
            </w:r>
            <w:proofErr w:type="spellStart"/>
            <w:r w:rsidRPr="00992E8B">
              <w:rPr>
                <w:rFonts w:ascii="Palatino Linotype" w:hAnsi="Palatino Linotype"/>
                <w:i/>
              </w:rPr>
              <w:t>siswa</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Apalagi</w:t>
            </w:r>
            <w:proofErr w:type="spellEnd"/>
            <w:r w:rsidRPr="00992E8B">
              <w:rPr>
                <w:rFonts w:ascii="Palatino Linotype" w:hAnsi="Palatino Linotype"/>
                <w:i/>
                <w:spacing w:val="1"/>
              </w:rPr>
              <w:t xml:space="preserve"> </w:t>
            </w:r>
            <w:r w:rsidRPr="00992E8B">
              <w:rPr>
                <w:rFonts w:ascii="Palatino Linotype" w:hAnsi="Palatino Linotype"/>
                <w:i/>
              </w:rPr>
              <w:t>guru</w:t>
            </w:r>
            <w:r w:rsidRPr="00992E8B">
              <w:rPr>
                <w:rFonts w:ascii="Palatino Linotype" w:hAnsi="Palatino Linotype"/>
                <w:i/>
                <w:spacing w:val="1"/>
              </w:rPr>
              <w:t xml:space="preserve"> </w:t>
            </w:r>
            <w:proofErr w:type="spellStart"/>
            <w:r w:rsidRPr="00992E8B">
              <w:rPr>
                <w:rFonts w:ascii="Palatino Linotype" w:hAnsi="Palatino Linotype"/>
                <w:i/>
              </w:rPr>
              <w:t>harus</w:t>
            </w:r>
            <w:proofErr w:type="spellEnd"/>
            <w:r w:rsidRPr="00992E8B">
              <w:rPr>
                <w:rFonts w:ascii="Palatino Linotype" w:hAnsi="Palatino Linotype"/>
                <w:i/>
                <w:spacing w:val="51"/>
              </w:rPr>
              <w:t xml:space="preserve"> </w:t>
            </w:r>
            <w:proofErr w:type="spellStart"/>
            <w:r w:rsidRPr="00992E8B">
              <w:rPr>
                <w:rFonts w:ascii="Palatino Linotype" w:hAnsi="Palatino Linotype"/>
                <w:i/>
              </w:rPr>
              <w:t>memperhatikan</w:t>
            </w:r>
            <w:proofErr w:type="spellEnd"/>
            <w:r w:rsidRPr="00992E8B">
              <w:rPr>
                <w:rFonts w:ascii="Palatino Linotype" w:hAnsi="Palatino Linotype"/>
                <w:i/>
                <w:spacing w:val="-47"/>
              </w:rPr>
              <w:t xml:space="preserve"> </w:t>
            </w:r>
            <w:proofErr w:type="spellStart"/>
            <w:r w:rsidRPr="00992E8B">
              <w:rPr>
                <w:rFonts w:ascii="Palatino Linotype" w:hAnsi="Palatino Linotype"/>
                <w:i/>
              </w:rPr>
              <w:t>siswa</w:t>
            </w:r>
            <w:proofErr w:type="spellEnd"/>
            <w:r w:rsidRPr="00992E8B">
              <w:rPr>
                <w:rFonts w:ascii="Palatino Linotype" w:hAnsi="Palatino Linotype"/>
                <w:i/>
                <w:spacing w:val="1"/>
              </w:rPr>
              <w:t xml:space="preserve"> </w:t>
            </w:r>
            <w:proofErr w:type="spellStart"/>
            <w:r w:rsidRPr="00992E8B">
              <w:rPr>
                <w:rFonts w:ascii="Palatino Linotype" w:hAnsi="Palatino Linotype"/>
                <w:i/>
              </w:rPr>
              <w:t>satu</w:t>
            </w:r>
            <w:proofErr w:type="spellEnd"/>
            <w:r w:rsidRPr="00992E8B">
              <w:rPr>
                <w:rFonts w:ascii="Palatino Linotype" w:hAnsi="Palatino Linotype"/>
                <w:i/>
                <w:spacing w:val="1"/>
              </w:rPr>
              <w:t xml:space="preserve"> </w:t>
            </w:r>
            <w:r w:rsidRPr="00992E8B">
              <w:rPr>
                <w:rFonts w:ascii="Palatino Linotype" w:hAnsi="Palatino Linotype"/>
                <w:i/>
              </w:rPr>
              <w:t>per</w:t>
            </w:r>
            <w:r w:rsidRPr="00992E8B">
              <w:rPr>
                <w:rFonts w:ascii="Palatino Linotype" w:hAnsi="Palatino Linotype"/>
                <w:i/>
                <w:spacing w:val="1"/>
              </w:rPr>
              <w:t xml:space="preserve"> </w:t>
            </w:r>
            <w:proofErr w:type="spellStart"/>
            <w:r w:rsidRPr="00992E8B">
              <w:rPr>
                <w:rFonts w:ascii="Palatino Linotype" w:hAnsi="Palatino Linotype"/>
                <w:i/>
              </w:rPr>
              <w:t>satu</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Jadi</w:t>
            </w:r>
            <w:proofErr w:type="spellEnd"/>
            <w:r w:rsidRPr="00992E8B">
              <w:rPr>
                <w:rFonts w:ascii="Palatino Linotype" w:hAnsi="Palatino Linotype"/>
                <w:i/>
                <w:spacing w:val="1"/>
              </w:rPr>
              <w:t xml:space="preserve"> </w:t>
            </w:r>
            <w:proofErr w:type="spellStart"/>
            <w:r w:rsidRPr="00992E8B">
              <w:rPr>
                <w:rFonts w:ascii="Palatino Linotype" w:hAnsi="Palatino Linotype"/>
                <w:i/>
              </w:rPr>
              <w:t>ya</w:t>
            </w:r>
            <w:proofErr w:type="spellEnd"/>
            <w:r w:rsidRPr="00992E8B">
              <w:rPr>
                <w:rFonts w:ascii="Palatino Linotype" w:hAnsi="Palatino Linotype"/>
                <w:i/>
                <w:spacing w:val="50"/>
              </w:rPr>
              <w:t xml:space="preserve"> </w:t>
            </w:r>
            <w:proofErr w:type="spellStart"/>
            <w:r w:rsidRPr="00992E8B">
              <w:rPr>
                <w:rFonts w:ascii="Palatino Linotype" w:hAnsi="Palatino Linotype"/>
                <w:i/>
              </w:rPr>
              <w:t>masalah</w:t>
            </w:r>
            <w:proofErr w:type="spellEnd"/>
            <w:r w:rsidRPr="00992E8B">
              <w:rPr>
                <w:rFonts w:ascii="Palatino Linotype" w:hAnsi="Palatino Linotype"/>
                <w:i/>
                <w:spacing w:val="1"/>
              </w:rPr>
              <w:t xml:space="preserve"> </w:t>
            </w:r>
            <w:r w:rsidRPr="00992E8B">
              <w:rPr>
                <w:rFonts w:ascii="Palatino Linotype" w:hAnsi="Palatino Linotype"/>
                <w:i/>
              </w:rPr>
              <w:t xml:space="preserve">yang </w:t>
            </w:r>
            <w:proofErr w:type="spellStart"/>
            <w:r w:rsidRPr="00992E8B">
              <w:rPr>
                <w:rFonts w:ascii="Palatino Linotype" w:hAnsi="Palatino Linotype"/>
                <w:i/>
              </w:rPr>
              <w:t>dihadapi</w:t>
            </w:r>
            <w:proofErr w:type="spellEnd"/>
            <w:r w:rsidRPr="00992E8B">
              <w:rPr>
                <w:rFonts w:ascii="Palatino Linotype" w:hAnsi="Palatino Linotype"/>
                <w:i/>
              </w:rPr>
              <w:t xml:space="preserve"> </w:t>
            </w:r>
            <w:proofErr w:type="spellStart"/>
            <w:r w:rsidRPr="00992E8B">
              <w:rPr>
                <w:rFonts w:ascii="Palatino Linotype" w:hAnsi="Palatino Linotype"/>
                <w:i/>
              </w:rPr>
              <w:t>berupa</w:t>
            </w:r>
            <w:proofErr w:type="spellEnd"/>
            <w:r w:rsidRPr="00992E8B">
              <w:rPr>
                <w:rFonts w:ascii="Palatino Linotype" w:hAnsi="Palatino Linotype"/>
                <w:i/>
              </w:rPr>
              <w:t xml:space="preserve"> </w:t>
            </w:r>
            <w:proofErr w:type="spellStart"/>
            <w:r w:rsidRPr="00992E8B">
              <w:rPr>
                <w:rFonts w:ascii="Palatino Linotype" w:hAnsi="Palatino Linotype"/>
                <w:i/>
              </w:rPr>
              <w:t>waktu</w:t>
            </w:r>
            <w:proofErr w:type="spellEnd"/>
            <w:r w:rsidRPr="00992E8B">
              <w:rPr>
                <w:rFonts w:ascii="Palatino Linotype" w:hAnsi="Palatino Linotype"/>
                <w:i/>
              </w:rPr>
              <w:t xml:space="preserve"> </w:t>
            </w:r>
            <w:proofErr w:type="spellStart"/>
            <w:r w:rsidRPr="00992E8B">
              <w:rPr>
                <w:rFonts w:ascii="Palatino Linotype" w:hAnsi="Palatino Linotype"/>
                <w:i/>
              </w:rPr>
              <w:t>dan</w:t>
            </w:r>
            <w:proofErr w:type="spellEnd"/>
            <w:r w:rsidRPr="00992E8B">
              <w:rPr>
                <w:rFonts w:ascii="Palatino Linotype" w:hAnsi="Palatino Linotype"/>
                <w:i/>
              </w:rPr>
              <w:t xml:space="preserve"> </w:t>
            </w:r>
            <w:proofErr w:type="spellStart"/>
            <w:r w:rsidRPr="00992E8B">
              <w:rPr>
                <w:rFonts w:ascii="Palatino Linotype" w:hAnsi="Palatino Linotype"/>
                <w:i/>
              </w:rPr>
              <w:t>siswa</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1"/>
              </w:rPr>
              <w:t xml:space="preserve"> </w:t>
            </w:r>
            <w:proofErr w:type="spellStart"/>
            <w:r w:rsidRPr="00992E8B">
              <w:rPr>
                <w:rFonts w:ascii="Palatino Linotype" w:hAnsi="Palatino Linotype"/>
                <w:i/>
              </w:rPr>
              <w:t>terlalu</w:t>
            </w:r>
            <w:proofErr w:type="spellEnd"/>
            <w:r w:rsidRPr="00992E8B">
              <w:rPr>
                <w:rFonts w:ascii="Palatino Linotype" w:hAnsi="Palatino Linotype"/>
                <w:i/>
                <w:spacing w:val="1"/>
              </w:rPr>
              <w:t xml:space="preserve"> </w:t>
            </w:r>
            <w:proofErr w:type="spellStart"/>
            <w:r w:rsidRPr="00992E8B">
              <w:rPr>
                <w:rFonts w:ascii="Palatino Linotype" w:hAnsi="Palatino Linotype"/>
                <w:i/>
              </w:rPr>
              <w:t>banyak</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Ditambah</w:t>
            </w:r>
            <w:proofErr w:type="spellEnd"/>
            <w:r w:rsidRPr="00992E8B">
              <w:rPr>
                <w:rFonts w:ascii="Palatino Linotype" w:hAnsi="Palatino Linotype"/>
                <w:i/>
                <w:spacing w:val="51"/>
              </w:rPr>
              <w:t xml:space="preserve"> </w:t>
            </w:r>
            <w:proofErr w:type="spellStart"/>
            <w:r w:rsidRPr="00992E8B">
              <w:rPr>
                <w:rFonts w:ascii="Palatino Linotype" w:hAnsi="Palatino Linotype"/>
                <w:i/>
              </w:rPr>
              <w:t>lagi</w:t>
            </w:r>
            <w:proofErr w:type="spellEnd"/>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spacing w:val="1"/>
              </w:rPr>
              <w:t xml:space="preserve"> </w:t>
            </w:r>
            <w:proofErr w:type="spellStart"/>
            <w:r w:rsidRPr="00992E8B">
              <w:rPr>
                <w:rFonts w:ascii="Palatino Linotype" w:hAnsi="Palatino Linotype"/>
                <w:i/>
              </w:rPr>
              <w:t>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punya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kemampuan</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1"/>
              </w:rPr>
              <w:t xml:space="preserve"> </w:t>
            </w:r>
            <w:proofErr w:type="spellStart"/>
            <w:r w:rsidRPr="00992E8B">
              <w:rPr>
                <w:rFonts w:ascii="Palatino Linotype" w:hAnsi="Palatino Linotype"/>
                <w:i/>
              </w:rPr>
              <w:t>berbeda-beda</w:t>
            </w:r>
            <w:proofErr w:type="spellEnd"/>
            <w:r w:rsidRPr="00992E8B">
              <w:rPr>
                <w:rFonts w:ascii="Palatino Linotype" w:hAnsi="Palatino Linotype"/>
                <w:i/>
                <w:spacing w:val="1"/>
              </w:rPr>
              <w:t xml:space="preserve"> </w:t>
            </w:r>
            <w:proofErr w:type="spellStart"/>
            <w:r w:rsidRPr="00992E8B">
              <w:rPr>
                <w:rFonts w:ascii="Palatino Linotype" w:hAnsi="Palatino Linotype"/>
                <w:i/>
              </w:rPr>
              <w:t>juga</w:t>
            </w:r>
            <w:proofErr w:type="spellEnd"/>
            <w:r w:rsidRPr="00992E8B">
              <w:rPr>
                <w:rFonts w:ascii="Palatino Linotype" w:hAnsi="Palatino Linotype"/>
                <w:i/>
                <w:spacing w:val="1"/>
              </w:rPr>
              <w:t xml:space="preserve"> </w:t>
            </w:r>
            <w:proofErr w:type="spellStart"/>
            <w:r w:rsidRPr="00992E8B">
              <w:rPr>
                <w:rFonts w:ascii="Palatino Linotype" w:hAnsi="Palatino Linotype"/>
                <w:i/>
              </w:rPr>
              <w:t>ya</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ada</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1"/>
              </w:rPr>
              <w:t xml:space="preserve"> </w:t>
            </w:r>
            <w:proofErr w:type="spellStart"/>
            <w:r w:rsidRPr="00992E8B">
              <w:rPr>
                <w:rFonts w:ascii="Palatino Linotype" w:hAnsi="Palatino Linotype"/>
                <w:i/>
              </w:rPr>
              <w:t>kemampuannya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bagus</w:t>
            </w:r>
            <w:proofErr w:type="spellEnd"/>
            <w:r w:rsidRPr="00992E8B">
              <w:rPr>
                <w:rFonts w:ascii="Palatino Linotype" w:hAnsi="Palatino Linotype"/>
                <w:i/>
                <w:spacing w:val="1"/>
              </w:rPr>
              <w:t xml:space="preserve"> </w:t>
            </w:r>
            <w:proofErr w:type="spellStart"/>
            <w:r w:rsidRPr="00992E8B">
              <w:rPr>
                <w:rFonts w:ascii="Palatino Linotype" w:hAnsi="Palatino Linotype"/>
                <w:i/>
              </w:rPr>
              <w:t>sekali</w:t>
            </w:r>
            <w:proofErr w:type="spellEnd"/>
            <w:r w:rsidRPr="00992E8B">
              <w:rPr>
                <w:rFonts w:ascii="Palatino Linotype" w:hAnsi="Palatino Linotype"/>
                <w:i/>
                <w:spacing w:val="1"/>
              </w:rPr>
              <w:t xml:space="preserve"> </w:t>
            </w:r>
            <w:proofErr w:type="spellStart"/>
            <w:r w:rsidRPr="00992E8B">
              <w:rPr>
                <w:rFonts w:ascii="Palatino Linotype" w:hAnsi="Palatino Linotype"/>
                <w:i/>
              </w:rPr>
              <w:t>ada</w:t>
            </w:r>
            <w:proofErr w:type="spellEnd"/>
            <w:r w:rsidRPr="00992E8B">
              <w:rPr>
                <w:rFonts w:ascii="Palatino Linotype" w:hAnsi="Palatino Linotype"/>
                <w:i/>
                <w:spacing w:val="1"/>
              </w:rPr>
              <w:t xml:space="preserve"> </w:t>
            </w:r>
            <w:proofErr w:type="spellStart"/>
            <w:r w:rsidRPr="00992E8B">
              <w:rPr>
                <w:rFonts w:ascii="Palatino Linotype" w:hAnsi="Palatino Linotype"/>
                <w:i/>
              </w:rPr>
              <w:t>juga</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3"/>
              </w:rPr>
              <w:t xml:space="preserve"> </w:t>
            </w:r>
            <w:proofErr w:type="spellStart"/>
            <w:r w:rsidRPr="00992E8B">
              <w:rPr>
                <w:rFonts w:ascii="Palatino Linotype" w:hAnsi="Palatino Linotype"/>
                <w:i/>
              </w:rPr>
              <w:t>kurang</w:t>
            </w:r>
            <w:proofErr w:type="spellEnd"/>
            <w:r w:rsidRPr="00992E8B">
              <w:rPr>
                <w:rFonts w:ascii="Palatino Linotype" w:hAnsi="Palatino Linotype"/>
                <w:i/>
              </w:rPr>
              <w:t>.</w:t>
            </w:r>
          </w:p>
          <w:p w:rsidR="006A18AB" w:rsidRPr="00992E8B" w:rsidRDefault="006A18AB" w:rsidP="00884161">
            <w:pPr>
              <w:pStyle w:val="TableParagraph"/>
              <w:spacing w:before="2"/>
              <w:rPr>
                <w:rFonts w:ascii="Palatino Linotype" w:hAnsi="Palatino Linotype"/>
              </w:rPr>
            </w:pPr>
          </w:p>
          <w:p w:rsidR="006A18AB" w:rsidRPr="00992E8B" w:rsidRDefault="006A18AB" w:rsidP="00884161">
            <w:pPr>
              <w:pStyle w:val="TableParagraph"/>
              <w:ind w:left="109" w:right="92"/>
              <w:jc w:val="both"/>
              <w:rPr>
                <w:rFonts w:ascii="Palatino Linotype" w:hAnsi="Palatino Linotype"/>
              </w:rPr>
            </w:pPr>
            <w:r w:rsidRPr="00992E8B">
              <w:rPr>
                <w:rFonts w:ascii="Palatino Linotype" w:hAnsi="Palatino Linotype"/>
              </w:rPr>
              <w:t>(There is little time available, so it is not</w:t>
            </w:r>
            <w:r w:rsidRPr="00992E8B">
              <w:rPr>
                <w:rFonts w:ascii="Palatino Linotype" w:hAnsi="Palatino Linotype"/>
                <w:spacing w:val="1"/>
              </w:rPr>
              <w:t xml:space="preserve"> </w:t>
            </w:r>
            <w:r w:rsidRPr="00992E8B">
              <w:rPr>
                <w:rFonts w:ascii="Palatino Linotype" w:hAnsi="Palatino Linotype"/>
              </w:rPr>
              <w:t>optimal</w:t>
            </w:r>
            <w:r w:rsidRPr="00992E8B">
              <w:rPr>
                <w:rFonts w:ascii="Palatino Linotype" w:hAnsi="Palatino Linotype"/>
                <w:spacing w:val="1"/>
              </w:rPr>
              <w:t xml:space="preserve"> </w:t>
            </w:r>
            <w:r w:rsidRPr="00992E8B">
              <w:rPr>
                <w:rFonts w:ascii="Palatino Linotype" w:hAnsi="Palatino Linotype"/>
              </w:rPr>
              <w:t>for</w:t>
            </w:r>
            <w:r w:rsidRPr="00992E8B">
              <w:rPr>
                <w:rFonts w:ascii="Palatino Linotype" w:hAnsi="Palatino Linotype"/>
                <w:spacing w:val="1"/>
              </w:rPr>
              <w:t xml:space="preserve"> </w:t>
            </w:r>
            <w:r w:rsidRPr="00992E8B">
              <w:rPr>
                <w:rFonts w:ascii="Palatino Linotype" w:hAnsi="Palatino Linotype"/>
              </w:rPr>
              <w:t>student</w:t>
            </w:r>
            <w:r w:rsidRPr="00992E8B">
              <w:rPr>
                <w:rFonts w:ascii="Palatino Linotype" w:hAnsi="Palatino Linotype"/>
                <w:spacing w:val="1"/>
              </w:rPr>
              <w:t xml:space="preserve"> </w:t>
            </w:r>
            <w:r w:rsidRPr="00992E8B">
              <w:rPr>
                <w:rFonts w:ascii="Palatino Linotype" w:hAnsi="Palatino Linotype"/>
              </w:rPr>
              <w:t>assessment.</w:t>
            </w:r>
            <w:r w:rsidRPr="00992E8B">
              <w:rPr>
                <w:rFonts w:ascii="Palatino Linotype" w:hAnsi="Palatino Linotype"/>
                <w:spacing w:val="1"/>
              </w:rPr>
              <w:t xml:space="preserve"> </w:t>
            </w:r>
            <w:r w:rsidRPr="00992E8B">
              <w:rPr>
                <w:rFonts w:ascii="Palatino Linotype" w:hAnsi="Palatino Linotype"/>
              </w:rPr>
              <w:t>Moreover, teachers must pay attention to</w:t>
            </w:r>
            <w:r w:rsidRPr="00992E8B">
              <w:rPr>
                <w:rFonts w:ascii="Palatino Linotype" w:hAnsi="Palatino Linotype"/>
                <w:spacing w:val="1"/>
              </w:rPr>
              <w:t xml:space="preserve"> </w:t>
            </w:r>
            <w:r w:rsidRPr="00992E8B">
              <w:rPr>
                <w:rFonts w:ascii="Palatino Linotype" w:hAnsi="Palatino Linotype"/>
              </w:rPr>
              <w:t>students one by one. So yes, the problem</w:t>
            </w:r>
            <w:r w:rsidRPr="00992E8B">
              <w:rPr>
                <w:rFonts w:ascii="Palatino Linotype" w:hAnsi="Palatino Linotype"/>
                <w:spacing w:val="1"/>
              </w:rPr>
              <w:t xml:space="preserve"> </w:t>
            </w:r>
            <w:r w:rsidRPr="00992E8B">
              <w:rPr>
                <w:rFonts w:ascii="Palatino Linotype" w:hAnsi="Palatino Linotype"/>
              </w:rPr>
              <w:t>faced</w:t>
            </w:r>
            <w:r w:rsidRPr="00992E8B">
              <w:rPr>
                <w:rFonts w:ascii="Palatino Linotype" w:hAnsi="Palatino Linotype"/>
                <w:spacing w:val="1"/>
              </w:rPr>
              <w:t xml:space="preserve"> </w:t>
            </w:r>
            <w:r w:rsidRPr="00992E8B">
              <w:rPr>
                <w:rFonts w:ascii="Palatino Linotype" w:hAnsi="Palatino Linotype"/>
              </w:rPr>
              <w:t>is</w:t>
            </w:r>
            <w:r w:rsidRPr="00992E8B">
              <w:rPr>
                <w:rFonts w:ascii="Palatino Linotype" w:hAnsi="Palatino Linotype"/>
                <w:spacing w:val="1"/>
              </w:rPr>
              <w:t xml:space="preserve"> </w:t>
            </w:r>
            <w:r w:rsidRPr="00992E8B">
              <w:rPr>
                <w:rFonts w:ascii="Palatino Linotype" w:hAnsi="Palatino Linotype"/>
              </w:rPr>
              <w:t>too</w:t>
            </w:r>
            <w:r w:rsidRPr="00992E8B">
              <w:rPr>
                <w:rFonts w:ascii="Palatino Linotype" w:hAnsi="Palatino Linotype"/>
                <w:spacing w:val="1"/>
              </w:rPr>
              <w:t xml:space="preserve"> </w:t>
            </w:r>
            <w:r w:rsidRPr="00992E8B">
              <w:rPr>
                <w:rFonts w:ascii="Palatino Linotype" w:hAnsi="Palatino Linotype"/>
              </w:rPr>
              <w:t>much</w:t>
            </w:r>
            <w:r w:rsidRPr="00992E8B">
              <w:rPr>
                <w:rFonts w:ascii="Palatino Linotype" w:hAnsi="Palatino Linotype"/>
                <w:spacing w:val="1"/>
              </w:rPr>
              <w:t xml:space="preserve"> </w:t>
            </w:r>
            <w:r w:rsidRPr="00992E8B">
              <w:rPr>
                <w:rFonts w:ascii="Palatino Linotype" w:hAnsi="Palatino Linotype"/>
              </w:rPr>
              <w:t>time</w:t>
            </w:r>
            <w:r w:rsidRPr="00992E8B">
              <w:rPr>
                <w:rFonts w:ascii="Palatino Linotype" w:hAnsi="Palatino Linotype"/>
                <w:spacing w:val="1"/>
              </w:rPr>
              <w:t xml:space="preserve"> </w:t>
            </w:r>
            <w:r w:rsidRPr="00992E8B">
              <w:rPr>
                <w:rFonts w:ascii="Palatino Linotype" w:hAnsi="Palatino Linotype"/>
              </w:rPr>
              <w:t>and</w:t>
            </w:r>
            <w:r w:rsidRPr="00992E8B">
              <w:rPr>
                <w:rFonts w:ascii="Palatino Linotype" w:hAnsi="Palatino Linotype"/>
                <w:spacing w:val="1"/>
              </w:rPr>
              <w:t xml:space="preserve"> </w:t>
            </w:r>
            <w:r w:rsidRPr="00992E8B">
              <w:rPr>
                <w:rFonts w:ascii="Palatino Linotype" w:hAnsi="Palatino Linotype"/>
              </w:rPr>
              <w:t>too</w:t>
            </w:r>
            <w:r w:rsidRPr="00992E8B">
              <w:rPr>
                <w:rFonts w:ascii="Palatino Linotype" w:hAnsi="Palatino Linotype"/>
                <w:spacing w:val="1"/>
              </w:rPr>
              <w:t xml:space="preserve"> </w:t>
            </w:r>
            <w:r w:rsidRPr="00992E8B">
              <w:rPr>
                <w:rFonts w:ascii="Palatino Linotype" w:hAnsi="Palatino Linotype"/>
              </w:rPr>
              <w:t>many</w:t>
            </w:r>
            <w:r w:rsidRPr="00992E8B">
              <w:rPr>
                <w:rFonts w:ascii="Palatino Linotype" w:hAnsi="Palatino Linotype"/>
                <w:spacing w:val="-47"/>
              </w:rPr>
              <w:t xml:space="preserve"> </w:t>
            </w:r>
            <w:r w:rsidRPr="00992E8B">
              <w:rPr>
                <w:rFonts w:ascii="Palatino Linotype" w:hAnsi="Palatino Linotype"/>
              </w:rPr>
              <w:t>students.</w:t>
            </w:r>
            <w:r w:rsidRPr="00992E8B">
              <w:rPr>
                <w:rFonts w:ascii="Palatino Linotype" w:hAnsi="Palatino Linotype"/>
                <w:spacing w:val="1"/>
              </w:rPr>
              <w:t xml:space="preserve"> </w:t>
            </w:r>
            <w:r w:rsidRPr="00992E8B">
              <w:rPr>
                <w:rFonts w:ascii="Palatino Linotype" w:hAnsi="Palatino Linotype"/>
              </w:rPr>
              <w:t>Plus,</w:t>
            </w:r>
            <w:r w:rsidRPr="00992E8B">
              <w:rPr>
                <w:rFonts w:ascii="Palatino Linotype" w:hAnsi="Palatino Linotype"/>
                <w:spacing w:val="1"/>
              </w:rPr>
              <w:t xml:space="preserve"> </w:t>
            </w:r>
            <w:r w:rsidRPr="00992E8B">
              <w:rPr>
                <w:rFonts w:ascii="Palatino Linotype" w:hAnsi="Palatino Linotype"/>
              </w:rPr>
              <w:t>students</w:t>
            </w:r>
            <w:r w:rsidRPr="00992E8B">
              <w:rPr>
                <w:rFonts w:ascii="Palatino Linotype" w:hAnsi="Palatino Linotype"/>
                <w:spacing w:val="1"/>
              </w:rPr>
              <w:t xml:space="preserve"> </w:t>
            </w:r>
            <w:r w:rsidRPr="00992E8B">
              <w:rPr>
                <w:rFonts w:ascii="Palatino Linotype" w:hAnsi="Palatino Linotype"/>
              </w:rPr>
              <w:t>have</w:t>
            </w:r>
            <w:r w:rsidRPr="00992E8B">
              <w:rPr>
                <w:rFonts w:ascii="Palatino Linotype" w:hAnsi="Palatino Linotype"/>
                <w:spacing w:val="1"/>
              </w:rPr>
              <w:t xml:space="preserve"> </w:t>
            </w:r>
            <w:r w:rsidRPr="00992E8B">
              <w:rPr>
                <w:rFonts w:ascii="Palatino Linotype" w:hAnsi="Palatino Linotype"/>
              </w:rPr>
              <w:t>different</w:t>
            </w:r>
            <w:r w:rsidRPr="00992E8B">
              <w:rPr>
                <w:rFonts w:ascii="Palatino Linotype" w:hAnsi="Palatino Linotype"/>
                <w:spacing w:val="1"/>
              </w:rPr>
              <w:t xml:space="preserve"> </w:t>
            </w:r>
            <w:r w:rsidRPr="00992E8B">
              <w:rPr>
                <w:rFonts w:ascii="Palatino Linotype" w:hAnsi="Palatino Linotype"/>
              </w:rPr>
              <w:t>abilities, some have very good abilities,</w:t>
            </w:r>
            <w:r w:rsidRPr="00992E8B">
              <w:rPr>
                <w:rFonts w:ascii="Palatino Linotype" w:hAnsi="Palatino Linotype"/>
                <w:spacing w:val="1"/>
              </w:rPr>
              <w:t xml:space="preserve"> </w:t>
            </w:r>
            <w:r w:rsidRPr="00992E8B">
              <w:rPr>
                <w:rFonts w:ascii="Palatino Linotype" w:hAnsi="Palatino Linotype"/>
              </w:rPr>
              <w:t>some</w:t>
            </w:r>
            <w:r w:rsidRPr="00992E8B">
              <w:rPr>
                <w:rFonts w:ascii="Palatino Linotype" w:hAnsi="Palatino Linotype"/>
                <w:spacing w:val="-2"/>
              </w:rPr>
              <w:t xml:space="preserve"> </w:t>
            </w:r>
            <w:r w:rsidRPr="00992E8B">
              <w:rPr>
                <w:rFonts w:ascii="Palatino Linotype" w:hAnsi="Palatino Linotype"/>
              </w:rPr>
              <w:t>have</w:t>
            </w:r>
            <w:r w:rsidRPr="00992E8B">
              <w:rPr>
                <w:rFonts w:ascii="Palatino Linotype" w:hAnsi="Palatino Linotype"/>
                <w:spacing w:val="-1"/>
              </w:rPr>
              <w:t xml:space="preserve"> </w:t>
            </w:r>
            <w:r w:rsidRPr="00992E8B">
              <w:rPr>
                <w:rFonts w:ascii="Palatino Linotype" w:hAnsi="Palatino Linotype"/>
              </w:rPr>
              <w:t>poor</w:t>
            </w:r>
            <w:r w:rsidRPr="00992E8B">
              <w:rPr>
                <w:rFonts w:ascii="Palatino Linotype" w:hAnsi="Palatino Linotype"/>
                <w:spacing w:val="6"/>
              </w:rPr>
              <w:t xml:space="preserve"> </w:t>
            </w:r>
            <w:r w:rsidRPr="00992E8B">
              <w:rPr>
                <w:rFonts w:ascii="Palatino Linotype" w:hAnsi="Palatino Linotype"/>
              </w:rPr>
              <w:t>abilities.)</w:t>
            </w:r>
          </w:p>
        </w:tc>
      </w:tr>
      <w:tr w:rsidR="006A18AB" w:rsidRPr="00992E8B" w:rsidTr="005A4E6F">
        <w:tc>
          <w:tcPr>
            <w:tcW w:w="709" w:type="dxa"/>
          </w:tcPr>
          <w:p w:rsidR="006A18AB" w:rsidRPr="00992E8B" w:rsidRDefault="006A18AB" w:rsidP="00884161">
            <w:pPr>
              <w:pStyle w:val="BodyText"/>
              <w:ind w:right="151"/>
              <w:jc w:val="both"/>
              <w:rPr>
                <w:rFonts w:ascii="Palatino Linotype" w:hAnsi="Palatino Linotype"/>
                <w:sz w:val="20"/>
                <w:szCs w:val="20"/>
              </w:rPr>
            </w:pPr>
            <w:r w:rsidRPr="00992E8B">
              <w:rPr>
                <w:rFonts w:ascii="Palatino Linotype" w:hAnsi="Palatino Linotype"/>
                <w:sz w:val="20"/>
                <w:szCs w:val="20"/>
              </w:rPr>
              <w:lastRenderedPageBreak/>
              <w:t>T.D</w:t>
            </w:r>
          </w:p>
        </w:tc>
        <w:tc>
          <w:tcPr>
            <w:tcW w:w="6521" w:type="dxa"/>
          </w:tcPr>
          <w:p w:rsidR="006A18AB" w:rsidRPr="00992E8B" w:rsidRDefault="006A18AB" w:rsidP="00884161">
            <w:pPr>
              <w:pStyle w:val="TableParagraph"/>
              <w:ind w:left="109" w:right="97"/>
              <w:jc w:val="both"/>
              <w:rPr>
                <w:rFonts w:ascii="Palatino Linotype" w:hAnsi="Palatino Linotype"/>
                <w:i/>
              </w:rPr>
            </w:pPr>
            <w:proofErr w:type="spellStart"/>
            <w:r w:rsidRPr="00992E8B">
              <w:rPr>
                <w:rFonts w:ascii="Palatino Linotype" w:hAnsi="Palatino Linotype"/>
                <w:i/>
              </w:rPr>
              <w:t>Masalah</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1"/>
              </w:rPr>
              <w:t xml:space="preserve"> </w:t>
            </w:r>
            <w:proofErr w:type="spellStart"/>
            <w:r w:rsidRPr="00992E8B">
              <w:rPr>
                <w:rFonts w:ascii="Palatino Linotype" w:hAnsi="Palatino Linotype"/>
                <w:i/>
              </w:rPr>
              <w:t>sering</w:t>
            </w:r>
            <w:proofErr w:type="spellEnd"/>
            <w:r w:rsidRPr="00992E8B">
              <w:rPr>
                <w:rFonts w:ascii="Palatino Linotype" w:hAnsi="Palatino Linotype"/>
                <w:i/>
                <w:spacing w:val="1"/>
              </w:rPr>
              <w:t xml:space="preserve"> </w:t>
            </w:r>
            <w:proofErr w:type="spellStart"/>
            <w:r w:rsidRPr="00992E8B">
              <w:rPr>
                <w:rFonts w:ascii="Palatino Linotype" w:hAnsi="Palatino Linotype"/>
                <w:i/>
              </w:rPr>
              <w:t>dihadapi</w:t>
            </w:r>
            <w:proofErr w:type="spellEnd"/>
            <w:r w:rsidRPr="00992E8B">
              <w:rPr>
                <w:rFonts w:ascii="Palatino Linotype" w:hAnsi="Palatino Linotype"/>
                <w:i/>
                <w:spacing w:val="1"/>
              </w:rPr>
              <w:t xml:space="preserve"> </w:t>
            </w:r>
            <w:proofErr w:type="spellStart"/>
            <w:r w:rsidRPr="00992E8B">
              <w:rPr>
                <w:rFonts w:ascii="Palatino Linotype" w:hAnsi="Palatino Linotype"/>
                <w:i/>
              </w:rPr>
              <w:t>saat</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spacing w:val="1"/>
              </w:rPr>
              <w:t xml:space="preserve"> </w:t>
            </w:r>
            <w:r w:rsidRPr="00992E8B">
              <w:rPr>
                <w:rFonts w:ascii="Palatino Linotype" w:hAnsi="Palatino Linotype"/>
                <w:i/>
              </w:rPr>
              <w:t>speaking:</w:t>
            </w:r>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spacing w:val="1"/>
              </w:rPr>
              <w:t xml:space="preserve"> </w:t>
            </w:r>
            <w:proofErr w:type="spellStart"/>
            <w:r w:rsidRPr="00992E8B">
              <w:rPr>
                <w:rFonts w:ascii="Palatino Linotype" w:hAnsi="Palatino Linotype"/>
                <w:i/>
              </w:rPr>
              <w:t>malu</w:t>
            </w:r>
            <w:proofErr w:type="spellEnd"/>
            <w:r w:rsidRPr="00992E8B">
              <w:rPr>
                <w:rFonts w:ascii="Palatino Linotype" w:hAnsi="Palatino Linotype"/>
                <w:i/>
                <w:spacing w:val="1"/>
              </w:rPr>
              <w:t xml:space="preserve"> </w:t>
            </w:r>
            <w:proofErr w:type="spellStart"/>
            <w:r w:rsidRPr="00992E8B">
              <w:rPr>
                <w:rFonts w:ascii="Palatino Linotype" w:hAnsi="Palatino Linotype"/>
                <w:i/>
              </w:rPr>
              <w:t>untuk</w:t>
            </w:r>
            <w:proofErr w:type="spellEnd"/>
            <w:r w:rsidRPr="00992E8B">
              <w:rPr>
                <w:rFonts w:ascii="Palatino Linotype" w:hAnsi="Palatino Linotype"/>
                <w:i/>
                <w:spacing w:val="1"/>
              </w:rPr>
              <w:t xml:space="preserve"> </w:t>
            </w:r>
            <w:proofErr w:type="spellStart"/>
            <w:r w:rsidRPr="00992E8B">
              <w:rPr>
                <w:rFonts w:ascii="Palatino Linotype" w:hAnsi="Palatino Linotype"/>
                <w:i/>
              </w:rPr>
              <w:t>tampil</w:t>
            </w:r>
            <w:proofErr w:type="spellEnd"/>
            <w:r w:rsidRPr="00992E8B">
              <w:rPr>
                <w:rFonts w:ascii="Palatino Linotype" w:hAnsi="Palatino Linotype"/>
                <w:i/>
                <w:spacing w:val="1"/>
              </w:rPr>
              <w:t xml:space="preserve"> </w:t>
            </w:r>
            <w:proofErr w:type="spellStart"/>
            <w:r w:rsidRPr="00992E8B">
              <w:rPr>
                <w:rFonts w:ascii="Palatino Linotype" w:hAnsi="Palatino Linotype"/>
                <w:i/>
              </w:rPr>
              <w:t>ke</w:t>
            </w:r>
            <w:proofErr w:type="spellEnd"/>
            <w:r w:rsidRPr="00992E8B">
              <w:rPr>
                <w:rFonts w:ascii="Palatino Linotype" w:hAnsi="Palatino Linotype"/>
                <w:i/>
                <w:spacing w:val="1"/>
              </w:rPr>
              <w:t xml:space="preserve"> </w:t>
            </w:r>
            <w:proofErr w:type="spellStart"/>
            <w:r w:rsidRPr="00992E8B">
              <w:rPr>
                <w:rFonts w:ascii="Palatino Linotype" w:hAnsi="Palatino Linotype"/>
                <w:i/>
              </w:rPr>
              <w:t>depan</w:t>
            </w:r>
            <w:proofErr w:type="spellEnd"/>
            <w:r w:rsidRPr="00992E8B">
              <w:rPr>
                <w:rFonts w:ascii="Palatino Linotype" w:hAnsi="Palatino Linotype"/>
                <w:i/>
                <w:spacing w:val="1"/>
              </w:rPr>
              <w:t xml:space="preserve"> </w:t>
            </w:r>
            <w:proofErr w:type="spellStart"/>
            <w:r w:rsidRPr="00992E8B">
              <w:rPr>
                <w:rFonts w:ascii="Palatino Linotype" w:hAnsi="Palatino Linotype"/>
                <w:i/>
              </w:rPr>
              <w:t>baik</w:t>
            </w:r>
            <w:proofErr w:type="spellEnd"/>
            <w:r w:rsidRPr="00992E8B">
              <w:rPr>
                <w:rFonts w:ascii="Palatino Linotype" w:hAnsi="Palatino Linotype"/>
                <w:i/>
                <w:spacing w:val="1"/>
              </w:rPr>
              <w:t xml:space="preserve"> </w:t>
            </w:r>
            <w:proofErr w:type="spellStart"/>
            <w:r w:rsidRPr="00992E8B">
              <w:rPr>
                <w:rFonts w:ascii="Palatino Linotype" w:hAnsi="Palatino Linotype"/>
                <w:i/>
              </w:rPr>
              <w:t>untuk</w:t>
            </w:r>
            <w:proofErr w:type="spellEnd"/>
            <w:r w:rsidRPr="00992E8B">
              <w:rPr>
                <w:rFonts w:ascii="Palatino Linotype" w:hAnsi="Palatino Linotype"/>
                <w:i/>
                <w:spacing w:val="1"/>
              </w:rPr>
              <w:t xml:space="preserve"> </w:t>
            </w:r>
            <w:r w:rsidRPr="00992E8B">
              <w:rPr>
                <w:rFonts w:ascii="Palatino Linotype" w:hAnsi="Palatino Linotype"/>
                <w:i/>
              </w:rPr>
              <w:t>dialog</w:t>
            </w:r>
            <w:r w:rsidRPr="00992E8B">
              <w:rPr>
                <w:rFonts w:ascii="Palatino Linotype" w:hAnsi="Palatino Linotype"/>
                <w:i/>
                <w:spacing w:val="1"/>
              </w:rPr>
              <w:t xml:space="preserve"> </w:t>
            </w:r>
            <w:proofErr w:type="spellStart"/>
            <w:r w:rsidRPr="00992E8B">
              <w:rPr>
                <w:rFonts w:ascii="Palatino Linotype" w:hAnsi="Palatino Linotype"/>
                <w:i/>
              </w:rPr>
              <w:t>berpasangan</w:t>
            </w:r>
            <w:proofErr w:type="spellEnd"/>
            <w:r w:rsidRPr="00992E8B">
              <w:rPr>
                <w:rFonts w:ascii="Palatino Linotype" w:hAnsi="Palatino Linotype"/>
                <w:i/>
                <w:spacing w:val="49"/>
              </w:rPr>
              <w:t xml:space="preserve"> </w:t>
            </w:r>
            <w:proofErr w:type="spellStart"/>
            <w:r w:rsidRPr="00992E8B">
              <w:rPr>
                <w:rFonts w:ascii="Palatino Linotype" w:hAnsi="Palatino Linotype"/>
                <w:i/>
              </w:rPr>
              <w:t>maupun</w:t>
            </w:r>
            <w:proofErr w:type="spellEnd"/>
            <w:r w:rsidRPr="00992E8B">
              <w:rPr>
                <w:rFonts w:ascii="Palatino Linotype" w:hAnsi="Palatino Linotype"/>
                <w:i/>
              </w:rPr>
              <w:t xml:space="preserve">  </w:t>
            </w:r>
            <w:proofErr w:type="spellStart"/>
            <w:r w:rsidRPr="00992E8B">
              <w:rPr>
                <w:rFonts w:ascii="Palatino Linotype" w:hAnsi="Palatino Linotype"/>
                <w:i/>
              </w:rPr>
              <w:t>presentasi</w:t>
            </w:r>
            <w:proofErr w:type="spellEnd"/>
            <w:r w:rsidRPr="00992E8B">
              <w:rPr>
                <w:rFonts w:ascii="Palatino Linotype" w:hAnsi="Palatino Linotype"/>
                <w:i/>
              </w:rPr>
              <w:t>,</w:t>
            </w:r>
            <w:r w:rsidRPr="00992E8B">
              <w:rPr>
                <w:rFonts w:ascii="Palatino Linotype" w:hAnsi="Palatino Linotype"/>
                <w:i/>
                <w:spacing w:val="56"/>
              </w:rPr>
              <w:t xml:space="preserve"> </w:t>
            </w:r>
            <w:proofErr w:type="spellStart"/>
            <w:r w:rsidRPr="00992E8B">
              <w:rPr>
                <w:rFonts w:ascii="Palatino Linotype" w:hAnsi="Palatino Linotype"/>
                <w:i/>
              </w:rPr>
              <w:t>siswa</w:t>
            </w:r>
            <w:proofErr w:type="spellEnd"/>
          </w:p>
          <w:p w:rsidR="006A18AB" w:rsidRPr="00992E8B" w:rsidRDefault="006A18AB" w:rsidP="00884161">
            <w:pPr>
              <w:pStyle w:val="TableParagraph"/>
              <w:ind w:right="95"/>
              <w:jc w:val="both"/>
              <w:rPr>
                <w:rFonts w:ascii="Palatino Linotype" w:hAnsi="Palatino Linotype"/>
                <w:i/>
              </w:rPr>
            </w:pPr>
            <w:proofErr w:type="spellStart"/>
            <w:proofErr w:type="gramStart"/>
            <w:r w:rsidRPr="00992E8B">
              <w:rPr>
                <w:rFonts w:ascii="Palatino Linotype" w:hAnsi="Palatino Linotype"/>
                <w:i/>
              </w:rPr>
              <w:t>tidak</w:t>
            </w:r>
            <w:proofErr w:type="spellEnd"/>
            <w:proofErr w:type="gramEnd"/>
            <w:r w:rsidRPr="00992E8B">
              <w:rPr>
                <w:rFonts w:ascii="Palatino Linotype" w:hAnsi="Palatino Linotype"/>
                <w:i/>
                <w:spacing w:val="58"/>
              </w:rPr>
              <w:t xml:space="preserve"> </w:t>
            </w:r>
            <w:proofErr w:type="spellStart"/>
            <w:r w:rsidRPr="00992E8B">
              <w:rPr>
                <w:rFonts w:ascii="Palatino Linotype" w:hAnsi="Palatino Linotype"/>
                <w:i/>
              </w:rPr>
              <w:t>mempersiapkan</w:t>
            </w:r>
            <w:proofErr w:type="spellEnd"/>
            <w:r w:rsidRPr="00992E8B">
              <w:rPr>
                <w:rFonts w:ascii="Palatino Linotype" w:hAnsi="Palatino Linotype"/>
                <w:i/>
                <w:spacing w:val="58"/>
              </w:rPr>
              <w:t xml:space="preserve"> </w:t>
            </w:r>
            <w:proofErr w:type="spellStart"/>
            <w:r w:rsidRPr="00992E8B">
              <w:rPr>
                <w:rFonts w:ascii="Palatino Linotype" w:hAnsi="Palatino Linotype"/>
                <w:i/>
              </w:rPr>
              <w:t>diri</w:t>
            </w:r>
            <w:proofErr w:type="spellEnd"/>
            <w:r w:rsidRPr="00992E8B">
              <w:rPr>
                <w:rFonts w:ascii="Palatino Linotype" w:hAnsi="Palatino Linotype"/>
                <w:i/>
                <w:spacing w:val="59"/>
              </w:rPr>
              <w:t xml:space="preserve"> </w:t>
            </w:r>
            <w:proofErr w:type="spellStart"/>
            <w:r w:rsidRPr="00992E8B">
              <w:rPr>
                <w:rFonts w:ascii="Palatino Linotype" w:hAnsi="Palatino Linotype"/>
                <w:i/>
              </w:rPr>
              <w:t>dengan</w:t>
            </w:r>
            <w:proofErr w:type="spellEnd"/>
            <w:r w:rsidRPr="00992E8B">
              <w:rPr>
                <w:rFonts w:ascii="Palatino Linotype" w:hAnsi="Palatino Linotype"/>
                <w:i/>
                <w:spacing w:val="53"/>
              </w:rPr>
              <w:t xml:space="preserve"> </w:t>
            </w:r>
            <w:proofErr w:type="spellStart"/>
            <w:r w:rsidRPr="00992E8B">
              <w:rPr>
                <w:rFonts w:ascii="Palatino Linotype" w:hAnsi="Palatino Linotype"/>
                <w:i/>
              </w:rPr>
              <w:t>baik</w:t>
            </w:r>
            <w:proofErr w:type="spellEnd"/>
            <w:r w:rsidRPr="00992E8B">
              <w:rPr>
                <w:rFonts w:ascii="Palatino Linotype" w:hAnsi="Palatino Linotype"/>
                <w:i/>
              </w:rPr>
              <w:t xml:space="preserve"> </w:t>
            </w:r>
            <w:proofErr w:type="spellStart"/>
            <w:r w:rsidRPr="00992E8B">
              <w:rPr>
                <w:rFonts w:ascii="Palatino Linotype" w:hAnsi="Palatino Linotype"/>
                <w:i/>
              </w:rPr>
              <w:t>untuk</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spacing w:val="1"/>
              </w:rPr>
              <w:t xml:space="preserve"> </w:t>
            </w:r>
            <w:proofErr w:type="spellStart"/>
            <w:r w:rsidRPr="00992E8B">
              <w:rPr>
                <w:rFonts w:ascii="Palatino Linotype" w:hAnsi="Palatino Linotype"/>
                <w:i/>
              </w:rPr>
              <w:t>kinerja</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1"/>
              </w:rPr>
              <w:t xml:space="preserve"> </w:t>
            </w:r>
            <w:proofErr w:type="spellStart"/>
            <w:r w:rsidRPr="00992E8B">
              <w:rPr>
                <w:rFonts w:ascii="Palatino Linotype" w:hAnsi="Palatino Linotype"/>
                <w:i/>
              </w:rPr>
              <w:t>penting</w:t>
            </w:r>
            <w:proofErr w:type="spellEnd"/>
            <w:r w:rsidRPr="00992E8B">
              <w:rPr>
                <w:rFonts w:ascii="Palatino Linotype" w:hAnsi="Palatino Linotype"/>
                <w:i/>
                <w:spacing w:val="1"/>
              </w:rPr>
              <w:t xml:space="preserve"> </w:t>
            </w:r>
            <w:proofErr w:type="spellStart"/>
            <w:r w:rsidRPr="00992E8B">
              <w:rPr>
                <w:rFonts w:ascii="Palatino Linotype" w:hAnsi="Palatino Linotype"/>
                <w:i/>
              </w:rPr>
              <w:t>tampil</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suara</w:t>
            </w:r>
            <w:proofErr w:type="spellEnd"/>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spacing w:val="1"/>
              </w:rPr>
              <w:t xml:space="preserve"> </w:t>
            </w:r>
            <w:proofErr w:type="spellStart"/>
            <w:r w:rsidRPr="00992E8B">
              <w:rPr>
                <w:rFonts w:ascii="Palatino Linotype" w:hAnsi="Palatino Linotype"/>
                <w:i/>
              </w:rPr>
              <w:t>tidak</w:t>
            </w:r>
            <w:proofErr w:type="spellEnd"/>
            <w:r w:rsidRPr="00992E8B">
              <w:rPr>
                <w:rFonts w:ascii="Palatino Linotype" w:hAnsi="Palatino Linotype"/>
                <w:i/>
                <w:spacing w:val="1"/>
              </w:rPr>
              <w:t xml:space="preserve"> </w:t>
            </w:r>
            <w:proofErr w:type="spellStart"/>
            <w:r w:rsidRPr="00992E8B">
              <w:rPr>
                <w:rFonts w:ascii="Palatino Linotype" w:hAnsi="Palatino Linotype"/>
                <w:i/>
              </w:rPr>
              <w:t>terdengar</w:t>
            </w:r>
            <w:proofErr w:type="spellEnd"/>
            <w:r w:rsidRPr="00992E8B">
              <w:rPr>
                <w:rFonts w:ascii="Palatino Linotype" w:hAnsi="Palatino Linotype"/>
                <w:i/>
                <w:spacing w:val="-47"/>
              </w:rPr>
              <w:t xml:space="preserve"> </w:t>
            </w:r>
            <w:proofErr w:type="spellStart"/>
            <w:r w:rsidRPr="00992E8B">
              <w:rPr>
                <w:rFonts w:ascii="Palatino Linotype" w:hAnsi="Palatino Linotype"/>
                <w:i/>
              </w:rPr>
              <w:t>cukup</w:t>
            </w:r>
            <w:proofErr w:type="spellEnd"/>
            <w:r w:rsidRPr="00992E8B">
              <w:rPr>
                <w:rFonts w:ascii="Palatino Linotype" w:hAnsi="Palatino Linotype"/>
                <w:i/>
                <w:spacing w:val="1"/>
              </w:rPr>
              <w:t xml:space="preserve"> </w:t>
            </w:r>
            <w:proofErr w:type="spellStart"/>
            <w:r w:rsidRPr="00992E8B">
              <w:rPr>
                <w:rFonts w:ascii="Palatino Linotype" w:hAnsi="Palatino Linotype"/>
                <w:i/>
              </w:rPr>
              <w:t>keras</w:t>
            </w:r>
            <w:proofErr w:type="spellEnd"/>
            <w:r w:rsidRPr="00992E8B">
              <w:rPr>
                <w:rFonts w:ascii="Palatino Linotype" w:hAnsi="Palatino Linotype"/>
                <w:i/>
                <w:spacing w:val="1"/>
              </w:rPr>
              <w:t xml:space="preserve"> </w:t>
            </w:r>
            <w:proofErr w:type="spellStart"/>
            <w:r w:rsidRPr="00992E8B">
              <w:rPr>
                <w:rFonts w:ascii="Palatino Linotype" w:hAnsi="Palatino Linotype"/>
                <w:i/>
              </w:rPr>
              <w:t>saat</w:t>
            </w:r>
            <w:proofErr w:type="spellEnd"/>
            <w:r w:rsidRPr="00992E8B">
              <w:rPr>
                <w:rFonts w:ascii="Palatino Linotype" w:hAnsi="Palatino Linotype"/>
                <w:i/>
                <w:spacing w:val="1"/>
              </w:rPr>
              <w:t xml:space="preserve"> </w:t>
            </w:r>
            <w:proofErr w:type="spellStart"/>
            <w:r w:rsidRPr="00992E8B">
              <w:rPr>
                <w:rFonts w:ascii="Palatino Linotype" w:hAnsi="Palatino Linotype"/>
                <w:i/>
              </w:rPr>
              <w:t>tampil</w:t>
            </w:r>
            <w:proofErr w:type="spellEnd"/>
            <w:r w:rsidRPr="00992E8B">
              <w:rPr>
                <w:rFonts w:ascii="Palatino Linotype" w:hAnsi="Palatino Linotype"/>
                <w:i/>
              </w:rPr>
              <w:t>.</w:t>
            </w:r>
            <w:r w:rsidRPr="00992E8B">
              <w:rPr>
                <w:rFonts w:ascii="Palatino Linotype" w:hAnsi="Palatino Linotype"/>
                <w:i/>
                <w:spacing w:val="1"/>
              </w:rPr>
              <w:t xml:space="preserve"> </w:t>
            </w:r>
            <w:r w:rsidRPr="00992E8B">
              <w:rPr>
                <w:rFonts w:ascii="Palatino Linotype" w:hAnsi="Palatino Linotype"/>
                <w:i/>
              </w:rPr>
              <w:t>Hal-</w:t>
            </w:r>
            <w:proofErr w:type="spellStart"/>
            <w:r w:rsidRPr="00992E8B">
              <w:rPr>
                <w:rFonts w:ascii="Palatino Linotype" w:hAnsi="Palatino Linotype"/>
                <w:i/>
              </w:rPr>
              <w:t>hal</w:t>
            </w:r>
            <w:proofErr w:type="spellEnd"/>
            <w:r w:rsidRPr="00992E8B">
              <w:rPr>
                <w:rFonts w:ascii="Palatino Linotype" w:hAnsi="Palatino Linotype"/>
                <w:i/>
                <w:spacing w:val="1"/>
              </w:rPr>
              <w:t xml:space="preserve"> </w:t>
            </w:r>
            <w:proofErr w:type="spellStart"/>
            <w:r w:rsidRPr="00992E8B">
              <w:rPr>
                <w:rFonts w:ascii="Palatino Linotype" w:hAnsi="Palatino Linotype"/>
                <w:i/>
              </w:rPr>
              <w:t>ini</w:t>
            </w:r>
            <w:proofErr w:type="spellEnd"/>
            <w:r w:rsidRPr="00992E8B">
              <w:rPr>
                <w:rFonts w:ascii="Palatino Linotype" w:hAnsi="Palatino Linotype"/>
                <w:i/>
                <w:spacing w:val="1"/>
              </w:rPr>
              <w:t xml:space="preserve"> </w:t>
            </w:r>
            <w:proofErr w:type="spellStart"/>
            <w:r w:rsidRPr="00992E8B">
              <w:rPr>
                <w:rFonts w:ascii="Palatino Linotype" w:hAnsi="Palatino Linotype"/>
                <w:i/>
              </w:rPr>
              <w:t>menyebabkan</w:t>
            </w:r>
            <w:proofErr w:type="spellEnd"/>
            <w:r w:rsidRPr="00992E8B">
              <w:rPr>
                <w:rFonts w:ascii="Palatino Linotype" w:hAnsi="Palatino Linotype"/>
                <w:i/>
                <w:spacing w:val="1"/>
              </w:rPr>
              <w:t xml:space="preserve"> </w:t>
            </w:r>
            <w:r w:rsidRPr="00992E8B">
              <w:rPr>
                <w:rFonts w:ascii="Palatino Linotype" w:hAnsi="Palatino Linotype"/>
                <w:i/>
              </w:rPr>
              <w:t>guru</w:t>
            </w:r>
            <w:r w:rsidRPr="00992E8B">
              <w:rPr>
                <w:rFonts w:ascii="Palatino Linotype" w:hAnsi="Palatino Linotype"/>
                <w:i/>
                <w:spacing w:val="1"/>
              </w:rPr>
              <w:t xml:space="preserve"> </w:t>
            </w:r>
            <w:proofErr w:type="spellStart"/>
            <w:r w:rsidRPr="00992E8B">
              <w:rPr>
                <w:rFonts w:ascii="Palatino Linotype" w:hAnsi="Palatino Linotype"/>
                <w:i/>
              </w:rPr>
              <w:t>kesulitan</w:t>
            </w:r>
            <w:proofErr w:type="spellEnd"/>
            <w:r w:rsidRPr="00992E8B">
              <w:rPr>
                <w:rFonts w:ascii="Palatino Linotype" w:hAnsi="Palatino Linotype"/>
                <w:i/>
                <w:spacing w:val="1"/>
              </w:rPr>
              <w:t xml:space="preserve"> </w:t>
            </w:r>
            <w:proofErr w:type="spellStart"/>
            <w:r w:rsidRPr="00992E8B">
              <w:rPr>
                <w:rFonts w:ascii="Palatino Linotype" w:hAnsi="Palatino Linotype"/>
                <w:i/>
              </w:rPr>
              <w:t>dalam</w:t>
            </w:r>
            <w:proofErr w:type="spellEnd"/>
            <w:r w:rsidRPr="00992E8B">
              <w:rPr>
                <w:rFonts w:ascii="Palatino Linotype" w:hAnsi="Palatino Linotype"/>
                <w:i/>
                <w:spacing w:val="-47"/>
              </w:rPr>
              <w:t xml:space="preserve"> </w:t>
            </w:r>
            <w:r w:rsidRPr="00992E8B">
              <w:rPr>
                <w:rFonts w:ascii="Palatino Linotype" w:hAnsi="Palatino Linotype"/>
                <w:i/>
              </w:rPr>
              <w:t>proses</w:t>
            </w:r>
            <w:r w:rsidRPr="00992E8B">
              <w:rPr>
                <w:rFonts w:ascii="Palatino Linotype" w:hAnsi="Palatino Linotype"/>
                <w:i/>
                <w:spacing w:val="1"/>
              </w:rPr>
              <w:t xml:space="preserve"> </w:t>
            </w:r>
            <w:proofErr w:type="spellStart"/>
            <w:r w:rsidRPr="00992E8B">
              <w:rPr>
                <w:rFonts w:ascii="Palatino Linotype" w:hAnsi="Palatino Linotype"/>
                <w:i/>
              </w:rPr>
              <w:t>identifikasi</w:t>
            </w:r>
            <w:proofErr w:type="spellEnd"/>
            <w:r w:rsidRPr="00992E8B">
              <w:rPr>
                <w:rFonts w:ascii="Palatino Linotype" w:hAnsi="Palatino Linotype"/>
                <w:i/>
                <w:spacing w:val="1"/>
              </w:rPr>
              <w:t xml:space="preserve"> </w:t>
            </w:r>
            <w:proofErr w:type="spellStart"/>
            <w:r w:rsidRPr="00992E8B">
              <w:rPr>
                <w:rFonts w:ascii="Palatino Linotype" w:hAnsi="Palatino Linotype"/>
                <w:i/>
              </w:rPr>
              <w:t>keterampilan</w:t>
            </w:r>
            <w:proofErr w:type="spellEnd"/>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rPr>
              <w:t>,</w:t>
            </w:r>
            <w:r w:rsidRPr="00992E8B">
              <w:rPr>
                <w:rFonts w:ascii="Palatino Linotype" w:hAnsi="Palatino Linotype"/>
                <w:i/>
                <w:spacing w:val="1"/>
              </w:rPr>
              <w:t xml:space="preserve"> </w:t>
            </w:r>
            <w:r w:rsidRPr="00992E8B">
              <w:rPr>
                <w:rFonts w:ascii="Palatino Linotype" w:hAnsi="Palatino Linotype"/>
                <w:i/>
              </w:rPr>
              <w:t>placement,</w:t>
            </w:r>
            <w:r w:rsidRPr="00992E8B">
              <w:rPr>
                <w:rFonts w:ascii="Palatino Linotype" w:hAnsi="Palatino Linotype"/>
                <w:i/>
                <w:spacing w:val="-1"/>
              </w:rPr>
              <w:t xml:space="preserve"> </w:t>
            </w:r>
            <w:proofErr w:type="spellStart"/>
            <w:r w:rsidRPr="00992E8B">
              <w:rPr>
                <w:rFonts w:ascii="Palatino Linotype" w:hAnsi="Palatino Linotype"/>
                <w:i/>
              </w:rPr>
              <w:t>dan</w:t>
            </w:r>
            <w:proofErr w:type="spellEnd"/>
            <w:r w:rsidRPr="00992E8B">
              <w:rPr>
                <w:rFonts w:ascii="Palatino Linotype" w:hAnsi="Palatino Linotype"/>
                <w:i/>
                <w:spacing w:val="-3"/>
              </w:rPr>
              <w:t xml:space="preserve"> </w:t>
            </w:r>
            <w:r w:rsidRPr="00992E8B">
              <w:rPr>
                <w:rFonts w:ascii="Palatino Linotype" w:hAnsi="Palatino Linotype"/>
                <w:i/>
              </w:rPr>
              <w:t>monitoring.</w:t>
            </w:r>
          </w:p>
          <w:p w:rsidR="006A18AB" w:rsidRPr="00992E8B" w:rsidRDefault="006A18AB" w:rsidP="00884161">
            <w:pPr>
              <w:pStyle w:val="TableParagraph"/>
              <w:ind w:left="109"/>
              <w:jc w:val="both"/>
              <w:rPr>
                <w:rFonts w:ascii="Palatino Linotype" w:hAnsi="Palatino Linotype"/>
                <w:i/>
              </w:rPr>
            </w:pPr>
            <w:r w:rsidRPr="00992E8B">
              <w:rPr>
                <w:rFonts w:ascii="Palatino Linotype" w:hAnsi="Palatino Linotype"/>
              </w:rPr>
              <w:t>(Problems</w:t>
            </w:r>
            <w:r w:rsidRPr="00992E8B">
              <w:rPr>
                <w:rFonts w:ascii="Palatino Linotype" w:hAnsi="Palatino Linotype"/>
                <w:spacing w:val="1"/>
              </w:rPr>
              <w:t xml:space="preserve"> </w:t>
            </w:r>
            <w:r w:rsidRPr="00992E8B">
              <w:rPr>
                <w:rFonts w:ascii="Palatino Linotype" w:hAnsi="Palatino Linotype"/>
              </w:rPr>
              <w:t>that</w:t>
            </w:r>
            <w:r w:rsidRPr="00992E8B">
              <w:rPr>
                <w:rFonts w:ascii="Palatino Linotype" w:hAnsi="Palatino Linotype"/>
                <w:spacing w:val="1"/>
              </w:rPr>
              <w:t xml:space="preserve"> </w:t>
            </w:r>
            <w:r w:rsidRPr="00992E8B">
              <w:rPr>
                <w:rFonts w:ascii="Palatino Linotype" w:hAnsi="Palatino Linotype"/>
              </w:rPr>
              <w:t>are</w:t>
            </w:r>
            <w:r w:rsidRPr="00992E8B">
              <w:rPr>
                <w:rFonts w:ascii="Palatino Linotype" w:hAnsi="Palatino Linotype"/>
                <w:spacing w:val="1"/>
              </w:rPr>
              <w:t xml:space="preserve"> </w:t>
            </w:r>
            <w:r w:rsidRPr="00992E8B">
              <w:rPr>
                <w:rFonts w:ascii="Palatino Linotype" w:hAnsi="Palatino Linotype"/>
              </w:rPr>
              <w:t>often</w:t>
            </w:r>
            <w:r w:rsidRPr="00992E8B">
              <w:rPr>
                <w:rFonts w:ascii="Palatino Linotype" w:hAnsi="Palatino Linotype"/>
                <w:spacing w:val="1"/>
              </w:rPr>
              <w:t xml:space="preserve"> </w:t>
            </w:r>
            <w:r w:rsidRPr="00992E8B">
              <w:rPr>
                <w:rFonts w:ascii="Palatino Linotype" w:hAnsi="Palatino Linotype"/>
              </w:rPr>
              <w:t>faced</w:t>
            </w:r>
            <w:r w:rsidRPr="00992E8B">
              <w:rPr>
                <w:rFonts w:ascii="Palatino Linotype" w:hAnsi="Palatino Linotype"/>
                <w:spacing w:val="1"/>
              </w:rPr>
              <w:t xml:space="preserve"> </w:t>
            </w:r>
            <w:r w:rsidRPr="00992E8B">
              <w:rPr>
                <w:rFonts w:ascii="Palatino Linotype" w:hAnsi="Palatino Linotype"/>
              </w:rPr>
              <w:t>during</w:t>
            </w:r>
            <w:r w:rsidRPr="00992E8B">
              <w:rPr>
                <w:rFonts w:ascii="Palatino Linotype" w:hAnsi="Palatino Linotype"/>
                <w:spacing w:val="1"/>
              </w:rPr>
              <w:t xml:space="preserve"> </w:t>
            </w:r>
            <w:r w:rsidRPr="00992E8B">
              <w:rPr>
                <w:rFonts w:ascii="Palatino Linotype" w:hAnsi="Palatino Linotype"/>
              </w:rPr>
              <w:t>speaking</w:t>
            </w:r>
            <w:r w:rsidRPr="00992E8B">
              <w:rPr>
                <w:rFonts w:ascii="Palatino Linotype" w:hAnsi="Palatino Linotype"/>
                <w:spacing w:val="1"/>
              </w:rPr>
              <w:t xml:space="preserve"> </w:t>
            </w:r>
            <w:r w:rsidRPr="00992E8B">
              <w:rPr>
                <w:rFonts w:ascii="Palatino Linotype" w:hAnsi="Palatino Linotype"/>
              </w:rPr>
              <w:t>assessments:</w:t>
            </w:r>
            <w:r w:rsidRPr="00992E8B">
              <w:rPr>
                <w:rFonts w:ascii="Palatino Linotype" w:hAnsi="Palatino Linotype"/>
                <w:spacing w:val="1"/>
              </w:rPr>
              <w:t xml:space="preserve"> </w:t>
            </w:r>
            <w:r w:rsidRPr="00992E8B">
              <w:rPr>
                <w:rFonts w:ascii="Palatino Linotype" w:hAnsi="Palatino Linotype"/>
              </w:rPr>
              <w:t>students</w:t>
            </w:r>
            <w:r w:rsidRPr="00992E8B">
              <w:rPr>
                <w:rFonts w:ascii="Palatino Linotype" w:hAnsi="Palatino Linotype"/>
                <w:spacing w:val="1"/>
              </w:rPr>
              <w:t xml:space="preserve"> </w:t>
            </w:r>
            <w:r w:rsidRPr="00992E8B">
              <w:rPr>
                <w:rFonts w:ascii="Palatino Linotype" w:hAnsi="Palatino Linotype"/>
              </w:rPr>
              <w:t>are</w:t>
            </w:r>
            <w:r w:rsidRPr="00992E8B">
              <w:rPr>
                <w:rFonts w:ascii="Palatino Linotype" w:hAnsi="Palatino Linotype"/>
                <w:spacing w:val="1"/>
              </w:rPr>
              <w:t xml:space="preserve"> </w:t>
            </w:r>
            <w:r w:rsidRPr="00992E8B">
              <w:rPr>
                <w:rFonts w:ascii="Palatino Linotype" w:hAnsi="Palatino Linotype"/>
              </w:rPr>
              <w:t>embarrassed to come forward either for</w:t>
            </w:r>
            <w:r w:rsidRPr="00992E8B">
              <w:rPr>
                <w:rFonts w:ascii="Palatino Linotype" w:hAnsi="Palatino Linotype"/>
                <w:spacing w:val="1"/>
              </w:rPr>
              <w:t xml:space="preserve"> </w:t>
            </w:r>
            <w:r w:rsidRPr="00992E8B">
              <w:rPr>
                <w:rFonts w:ascii="Palatino Linotype" w:hAnsi="Palatino Linotype"/>
              </w:rPr>
              <w:t>paired</w:t>
            </w:r>
            <w:r w:rsidRPr="00992E8B">
              <w:rPr>
                <w:rFonts w:ascii="Palatino Linotype" w:hAnsi="Palatino Linotype"/>
                <w:spacing w:val="1"/>
              </w:rPr>
              <w:t xml:space="preserve"> </w:t>
            </w:r>
            <w:r w:rsidRPr="00992E8B">
              <w:rPr>
                <w:rFonts w:ascii="Palatino Linotype" w:hAnsi="Palatino Linotype"/>
              </w:rPr>
              <w:t>dialogues</w:t>
            </w:r>
            <w:r w:rsidRPr="00992E8B">
              <w:rPr>
                <w:rFonts w:ascii="Palatino Linotype" w:hAnsi="Palatino Linotype"/>
                <w:spacing w:val="1"/>
              </w:rPr>
              <w:t xml:space="preserve"> </w:t>
            </w:r>
            <w:r w:rsidRPr="00992E8B">
              <w:rPr>
                <w:rFonts w:ascii="Palatino Linotype" w:hAnsi="Palatino Linotype"/>
              </w:rPr>
              <w:t>or</w:t>
            </w:r>
            <w:r w:rsidRPr="00992E8B">
              <w:rPr>
                <w:rFonts w:ascii="Palatino Linotype" w:hAnsi="Palatino Linotype"/>
                <w:spacing w:val="1"/>
              </w:rPr>
              <w:t xml:space="preserve"> </w:t>
            </w:r>
            <w:r w:rsidRPr="00992E8B">
              <w:rPr>
                <w:rFonts w:ascii="Palatino Linotype" w:hAnsi="Palatino Linotype"/>
              </w:rPr>
              <w:t>presentations,</w:t>
            </w:r>
            <w:r w:rsidRPr="00992E8B">
              <w:rPr>
                <w:rFonts w:ascii="Palatino Linotype" w:hAnsi="Palatino Linotype"/>
                <w:spacing w:val="-47"/>
              </w:rPr>
              <w:t xml:space="preserve"> </w:t>
            </w:r>
            <w:r w:rsidRPr="00992E8B">
              <w:rPr>
                <w:rFonts w:ascii="Palatino Linotype" w:hAnsi="Palatino Linotype"/>
              </w:rPr>
              <w:t>students do not prepare themselves well</w:t>
            </w:r>
            <w:r w:rsidRPr="00992E8B">
              <w:rPr>
                <w:rFonts w:ascii="Palatino Linotype" w:hAnsi="Palatino Linotype"/>
                <w:spacing w:val="1"/>
              </w:rPr>
              <w:t xml:space="preserve"> </w:t>
            </w:r>
            <w:proofErr w:type="gramStart"/>
            <w:r w:rsidRPr="00992E8B">
              <w:rPr>
                <w:rFonts w:ascii="Palatino Linotype" w:hAnsi="Palatino Linotype"/>
              </w:rPr>
              <w:t>for</w:t>
            </w:r>
            <w:r w:rsidRPr="00992E8B">
              <w:rPr>
                <w:rFonts w:ascii="Palatino Linotype" w:hAnsi="Palatino Linotype"/>
                <w:spacing w:val="1"/>
              </w:rPr>
              <w:t xml:space="preserve"> </w:t>
            </w:r>
            <w:r w:rsidRPr="00992E8B">
              <w:rPr>
                <w:rFonts w:ascii="Palatino Linotype" w:hAnsi="Palatino Linotype"/>
              </w:rPr>
              <w:t>performance</w:t>
            </w:r>
            <w:r w:rsidRPr="00992E8B">
              <w:rPr>
                <w:rFonts w:ascii="Palatino Linotype" w:hAnsi="Palatino Linotype"/>
                <w:spacing w:val="1"/>
              </w:rPr>
              <w:t xml:space="preserve"> </w:t>
            </w:r>
            <w:r w:rsidRPr="00992E8B">
              <w:rPr>
                <w:rFonts w:ascii="Palatino Linotype" w:hAnsi="Palatino Linotype"/>
              </w:rPr>
              <w:t>assessments</w:t>
            </w:r>
            <w:r w:rsidRPr="00992E8B">
              <w:rPr>
                <w:rFonts w:ascii="Palatino Linotype" w:hAnsi="Palatino Linotype"/>
                <w:spacing w:val="1"/>
              </w:rPr>
              <w:t xml:space="preserve"> </w:t>
            </w:r>
            <w:r w:rsidRPr="00992E8B">
              <w:rPr>
                <w:rFonts w:ascii="Palatino Linotype" w:hAnsi="Palatino Linotype"/>
              </w:rPr>
              <w:t>(which</w:t>
            </w:r>
            <w:r w:rsidRPr="00992E8B">
              <w:rPr>
                <w:rFonts w:ascii="Palatino Linotype" w:hAnsi="Palatino Linotype"/>
                <w:spacing w:val="1"/>
              </w:rPr>
              <w:t xml:space="preserve"> </w:t>
            </w:r>
            <w:r w:rsidRPr="00992E8B">
              <w:rPr>
                <w:rFonts w:ascii="Palatino Linotype" w:hAnsi="Palatino Linotype"/>
              </w:rPr>
              <w:t>is</w:t>
            </w:r>
            <w:proofErr w:type="gramEnd"/>
            <w:r w:rsidRPr="00992E8B">
              <w:rPr>
                <w:rFonts w:ascii="Palatino Linotype" w:hAnsi="Palatino Linotype"/>
                <w:spacing w:val="-47"/>
              </w:rPr>
              <w:t xml:space="preserve"> </w:t>
            </w:r>
            <w:r w:rsidRPr="00992E8B">
              <w:rPr>
                <w:rFonts w:ascii="Palatino Linotype" w:hAnsi="Palatino Linotype"/>
              </w:rPr>
              <w:t>important</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1"/>
              </w:rPr>
              <w:t xml:space="preserve"> </w:t>
            </w:r>
            <w:r w:rsidRPr="00992E8B">
              <w:rPr>
                <w:rFonts w:ascii="Palatino Linotype" w:hAnsi="Palatino Linotype"/>
              </w:rPr>
              <w:t>perform),</w:t>
            </w:r>
            <w:r w:rsidRPr="00992E8B">
              <w:rPr>
                <w:rFonts w:ascii="Palatino Linotype" w:hAnsi="Palatino Linotype"/>
                <w:spacing w:val="1"/>
              </w:rPr>
              <w:t xml:space="preserve"> </w:t>
            </w:r>
            <w:r w:rsidRPr="00992E8B">
              <w:rPr>
                <w:rFonts w:ascii="Palatino Linotype" w:hAnsi="Palatino Linotype"/>
              </w:rPr>
              <w:t>students'</w:t>
            </w:r>
            <w:r w:rsidRPr="00992E8B">
              <w:rPr>
                <w:rFonts w:ascii="Palatino Linotype" w:hAnsi="Palatino Linotype"/>
                <w:spacing w:val="50"/>
              </w:rPr>
              <w:t xml:space="preserve"> </w:t>
            </w:r>
            <w:r w:rsidRPr="00992E8B">
              <w:rPr>
                <w:rFonts w:ascii="Palatino Linotype" w:hAnsi="Palatino Linotype"/>
              </w:rPr>
              <w:t>voices</w:t>
            </w:r>
            <w:r w:rsidRPr="00992E8B">
              <w:rPr>
                <w:rFonts w:ascii="Palatino Linotype" w:hAnsi="Palatino Linotype"/>
                <w:spacing w:val="-47"/>
              </w:rPr>
              <w:t xml:space="preserve"> </w:t>
            </w:r>
            <w:r w:rsidRPr="00992E8B">
              <w:rPr>
                <w:rFonts w:ascii="Palatino Linotype" w:hAnsi="Palatino Linotype"/>
              </w:rPr>
              <w:t>do</w:t>
            </w:r>
            <w:r w:rsidRPr="00992E8B">
              <w:rPr>
                <w:rFonts w:ascii="Palatino Linotype" w:hAnsi="Palatino Linotype"/>
                <w:spacing w:val="1"/>
              </w:rPr>
              <w:t xml:space="preserve"> </w:t>
            </w:r>
            <w:r w:rsidRPr="00992E8B">
              <w:rPr>
                <w:rFonts w:ascii="Palatino Linotype" w:hAnsi="Palatino Linotype"/>
              </w:rPr>
              <w:t>not</w:t>
            </w:r>
            <w:r w:rsidRPr="00992E8B">
              <w:rPr>
                <w:rFonts w:ascii="Palatino Linotype" w:hAnsi="Palatino Linotype"/>
                <w:spacing w:val="1"/>
              </w:rPr>
              <w:t xml:space="preserve"> </w:t>
            </w:r>
            <w:r w:rsidRPr="00992E8B">
              <w:rPr>
                <w:rFonts w:ascii="Palatino Linotype" w:hAnsi="Palatino Linotype"/>
              </w:rPr>
              <w:t>sound</w:t>
            </w:r>
            <w:r w:rsidRPr="00992E8B">
              <w:rPr>
                <w:rFonts w:ascii="Palatino Linotype" w:hAnsi="Palatino Linotype"/>
                <w:spacing w:val="1"/>
              </w:rPr>
              <w:t xml:space="preserve"> </w:t>
            </w:r>
            <w:r w:rsidRPr="00992E8B">
              <w:rPr>
                <w:rFonts w:ascii="Palatino Linotype" w:hAnsi="Palatino Linotype"/>
              </w:rPr>
              <w:t>loud</w:t>
            </w:r>
            <w:r w:rsidRPr="00992E8B">
              <w:rPr>
                <w:rFonts w:ascii="Palatino Linotype" w:hAnsi="Palatino Linotype"/>
                <w:spacing w:val="1"/>
              </w:rPr>
              <w:t xml:space="preserve"> </w:t>
            </w:r>
            <w:r w:rsidRPr="00992E8B">
              <w:rPr>
                <w:rFonts w:ascii="Palatino Linotype" w:hAnsi="Palatino Linotype"/>
              </w:rPr>
              <w:t>enough</w:t>
            </w:r>
            <w:r w:rsidRPr="00992E8B">
              <w:rPr>
                <w:rFonts w:ascii="Palatino Linotype" w:hAnsi="Palatino Linotype"/>
                <w:spacing w:val="1"/>
              </w:rPr>
              <w:t xml:space="preserve"> </w:t>
            </w:r>
            <w:r w:rsidRPr="00992E8B">
              <w:rPr>
                <w:rFonts w:ascii="Palatino Linotype" w:hAnsi="Palatino Linotype"/>
              </w:rPr>
              <w:t>when</w:t>
            </w:r>
            <w:r w:rsidRPr="00992E8B">
              <w:rPr>
                <w:rFonts w:ascii="Palatino Linotype" w:hAnsi="Palatino Linotype"/>
                <w:spacing w:val="-47"/>
              </w:rPr>
              <w:t xml:space="preserve"> </w:t>
            </w:r>
            <w:r w:rsidRPr="00992E8B">
              <w:rPr>
                <w:rFonts w:ascii="Palatino Linotype" w:hAnsi="Palatino Linotype"/>
              </w:rPr>
              <w:t>performing.</w:t>
            </w:r>
            <w:r w:rsidRPr="00992E8B">
              <w:rPr>
                <w:rFonts w:ascii="Palatino Linotype" w:hAnsi="Palatino Linotype"/>
                <w:spacing w:val="1"/>
              </w:rPr>
              <w:t xml:space="preserve"> </w:t>
            </w:r>
            <w:r w:rsidRPr="00992E8B">
              <w:rPr>
                <w:rFonts w:ascii="Palatino Linotype" w:hAnsi="Palatino Linotype"/>
              </w:rPr>
              <w:t>These</w:t>
            </w:r>
            <w:r w:rsidRPr="00992E8B">
              <w:rPr>
                <w:rFonts w:ascii="Palatino Linotype" w:hAnsi="Palatino Linotype"/>
                <w:spacing w:val="1"/>
              </w:rPr>
              <w:t xml:space="preserve"> </w:t>
            </w:r>
            <w:r w:rsidRPr="00992E8B">
              <w:rPr>
                <w:rFonts w:ascii="Palatino Linotype" w:hAnsi="Palatino Linotype"/>
              </w:rPr>
              <w:t>things</w:t>
            </w:r>
            <w:r w:rsidRPr="00992E8B">
              <w:rPr>
                <w:rFonts w:ascii="Palatino Linotype" w:hAnsi="Palatino Linotype"/>
                <w:spacing w:val="1"/>
              </w:rPr>
              <w:t xml:space="preserve"> </w:t>
            </w:r>
            <w:r w:rsidRPr="00992E8B">
              <w:rPr>
                <w:rFonts w:ascii="Palatino Linotype" w:hAnsi="Palatino Linotype"/>
              </w:rPr>
              <w:t>cause</w:t>
            </w:r>
            <w:r w:rsidRPr="00992E8B">
              <w:rPr>
                <w:rFonts w:ascii="Palatino Linotype" w:hAnsi="Palatino Linotype"/>
                <w:spacing w:val="1"/>
              </w:rPr>
              <w:t xml:space="preserve"> </w:t>
            </w:r>
            <w:r w:rsidRPr="00992E8B">
              <w:rPr>
                <w:rFonts w:ascii="Palatino Linotype" w:hAnsi="Palatino Linotype"/>
              </w:rPr>
              <w:t>difficulties for teachers in the process of</w:t>
            </w:r>
            <w:r w:rsidRPr="00992E8B">
              <w:rPr>
                <w:rFonts w:ascii="Palatino Linotype" w:hAnsi="Palatino Linotype"/>
                <w:spacing w:val="1"/>
              </w:rPr>
              <w:t xml:space="preserve"> </w:t>
            </w:r>
            <w:r w:rsidRPr="00992E8B">
              <w:rPr>
                <w:rFonts w:ascii="Palatino Linotype" w:hAnsi="Palatino Linotype"/>
              </w:rPr>
              <w:t>identifying student skills, placement and</w:t>
            </w:r>
            <w:r w:rsidRPr="00992E8B">
              <w:rPr>
                <w:rFonts w:ascii="Palatino Linotype" w:hAnsi="Palatino Linotype"/>
                <w:spacing w:val="1"/>
              </w:rPr>
              <w:t xml:space="preserve"> </w:t>
            </w:r>
            <w:r w:rsidRPr="00992E8B">
              <w:rPr>
                <w:rFonts w:ascii="Palatino Linotype" w:hAnsi="Palatino Linotype"/>
              </w:rPr>
              <w:t>monitoring)</w:t>
            </w:r>
          </w:p>
        </w:tc>
      </w:tr>
    </w:tbl>
    <w:p w:rsidR="00AE6AB1" w:rsidRPr="00992E8B" w:rsidRDefault="00AE6AB1" w:rsidP="00884161">
      <w:pPr>
        <w:pStyle w:val="BodyText"/>
        <w:ind w:left="1080" w:right="151"/>
        <w:jc w:val="both"/>
        <w:rPr>
          <w:rFonts w:ascii="Palatino Linotype" w:hAnsi="Palatino Linotype"/>
          <w:sz w:val="20"/>
          <w:szCs w:val="20"/>
        </w:rPr>
      </w:pPr>
    </w:p>
    <w:p w:rsidR="006A18AB" w:rsidRDefault="006A18AB" w:rsidP="00884161">
      <w:pPr>
        <w:pStyle w:val="BodyText"/>
        <w:numPr>
          <w:ilvl w:val="1"/>
          <w:numId w:val="21"/>
        </w:numPr>
        <w:spacing w:before="195"/>
        <w:ind w:right="1151"/>
        <w:jc w:val="both"/>
        <w:rPr>
          <w:rFonts w:ascii="Palatino Linotype" w:hAnsi="Palatino Linotype"/>
          <w:b/>
          <w:sz w:val="20"/>
          <w:szCs w:val="20"/>
        </w:rPr>
      </w:pPr>
      <w:r w:rsidRPr="00B71FD2">
        <w:rPr>
          <w:rFonts w:ascii="Palatino Linotype" w:hAnsi="Palatino Linotype"/>
          <w:b/>
          <w:sz w:val="20"/>
          <w:szCs w:val="20"/>
        </w:rPr>
        <w:t>Fairness</w:t>
      </w:r>
    </w:p>
    <w:p w:rsidR="006A18AB" w:rsidRDefault="006A18AB" w:rsidP="00884161">
      <w:pPr>
        <w:pStyle w:val="BodyText"/>
        <w:spacing w:before="195"/>
        <w:ind w:left="963" w:right="4" w:firstLine="477"/>
        <w:jc w:val="both"/>
        <w:rPr>
          <w:rFonts w:ascii="Palatino Linotype" w:hAnsi="Palatino Linotype"/>
          <w:sz w:val="20"/>
          <w:szCs w:val="20"/>
        </w:rPr>
      </w:pPr>
      <w:r w:rsidRPr="00B71FD2">
        <w:rPr>
          <w:rFonts w:ascii="Palatino Linotype" w:hAnsi="Palatino Linotype"/>
          <w:sz w:val="20"/>
          <w:szCs w:val="20"/>
        </w:rPr>
        <w:t>Fairness</w:t>
      </w:r>
      <w:r w:rsidRPr="00B71FD2">
        <w:rPr>
          <w:rFonts w:ascii="Palatino Linotype" w:hAnsi="Palatino Linotype"/>
          <w:spacing w:val="1"/>
          <w:sz w:val="20"/>
          <w:szCs w:val="20"/>
        </w:rPr>
        <w:t xml:space="preserve"> </w:t>
      </w:r>
      <w:r w:rsidR="00024964">
        <w:rPr>
          <w:rFonts w:ascii="Palatino Linotype" w:hAnsi="Palatino Linotype"/>
          <w:sz w:val="20"/>
          <w:szCs w:val="20"/>
        </w:rPr>
        <w:t>related</w:t>
      </w:r>
      <w:r w:rsidRPr="00B71FD2">
        <w:rPr>
          <w:rFonts w:ascii="Palatino Linotype" w:hAnsi="Palatino Linotype"/>
          <w:spacing w:val="1"/>
          <w:sz w:val="20"/>
          <w:szCs w:val="20"/>
        </w:rPr>
        <w:t xml:space="preserve"> </w:t>
      </w:r>
      <w:r w:rsidRPr="00B71FD2">
        <w:rPr>
          <w:rFonts w:ascii="Palatino Linotype" w:hAnsi="Palatino Linotype"/>
          <w:sz w:val="20"/>
          <w:szCs w:val="20"/>
        </w:rPr>
        <w:t>to</w:t>
      </w:r>
      <w:r w:rsidRPr="00B71FD2">
        <w:rPr>
          <w:rFonts w:ascii="Palatino Linotype" w:hAnsi="Palatino Linotype"/>
          <w:spacing w:val="1"/>
          <w:sz w:val="20"/>
          <w:szCs w:val="20"/>
        </w:rPr>
        <w:t xml:space="preserve"> </w:t>
      </w:r>
      <w:r w:rsidRPr="00B71FD2">
        <w:rPr>
          <w:rFonts w:ascii="Palatino Linotype" w:hAnsi="Palatino Linotype"/>
          <w:sz w:val="20"/>
          <w:szCs w:val="20"/>
        </w:rPr>
        <w:t>teachers'</w:t>
      </w:r>
      <w:r w:rsidRPr="00B71FD2">
        <w:rPr>
          <w:rFonts w:ascii="Palatino Linotype" w:hAnsi="Palatino Linotype"/>
          <w:spacing w:val="1"/>
          <w:sz w:val="20"/>
          <w:szCs w:val="20"/>
        </w:rPr>
        <w:t xml:space="preserve"> </w:t>
      </w:r>
      <w:r w:rsidRPr="00B71FD2">
        <w:rPr>
          <w:rFonts w:ascii="Palatino Linotype" w:hAnsi="Palatino Linotype"/>
          <w:sz w:val="20"/>
          <w:szCs w:val="20"/>
        </w:rPr>
        <w:t>assessments</w:t>
      </w:r>
      <w:r w:rsidRPr="00B71FD2">
        <w:rPr>
          <w:rFonts w:ascii="Palatino Linotype" w:hAnsi="Palatino Linotype"/>
          <w:spacing w:val="1"/>
          <w:sz w:val="20"/>
          <w:szCs w:val="20"/>
        </w:rPr>
        <w:t xml:space="preserve"> </w:t>
      </w:r>
      <w:r w:rsidRPr="00B71FD2">
        <w:rPr>
          <w:rFonts w:ascii="Palatino Linotype" w:hAnsi="Palatino Linotype"/>
          <w:sz w:val="20"/>
          <w:szCs w:val="20"/>
        </w:rPr>
        <w:t>of</w:t>
      </w:r>
      <w:r w:rsidRPr="00B71FD2">
        <w:rPr>
          <w:rFonts w:ascii="Palatino Linotype" w:hAnsi="Palatino Linotype"/>
          <w:spacing w:val="1"/>
          <w:sz w:val="20"/>
          <w:szCs w:val="20"/>
        </w:rPr>
        <w:t xml:space="preserve"> </w:t>
      </w:r>
      <w:r w:rsidRPr="00B71FD2">
        <w:rPr>
          <w:rFonts w:ascii="Palatino Linotype" w:hAnsi="Palatino Linotype"/>
          <w:sz w:val="20"/>
          <w:szCs w:val="20"/>
        </w:rPr>
        <w:t>different</w:t>
      </w:r>
      <w:r w:rsidRPr="00B71FD2">
        <w:rPr>
          <w:rFonts w:ascii="Palatino Linotype" w:hAnsi="Palatino Linotype"/>
          <w:spacing w:val="1"/>
          <w:sz w:val="20"/>
          <w:szCs w:val="20"/>
        </w:rPr>
        <w:t xml:space="preserve"> </w:t>
      </w:r>
      <w:r w:rsidRPr="00B71FD2">
        <w:rPr>
          <w:rFonts w:ascii="Palatino Linotype" w:hAnsi="Palatino Linotype"/>
          <w:sz w:val="20"/>
          <w:szCs w:val="20"/>
        </w:rPr>
        <w:t>levels</w:t>
      </w:r>
      <w:r w:rsidRPr="00B71FD2">
        <w:rPr>
          <w:rFonts w:ascii="Palatino Linotype" w:hAnsi="Palatino Linotype"/>
          <w:spacing w:val="1"/>
          <w:sz w:val="20"/>
          <w:szCs w:val="20"/>
        </w:rPr>
        <w:t xml:space="preserve"> </w:t>
      </w:r>
      <w:r w:rsidRPr="00B71FD2">
        <w:rPr>
          <w:rFonts w:ascii="Palatino Linotype" w:hAnsi="Palatino Linotype"/>
          <w:sz w:val="20"/>
          <w:szCs w:val="20"/>
        </w:rPr>
        <w:t>of</w:t>
      </w:r>
      <w:r w:rsidRPr="00B71FD2">
        <w:rPr>
          <w:rFonts w:ascii="Palatino Linotype" w:hAnsi="Palatino Linotype"/>
          <w:spacing w:val="1"/>
          <w:sz w:val="20"/>
          <w:szCs w:val="20"/>
        </w:rPr>
        <w:t xml:space="preserve"> </w:t>
      </w:r>
      <w:r w:rsidRPr="00B71FD2">
        <w:rPr>
          <w:rFonts w:ascii="Palatino Linotype" w:hAnsi="Palatino Linotype"/>
          <w:sz w:val="20"/>
          <w:szCs w:val="20"/>
        </w:rPr>
        <w:t>student ability. Two teachers faced</w:t>
      </w:r>
      <w:r w:rsidRPr="00B71FD2">
        <w:rPr>
          <w:rFonts w:ascii="Palatino Linotype" w:hAnsi="Palatino Linotype"/>
          <w:spacing w:val="1"/>
          <w:sz w:val="20"/>
          <w:szCs w:val="20"/>
        </w:rPr>
        <w:t xml:space="preserve"> </w:t>
      </w:r>
      <w:r w:rsidRPr="00B71FD2">
        <w:rPr>
          <w:rFonts w:ascii="Palatino Linotype" w:hAnsi="Palatino Linotype"/>
          <w:sz w:val="20"/>
          <w:szCs w:val="20"/>
        </w:rPr>
        <w:t>problems with students of different</w:t>
      </w:r>
      <w:r w:rsidRPr="00B71FD2">
        <w:rPr>
          <w:rFonts w:ascii="Palatino Linotype" w:hAnsi="Palatino Linotype"/>
          <w:spacing w:val="1"/>
          <w:sz w:val="20"/>
          <w:szCs w:val="20"/>
        </w:rPr>
        <w:t xml:space="preserve"> </w:t>
      </w:r>
      <w:r w:rsidRPr="00B71FD2">
        <w:rPr>
          <w:rFonts w:ascii="Palatino Linotype" w:hAnsi="Palatino Linotype"/>
          <w:sz w:val="20"/>
          <w:szCs w:val="20"/>
        </w:rPr>
        <w:t>abilities.</w:t>
      </w:r>
    </w:p>
    <w:p w:rsidR="006A18AB" w:rsidRPr="00992E8B" w:rsidRDefault="006A18AB" w:rsidP="00884161">
      <w:pPr>
        <w:pStyle w:val="BodyText"/>
        <w:spacing w:before="195"/>
        <w:ind w:right="1151"/>
        <w:jc w:val="both"/>
        <w:rPr>
          <w:rFonts w:ascii="Palatino Linotype" w:hAnsi="Palatino Linotype"/>
          <w:sz w:val="20"/>
          <w:szCs w:val="20"/>
        </w:rPr>
      </w:pPr>
      <w:r>
        <w:rPr>
          <w:rFonts w:ascii="Palatino Linotype" w:hAnsi="Palatino Linotype"/>
          <w:sz w:val="20"/>
          <w:szCs w:val="20"/>
        </w:rPr>
        <w:tab/>
      </w:r>
    </w:p>
    <w:tbl>
      <w:tblPr>
        <w:tblStyle w:val="TableGrid"/>
        <w:tblW w:w="7230" w:type="dxa"/>
        <w:tblInd w:w="1242" w:type="dxa"/>
        <w:tblLook w:val="04A0" w:firstRow="1" w:lastRow="0" w:firstColumn="1" w:lastColumn="0" w:noHBand="0" w:noVBand="1"/>
      </w:tblPr>
      <w:tblGrid>
        <w:gridCol w:w="709"/>
        <w:gridCol w:w="6521"/>
      </w:tblGrid>
      <w:tr w:rsidR="006A18AB" w:rsidRPr="00DD29E5" w:rsidTr="005A4E6F">
        <w:tc>
          <w:tcPr>
            <w:tcW w:w="709" w:type="dxa"/>
          </w:tcPr>
          <w:p w:rsidR="006A18AB" w:rsidRPr="00DD29E5" w:rsidRDefault="006A18AB" w:rsidP="00884161">
            <w:pPr>
              <w:rPr>
                <w:rFonts w:ascii="Palatino Linotype" w:hAnsi="Palatino Linotype"/>
              </w:rPr>
            </w:pPr>
            <w:r w:rsidRPr="00DD29E5">
              <w:rPr>
                <w:rFonts w:ascii="Palatino Linotype" w:hAnsi="Palatino Linotype"/>
              </w:rPr>
              <w:t>T.A</w:t>
            </w:r>
          </w:p>
        </w:tc>
        <w:tc>
          <w:tcPr>
            <w:tcW w:w="6521" w:type="dxa"/>
          </w:tcPr>
          <w:p w:rsidR="006A18AB" w:rsidRPr="00DD29E5" w:rsidRDefault="006A18AB" w:rsidP="00884161">
            <w:pPr>
              <w:pStyle w:val="TableParagraph"/>
              <w:tabs>
                <w:tab w:val="left" w:pos="1443"/>
              </w:tabs>
              <w:ind w:right="91"/>
              <w:jc w:val="both"/>
              <w:rPr>
                <w:rFonts w:ascii="Palatino Linotype" w:hAnsi="Palatino Linotype"/>
                <w:i/>
              </w:rPr>
            </w:pPr>
            <w:proofErr w:type="spellStart"/>
            <w:r w:rsidRPr="00DD29E5">
              <w:rPr>
                <w:rFonts w:ascii="Palatino Linotype" w:hAnsi="Palatino Linotype"/>
                <w:i/>
              </w:rPr>
              <w:t>Kriteria</w:t>
            </w:r>
            <w:proofErr w:type="spellEnd"/>
            <w:r w:rsidRPr="00DD29E5">
              <w:rPr>
                <w:rFonts w:ascii="Palatino Linotype" w:hAnsi="Palatino Linotype"/>
                <w:i/>
                <w:spacing w:val="1"/>
              </w:rPr>
              <w:t xml:space="preserve"> </w:t>
            </w:r>
            <w:proofErr w:type="spellStart"/>
            <w:r w:rsidRPr="00DD29E5">
              <w:rPr>
                <w:rFonts w:ascii="Palatino Linotype" w:hAnsi="Palatino Linotype"/>
                <w:i/>
              </w:rPr>
              <w:t>Penilaian</w:t>
            </w:r>
            <w:proofErr w:type="spellEnd"/>
            <w:r w:rsidRPr="00DD29E5">
              <w:rPr>
                <w:rFonts w:ascii="Palatino Linotype" w:hAnsi="Palatino Linotype"/>
                <w:i/>
                <w:spacing w:val="1"/>
              </w:rPr>
              <w:t xml:space="preserve"> </w:t>
            </w:r>
            <w:r w:rsidRPr="00DD29E5">
              <w:rPr>
                <w:rFonts w:ascii="Palatino Linotype" w:hAnsi="Palatino Linotype"/>
                <w:i/>
              </w:rPr>
              <w:t>yang</w:t>
            </w:r>
            <w:r w:rsidRPr="00DD29E5">
              <w:rPr>
                <w:rFonts w:ascii="Palatino Linotype" w:hAnsi="Palatino Linotype"/>
                <w:i/>
                <w:spacing w:val="1"/>
              </w:rPr>
              <w:t xml:space="preserve"> </w:t>
            </w:r>
            <w:proofErr w:type="spellStart"/>
            <w:r w:rsidRPr="00DD29E5">
              <w:rPr>
                <w:rFonts w:ascii="Palatino Linotype" w:hAnsi="Palatino Linotype"/>
                <w:i/>
              </w:rPr>
              <w:t>Tidak</w:t>
            </w:r>
            <w:proofErr w:type="spellEnd"/>
            <w:r w:rsidRPr="00DD29E5">
              <w:rPr>
                <w:rFonts w:ascii="Palatino Linotype" w:hAnsi="Palatino Linotype"/>
                <w:i/>
                <w:spacing w:val="1"/>
              </w:rPr>
              <w:t xml:space="preserve"> </w:t>
            </w:r>
            <w:proofErr w:type="spellStart"/>
            <w:r w:rsidRPr="00DD29E5">
              <w:rPr>
                <w:rFonts w:ascii="Palatino Linotype" w:hAnsi="Palatino Linotype"/>
                <w:i/>
              </w:rPr>
              <w:t>Jelas</w:t>
            </w:r>
            <w:proofErr w:type="spellEnd"/>
            <w:r w:rsidRPr="00DD29E5">
              <w:rPr>
                <w:rFonts w:ascii="Palatino Linotype" w:hAnsi="Palatino Linotype"/>
                <w:i/>
              </w:rPr>
              <w:t>:</w:t>
            </w:r>
            <w:r w:rsidRPr="00DD29E5">
              <w:rPr>
                <w:rFonts w:ascii="Palatino Linotype" w:hAnsi="Palatino Linotype"/>
                <w:i/>
                <w:spacing w:val="1"/>
              </w:rPr>
              <w:t xml:space="preserve"> </w:t>
            </w:r>
            <w:proofErr w:type="spellStart"/>
            <w:r>
              <w:rPr>
                <w:rFonts w:ascii="Palatino Linotype" w:hAnsi="Palatino Linotype"/>
                <w:i/>
              </w:rPr>
              <w:t>membuat</w:t>
            </w:r>
            <w:proofErr w:type="spellEnd"/>
            <w:r>
              <w:rPr>
                <w:rFonts w:ascii="Palatino Linotype" w:hAnsi="Palatino Linotype"/>
                <w:i/>
              </w:rPr>
              <w:t xml:space="preserve"> </w:t>
            </w:r>
            <w:proofErr w:type="spellStart"/>
            <w:r w:rsidRPr="00DD29E5">
              <w:rPr>
                <w:rFonts w:ascii="Palatino Linotype" w:hAnsi="Palatino Linotype"/>
                <w:i/>
              </w:rPr>
              <w:t>tidak</w:t>
            </w:r>
            <w:proofErr w:type="spellEnd"/>
            <w:r w:rsidRPr="00DD29E5">
              <w:rPr>
                <w:rFonts w:ascii="Palatino Linotype" w:hAnsi="Palatino Linotype"/>
                <w:i/>
                <w:spacing w:val="1"/>
              </w:rPr>
              <w:t xml:space="preserve"> </w:t>
            </w:r>
            <w:proofErr w:type="spellStart"/>
            <w:r w:rsidRPr="00DD29E5">
              <w:rPr>
                <w:rFonts w:ascii="Palatino Linotype" w:hAnsi="Palatino Linotype"/>
                <w:i/>
              </w:rPr>
              <w:t>konsisten</w:t>
            </w:r>
            <w:proofErr w:type="spellEnd"/>
            <w:r w:rsidRPr="00DD29E5">
              <w:rPr>
                <w:rFonts w:ascii="Palatino Linotype" w:hAnsi="Palatino Linotype"/>
                <w:i/>
                <w:spacing w:val="1"/>
              </w:rPr>
              <w:t xml:space="preserve"> </w:t>
            </w:r>
            <w:proofErr w:type="spellStart"/>
            <w:r w:rsidRPr="00DD29E5">
              <w:rPr>
                <w:rFonts w:ascii="Palatino Linotype" w:hAnsi="Palatino Linotype"/>
                <w:i/>
              </w:rPr>
              <w:t>dapat</w:t>
            </w:r>
            <w:proofErr w:type="spellEnd"/>
            <w:r w:rsidRPr="00DD29E5">
              <w:rPr>
                <w:rFonts w:ascii="Palatino Linotype" w:hAnsi="Palatino Linotype"/>
                <w:i/>
                <w:spacing w:val="-47"/>
              </w:rPr>
              <w:t xml:space="preserve"> </w:t>
            </w:r>
            <w:proofErr w:type="spellStart"/>
            <w:r w:rsidRPr="00DD29E5">
              <w:rPr>
                <w:rFonts w:ascii="Palatino Linotype" w:hAnsi="Palatino Linotype"/>
                <w:i/>
              </w:rPr>
              <w:t>menyulitkan</w:t>
            </w:r>
            <w:proofErr w:type="spellEnd"/>
            <w:r w:rsidRPr="00DD29E5">
              <w:rPr>
                <w:rFonts w:ascii="Palatino Linotype" w:hAnsi="Palatino Linotype"/>
                <w:i/>
                <w:spacing w:val="1"/>
              </w:rPr>
              <w:t xml:space="preserve"> </w:t>
            </w:r>
            <w:r w:rsidRPr="00DD29E5">
              <w:rPr>
                <w:rFonts w:ascii="Palatino Linotype" w:hAnsi="Palatino Linotype"/>
                <w:i/>
              </w:rPr>
              <w:t>guru</w:t>
            </w:r>
            <w:r w:rsidRPr="00DD29E5">
              <w:rPr>
                <w:rFonts w:ascii="Palatino Linotype" w:hAnsi="Palatino Linotype"/>
                <w:i/>
                <w:spacing w:val="1"/>
              </w:rPr>
              <w:t xml:space="preserve"> </w:t>
            </w:r>
            <w:proofErr w:type="spellStart"/>
            <w:r w:rsidRPr="00DD29E5">
              <w:rPr>
                <w:rFonts w:ascii="Palatino Linotype" w:hAnsi="Palatino Linotype"/>
                <w:i/>
              </w:rPr>
              <w:t>dalam</w:t>
            </w:r>
            <w:proofErr w:type="spellEnd"/>
            <w:r w:rsidRPr="00DD29E5">
              <w:rPr>
                <w:rFonts w:ascii="Palatino Linotype" w:hAnsi="Palatino Linotype"/>
                <w:i/>
                <w:spacing w:val="1"/>
              </w:rPr>
              <w:t xml:space="preserve"> </w:t>
            </w:r>
            <w:proofErr w:type="spellStart"/>
            <w:r w:rsidRPr="00DD29E5">
              <w:rPr>
                <w:rFonts w:ascii="Palatino Linotype" w:hAnsi="Palatino Linotype"/>
                <w:i/>
              </w:rPr>
              <w:t>memberikan</w:t>
            </w:r>
            <w:proofErr w:type="spellEnd"/>
            <w:r w:rsidRPr="00DD29E5">
              <w:rPr>
                <w:rFonts w:ascii="Palatino Linotype" w:hAnsi="Palatino Linotype"/>
                <w:i/>
                <w:spacing w:val="1"/>
              </w:rPr>
              <w:t xml:space="preserve"> </w:t>
            </w:r>
            <w:proofErr w:type="spellStart"/>
            <w:r w:rsidRPr="00DD29E5">
              <w:rPr>
                <w:rFonts w:ascii="Palatino Linotype" w:hAnsi="Palatino Linotype"/>
                <w:i/>
              </w:rPr>
              <w:t>penilaian</w:t>
            </w:r>
            <w:proofErr w:type="spellEnd"/>
            <w:r w:rsidRPr="00DD29E5">
              <w:rPr>
                <w:rFonts w:ascii="Palatino Linotype" w:hAnsi="Palatino Linotype"/>
                <w:i/>
                <w:spacing w:val="-4"/>
              </w:rPr>
              <w:t xml:space="preserve"> </w:t>
            </w:r>
            <w:r w:rsidRPr="00DD29E5">
              <w:rPr>
                <w:rFonts w:ascii="Palatino Linotype" w:hAnsi="Palatino Linotype"/>
                <w:i/>
              </w:rPr>
              <w:t>yang</w:t>
            </w:r>
            <w:r w:rsidRPr="00DD29E5">
              <w:rPr>
                <w:rFonts w:ascii="Palatino Linotype" w:hAnsi="Palatino Linotype"/>
                <w:i/>
                <w:spacing w:val="-3"/>
              </w:rPr>
              <w:t xml:space="preserve"> </w:t>
            </w:r>
            <w:proofErr w:type="spellStart"/>
            <w:r w:rsidRPr="00DD29E5">
              <w:rPr>
                <w:rFonts w:ascii="Palatino Linotype" w:hAnsi="Palatino Linotype"/>
                <w:i/>
              </w:rPr>
              <w:t>adil</w:t>
            </w:r>
            <w:proofErr w:type="spellEnd"/>
            <w:r w:rsidRPr="00DD29E5">
              <w:rPr>
                <w:rFonts w:ascii="Palatino Linotype" w:hAnsi="Palatino Linotype"/>
                <w:i/>
                <w:spacing w:val="-1"/>
              </w:rPr>
              <w:t xml:space="preserve"> </w:t>
            </w:r>
            <w:proofErr w:type="spellStart"/>
            <w:r w:rsidRPr="00DD29E5">
              <w:rPr>
                <w:rFonts w:ascii="Palatino Linotype" w:hAnsi="Palatino Linotype"/>
                <w:i/>
              </w:rPr>
              <w:t>dan</w:t>
            </w:r>
            <w:proofErr w:type="spellEnd"/>
            <w:r w:rsidRPr="00DD29E5">
              <w:rPr>
                <w:rFonts w:ascii="Palatino Linotype" w:hAnsi="Palatino Linotype"/>
                <w:i/>
                <w:spacing w:val="-3"/>
              </w:rPr>
              <w:t xml:space="preserve"> </w:t>
            </w:r>
            <w:proofErr w:type="spellStart"/>
            <w:r w:rsidRPr="00DD29E5">
              <w:rPr>
                <w:rFonts w:ascii="Palatino Linotype" w:hAnsi="Palatino Linotype"/>
                <w:i/>
              </w:rPr>
              <w:t>akurat</w:t>
            </w:r>
            <w:proofErr w:type="spellEnd"/>
            <w:r w:rsidRPr="00DD29E5">
              <w:rPr>
                <w:rFonts w:ascii="Palatino Linotype" w:hAnsi="Palatino Linotype"/>
                <w:i/>
              </w:rPr>
              <w:t>.</w:t>
            </w:r>
          </w:p>
          <w:p w:rsidR="006A18AB" w:rsidRPr="00DD29E5" w:rsidRDefault="006A18AB" w:rsidP="00884161">
            <w:pPr>
              <w:pStyle w:val="TableParagraph"/>
              <w:spacing w:before="154"/>
              <w:ind w:right="92"/>
              <w:jc w:val="both"/>
              <w:rPr>
                <w:rFonts w:ascii="Palatino Linotype" w:hAnsi="Palatino Linotype"/>
                <w:i/>
              </w:rPr>
            </w:pPr>
            <w:proofErr w:type="spellStart"/>
            <w:r w:rsidRPr="00DD29E5">
              <w:rPr>
                <w:rFonts w:ascii="Palatino Linotype" w:hAnsi="Palatino Linotype"/>
                <w:i/>
              </w:rPr>
              <w:t>Kurangnya</w:t>
            </w:r>
            <w:proofErr w:type="spellEnd"/>
            <w:r w:rsidRPr="00DD29E5">
              <w:rPr>
                <w:rFonts w:ascii="Palatino Linotype" w:hAnsi="Palatino Linotype"/>
                <w:i/>
                <w:spacing w:val="1"/>
              </w:rPr>
              <w:t xml:space="preserve"> </w:t>
            </w:r>
            <w:proofErr w:type="spellStart"/>
            <w:r w:rsidRPr="00DD29E5">
              <w:rPr>
                <w:rFonts w:ascii="Palatino Linotype" w:hAnsi="Palatino Linotype"/>
                <w:i/>
              </w:rPr>
              <w:t>Alat</w:t>
            </w:r>
            <w:proofErr w:type="spellEnd"/>
            <w:r w:rsidRPr="00DD29E5">
              <w:rPr>
                <w:rFonts w:ascii="Palatino Linotype" w:hAnsi="Palatino Linotype"/>
                <w:i/>
                <w:spacing w:val="1"/>
              </w:rPr>
              <w:t xml:space="preserve"> </w:t>
            </w:r>
            <w:proofErr w:type="spellStart"/>
            <w:r w:rsidRPr="00DD29E5">
              <w:rPr>
                <w:rFonts w:ascii="Palatino Linotype" w:hAnsi="Palatino Linotype"/>
                <w:i/>
              </w:rPr>
              <w:t>Penilaian</w:t>
            </w:r>
            <w:proofErr w:type="spellEnd"/>
            <w:r w:rsidRPr="00DD29E5">
              <w:rPr>
                <w:rFonts w:ascii="Palatino Linotype" w:hAnsi="Palatino Linotype"/>
                <w:i/>
                <w:spacing w:val="1"/>
              </w:rPr>
              <w:t xml:space="preserve"> </w:t>
            </w:r>
            <w:r w:rsidRPr="00DD29E5">
              <w:rPr>
                <w:rFonts w:ascii="Palatino Linotype" w:hAnsi="Palatino Linotype"/>
                <w:i/>
              </w:rPr>
              <w:t>yang</w:t>
            </w:r>
            <w:r w:rsidRPr="00DD29E5">
              <w:rPr>
                <w:rFonts w:ascii="Palatino Linotype" w:hAnsi="Palatino Linotype"/>
                <w:i/>
                <w:spacing w:val="1"/>
              </w:rPr>
              <w:t xml:space="preserve"> </w:t>
            </w:r>
            <w:proofErr w:type="spellStart"/>
            <w:r w:rsidRPr="00DD29E5">
              <w:rPr>
                <w:rFonts w:ascii="Palatino Linotype" w:hAnsi="Palatino Linotype"/>
                <w:i/>
              </w:rPr>
              <w:t>Tepat</w:t>
            </w:r>
            <w:proofErr w:type="spellEnd"/>
            <w:r w:rsidRPr="00DD29E5">
              <w:rPr>
                <w:rFonts w:ascii="Palatino Linotype" w:hAnsi="Palatino Linotype"/>
                <w:i/>
              </w:rPr>
              <w:t>:</w:t>
            </w:r>
            <w:r w:rsidRPr="00DD29E5">
              <w:rPr>
                <w:rFonts w:ascii="Palatino Linotype" w:hAnsi="Palatino Linotype"/>
                <w:i/>
                <w:spacing w:val="-47"/>
              </w:rPr>
              <w:t xml:space="preserve"> </w:t>
            </w:r>
            <w:proofErr w:type="spellStart"/>
            <w:r w:rsidRPr="00DD29E5">
              <w:rPr>
                <w:rFonts w:ascii="Palatino Linotype" w:hAnsi="Palatino Linotype"/>
                <w:i/>
              </w:rPr>
              <w:t>Keterbatasan</w:t>
            </w:r>
            <w:proofErr w:type="spellEnd"/>
            <w:r w:rsidRPr="00DD29E5">
              <w:rPr>
                <w:rFonts w:ascii="Palatino Linotype" w:hAnsi="Palatino Linotype"/>
                <w:i/>
                <w:spacing w:val="1"/>
              </w:rPr>
              <w:t xml:space="preserve"> </w:t>
            </w:r>
            <w:proofErr w:type="spellStart"/>
            <w:r w:rsidRPr="00DD29E5">
              <w:rPr>
                <w:rFonts w:ascii="Palatino Linotype" w:hAnsi="Palatino Linotype"/>
                <w:i/>
              </w:rPr>
              <w:t>alat</w:t>
            </w:r>
            <w:proofErr w:type="spellEnd"/>
            <w:r w:rsidRPr="00DD29E5">
              <w:rPr>
                <w:rFonts w:ascii="Palatino Linotype" w:hAnsi="Palatino Linotype"/>
                <w:i/>
                <w:spacing w:val="1"/>
              </w:rPr>
              <w:t xml:space="preserve"> </w:t>
            </w:r>
            <w:proofErr w:type="spellStart"/>
            <w:r w:rsidRPr="00DD29E5">
              <w:rPr>
                <w:rFonts w:ascii="Palatino Linotype" w:hAnsi="Palatino Linotype"/>
                <w:i/>
              </w:rPr>
              <w:t>penilaian</w:t>
            </w:r>
            <w:proofErr w:type="spellEnd"/>
            <w:r w:rsidRPr="00DD29E5">
              <w:rPr>
                <w:rFonts w:ascii="Palatino Linotype" w:hAnsi="Palatino Linotype"/>
                <w:i/>
                <w:spacing w:val="1"/>
              </w:rPr>
              <w:t xml:space="preserve"> </w:t>
            </w:r>
            <w:r w:rsidRPr="00DD29E5">
              <w:rPr>
                <w:rFonts w:ascii="Palatino Linotype" w:hAnsi="Palatino Linotype"/>
                <w:i/>
              </w:rPr>
              <w:t>yang</w:t>
            </w:r>
            <w:r w:rsidRPr="00DD29E5">
              <w:rPr>
                <w:rFonts w:ascii="Palatino Linotype" w:hAnsi="Palatino Linotype"/>
                <w:i/>
                <w:spacing w:val="1"/>
              </w:rPr>
              <w:t xml:space="preserve"> </w:t>
            </w:r>
            <w:proofErr w:type="spellStart"/>
            <w:r w:rsidRPr="00DD29E5">
              <w:rPr>
                <w:rFonts w:ascii="Palatino Linotype" w:hAnsi="Palatino Linotype"/>
                <w:i/>
              </w:rPr>
              <w:t>mampu</w:t>
            </w:r>
            <w:proofErr w:type="spellEnd"/>
            <w:r w:rsidRPr="00DD29E5">
              <w:rPr>
                <w:rFonts w:ascii="Palatino Linotype" w:hAnsi="Palatino Linotype"/>
                <w:i/>
                <w:spacing w:val="-47"/>
              </w:rPr>
              <w:t xml:space="preserve"> </w:t>
            </w:r>
            <w:proofErr w:type="spellStart"/>
            <w:r w:rsidRPr="00DD29E5">
              <w:rPr>
                <w:rFonts w:ascii="Palatino Linotype" w:hAnsi="Palatino Linotype"/>
                <w:i/>
              </w:rPr>
              <w:t>mengukur</w:t>
            </w:r>
            <w:proofErr w:type="spellEnd"/>
            <w:r w:rsidRPr="00DD29E5">
              <w:rPr>
                <w:rFonts w:ascii="Palatino Linotype" w:hAnsi="Palatino Linotype"/>
                <w:i/>
              </w:rPr>
              <w:t xml:space="preserve"> </w:t>
            </w:r>
            <w:proofErr w:type="spellStart"/>
            <w:r w:rsidRPr="00DD29E5">
              <w:rPr>
                <w:rFonts w:ascii="Palatino Linotype" w:hAnsi="Palatino Linotype"/>
                <w:i/>
              </w:rPr>
              <w:t>semua</w:t>
            </w:r>
            <w:proofErr w:type="spellEnd"/>
            <w:r w:rsidRPr="00DD29E5">
              <w:rPr>
                <w:rFonts w:ascii="Palatino Linotype" w:hAnsi="Palatino Linotype"/>
                <w:i/>
              </w:rPr>
              <w:t xml:space="preserve"> </w:t>
            </w:r>
            <w:proofErr w:type="spellStart"/>
            <w:r w:rsidRPr="00DD29E5">
              <w:rPr>
                <w:rFonts w:ascii="Palatino Linotype" w:hAnsi="Palatino Linotype"/>
                <w:i/>
              </w:rPr>
              <w:t>aspek</w:t>
            </w:r>
            <w:proofErr w:type="spellEnd"/>
            <w:r w:rsidRPr="00DD29E5">
              <w:rPr>
                <w:rFonts w:ascii="Palatino Linotype" w:hAnsi="Palatino Linotype"/>
                <w:i/>
              </w:rPr>
              <w:t xml:space="preserve"> </w:t>
            </w:r>
            <w:proofErr w:type="spellStart"/>
            <w:r w:rsidRPr="00DD29E5">
              <w:rPr>
                <w:rFonts w:ascii="Palatino Linotype" w:hAnsi="Palatino Linotype"/>
                <w:i/>
              </w:rPr>
              <w:t>kemampuan</w:t>
            </w:r>
            <w:proofErr w:type="spellEnd"/>
            <w:r w:rsidRPr="00DD29E5">
              <w:rPr>
                <w:rFonts w:ascii="Palatino Linotype" w:hAnsi="Palatino Linotype"/>
                <w:i/>
              </w:rPr>
              <w:t xml:space="preserve"> </w:t>
            </w:r>
            <w:proofErr w:type="spellStart"/>
            <w:r w:rsidRPr="00DD29E5">
              <w:rPr>
                <w:rFonts w:ascii="Palatino Linotype" w:hAnsi="Palatino Linotype"/>
                <w:i/>
              </w:rPr>
              <w:t>siswa</w:t>
            </w:r>
            <w:proofErr w:type="spellEnd"/>
            <w:r w:rsidRPr="00DD29E5">
              <w:rPr>
                <w:rFonts w:ascii="Palatino Linotype" w:hAnsi="Palatino Linotype"/>
                <w:i/>
              </w:rPr>
              <w:t>,</w:t>
            </w:r>
            <w:r w:rsidRPr="00DD29E5">
              <w:rPr>
                <w:rFonts w:ascii="Palatino Linotype" w:hAnsi="Palatino Linotype"/>
                <w:i/>
                <w:spacing w:val="1"/>
              </w:rPr>
              <w:t xml:space="preserve"> </w:t>
            </w:r>
            <w:proofErr w:type="spellStart"/>
            <w:r w:rsidRPr="00DD29E5">
              <w:rPr>
                <w:rFonts w:ascii="Palatino Linotype" w:hAnsi="Palatino Linotype"/>
                <w:i/>
              </w:rPr>
              <w:t>khususnya</w:t>
            </w:r>
            <w:proofErr w:type="spellEnd"/>
            <w:r w:rsidRPr="00DD29E5">
              <w:rPr>
                <w:rFonts w:ascii="Palatino Linotype" w:hAnsi="Palatino Linotype"/>
                <w:i/>
                <w:spacing w:val="1"/>
              </w:rPr>
              <w:t xml:space="preserve"> </w:t>
            </w:r>
            <w:proofErr w:type="spellStart"/>
            <w:r w:rsidRPr="00DD29E5">
              <w:rPr>
                <w:rFonts w:ascii="Palatino Linotype" w:hAnsi="Palatino Linotype"/>
                <w:i/>
              </w:rPr>
              <w:t>dalam</w:t>
            </w:r>
            <w:proofErr w:type="spellEnd"/>
            <w:r w:rsidRPr="00DD29E5">
              <w:rPr>
                <w:rFonts w:ascii="Palatino Linotype" w:hAnsi="Palatino Linotype"/>
                <w:i/>
                <w:spacing w:val="1"/>
              </w:rPr>
              <w:t xml:space="preserve"> </w:t>
            </w:r>
            <w:proofErr w:type="spellStart"/>
            <w:r w:rsidRPr="00DD29E5">
              <w:rPr>
                <w:rFonts w:ascii="Palatino Linotype" w:hAnsi="Palatino Linotype"/>
                <w:i/>
              </w:rPr>
              <w:t>keterampilan</w:t>
            </w:r>
            <w:proofErr w:type="spellEnd"/>
            <w:r w:rsidRPr="00DD29E5">
              <w:rPr>
                <w:rFonts w:ascii="Palatino Linotype" w:hAnsi="Palatino Linotype"/>
                <w:i/>
                <w:spacing w:val="1"/>
              </w:rPr>
              <w:t xml:space="preserve"> </w:t>
            </w:r>
            <w:proofErr w:type="spellStart"/>
            <w:r w:rsidRPr="00DD29E5">
              <w:rPr>
                <w:rFonts w:ascii="Palatino Linotype" w:hAnsi="Palatino Linotype"/>
                <w:i/>
              </w:rPr>
              <w:t>berbicara</w:t>
            </w:r>
            <w:proofErr w:type="spellEnd"/>
            <w:r w:rsidRPr="00DD29E5">
              <w:rPr>
                <w:rFonts w:ascii="Palatino Linotype" w:hAnsi="Palatino Linotype"/>
                <w:i/>
                <w:spacing w:val="1"/>
              </w:rPr>
              <w:t xml:space="preserve"> </w:t>
            </w:r>
            <w:r w:rsidRPr="00DD29E5">
              <w:rPr>
                <w:rFonts w:ascii="Palatino Linotype" w:hAnsi="Palatino Linotype"/>
                <w:i/>
              </w:rPr>
              <w:t>yang</w:t>
            </w:r>
            <w:r w:rsidRPr="00DD29E5">
              <w:rPr>
                <w:rFonts w:ascii="Palatino Linotype" w:hAnsi="Palatino Linotype"/>
                <w:i/>
                <w:spacing w:val="-5"/>
              </w:rPr>
              <w:t xml:space="preserve"> </w:t>
            </w:r>
            <w:proofErr w:type="spellStart"/>
            <w:r w:rsidRPr="00DD29E5">
              <w:rPr>
                <w:rFonts w:ascii="Palatino Linotype" w:hAnsi="Palatino Linotype"/>
                <w:i/>
              </w:rPr>
              <w:t>kompleks</w:t>
            </w:r>
            <w:proofErr w:type="spellEnd"/>
            <w:r w:rsidRPr="00DD29E5">
              <w:rPr>
                <w:rFonts w:ascii="Palatino Linotype" w:hAnsi="Palatino Linotype"/>
                <w:i/>
              </w:rPr>
              <w:t>,</w:t>
            </w:r>
            <w:r w:rsidRPr="00DD29E5">
              <w:rPr>
                <w:rFonts w:ascii="Palatino Linotype" w:hAnsi="Palatino Linotype"/>
                <w:i/>
                <w:spacing w:val="-1"/>
              </w:rPr>
              <w:t xml:space="preserve"> </w:t>
            </w:r>
            <w:proofErr w:type="spellStart"/>
            <w:r w:rsidRPr="00DD29E5">
              <w:rPr>
                <w:rFonts w:ascii="Palatino Linotype" w:hAnsi="Palatino Linotype"/>
                <w:i/>
              </w:rPr>
              <w:t>dapat</w:t>
            </w:r>
            <w:proofErr w:type="spellEnd"/>
            <w:r w:rsidRPr="00DD29E5">
              <w:rPr>
                <w:rFonts w:ascii="Palatino Linotype" w:hAnsi="Palatino Linotype"/>
                <w:i/>
                <w:spacing w:val="3"/>
              </w:rPr>
              <w:t xml:space="preserve"> </w:t>
            </w:r>
            <w:proofErr w:type="spellStart"/>
            <w:r w:rsidRPr="00DD29E5">
              <w:rPr>
                <w:rFonts w:ascii="Palatino Linotype" w:hAnsi="Palatino Linotype"/>
                <w:i/>
              </w:rPr>
              <w:t>menjadi</w:t>
            </w:r>
            <w:proofErr w:type="spellEnd"/>
            <w:r w:rsidRPr="00DD29E5">
              <w:rPr>
                <w:rFonts w:ascii="Palatino Linotype" w:hAnsi="Palatino Linotype"/>
                <w:i/>
                <w:spacing w:val="-2"/>
              </w:rPr>
              <w:t xml:space="preserve"> </w:t>
            </w:r>
            <w:proofErr w:type="spellStart"/>
            <w:r w:rsidRPr="00DD29E5">
              <w:rPr>
                <w:rFonts w:ascii="Palatino Linotype" w:hAnsi="Palatino Linotype"/>
                <w:i/>
              </w:rPr>
              <w:t>hambatan</w:t>
            </w:r>
            <w:proofErr w:type="spellEnd"/>
            <w:r w:rsidRPr="00DD29E5">
              <w:rPr>
                <w:rFonts w:ascii="Palatino Linotype" w:hAnsi="Palatino Linotype"/>
                <w:i/>
              </w:rPr>
              <w:t>.</w:t>
            </w:r>
          </w:p>
          <w:p w:rsidR="006A18AB" w:rsidRPr="00DD29E5" w:rsidRDefault="006A18AB" w:rsidP="00884161">
            <w:pPr>
              <w:pStyle w:val="TableParagraph"/>
              <w:spacing w:before="160"/>
              <w:ind w:right="92"/>
              <w:jc w:val="both"/>
              <w:rPr>
                <w:rFonts w:ascii="Palatino Linotype" w:hAnsi="Palatino Linotype"/>
                <w:i/>
              </w:rPr>
            </w:pPr>
            <w:proofErr w:type="spellStart"/>
            <w:r w:rsidRPr="00DD29E5">
              <w:rPr>
                <w:rFonts w:ascii="Palatino Linotype" w:hAnsi="Palatino Linotype"/>
                <w:i/>
              </w:rPr>
              <w:t>Tekanan</w:t>
            </w:r>
            <w:proofErr w:type="spellEnd"/>
            <w:r w:rsidRPr="00DD29E5">
              <w:rPr>
                <w:rFonts w:ascii="Palatino Linotype" w:hAnsi="Palatino Linotype"/>
                <w:i/>
              </w:rPr>
              <w:t xml:space="preserve"> </w:t>
            </w:r>
            <w:proofErr w:type="spellStart"/>
            <w:r w:rsidRPr="00DD29E5">
              <w:rPr>
                <w:rFonts w:ascii="Palatino Linotype" w:hAnsi="Palatino Linotype"/>
                <w:i/>
              </w:rPr>
              <w:t>untuk</w:t>
            </w:r>
            <w:proofErr w:type="spellEnd"/>
            <w:r w:rsidRPr="00DD29E5">
              <w:rPr>
                <w:rFonts w:ascii="Palatino Linotype" w:hAnsi="Palatino Linotype"/>
                <w:i/>
              </w:rPr>
              <w:t xml:space="preserve"> </w:t>
            </w:r>
            <w:proofErr w:type="spellStart"/>
            <w:r w:rsidRPr="00DD29E5">
              <w:rPr>
                <w:rFonts w:ascii="Palatino Linotype" w:hAnsi="Palatino Linotype"/>
                <w:i/>
              </w:rPr>
              <w:t>memenuhi</w:t>
            </w:r>
            <w:proofErr w:type="spellEnd"/>
            <w:r w:rsidRPr="00DD29E5">
              <w:rPr>
                <w:rFonts w:ascii="Palatino Linotype" w:hAnsi="Palatino Linotype"/>
                <w:i/>
              </w:rPr>
              <w:t xml:space="preserve"> </w:t>
            </w:r>
            <w:proofErr w:type="spellStart"/>
            <w:r w:rsidRPr="00DD29E5">
              <w:rPr>
                <w:rFonts w:ascii="Palatino Linotype" w:hAnsi="Palatino Linotype"/>
                <w:i/>
              </w:rPr>
              <w:t>standar</w:t>
            </w:r>
            <w:proofErr w:type="spellEnd"/>
            <w:r w:rsidRPr="00DD29E5">
              <w:rPr>
                <w:rFonts w:ascii="Palatino Linotype" w:hAnsi="Palatino Linotype"/>
                <w:i/>
              </w:rPr>
              <w:t xml:space="preserve"> </w:t>
            </w:r>
            <w:proofErr w:type="spellStart"/>
            <w:r w:rsidRPr="00DD29E5">
              <w:rPr>
                <w:rFonts w:ascii="Palatino Linotype" w:hAnsi="Palatino Linotype"/>
                <w:i/>
              </w:rPr>
              <w:t>tertentu</w:t>
            </w:r>
            <w:proofErr w:type="spellEnd"/>
            <w:r w:rsidRPr="00DD29E5">
              <w:rPr>
                <w:rFonts w:ascii="Palatino Linotype" w:hAnsi="Palatino Linotype"/>
                <w:i/>
                <w:spacing w:val="1"/>
              </w:rPr>
              <w:t xml:space="preserve"> </w:t>
            </w:r>
            <w:proofErr w:type="spellStart"/>
            <w:r w:rsidRPr="00DD29E5">
              <w:rPr>
                <w:rFonts w:ascii="Palatino Linotype" w:hAnsi="Palatino Linotype"/>
                <w:i/>
              </w:rPr>
              <w:t>dapat</w:t>
            </w:r>
            <w:proofErr w:type="spellEnd"/>
            <w:r w:rsidRPr="00DD29E5">
              <w:rPr>
                <w:rFonts w:ascii="Palatino Linotype" w:hAnsi="Palatino Linotype"/>
                <w:i/>
              </w:rPr>
              <w:t xml:space="preserve"> </w:t>
            </w:r>
            <w:proofErr w:type="spellStart"/>
            <w:r w:rsidRPr="00DD29E5">
              <w:rPr>
                <w:rFonts w:ascii="Palatino Linotype" w:hAnsi="Palatino Linotype"/>
                <w:i/>
              </w:rPr>
              <w:t>mendorong</w:t>
            </w:r>
            <w:proofErr w:type="spellEnd"/>
            <w:r w:rsidRPr="00DD29E5">
              <w:rPr>
                <w:rFonts w:ascii="Palatino Linotype" w:hAnsi="Palatino Linotype"/>
                <w:i/>
              </w:rPr>
              <w:t xml:space="preserve"> guru </w:t>
            </w:r>
            <w:proofErr w:type="spellStart"/>
            <w:r w:rsidRPr="00DD29E5">
              <w:rPr>
                <w:rFonts w:ascii="Palatino Linotype" w:hAnsi="Palatino Linotype"/>
                <w:i/>
              </w:rPr>
              <w:t>untuk</w:t>
            </w:r>
            <w:proofErr w:type="spellEnd"/>
            <w:r w:rsidRPr="00DD29E5">
              <w:rPr>
                <w:rFonts w:ascii="Palatino Linotype" w:hAnsi="Palatino Linotype"/>
                <w:i/>
              </w:rPr>
              <w:t xml:space="preserve"> </w:t>
            </w:r>
            <w:proofErr w:type="spellStart"/>
            <w:r w:rsidRPr="00DD29E5">
              <w:rPr>
                <w:rFonts w:ascii="Palatino Linotype" w:hAnsi="Palatino Linotype"/>
                <w:i/>
              </w:rPr>
              <w:t>memberikan</w:t>
            </w:r>
            <w:proofErr w:type="spellEnd"/>
            <w:r w:rsidRPr="00DD29E5">
              <w:rPr>
                <w:rFonts w:ascii="Palatino Linotype" w:hAnsi="Palatino Linotype"/>
                <w:i/>
                <w:spacing w:val="1"/>
              </w:rPr>
              <w:t xml:space="preserve"> </w:t>
            </w:r>
            <w:proofErr w:type="spellStart"/>
            <w:r w:rsidRPr="00DD29E5">
              <w:rPr>
                <w:rFonts w:ascii="Palatino Linotype" w:hAnsi="Palatino Linotype"/>
                <w:i/>
              </w:rPr>
              <w:t>nilai</w:t>
            </w:r>
            <w:proofErr w:type="spellEnd"/>
            <w:r w:rsidRPr="00DD29E5">
              <w:rPr>
                <w:rFonts w:ascii="Palatino Linotype" w:hAnsi="Palatino Linotype"/>
                <w:i/>
                <w:spacing w:val="-2"/>
              </w:rPr>
              <w:t xml:space="preserve"> </w:t>
            </w:r>
            <w:r w:rsidRPr="00DD29E5">
              <w:rPr>
                <w:rFonts w:ascii="Palatino Linotype" w:hAnsi="Palatino Linotype"/>
                <w:i/>
              </w:rPr>
              <w:t>yang</w:t>
            </w:r>
            <w:r w:rsidRPr="00DD29E5">
              <w:rPr>
                <w:rFonts w:ascii="Palatino Linotype" w:hAnsi="Palatino Linotype"/>
                <w:i/>
                <w:spacing w:val="-4"/>
              </w:rPr>
              <w:t xml:space="preserve"> </w:t>
            </w:r>
            <w:proofErr w:type="spellStart"/>
            <w:r w:rsidRPr="00DD29E5">
              <w:rPr>
                <w:rFonts w:ascii="Palatino Linotype" w:hAnsi="Palatino Linotype"/>
                <w:i/>
              </w:rPr>
              <w:t>tidak</w:t>
            </w:r>
            <w:proofErr w:type="spellEnd"/>
            <w:r w:rsidRPr="00DD29E5">
              <w:rPr>
                <w:rFonts w:ascii="Palatino Linotype" w:hAnsi="Palatino Linotype"/>
                <w:i/>
                <w:spacing w:val="3"/>
              </w:rPr>
              <w:t xml:space="preserve"> </w:t>
            </w:r>
            <w:proofErr w:type="spellStart"/>
            <w:r w:rsidRPr="00DD29E5">
              <w:rPr>
                <w:rFonts w:ascii="Palatino Linotype" w:hAnsi="Palatino Linotype"/>
                <w:i/>
              </w:rPr>
              <w:t>adil</w:t>
            </w:r>
            <w:proofErr w:type="spellEnd"/>
            <w:r w:rsidRPr="00DD29E5">
              <w:rPr>
                <w:rFonts w:ascii="Palatino Linotype" w:hAnsi="Palatino Linotype"/>
                <w:i/>
                <w:spacing w:val="-1"/>
              </w:rPr>
              <w:t xml:space="preserve"> </w:t>
            </w:r>
            <w:proofErr w:type="spellStart"/>
            <w:r w:rsidRPr="00DD29E5">
              <w:rPr>
                <w:rFonts w:ascii="Palatino Linotype" w:hAnsi="Palatino Linotype"/>
                <w:i/>
              </w:rPr>
              <w:t>kepada</w:t>
            </w:r>
            <w:proofErr w:type="spellEnd"/>
            <w:r w:rsidRPr="00DD29E5">
              <w:rPr>
                <w:rFonts w:ascii="Palatino Linotype" w:hAnsi="Palatino Linotype"/>
                <w:i/>
                <w:spacing w:val="1"/>
              </w:rPr>
              <w:t xml:space="preserve"> </w:t>
            </w:r>
            <w:proofErr w:type="spellStart"/>
            <w:r w:rsidRPr="00DD29E5">
              <w:rPr>
                <w:rFonts w:ascii="Palatino Linotype" w:hAnsi="Palatino Linotype"/>
                <w:i/>
              </w:rPr>
              <w:t>siswa</w:t>
            </w:r>
            <w:proofErr w:type="spellEnd"/>
            <w:r w:rsidRPr="00DD29E5">
              <w:rPr>
                <w:rFonts w:ascii="Palatino Linotype" w:hAnsi="Palatino Linotype"/>
                <w:i/>
              </w:rPr>
              <w:t>.</w:t>
            </w:r>
          </w:p>
          <w:p w:rsidR="006A18AB" w:rsidRPr="00DD29E5" w:rsidRDefault="006A18AB" w:rsidP="00884161">
            <w:pPr>
              <w:pStyle w:val="TableParagraph"/>
              <w:spacing w:before="156"/>
              <w:ind w:right="94"/>
              <w:jc w:val="both"/>
              <w:rPr>
                <w:rFonts w:ascii="Palatino Linotype" w:hAnsi="Palatino Linotype"/>
              </w:rPr>
            </w:pPr>
            <w:r w:rsidRPr="00DD29E5">
              <w:rPr>
                <w:rFonts w:ascii="Palatino Linotype" w:hAnsi="Palatino Linotype"/>
              </w:rPr>
              <w:t>(Unclear Assessment Criteria: making them</w:t>
            </w:r>
            <w:r w:rsidRPr="00DD29E5">
              <w:rPr>
                <w:rFonts w:ascii="Palatino Linotype" w:hAnsi="Palatino Linotype"/>
                <w:spacing w:val="-47"/>
              </w:rPr>
              <w:t xml:space="preserve"> </w:t>
            </w:r>
            <w:r w:rsidRPr="00DD29E5">
              <w:rPr>
                <w:rFonts w:ascii="Palatino Linotype" w:hAnsi="Palatino Linotype"/>
              </w:rPr>
              <w:t>inconsistent</w:t>
            </w:r>
            <w:r w:rsidRPr="00DD29E5">
              <w:rPr>
                <w:rFonts w:ascii="Palatino Linotype" w:hAnsi="Palatino Linotype"/>
                <w:spacing w:val="1"/>
              </w:rPr>
              <w:t xml:space="preserve"> </w:t>
            </w:r>
            <w:r w:rsidRPr="00DD29E5">
              <w:rPr>
                <w:rFonts w:ascii="Palatino Linotype" w:hAnsi="Palatino Linotype"/>
              </w:rPr>
              <w:t>can</w:t>
            </w:r>
            <w:r w:rsidRPr="00DD29E5">
              <w:rPr>
                <w:rFonts w:ascii="Palatino Linotype" w:hAnsi="Palatino Linotype"/>
                <w:spacing w:val="1"/>
              </w:rPr>
              <w:t xml:space="preserve"> </w:t>
            </w:r>
            <w:r w:rsidRPr="00DD29E5">
              <w:rPr>
                <w:rFonts w:ascii="Palatino Linotype" w:hAnsi="Palatino Linotype"/>
              </w:rPr>
              <w:t>make</w:t>
            </w:r>
            <w:r w:rsidRPr="00DD29E5">
              <w:rPr>
                <w:rFonts w:ascii="Palatino Linotype" w:hAnsi="Palatino Linotype"/>
                <w:spacing w:val="1"/>
              </w:rPr>
              <w:t xml:space="preserve"> </w:t>
            </w:r>
            <w:r w:rsidRPr="00DD29E5">
              <w:rPr>
                <w:rFonts w:ascii="Palatino Linotype" w:hAnsi="Palatino Linotype"/>
              </w:rPr>
              <w:t>it</w:t>
            </w:r>
            <w:r w:rsidRPr="00DD29E5">
              <w:rPr>
                <w:rFonts w:ascii="Palatino Linotype" w:hAnsi="Palatino Linotype"/>
                <w:spacing w:val="1"/>
              </w:rPr>
              <w:t xml:space="preserve"> </w:t>
            </w:r>
            <w:r w:rsidRPr="00DD29E5">
              <w:rPr>
                <w:rFonts w:ascii="Palatino Linotype" w:hAnsi="Palatino Linotype"/>
              </w:rPr>
              <w:t>difficult</w:t>
            </w:r>
            <w:r w:rsidRPr="00DD29E5">
              <w:rPr>
                <w:rFonts w:ascii="Palatino Linotype" w:hAnsi="Palatino Linotype"/>
                <w:spacing w:val="1"/>
              </w:rPr>
              <w:t xml:space="preserve"> </w:t>
            </w:r>
            <w:r w:rsidRPr="00DD29E5">
              <w:rPr>
                <w:rFonts w:ascii="Palatino Linotype" w:hAnsi="Palatino Linotype"/>
              </w:rPr>
              <w:t>for</w:t>
            </w:r>
            <w:r w:rsidRPr="00DD29E5">
              <w:rPr>
                <w:rFonts w:ascii="Palatino Linotype" w:hAnsi="Palatino Linotype"/>
                <w:spacing w:val="1"/>
              </w:rPr>
              <w:t xml:space="preserve"> </w:t>
            </w:r>
            <w:r w:rsidRPr="00DD29E5">
              <w:rPr>
                <w:rFonts w:ascii="Palatino Linotype" w:hAnsi="Palatino Linotype"/>
              </w:rPr>
              <w:t>teachers</w:t>
            </w:r>
            <w:r w:rsidRPr="00DD29E5">
              <w:rPr>
                <w:rFonts w:ascii="Palatino Linotype" w:hAnsi="Palatino Linotype"/>
                <w:spacing w:val="1"/>
              </w:rPr>
              <w:t xml:space="preserve"> </w:t>
            </w:r>
            <w:r w:rsidRPr="00DD29E5">
              <w:rPr>
                <w:rFonts w:ascii="Palatino Linotype" w:hAnsi="Palatino Linotype"/>
              </w:rPr>
              <w:t>to</w:t>
            </w:r>
            <w:r w:rsidRPr="00DD29E5">
              <w:rPr>
                <w:rFonts w:ascii="Palatino Linotype" w:hAnsi="Palatino Linotype"/>
                <w:spacing w:val="1"/>
              </w:rPr>
              <w:t xml:space="preserve"> </w:t>
            </w:r>
            <w:r w:rsidRPr="00DD29E5">
              <w:rPr>
                <w:rFonts w:ascii="Palatino Linotype" w:hAnsi="Palatino Linotype"/>
              </w:rPr>
              <w:t>provide</w:t>
            </w:r>
            <w:r w:rsidRPr="00DD29E5">
              <w:rPr>
                <w:rFonts w:ascii="Palatino Linotype" w:hAnsi="Palatino Linotype"/>
                <w:spacing w:val="1"/>
              </w:rPr>
              <w:t xml:space="preserve"> </w:t>
            </w:r>
            <w:r w:rsidRPr="00DD29E5">
              <w:rPr>
                <w:rFonts w:ascii="Palatino Linotype" w:hAnsi="Palatino Linotype"/>
              </w:rPr>
              <w:t>fair</w:t>
            </w:r>
            <w:r w:rsidRPr="00DD29E5">
              <w:rPr>
                <w:rFonts w:ascii="Palatino Linotype" w:hAnsi="Palatino Linotype"/>
                <w:spacing w:val="1"/>
              </w:rPr>
              <w:t xml:space="preserve"> </w:t>
            </w:r>
            <w:r w:rsidRPr="00DD29E5">
              <w:rPr>
                <w:rFonts w:ascii="Palatino Linotype" w:hAnsi="Palatino Linotype"/>
              </w:rPr>
              <w:t>and</w:t>
            </w:r>
            <w:r w:rsidRPr="00DD29E5">
              <w:rPr>
                <w:rFonts w:ascii="Palatino Linotype" w:hAnsi="Palatino Linotype"/>
                <w:spacing w:val="1"/>
              </w:rPr>
              <w:t xml:space="preserve"> </w:t>
            </w:r>
            <w:r w:rsidRPr="00DD29E5">
              <w:rPr>
                <w:rFonts w:ascii="Palatino Linotype" w:hAnsi="Palatino Linotype"/>
              </w:rPr>
              <w:t>accurate</w:t>
            </w:r>
            <w:r w:rsidRPr="00DD29E5">
              <w:rPr>
                <w:rFonts w:ascii="Palatino Linotype" w:hAnsi="Palatino Linotype"/>
                <w:spacing w:val="1"/>
              </w:rPr>
              <w:t xml:space="preserve"> </w:t>
            </w:r>
            <w:r w:rsidRPr="00DD29E5">
              <w:rPr>
                <w:rFonts w:ascii="Palatino Linotype" w:hAnsi="Palatino Linotype"/>
              </w:rPr>
              <w:t>assessments.</w:t>
            </w:r>
          </w:p>
          <w:p w:rsidR="006A18AB" w:rsidRPr="00DD29E5" w:rsidRDefault="006A18AB" w:rsidP="00884161">
            <w:pPr>
              <w:pStyle w:val="TableParagraph"/>
              <w:spacing w:before="158"/>
              <w:ind w:right="93"/>
              <w:jc w:val="both"/>
              <w:rPr>
                <w:rFonts w:ascii="Palatino Linotype" w:hAnsi="Palatino Linotype"/>
              </w:rPr>
            </w:pPr>
            <w:r w:rsidRPr="00DD29E5">
              <w:rPr>
                <w:rFonts w:ascii="Palatino Linotype" w:hAnsi="Palatino Linotype"/>
              </w:rPr>
              <w:t>Lack</w:t>
            </w:r>
            <w:r w:rsidRPr="00DD29E5">
              <w:rPr>
                <w:rFonts w:ascii="Palatino Linotype" w:hAnsi="Palatino Linotype"/>
                <w:spacing w:val="1"/>
              </w:rPr>
              <w:t xml:space="preserve"> </w:t>
            </w:r>
            <w:r w:rsidRPr="00DD29E5">
              <w:rPr>
                <w:rFonts w:ascii="Palatino Linotype" w:hAnsi="Palatino Linotype"/>
              </w:rPr>
              <w:t>of</w:t>
            </w:r>
            <w:r w:rsidRPr="00DD29E5">
              <w:rPr>
                <w:rFonts w:ascii="Palatino Linotype" w:hAnsi="Palatino Linotype"/>
                <w:spacing w:val="1"/>
              </w:rPr>
              <w:t xml:space="preserve"> </w:t>
            </w:r>
            <w:r w:rsidRPr="00DD29E5">
              <w:rPr>
                <w:rFonts w:ascii="Palatino Linotype" w:hAnsi="Palatino Linotype"/>
              </w:rPr>
              <w:t>Appropriate</w:t>
            </w:r>
            <w:r w:rsidRPr="00DD29E5">
              <w:rPr>
                <w:rFonts w:ascii="Palatino Linotype" w:hAnsi="Palatino Linotype"/>
                <w:spacing w:val="1"/>
              </w:rPr>
              <w:t xml:space="preserve"> </w:t>
            </w:r>
            <w:r w:rsidRPr="00DD29E5">
              <w:rPr>
                <w:rFonts w:ascii="Palatino Linotype" w:hAnsi="Palatino Linotype"/>
              </w:rPr>
              <w:t>Assessment</w:t>
            </w:r>
            <w:r w:rsidRPr="00DD29E5">
              <w:rPr>
                <w:rFonts w:ascii="Palatino Linotype" w:hAnsi="Palatino Linotype"/>
                <w:spacing w:val="50"/>
              </w:rPr>
              <w:t xml:space="preserve"> </w:t>
            </w:r>
            <w:r w:rsidRPr="00DD29E5">
              <w:rPr>
                <w:rFonts w:ascii="Palatino Linotype" w:hAnsi="Palatino Linotype"/>
              </w:rPr>
              <w:t>Tools:</w:t>
            </w:r>
            <w:r w:rsidRPr="00DD29E5">
              <w:rPr>
                <w:rFonts w:ascii="Palatino Linotype" w:hAnsi="Palatino Linotype"/>
                <w:spacing w:val="1"/>
              </w:rPr>
              <w:t xml:space="preserve"> </w:t>
            </w:r>
            <w:r w:rsidRPr="00DD29E5">
              <w:rPr>
                <w:rFonts w:ascii="Palatino Linotype" w:hAnsi="Palatino Linotype"/>
              </w:rPr>
              <w:t>The</w:t>
            </w:r>
            <w:r w:rsidRPr="00DD29E5">
              <w:rPr>
                <w:rFonts w:ascii="Palatino Linotype" w:hAnsi="Palatino Linotype"/>
                <w:spacing w:val="1"/>
              </w:rPr>
              <w:t xml:space="preserve"> </w:t>
            </w:r>
            <w:r w:rsidRPr="00DD29E5">
              <w:rPr>
                <w:rFonts w:ascii="Palatino Linotype" w:hAnsi="Palatino Linotype"/>
              </w:rPr>
              <w:t>lack</w:t>
            </w:r>
            <w:r w:rsidRPr="00DD29E5">
              <w:rPr>
                <w:rFonts w:ascii="Palatino Linotype" w:hAnsi="Palatino Linotype"/>
                <w:spacing w:val="1"/>
              </w:rPr>
              <w:t xml:space="preserve"> </w:t>
            </w:r>
            <w:r w:rsidRPr="00DD29E5">
              <w:rPr>
                <w:rFonts w:ascii="Palatino Linotype" w:hAnsi="Palatino Linotype"/>
              </w:rPr>
              <w:t>of</w:t>
            </w:r>
            <w:r w:rsidRPr="00DD29E5">
              <w:rPr>
                <w:rFonts w:ascii="Palatino Linotype" w:hAnsi="Palatino Linotype"/>
                <w:spacing w:val="1"/>
              </w:rPr>
              <w:t xml:space="preserve"> </w:t>
            </w:r>
            <w:r w:rsidRPr="00DD29E5">
              <w:rPr>
                <w:rFonts w:ascii="Palatino Linotype" w:hAnsi="Palatino Linotype"/>
              </w:rPr>
              <w:t>assessment</w:t>
            </w:r>
            <w:r w:rsidRPr="00DD29E5">
              <w:rPr>
                <w:rFonts w:ascii="Palatino Linotype" w:hAnsi="Palatino Linotype"/>
                <w:spacing w:val="1"/>
              </w:rPr>
              <w:t xml:space="preserve"> </w:t>
            </w:r>
            <w:r w:rsidRPr="00DD29E5">
              <w:rPr>
                <w:rFonts w:ascii="Palatino Linotype" w:hAnsi="Palatino Linotype"/>
              </w:rPr>
              <w:t>tools</w:t>
            </w:r>
            <w:r w:rsidRPr="00DD29E5">
              <w:rPr>
                <w:rFonts w:ascii="Palatino Linotype" w:hAnsi="Palatino Linotype"/>
                <w:spacing w:val="1"/>
              </w:rPr>
              <w:t xml:space="preserve"> </w:t>
            </w:r>
            <w:r w:rsidRPr="00DD29E5">
              <w:rPr>
                <w:rFonts w:ascii="Palatino Linotype" w:hAnsi="Palatino Linotype"/>
              </w:rPr>
              <w:t>capable</w:t>
            </w:r>
            <w:r w:rsidRPr="00DD29E5">
              <w:rPr>
                <w:rFonts w:ascii="Palatino Linotype" w:hAnsi="Palatino Linotype"/>
                <w:spacing w:val="1"/>
              </w:rPr>
              <w:t xml:space="preserve"> </w:t>
            </w:r>
            <w:r w:rsidRPr="00DD29E5">
              <w:rPr>
                <w:rFonts w:ascii="Palatino Linotype" w:hAnsi="Palatino Linotype"/>
              </w:rPr>
              <w:t>of</w:t>
            </w:r>
            <w:r w:rsidRPr="00DD29E5">
              <w:rPr>
                <w:rFonts w:ascii="Palatino Linotype" w:hAnsi="Palatino Linotype"/>
                <w:spacing w:val="1"/>
              </w:rPr>
              <w:t xml:space="preserve"> </w:t>
            </w:r>
            <w:r w:rsidRPr="00DD29E5">
              <w:rPr>
                <w:rFonts w:ascii="Palatino Linotype" w:hAnsi="Palatino Linotype"/>
              </w:rPr>
              <w:t>measuring</w:t>
            </w:r>
            <w:r w:rsidRPr="00DD29E5">
              <w:rPr>
                <w:rFonts w:ascii="Palatino Linotype" w:hAnsi="Palatino Linotype"/>
                <w:spacing w:val="1"/>
              </w:rPr>
              <w:t xml:space="preserve"> </w:t>
            </w:r>
            <w:r w:rsidRPr="00DD29E5">
              <w:rPr>
                <w:rFonts w:ascii="Palatino Linotype" w:hAnsi="Palatino Linotype"/>
              </w:rPr>
              <w:t>all</w:t>
            </w:r>
            <w:r w:rsidRPr="00DD29E5">
              <w:rPr>
                <w:rFonts w:ascii="Palatino Linotype" w:hAnsi="Palatino Linotype"/>
                <w:spacing w:val="1"/>
              </w:rPr>
              <w:t xml:space="preserve"> </w:t>
            </w:r>
            <w:r w:rsidRPr="00DD29E5">
              <w:rPr>
                <w:rFonts w:ascii="Palatino Linotype" w:hAnsi="Palatino Linotype"/>
              </w:rPr>
              <w:t>aspects</w:t>
            </w:r>
            <w:r w:rsidRPr="00DD29E5">
              <w:rPr>
                <w:rFonts w:ascii="Palatino Linotype" w:hAnsi="Palatino Linotype"/>
                <w:spacing w:val="1"/>
              </w:rPr>
              <w:t xml:space="preserve"> </w:t>
            </w:r>
            <w:r w:rsidRPr="00DD29E5">
              <w:rPr>
                <w:rFonts w:ascii="Palatino Linotype" w:hAnsi="Palatino Linotype"/>
              </w:rPr>
              <w:t>of</w:t>
            </w:r>
            <w:r w:rsidRPr="00DD29E5">
              <w:rPr>
                <w:rFonts w:ascii="Palatino Linotype" w:hAnsi="Palatino Linotype"/>
                <w:spacing w:val="1"/>
              </w:rPr>
              <w:t xml:space="preserve"> </w:t>
            </w:r>
            <w:r w:rsidRPr="00DD29E5">
              <w:rPr>
                <w:rFonts w:ascii="Palatino Linotype" w:hAnsi="Palatino Linotype"/>
              </w:rPr>
              <w:t>a</w:t>
            </w:r>
            <w:r w:rsidRPr="00DD29E5">
              <w:rPr>
                <w:rFonts w:ascii="Palatino Linotype" w:hAnsi="Palatino Linotype"/>
                <w:spacing w:val="51"/>
              </w:rPr>
              <w:t xml:space="preserve"> </w:t>
            </w:r>
            <w:r w:rsidRPr="00DD29E5">
              <w:rPr>
                <w:rFonts w:ascii="Palatino Linotype" w:hAnsi="Palatino Linotype"/>
              </w:rPr>
              <w:t>student's</w:t>
            </w:r>
            <w:r w:rsidRPr="00DD29E5">
              <w:rPr>
                <w:rFonts w:ascii="Palatino Linotype" w:hAnsi="Palatino Linotype"/>
                <w:spacing w:val="1"/>
              </w:rPr>
              <w:t xml:space="preserve"> </w:t>
            </w:r>
            <w:r w:rsidRPr="00DD29E5">
              <w:rPr>
                <w:rFonts w:ascii="Palatino Linotype" w:hAnsi="Palatino Linotype"/>
              </w:rPr>
              <w:t>abilities,</w:t>
            </w:r>
            <w:r w:rsidRPr="00DD29E5">
              <w:rPr>
                <w:rFonts w:ascii="Palatino Linotype" w:hAnsi="Palatino Linotype"/>
                <w:spacing w:val="1"/>
              </w:rPr>
              <w:t xml:space="preserve"> </w:t>
            </w:r>
            <w:r w:rsidRPr="00DD29E5">
              <w:rPr>
                <w:rFonts w:ascii="Palatino Linotype" w:hAnsi="Palatino Linotype"/>
              </w:rPr>
              <w:t>especially</w:t>
            </w:r>
            <w:r w:rsidRPr="00DD29E5">
              <w:rPr>
                <w:rFonts w:ascii="Palatino Linotype" w:hAnsi="Palatino Linotype"/>
                <w:spacing w:val="1"/>
              </w:rPr>
              <w:t xml:space="preserve"> </w:t>
            </w:r>
            <w:r w:rsidRPr="00DD29E5">
              <w:rPr>
                <w:rFonts w:ascii="Palatino Linotype" w:hAnsi="Palatino Linotype"/>
              </w:rPr>
              <w:t>in</w:t>
            </w:r>
            <w:r w:rsidRPr="00DD29E5">
              <w:rPr>
                <w:rFonts w:ascii="Palatino Linotype" w:hAnsi="Palatino Linotype"/>
                <w:spacing w:val="1"/>
              </w:rPr>
              <w:t xml:space="preserve"> </w:t>
            </w:r>
            <w:r w:rsidRPr="00DD29E5">
              <w:rPr>
                <w:rFonts w:ascii="Palatino Linotype" w:hAnsi="Palatino Linotype"/>
              </w:rPr>
              <w:t>complex</w:t>
            </w:r>
            <w:r w:rsidRPr="00DD29E5">
              <w:rPr>
                <w:rFonts w:ascii="Palatino Linotype" w:hAnsi="Palatino Linotype"/>
                <w:spacing w:val="1"/>
              </w:rPr>
              <w:t xml:space="preserve"> </w:t>
            </w:r>
            <w:r w:rsidRPr="00DD29E5">
              <w:rPr>
                <w:rFonts w:ascii="Palatino Linotype" w:hAnsi="Palatino Linotype"/>
              </w:rPr>
              <w:t>speaking</w:t>
            </w:r>
            <w:r w:rsidRPr="00DD29E5">
              <w:rPr>
                <w:rFonts w:ascii="Palatino Linotype" w:hAnsi="Palatino Linotype"/>
                <w:spacing w:val="1"/>
              </w:rPr>
              <w:t xml:space="preserve"> </w:t>
            </w:r>
            <w:r w:rsidRPr="00DD29E5">
              <w:rPr>
                <w:rFonts w:ascii="Palatino Linotype" w:hAnsi="Palatino Linotype"/>
              </w:rPr>
              <w:t>skills,</w:t>
            </w:r>
            <w:r w:rsidRPr="00DD29E5">
              <w:rPr>
                <w:rFonts w:ascii="Palatino Linotype" w:hAnsi="Palatino Linotype"/>
                <w:spacing w:val="3"/>
              </w:rPr>
              <w:t xml:space="preserve"> </w:t>
            </w:r>
            <w:r w:rsidRPr="00DD29E5">
              <w:rPr>
                <w:rFonts w:ascii="Palatino Linotype" w:hAnsi="Palatino Linotype"/>
              </w:rPr>
              <w:t>can</w:t>
            </w:r>
            <w:r w:rsidRPr="00DD29E5">
              <w:rPr>
                <w:rFonts w:ascii="Palatino Linotype" w:hAnsi="Palatino Linotype"/>
                <w:spacing w:val="2"/>
              </w:rPr>
              <w:t xml:space="preserve"> </w:t>
            </w:r>
            <w:r w:rsidRPr="00DD29E5">
              <w:rPr>
                <w:rFonts w:ascii="Palatino Linotype" w:hAnsi="Palatino Linotype"/>
              </w:rPr>
              <w:t>be</w:t>
            </w:r>
            <w:r w:rsidRPr="00DD29E5">
              <w:rPr>
                <w:rFonts w:ascii="Palatino Linotype" w:hAnsi="Palatino Linotype"/>
                <w:spacing w:val="-2"/>
              </w:rPr>
              <w:t xml:space="preserve"> </w:t>
            </w:r>
            <w:r w:rsidRPr="00DD29E5">
              <w:rPr>
                <w:rFonts w:ascii="Palatino Linotype" w:hAnsi="Palatino Linotype"/>
              </w:rPr>
              <w:t>a</w:t>
            </w:r>
            <w:r w:rsidRPr="00DD29E5">
              <w:rPr>
                <w:rFonts w:ascii="Palatino Linotype" w:hAnsi="Palatino Linotype"/>
                <w:spacing w:val="4"/>
              </w:rPr>
              <w:t xml:space="preserve"> </w:t>
            </w:r>
            <w:r w:rsidRPr="00DD29E5">
              <w:rPr>
                <w:rFonts w:ascii="Palatino Linotype" w:hAnsi="Palatino Linotype"/>
              </w:rPr>
              <w:t>barrier.</w:t>
            </w:r>
          </w:p>
          <w:p w:rsidR="006A18AB" w:rsidRPr="00DD29E5" w:rsidRDefault="006A18AB" w:rsidP="00884161">
            <w:pPr>
              <w:pStyle w:val="BodyText"/>
              <w:spacing w:before="195"/>
              <w:ind w:right="1151"/>
              <w:jc w:val="both"/>
              <w:rPr>
                <w:rFonts w:ascii="Palatino Linotype" w:hAnsi="Palatino Linotype"/>
                <w:sz w:val="20"/>
                <w:szCs w:val="20"/>
              </w:rPr>
            </w:pPr>
            <w:r w:rsidRPr="00DD29E5">
              <w:rPr>
                <w:rFonts w:ascii="Palatino Linotype" w:hAnsi="Palatino Linotype"/>
                <w:sz w:val="20"/>
                <w:szCs w:val="20"/>
              </w:rPr>
              <w:t>Pressure</w:t>
            </w:r>
            <w:r w:rsidRPr="00DD29E5">
              <w:rPr>
                <w:rFonts w:ascii="Palatino Linotype" w:hAnsi="Palatino Linotype"/>
                <w:spacing w:val="1"/>
                <w:sz w:val="20"/>
                <w:szCs w:val="20"/>
              </w:rPr>
              <w:t xml:space="preserve"> </w:t>
            </w:r>
            <w:r w:rsidRPr="00DD29E5">
              <w:rPr>
                <w:rFonts w:ascii="Palatino Linotype" w:hAnsi="Palatino Linotype"/>
                <w:sz w:val="20"/>
                <w:szCs w:val="20"/>
              </w:rPr>
              <w:t>to</w:t>
            </w:r>
            <w:r w:rsidRPr="00DD29E5">
              <w:rPr>
                <w:rFonts w:ascii="Palatino Linotype" w:hAnsi="Palatino Linotype"/>
                <w:spacing w:val="1"/>
                <w:sz w:val="20"/>
                <w:szCs w:val="20"/>
              </w:rPr>
              <w:t xml:space="preserve"> </w:t>
            </w:r>
            <w:r w:rsidRPr="00DD29E5">
              <w:rPr>
                <w:rFonts w:ascii="Palatino Linotype" w:hAnsi="Palatino Linotype"/>
                <w:sz w:val="20"/>
                <w:szCs w:val="20"/>
              </w:rPr>
              <w:t>meet</w:t>
            </w:r>
            <w:r w:rsidRPr="00DD29E5">
              <w:rPr>
                <w:rFonts w:ascii="Palatino Linotype" w:hAnsi="Palatino Linotype"/>
                <w:spacing w:val="1"/>
                <w:sz w:val="20"/>
                <w:szCs w:val="20"/>
              </w:rPr>
              <w:t xml:space="preserve"> </w:t>
            </w:r>
            <w:r w:rsidRPr="00DD29E5">
              <w:rPr>
                <w:rFonts w:ascii="Palatino Linotype" w:hAnsi="Palatino Linotype"/>
                <w:sz w:val="20"/>
                <w:szCs w:val="20"/>
              </w:rPr>
              <w:t>certain</w:t>
            </w:r>
            <w:r w:rsidRPr="00DD29E5">
              <w:rPr>
                <w:rFonts w:ascii="Palatino Linotype" w:hAnsi="Palatino Linotype"/>
                <w:spacing w:val="1"/>
                <w:sz w:val="20"/>
                <w:szCs w:val="20"/>
              </w:rPr>
              <w:t xml:space="preserve"> </w:t>
            </w:r>
            <w:r w:rsidRPr="00DD29E5">
              <w:rPr>
                <w:rFonts w:ascii="Palatino Linotype" w:hAnsi="Palatino Linotype"/>
                <w:sz w:val="20"/>
                <w:szCs w:val="20"/>
              </w:rPr>
              <w:t>standards</w:t>
            </w:r>
            <w:r w:rsidRPr="00DD29E5">
              <w:rPr>
                <w:rFonts w:ascii="Palatino Linotype" w:hAnsi="Palatino Linotype"/>
                <w:spacing w:val="1"/>
                <w:sz w:val="20"/>
                <w:szCs w:val="20"/>
              </w:rPr>
              <w:t xml:space="preserve"> </w:t>
            </w:r>
            <w:r w:rsidRPr="00DD29E5">
              <w:rPr>
                <w:rFonts w:ascii="Palatino Linotype" w:hAnsi="Palatino Linotype"/>
                <w:sz w:val="20"/>
                <w:szCs w:val="20"/>
              </w:rPr>
              <w:t>can</w:t>
            </w:r>
            <w:r w:rsidRPr="00DD29E5">
              <w:rPr>
                <w:rFonts w:ascii="Palatino Linotype" w:hAnsi="Palatino Linotype"/>
                <w:spacing w:val="1"/>
                <w:sz w:val="20"/>
                <w:szCs w:val="20"/>
              </w:rPr>
              <w:t xml:space="preserve"> </w:t>
            </w:r>
            <w:r w:rsidRPr="00DD29E5">
              <w:rPr>
                <w:rFonts w:ascii="Palatino Linotype" w:hAnsi="Palatino Linotype"/>
                <w:sz w:val="20"/>
                <w:szCs w:val="20"/>
              </w:rPr>
              <w:t>encourage</w:t>
            </w:r>
            <w:r w:rsidRPr="00DD29E5">
              <w:rPr>
                <w:rFonts w:ascii="Palatino Linotype" w:hAnsi="Palatino Linotype"/>
                <w:spacing w:val="13"/>
                <w:sz w:val="20"/>
                <w:szCs w:val="20"/>
              </w:rPr>
              <w:t xml:space="preserve"> </w:t>
            </w:r>
            <w:r w:rsidRPr="00DD29E5">
              <w:rPr>
                <w:rFonts w:ascii="Palatino Linotype" w:hAnsi="Palatino Linotype"/>
                <w:sz w:val="20"/>
                <w:szCs w:val="20"/>
              </w:rPr>
              <w:t>teachers</w:t>
            </w:r>
            <w:r w:rsidRPr="00DD29E5">
              <w:rPr>
                <w:rFonts w:ascii="Palatino Linotype" w:hAnsi="Palatino Linotype"/>
                <w:spacing w:val="16"/>
                <w:sz w:val="20"/>
                <w:szCs w:val="20"/>
              </w:rPr>
              <w:t xml:space="preserve"> </w:t>
            </w:r>
            <w:r w:rsidRPr="00DD29E5">
              <w:rPr>
                <w:rFonts w:ascii="Palatino Linotype" w:hAnsi="Palatino Linotype"/>
                <w:sz w:val="20"/>
                <w:szCs w:val="20"/>
              </w:rPr>
              <w:t>to</w:t>
            </w:r>
            <w:r w:rsidRPr="00DD29E5">
              <w:rPr>
                <w:rFonts w:ascii="Palatino Linotype" w:hAnsi="Palatino Linotype"/>
                <w:spacing w:val="12"/>
                <w:sz w:val="20"/>
                <w:szCs w:val="20"/>
              </w:rPr>
              <w:t xml:space="preserve"> </w:t>
            </w:r>
            <w:r w:rsidRPr="00DD29E5">
              <w:rPr>
                <w:rFonts w:ascii="Palatino Linotype" w:hAnsi="Palatino Linotype"/>
                <w:sz w:val="20"/>
                <w:szCs w:val="20"/>
              </w:rPr>
              <w:t>give</w:t>
            </w:r>
            <w:r w:rsidRPr="00DD29E5">
              <w:rPr>
                <w:rFonts w:ascii="Palatino Linotype" w:hAnsi="Palatino Linotype"/>
                <w:spacing w:val="14"/>
                <w:sz w:val="20"/>
                <w:szCs w:val="20"/>
              </w:rPr>
              <w:t xml:space="preserve"> </w:t>
            </w:r>
            <w:r w:rsidRPr="00DD29E5">
              <w:rPr>
                <w:rFonts w:ascii="Palatino Linotype" w:hAnsi="Palatino Linotype"/>
                <w:sz w:val="20"/>
                <w:szCs w:val="20"/>
              </w:rPr>
              <w:t>unfair</w:t>
            </w:r>
            <w:r w:rsidRPr="00DD29E5">
              <w:rPr>
                <w:rFonts w:ascii="Palatino Linotype" w:hAnsi="Palatino Linotype"/>
                <w:spacing w:val="17"/>
                <w:sz w:val="20"/>
                <w:szCs w:val="20"/>
              </w:rPr>
              <w:t xml:space="preserve"> </w:t>
            </w:r>
            <w:r w:rsidRPr="00DD29E5">
              <w:rPr>
                <w:rFonts w:ascii="Palatino Linotype" w:hAnsi="Palatino Linotype"/>
                <w:sz w:val="20"/>
                <w:szCs w:val="20"/>
              </w:rPr>
              <w:t>grades</w:t>
            </w:r>
            <w:r w:rsidRPr="00DD29E5">
              <w:rPr>
                <w:rFonts w:ascii="Palatino Linotype" w:hAnsi="Palatino Linotype"/>
                <w:spacing w:val="15"/>
                <w:sz w:val="20"/>
                <w:szCs w:val="20"/>
              </w:rPr>
              <w:t xml:space="preserve"> </w:t>
            </w:r>
            <w:r w:rsidRPr="00DD29E5">
              <w:rPr>
                <w:rFonts w:ascii="Palatino Linotype" w:hAnsi="Palatino Linotype"/>
                <w:sz w:val="20"/>
                <w:szCs w:val="20"/>
              </w:rPr>
              <w:t>to students.)</w:t>
            </w:r>
          </w:p>
        </w:tc>
      </w:tr>
      <w:tr w:rsidR="006A18AB" w:rsidRPr="00DD29E5" w:rsidTr="005A4E6F">
        <w:tc>
          <w:tcPr>
            <w:tcW w:w="709" w:type="dxa"/>
          </w:tcPr>
          <w:p w:rsidR="006A18AB" w:rsidRPr="00DD29E5" w:rsidRDefault="006A18AB" w:rsidP="00884161">
            <w:pPr>
              <w:rPr>
                <w:rFonts w:ascii="Palatino Linotype" w:hAnsi="Palatino Linotype"/>
              </w:rPr>
            </w:pPr>
            <w:r w:rsidRPr="00DD29E5">
              <w:rPr>
                <w:rFonts w:ascii="Palatino Linotype" w:hAnsi="Palatino Linotype"/>
              </w:rPr>
              <w:t>T.B</w:t>
            </w:r>
          </w:p>
        </w:tc>
        <w:tc>
          <w:tcPr>
            <w:tcW w:w="6521" w:type="dxa"/>
          </w:tcPr>
          <w:p w:rsidR="006A18AB" w:rsidRPr="00DD29E5" w:rsidRDefault="006A18AB" w:rsidP="00884161">
            <w:pPr>
              <w:pStyle w:val="TableParagraph"/>
              <w:ind w:left="109" w:right="92"/>
              <w:jc w:val="both"/>
              <w:rPr>
                <w:rFonts w:ascii="Palatino Linotype" w:hAnsi="Palatino Linotype"/>
                <w:i/>
              </w:rPr>
            </w:pPr>
            <w:r w:rsidRPr="00DD29E5">
              <w:rPr>
                <w:rFonts w:ascii="Palatino Linotype" w:hAnsi="Palatino Linotype"/>
                <w:i/>
              </w:rPr>
              <w:t xml:space="preserve">: </w:t>
            </w:r>
            <w:proofErr w:type="spellStart"/>
            <w:r w:rsidRPr="00DD29E5">
              <w:rPr>
                <w:rFonts w:ascii="Palatino Linotype" w:hAnsi="Palatino Linotype"/>
                <w:i/>
              </w:rPr>
              <w:t>ee</w:t>
            </w:r>
            <w:proofErr w:type="spellEnd"/>
            <w:r w:rsidRPr="00DD29E5">
              <w:rPr>
                <w:rFonts w:ascii="Palatino Linotype" w:hAnsi="Palatino Linotype"/>
                <w:i/>
              </w:rPr>
              <w:t xml:space="preserve"> </w:t>
            </w:r>
            <w:proofErr w:type="spellStart"/>
            <w:r w:rsidRPr="00DD29E5">
              <w:rPr>
                <w:rFonts w:ascii="Palatino Linotype" w:hAnsi="Palatino Linotype"/>
                <w:i/>
              </w:rPr>
              <w:t>masalah</w:t>
            </w:r>
            <w:proofErr w:type="spellEnd"/>
            <w:r w:rsidRPr="00DD29E5">
              <w:rPr>
                <w:rFonts w:ascii="Palatino Linotype" w:hAnsi="Palatino Linotype"/>
                <w:i/>
              </w:rPr>
              <w:t xml:space="preserve"> </w:t>
            </w:r>
            <w:proofErr w:type="spellStart"/>
            <w:r w:rsidRPr="00DD29E5">
              <w:rPr>
                <w:rFonts w:ascii="Palatino Linotype" w:hAnsi="Palatino Linotype"/>
                <w:i/>
              </w:rPr>
              <w:t>tingkat</w:t>
            </w:r>
            <w:proofErr w:type="spellEnd"/>
            <w:r w:rsidRPr="00DD29E5">
              <w:rPr>
                <w:rFonts w:ascii="Palatino Linotype" w:hAnsi="Palatino Linotype"/>
                <w:i/>
              </w:rPr>
              <w:t xml:space="preserve"> </w:t>
            </w:r>
            <w:proofErr w:type="spellStart"/>
            <w:r w:rsidRPr="00DD29E5">
              <w:rPr>
                <w:rFonts w:ascii="Palatino Linotype" w:hAnsi="Palatino Linotype"/>
                <w:i/>
              </w:rPr>
              <w:t>kompetensi</w:t>
            </w:r>
            <w:proofErr w:type="spellEnd"/>
            <w:r w:rsidRPr="00DD29E5">
              <w:rPr>
                <w:rFonts w:ascii="Palatino Linotype" w:hAnsi="Palatino Linotype"/>
                <w:i/>
              </w:rPr>
              <w:t xml:space="preserve"> </w:t>
            </w:r>
            <w:proofErr w:type="spellStart"/>
            <w:r w:rsidRPr="00DD29E5">
              <w:rPr>
                <w:rFonts w:ascii="Palatino Linotype" w:hAnsi="Palatino Linotype"/>
                <w:i/>
              </w:rPr>
              <w:t>siswa</w:t>
            </w:r>
            <w:proofErr w:type="spellEnd"/>
            <w:r w:rsidRPr="00DD29E5">
              <w:rPr>
                <w:rFonts w:ascii="Palatino Linotype" w:hAnsi="Palatino Linotype"/>
                <w:i/>
              </w:rPr>
              <w:t xml:space="preserve"> yang</w:t>
            </w:r>
            <w:r w:rsidRPr="00DD29E5">
              <w:rPr>
                <w:rFonts w:ascii="Palatino Linotype" w:hAnsi="Palatino Linotype"/>
                <w:i/>
                <w:spacing w:val="-47"/>
              </w:rPr>
              <w:t xml:space="preserve"> </w:t>
            </w:r>
            <w:proofErr w:type="spellStart"/>
            <w:r w:rsidRPr="00DD29E5">
              <w:rPr>
                <w:rFonts w:ascii="Palatino Linotype" w:hAnsi="Palatino Linotype"/>
                <w:i/>
              </w:rPr>
              <w:t>berbeda-beda</w:t>
            </w:r>
            <w:proofErr w:type="spellEnd"/>
            <w:r w:rsidRPr="00DD29E5">
              <w:rPr>
                <w:rFonts w:ascii="Palatino Linotype" w:hAnsi="Palatino Linotype"/>
                <w:i/>
              </w:rPr>
              <w:t xml:space="preserve"> </w:t>
            </w:r>
            <w:proofErr w:type="spellStart"/>
            <w:r w:rsidRPr="00DD29E5">
              <w:rPr>
                <w:rFonts w:ascii="Palatino Linotype" w:hAnsi="Palatino Linotype"/>
                <w:i/>
              </w:rPr>
              <w:t>itu</w:t>
            </w:r>
            <w:proofErr w:type="spellEnd"/>
            <w:r w:rsidRPr="00DD29E5">
              <w:rPr>
                <w:rFonts w:ascii="Palatino Linotype" w:hAnsi="Palatino Linotype"/>
                <w:i/>
              </w:rPr>
              <w:t xml:space="preserve"> </w:t>
            </w:r>
            <w:proofErr w:type="spellStart"/>
            <w:r w:rsidRPr="00DD29E5">
              <w:rPr>
                <w:rFonts w:ascii="Palatino Linotype" w:hAnsi="Palatino Linotype"/>
                <w:i/>
              </w:rPr>
              <w:t>sih</w:t>
            </w:r>
            <w:proofErr w:type="spellEnd"/>
            <w:r w:rsidRPr="00DD29E5">
              <w:rPr>
                <w:rFonts w:ascii="Palatino Linotype" w:hAnsi="Palatino Linotype"/>
                <w:i/>
              </w:rPr>
              <w:t xml:space="preserve"> </w:t>
            </w:r>
            <w:proofErr w:type="spellStart"/>
            <w:r w:rsidRPr="00DD29E5">
              <w:rPr>
                <w:rFonts w:ascii="Palatino Linotype" w:hAnsi="Palatino Linotype"/>
                <w:i/>
              </w:rPr>
              <w:t>wajar</w:t>
            </w:r>
            <w:proofErr w:type="spellEnd"/>
            <w:r w:rsidRPr="00DD29E5">
              <w:rPr>
                <w:rFonts w:ascii="Palatino Linotype" w:hAnsi="Palatino Linotype"/>
                <w:i/>
              </w:rPr>
              <w:t xml:space="preserve"> </w:t>
            </w:r>
            <w:proofErr w:type="spellStart"/>
            <w:r w:rsidRPr="00DD29E5">
              <w:rPr>
                <w:rFonts w:ascii="Palatino Linotype" w:hAnsi="Palatino Linotype"/>
                <w:i/>
              </w:rPr>
              <w:t>apalagi</w:t>
            </w:r>
            <w:proofErr w:type="spellEnd"/>
            <w:r w:rsidRPr="00DD29E5">
              <w:rPr>
                <w:rFonts w:ascii="Palatino Linotype" w:hAnsi="Palatino Linotype"/>
                <w:i/>
              </w:rPr>
              <w:t xml:space="preserve"> </w:t>
            </w:r>
            <w:proofErr w:type="spellStart"/>
            <w:r w:rsidRPr="00DD29E5">
              <w:rPr>
                <w:rFonts w:ascii="Palatino Linotype" w:hAnsi="Palatino Linotype"/>
                <w:i/>
              </w:rPr>
              <w:t>dalam</w:t>
            </w:r>
            <w:proofErr w:type="spellEnd"/>
            <w:r w:rsidRPr="00DD29E5">
              <w:rPr>
                <w:rFonts w:ascii="Palatino Linotype" w:hAnsi="Palatino Linotype"/>
                <w:i/>
                <w:spacing w:val="1"/>
              </w:rPr>
              <w:t xml:space="preserve"> </w:t>
            </w:r>
            <w:proofErr w:type="spellStart"/>
            <w:r w:rsidRPr="00DD29E5">
              <w:rPr>
                <w:rFonts w:ascii="Palatino Linotype" w:hAnsi="Palatino Linotype"/>
                <w:i/>
              </w:rPr>
              <w:t>pembelajaran</w:t>
            </w:r>
            <w:proofErr w:type="spellEnd"/>
            <w:r w:rsidRPr="00DD29E5">
              <w:rPr>
                <w:rFonts w:ascii="Palatino Linotype" w:hAnsi="Palatino Linotype"/>
                <w:i/>
                <w:spacing w:val="1"/>
              </w:rPr>
              <w:t xml:space="preserve"> </w:t>
            </w:r>
            <w:proofErr w:type="spellStart"/>
            <w:r w:rsidRPr="00DD29E5">
              <w:rPr>
                <w:rFonts w:ascii="Palatino Linotype" w:hAnsi="Palatino Linotype"/>
                <w:i/>
              </w:rPr>
              <w:t>bahasa</w:t>
            </w:r>
            <w:proofErr w:type="spellEnd"/>
            <w:r w:rsidRPr="00DD29E5">
              <w:rPr>
                <w:rFonts w:ascii="Palatino Linotype" w:hAnsi="Palatino Linotype"/>
                <w:i/>
                <w:spacing w:val="1"/>
              </w:rPr>
              <w:t xml:space="preserve"> </w:t>
            </w:r>
            <w:proofErr w:type="spellStart"/>
            <w:r w:rsidRPr="00DD29E5">
              <w:rPr>
                <w:rFonts w:ascii="Palatino Linotype" w:hAnsi="Palatino Linotype"/>
                <w:i/>
              </w:rPr>
              <w:t>inggris</w:t>
            </w:r>
            <w:proofErr w:type="spellEnd"/>
            <w:r w:rsidRPr="00DD29E5">
              <w:rPr>
                <w:rFonts w:ascii="Palatino Linotype" w:hAnsi="Palatino Linotype"/>
                <w:i/>
                <w:spacing w:val="1"/>
              </w:rPr>
              <w:t xml:space="preserve"> </w:t>
            </w:r>
            <w:proofErr w:type="spellStart"/>
            <w:r w:rsidRPr="00DD29E5">
              <w:rPr>
                <w:rFonts w:ascii="Palatino Linotype" w:hAnsi="Palatino Linotype"/>
                <w:i/>
              </w:rPr>
              <w:t>jadi</w:t>
            </w:r>
            <w:proofErr w:type="spellEnd"/>
            <w:r w:rsidRPr="00DD29E5">
              <w:rPr>
                <w:rFonts w:ascii="Palatino Linotype" w:hAnsi="Palatino Linotype"/>
                <w:i/>
              </w:rPr>
              <w:t xml:space="preserve"> </w:t>
            </w:r>
            <w:proofErr w:type="spellStart"/>
            <w:r w:rsidRPr="00DD29E5">
              <w:rPr>
                <w:rFonts w:ascii="Palatino Linotype" w:hAnsi="Palatino Linotype"/>
                <w:i/>
              </w:rPr>
              <w:t>tinggal</w:t>
            </w:r>
            <w:proofErr w:type="spellEnd"/>
            <w:r w:rsidRPr="00DD29E5">
              <w:rPr>
                <w:rFonts w:ascii="Palatino Linotype" w:hAnsi="Palatino Linotype"/>
                <w:i/>
                <w:spacing w:val="1"/>
              </w:rPr>
              <w:t xml:space="preserve"> </w:t>
            </w:r>
            <w:proofErr w:type="spellStart"/>
            <w:r w:rsidRPr="00DD29E5">
              <w:rPr>
                <w:rFonts w:ascii="Palatino Linotype" w:hAnsi="Palatino Linotype"/>
                <w:i/>
              </w:rPr>
              <w:t>kitanya</w:t>
            </w:r>
            <w:proofErr w:type="spellEnd"/>
            <w:r w:rsidRPr="00DD29E5">
              <w:rPr>
                <w:rFonts w:ascii="Palatino Linotype" w:hAnsi="Palatino Linotype"/>
                <w:i/>
                <w:spacing w:val="1"/>
              </w:rPr>
              <w:t xml:space="preserve"> </w:t>
            </w:r>
            <w:proofErr w:type="spellStart"/>
            <w:r w:rsidRPr="00DD29E5">
              <w:rPr>
                <w:rFonts w:ascii="Palatino Linotype" w:hAnsi="Palatino Linotype"/>
                <w:i/>
              </w:rPr>
              <w:t>saja</w:t>
            </w:r>
            <w:proofErr w:type="spellEnd"/>
            <w:r w:rsidRPr="00DD29E5">
              <w:rPr>
                <w:rFonts w:ascii="Palatino Linotype" w:hAnsi="Palatino Linotype"/>
                <w:i/>
                <w:spacing w:val="1"/>
              </w:rPr>
              <w:t xml:space="preserve"> </w:t>
            </w:r>
            <w:proofErr w:type="spellStart"/>
            <w:r w:rsidRPr="00DD29E5">
              <w:rPr>
                <w:rFonts w:ascii="Palatino Linotype" w:hAnsi="Palatino Linotype"/>
                <w:i/>
              </w:rPr>
              <w:t>memberikan</w:t>
            </w:r>
            <w:proofErr w:type="spellEnd"/>
            <w:r w:rsidRPr="00DD29E5">
              <w:rPr>
                <w:rFonts w:ascii="Palatino Linotype" w:hAnsi="Palatino Linotype"/>
                <w:i/>
                <w:spacing w:val="1"/>
              </w:rPr>
              <w:t xml:space="preserve"> </w:t>
            </w:r>
            <w:proofErr w:type="spellStart"/>
            <w:r w:rsidRPr="00DD29E5">
              <w:rPr>
                <w:rFonts w:ascii="Palatino Linotype" w:hAnsi="Palatino Linotype"/>
                <w:i/>
              </w:rPr>
              <w:t>ee</w:t>
            </w:r>
            <w:proofErr w:type="spellEnd"/>
            <w:r w:rsidRPr="00DD29E5">
              <w:rPr>
                <w:rFonts w:ascii="Palatino Linotype" w:hAnsi="Palatino Linotype"/>
                <w:i/>
                <w:spacing w:val="1"/>
              </w:rPr>
              <w:t xml:space="preserve"> </w:t>
            </w:r>
            <w:proofErr w:type="spellStart"/>
            <w:r w:rsidRPr="00DD29E5">
              <w:rPr>
                <w:rFonts w:ascii="Palatino Linotype" w:hAnsi="Palatino Linotype"/>
                <w:i/>
              </w:rPr>
              <w:t>penjelasan</w:t>
            </w:r>
            <w:proofErr w:type="spellEnd"/>
            <w:r w:rsidRPr="00DD29E5">
              <w:rPr>
                <w:rFonts w:ascii="Palatino Linotype" w:hAnsi="Palatino Linotype"/>
                <w:i/>
                <w:spacing w:val="1"/>
              </w:rPr>
              <w:t xml:space="preserve"> </w:t>
            </w:r>
            <w:r w:rsidRPr="00DD29E5">
              <w:rPr>
                <w:rFonts w:ascii="Palatino Linotype" w:hAnsi="Palatino Linotype"/>
                <w:i/>
              </w:rPr>
              <w:t>yang</w:t>
            </w:r>
            <w:r w:rsidRPr="00DD29E5">
              <w:rPr>
                <w:rFonts w:ascii="Palatino Linotype" w:hAnsi="Palatino Linotype"/>
                <w:i/>
                <w:spacing w:val="1"/>
              </w:rPr>
              <w:t xml:space="preserve"> </w:t>
            </w:r>
            <w:proofErr w:type="spellStart"/>
            <w:r w:rsidRPr="00DD29E5">
              <w:rPr>
                <w:rFonts w:ascii="Palatino Linotype" w:hAnsi="Palatino Linotype"/>
                <w:i/>
              </w:rPr>
              <w:t>ekstra</w:t>
            </w:r>
            <w:proofErr w:type="spellEnd"/>
            <w:r w:rsidRPr="00DD29E5">
              <w:rPr>
                <w:rFonts w:ascii="Palatino Linotype" w:hAnsi="Palatino Linotype"/>
                <w:i/>
                <w:spacing w:val="1"/>
              </w:rPr>
              <w:t xml:space="preserve"> </w:t>
            </w:r>
            <w:proofErr w:type="spellStart"/>
            <w:r w:rsidRPr="00DD29E5">
              <w:rPr>
                <w:rFonts w:ascii="Palatino Linotype" w:hAnsi="Palatino Linotype"/>
                <w:i/>
              </w:rPr>
              <w:t>untuk</w:t>
            </w:r>
            <w:proofErr w:type="spellEnd"/>
            <w:r w:rsidRPr="00DD29E5">
              <w:rPr>
                <w:rFonts w:ascii="Palatino Linotype" w:hAnsi="Palatino Linotype"/>
                <w:i/>
                <w:spacing w:val="1"/>
              </w:rPr>
              <w:t xml:space="preserve"> </w:t>
            </w:r>
            <w:proofErr w:type="spellStart"/>
            <w:r w:rsidRPr="00DD29E5">
              <w:rPr>
                <w:rFonts w:ascii="Palatino Linotype" w:hAnsi="Palatino Linotype"/>
                <w:i/>
              </w:rPr>
              <w:t>anak</w:t>
            </w:r>
            <w:proofErr w:type="spellEnd"/>
            <w:r w:rsidRPr="00DD29E5">
              <w:rPr>
                <w:rFonts w:ascii="Palatino Linotype" w:hAnsi="Palatino Linotype"/>
                <w:i/>
                <w:spacing w:val="51"/>
              </w:rPr>
              <w:t xml:space="preserve"> </w:t>
            </w:r>
            <w:r w:rsidRPr="00DD29E5">
              <w:rPr>
                <w:rFonts w:ascii="Palatino Linotype" w:hAnsi="Palatino Linotype"/>
                <w:i/>
              </w:rPr>
              <w:t>yang</w:t>
            </w:r>
            <w:r w:rsidRPr="00DD29E5">
              <w:rPr>
                <w:rFonts w:ascii="Palatino Linotype" w:hAnsi="Palatino Linotype"/>
                <w:i/>
                <w:spacing w:val="-47"/>
              </w:rPr>
              <w:t xml:space="preserve"> </w:t>
            </w:r>
            <w:proofErr w:type="spellStart"/>
            <w:r w:rsidRPr="00DD29E5">
              <w:rPr>
                <w:rFonts w:ascii="Palatino Linotype" w:hAnsi="Palatino Linotype"/>
                <w:i/>
              </w:rPr>
              <w:t>kompetensinya</w:t>
            </w:r>
            <w:proofErr w:type="spellEnd"/>
            <w:r w:rsidRPr="00DD29E5">
              <w:rPr>
                <w:rFonts w:ascii="Palatino Linotype" w:hAnsi="Palatino Linotype"/>
                <w:i/>
                <w:spacing w:val="1"/>
              </w:rPr>
              <w:t xml:space="preserve"> </w:t>
            </w:r>
            <w:proofErr w:type="spellStart"/>
            <w:r w:rsidRPr="00DD29E5">
              <w:rPr>
                <w:rFonts w:ascii="Palatino Linotype" w:hAnsi="Palatino Linotype"/>
                <w:i/>
              </w:rPr>
              <w:t>lebih</w:t>
            </w:r>
            <w:proofErr w:type="spellEnd"/>
            <w:r w:rsidRPr="00DD29E5">
              <w:rPr>
                <w:rFonts w:ascii="Palatino Linotype" w:hAnsi="Palatino Linotype"/>
                <w:i/>
                <w:spacing w:val="1"/>
              </w:rPr>
              <w:t xml:space="preserve"> </w:t>
            </w:r>
            <w:proofErr w:type="spellStart"/>
            <w:r w:rsidRPr="00DD29E5">
              <w:rPr>
                <w:rFonts w:ascii="Palatino Linotype" w:hAnsi="Palatino Linotype"/>
                <w:i/>
              </w:rPr>
              <w:t>rendah</w:t>
            </w:r>
            <w:proofErr w:type="spellEnd"/>
            <w:r w:rsidRPr="00DD29E5">
              <w:rPr>
                <w:rFonts w:ascii="Palatino Linotype" w:hAnsi="Palatino Linotype"/>
                <w:i/>
                <w:spacing w:val="1"/>
              </w:rPr>
              <w:t xml:space="preserve"> </w:t>
            </w:r>
            <w:proofErr w:type="spellStart"/>
            <w:r w:rsidRPr="00DD29E5">
              <w:rPr>
                <w:rFonts w:ascii="Palatino Linotype" w:hAnsi="Palatino Linotype"/>
                <w:i/>
              </w:rPr>
              <w:t>kita</w:t>
            </w:r>
            <w:proofErr w:type="spellEnd"/>
            <w:r w:rsidRPr="00DD29E5">
              <w:rPr>
                <w:rFonts w:ascii="Palatino Linotype" w:hAnsi="Palatino Linotype"/>
                <w:i/>
                <w:spacing w:val="1"/>
              </w:rPr>
              <w:t xml:space="preserve"> </w:t>
            </w:r>
            <w:proofErr w:type="spellStart"/>
            <w:r w:rsidRPr="00DD29E5">
              <w:rPr>
                <w:rFonts w:ascii="Palatino Linotype" w:hAnsi="Palatino Linotype"/>
                <w:i/>
              </w:rPr>
              <w:t>lebih</w:t>
            </w:r>
            <w:proofErr w:type="spellEnd"/>
            <w:r w:rsidRPr="00DD29E5">
              <w:rPr>
                <w:rFonts w:ascii="Palatino Linotype" w:hAnsi="Palatino Linotype"/>
                <w:i/>
                <w:spacing w:val="1"/>
              </w:rPr>
              <w:t xml:space="preserve"> </w:t>
            </w:r>
            <w:r w:rsidRPr="00DD29E5">
              <w:rPr>
                <w:rFonts w:ascii="Palatino Linotype" w:hAnsi="Palatino Linotype"/>
                <w:i/>
              </w:rPr>
              <w:t>e</w:t>
            </w:r>
            <w:r w:rsidRPr="00DD29E5">
              <w:rPr>
                <w:rFonts w:ascii="Palatino Linotype" w:hAnsi="Palatino Linotype"/>
                <w:i/>
                <w:spacing w:val="1"/>
              </w:rPr>
              <w:t xml:space="preserve"> </w:t>
            </w:r>
            <w:proofErr w:type="spellStart"/>
            <w:r w:rsidRPr="00DD29E5">
              <w:rPr>
                <w:rFonts w:ascii="Palatino Linotype" w:hAnsi="Palatino Linotype"/>
                <w:i/>
              </w:rPr>
              <w:t>berusaha</w:t>
            </w:r>
            <w:proofErr w:type="spellEnd"/>
            <w:r w:rsidRPr="00DD29E5">
              <w:rPr>
                <w:rFonts w:ascii="Palatino Linotype" w:hAnsi="Palatino Linotype"/>
                <w:i/>
                <w:spacing w:val="1"/>
              </w:rPr>
              <w:t xml:space="preserve"> </w:t>
            </w:r>
            <w:proofErr w:type="spellStart"/>
            <w:r w:rsidRPr="00DD29E5">
              <w:rPr>
                <w:rFonts w:ascii="Palatino Linotype" w:hAnsi="Palatino Linotype"/>
                <w:i/>
              </w:rPr>
              <w:t>mengulang</w:t>
            </w:r>
            <w:proofErr w:type="spellEnd"/>
            <w:r w:rsidRPr="00DD29E5">
              <w:rPr>
                <w:rFonts w:ascii="Palatino Linotype" w:hAnsi="Palatino Linotype"/>
                <w:i/>
                <w:spacing w:val="1"/>
              </w:rPr>
              <w:t xml:space="preserve"> </w:t>
            </w:r>
            <w:proofErr w:type="spellStart"/>
            <w:r w:rsidRPr="00DD29E5">
              <w:rPr>
                <w:rFonts w:ascii="Palatino Linotype" w:hAnsi="Palatino Linotype"/>
                <w:i/>
              </w:rPr>
              <w:t>kembali</w:t>
            </w:r>
            <w:proofErr w:type="spellEnd"/>
            <w:r w:rsidRPr="00DD29E5">
              <w:rPr>
                <w:rFonts w:ascii="Palatino Linotype" w:hAnsi="Palatino Linotype"/>
                <w:i/>
                <w:spacing w:val="1"/>
              </w:rPr>
              <w:t xml:space="preserve"> </w:t>
            </w:r>
            <w:proofErr w:type="spellStart"/>
            <w:r w:rsidRPr="00DD29E5">
              <w:rPr>
                <w:rFonts w:ascii="Palatino Linotype" w:hAnsi="Palatino Linotype"/>
                <w:i/>
              </w:rPr>
              <w:t>materi</w:t>
            </w:r>
            <w:proofErr w:type="spellEnd"/>
            <w:r w:rsidRPr="00DD29E5">
              <w:rPr>
                <w:rFonts w:ascii="Palatino Linotype" w:hAnsi="Palatino Linotype"/>
                <w:i/>
                <w:spacing w:val="1"/>
              </w:rPr>
              <w:t xml:space="preserve"> </w:t>
            </w:r>
            <w:proofErr w:type="spellStart"/>
            <w:r w:rsidRPr="00DD29E5">
              <w:rPr>
                <w:rFonts w:ascii="Palatino Linotype" w:hAnsi="Palatino Linotype"/>
                <w:i/>
              </w:rPr>
              <w:t>barangkali</w:t>
            </w:r>
            <w:proofErr w:type="spellEnd"/>
            <w:r w:rsidRPr="00DD29E5">
              <w:rPr>
                <w:rFonts w:ascii="Palatino Linotype" w:hAnsi="Palatino Linotype"/>
                <w:i/>
                <w:spacing w:val="1"/>
              </w:rPr>
              <w:t xml:space="preserve"> </w:t>
            </w:r>
            <w:proofErr w:type="spellStart"/>
            <w:r w:rsidRPr="00DD29E5">
              <w:rPr>
                <w:rFonts w:ascii="Palatino Linotype" w:hAnsi="Palatino Linotype"/>
                <w:i/>
              </w:rPr>
              <w:t>kemudian</w:t>
            </w:r>
            <w:proofErr w:type="spellEnd"/>
            <w:r w:rsidRPr="00DD29E5">
              <w:rPr>
                <w:rFonts w:ascii="Palatino Linotype" w:hAnsi="Palatino Linotype"/>
                <w:i/>
                <w:spacing w:val="1"/>
              </w:rPr>
              <w:t xml:space="preserve"> </w:t>
            </w:r>
            <w:proofErr w:type="spellStart"/>
            <w:r w:rsidRPr="00DD29E5">
              <w:rPr>
                <w:rFonts w:ascii="Palatino Linotype" w:hAnsi="Palatino Linotype"/>
                <w:i/>
              </w:rPr>
              <w:t>ee</w:t>
            </w:r>
            <w:proofErr w:type="spellEnd"/>
            <w:r w:rsidRPr="00DD29E5">
              <w:rPr>
                <w:rFonts w:ascii="Palatino Linotype" w:hAnsi="Palatino Linotype"/>
                <w:i/>
                <w:spacing w:val="1"/>
              </w:rPr>
              <w:t xml:space="preserve"> </w:t>
            </w:r>
            <w:proofErr w:type="spellStart"/>
            <w:r w:rsidRPr="00DD29E5">
              <w:rPr>
                <w:rFonts w:ascii="Palatino Linotype" w:hAnsi="Palatino Linotype"/>
                <w:i/>
              </w:rPr>
              <w:t>kita</w:t>
            </w:r>
            <w:proofErr w:type="spellEnd"/>
            <w:r w:rsidRPr="00DD29E5">
              <w:rPr>
                <w:rFonts w:ascii="Palatino Linotype" w:hAnsi="Palatino Linotype"/>
                <w:i/>
                <w:spacing w:val="1"/>
              </w:rPr>
              <w:t xml:space="preserve"> </w:t>
            </w:r>
            <w:proofErr w:type="spellStart"/>
            <w:r w:rsidRPr="00DD29E5">
              <w:rPr>
                <w:rFonts w:ascii="Palatino Linotype" w:hAnsi="Palatino Linotype"/>
                <w:i/>
              </w:rPr>
              <w:t>ulang</w:t>
            </w:r>
            <w:proofErr w:type="spellEnd"/>
            <w:r w:rsidRPr="00DD29E5">
              <w:rPr>
                <w:rFonts w:ascii="Palatino Linotype" w:hAnsi="Palatino Linotype"/>
                <w:i/>
                <w:spacing w:val="1"/>
              </w:rPr>
              <w:t xml:space="preserve"> </w:t>
            </w:r>
            <w:proofErr w:type="spellStart"/>
            <w:r w:rsidRPr="00DD29E5">
              <w:rPr>
                <w:rFonts w:ascii="Palatino Linotype" w:hAnsi="Palatino Linotype"/>
                <w:i/>
              </w:rPr>
              <w:t>lagi</w:t>
            </w:r>
            <w:proofErr w:type="spellEnd"/>
            <w:r w:rsidRPr="00DD29E5">
              <w:rPr>
                <w:rFonts w:ascii="Palatino Linotype" w:hAnsi="Palatino Linotype"/>
                <w:i/>
                <w:spacing w:val="1"/>
              </w:rPr>
              <w:t xml:space="preserve"> </w:t>
            </w:r>
            <w:proofErr w:type="spellStart"/>
            <w:r w:rsidRPr="00DD29E5">
              <w:rPr>
                <w:rFonts w:ascii="Palatino Linotype" w:hAnsi="Palatino Linotype"/>
                <w:i/>
              </w:rPr>
              <w:t>untuk</w:t>
            </w:r>
            <w:proofErr w:type="spellEnd"/>
            <w:r w:rsidRPr="00DD29E5">
              <w:rPr>
                <w:rFonts w:ascii="Palatino Linotype" w:hAnsi="Palatino Linotype"/>
                <w:i/>
                <w:spacing w:val="1"/>
              </w:rPr>
              <w:t xml:space="preserve"> </w:t>
            </w:r>
            <w:proofErr w:type="spellStart"/>
            <w:r w:rsidRPr="00DD29E5">
              <w:rPr>
                <w:rFonts w:ascii="Palatino Linotype" w:hAnsi="Palatino Linotype"/>
                <w:i/>
              </w:rPr>
              <w:t>mengadakan</w:t>
            </w:r>
            <w:proofErr w:type="spellEnd"/>
            <w:r w:rsidRPr="00DD29E5">
              <w:rPr>
                <w:rFonts w:ascii="Palatino Linotype" w:hAnsi="Palatino Linotype"/>
                <w:i/>
                <w:spacing w:val="51"/>
              </w:rPr>
              <w:t xml:space="preserve"> </w:t>
            </w:r>
            <w:proofErr w:type="spellStart"/>
            <w:r w:rsidRPr="00DD29E5">
              <w:rPr>
                <w:rFonts w:ascii="Palatino Linotype" w:hAnsi="Palatino Linotype"/>
                <w:i/>
              </w:rPr>
              <w:t>penilaiannya</w:t>
            </w:r>
            <w:proofErr w:type="spellEnd"/>
            <w:r w:rsidRPr="00DD29E5">
              <w:rPr>
                <w:rFonts w:ascii="Palatino Linotype" w:hAnsi="Palatino Linotype"/>
                <w:i/>
                <w:spacing w:val="-47"/>
              </w:rPr>
              <w:t xml:space="preserve"> </w:t>
            </w:r>
            <w:proofErr w:type="spellStart"/>
            <w:r w:rsidRPr="00DD29E5">
              <w:rPr>
                <w:rFonts w:ascii="Palatino Linotype" w:hAnsi="Palatino Linotype"/>
                <w:i/>
              </w:rPr>
              <w:t>barangkali</w:t>
            </w:r>
            <w:proofErr w:type="spellEnd"/>
            <w:r w:rsidRPr="00DD29E5">
              <w:rPr>
                <w:rFonts w:ascii="Palatino Linotype" w:hAnsi="Palatino Linotype"/>
                <w:i/>
                <w:spacing w:val="1"/>
              </w:rPr>
              <w:t xml:space="preserve"> </w:t>
            </w:r>
            <w:proofErr w:type="spellStart"/>
            <w:r w:rsidRPr="00DD29E5">
              <w:rPr>
                <w:rFonts w:ascii="Palatino Linotype" w:hAnsi="Palatino Linotype"/>
                <w:i/>
              </w:rPr>
              <w:t>kita</w:t>
            </w:r>
            <w:proofErr w:type="spellEnd"/>
            <w:r w:rsidRPr="00DD29E5">
              <w:rPr>
                <w:rFonts w:ascii="Palatino Linotype" w:hAnsi="Palatino Linotype"/>
                <w:i/>
                <w:spacing w:val="1"/>
              </w:rPr>
              <w:t xml:space="preserve"> </w:t>
            </w:r>
            <w:proofErr w:type="spellStart"/>
            <w:r w:rsidRPr="00DD29E5">
              <w:rPr>
                <w:rFonts w:ascii="Palatino Linotype" w:hAnsi="Palatino Linotype"/>
                <w:i/>
              </w:rPr>
              <w:t>bisa</w:t>
            </w:r>
            <w:proofErr w:type="spellEnd"/>
            <w:r w:rsidRPr="00DD29E5">
              <w:rPr>
                <w:rFonts w:ascii="Palatino Linotype" w:hAnsi="Palatino Linotype"/>
                <w:i/>
                <w:spacing w:val="1"/>
              </w:rPr>
              <w:t xml:space="preserve"> </w:t>
            </w:r>
            <w:proofErr w:type="spellStart"/>
            <w:r w:rsidRPr="00DD29E5">
              <w:rPr>
                <w:rFonts w:ascii="Palatino Linotype" w:hAnsi="Palatino Linotype"/>
                <w:i/>
              </w:rPr>
              <w:t>disitu</w:t>
            </w:r>
            <w:proofErr w:type="spellEnd"/>
            <w:r w:rsidRPr="00DD29E5">
              <w:rPr>
                <w:rFonts w:ascii="Palatino Linotype" w:hAnsi="Palatino Linotype"/>
                <w:i/>
                <w:spacing w:val="1"/>
              </w:rPr>
              <w:t xml:space="preserve"> </w:t>
            </w:r>
            <w:proofErr w:type="spellStart"/>
            <w:r w:rsidRPr="00DD29E5">
              <w:rPr>
                <w:rFonts w:ascii="Palatino Linotype" w:hAnsi="Palatino Linotype"/>
                <w:i/>
              </w:rPr>
              <w:t>bisa</w:t>
            </w:r>
            <w:proofErr w:type="spellEnd"/>
            <w:r w:rsidRPr="00DD29E5">
              <w:rPr>
                <w:rFonts w:ascii="Palatino Linotype" w:hAnsi="Palatino Linotype"/>
                <w:i/>
                <w:spacing w:val="1"/>
              </w:rPr>
              <w:t xml:space="preserve"> </w:t>
            </w:r>
            <w:proofErr w:type="spellStart"/>
            <w:r w:rsidRPr="00DD29E5">
              <w:rPr>
                <w:rFonts w:ascii="Palatino Linotype" w:hAnsi="Palatino Linotype"/>
                <w:i/>
              </w:rPr>
              <w:t>melihat</w:t>
            </w:r>
            <w:proofErr w:type="spellEnd"/>
            <w:r w:rsidRPr="00DD29E5">
              <w:rPr>
                <w:rFonts w:ascii="Palatino Linotype" w:hAnsi="Palatino Linotype"/>
                <w:i/>
                <w:spacing w:val="1"/>
              </w:rPr>
              <w:t xml:space="preserve"> </w:t>
            </w:r>
            <w:proofErr w:type="spellStart"/>
            <w:r w:rsidRPr="00DD29E5">
              <w:rPr>
                <w:rFonts w:ascii="Palatino Linotype" w:hAnsi="Palatino Linotype"/>
                <w:i/>
              </w:rPr>
              <w:t>peningkatan</w:t>
            </w:r>
            <w:proofErr w:type="spellEnd"/>
            <w:r w:rsidRPr="00DD29E5">
              <w:rPr>
                <w:rFonts w:ascii="Palatino Linotype" w:hAnsi="Palatino Linotype"/>
                <w:i/>
              </w:rPr>
              <w:t xml:space="preserve"> </w:t>
            </w:r>
            <w:proofErr w:type="spellStart"/>
            <w:r w:rsidRPr="00DD29E5">
              <w:rPr>
                <w:rFonts w:ascii="Palatino Linotype" w:hAnsi="Palatino Linotype"/>
                <w:i/>
              </w:rPr>
              <w:t>dia</w:t>
            </w:r>
            <w:proofErr w:type="spellEnd"/>
            <w:r w:rsidRPr="00DD29E5">
              <w:rPr>
                <w:rFonts w:ascii="Palatino Linotype" w:hAnsi="Palatino Linotype"/>
                <w:i/>
              </w:rPr>
              <w:t xml:space="preserve"> </w:t>
            </w:r>
            <w:proofErr w:type="spellStart"/>
            <w:r w:rsidRPr="00DD29E5">
              <w:rPr>
                <w:rFonts w:ascii="Palatino Linotype" w:hAnsi="Palatino Linotype"/>
                <w:i/>
              </w:rPr>
              <w:t>apakah</w:t>
            </w:r>
            <w:proofErr w:type="spellEnd"/>
            <w:r w:rsidRPr="00DD29E5">
              <w:rPr>
                <w:rFonts w:ascii="Palatino Linotype" w:hAnsi="Palatino Linotype"/>
                <w:i/>
              </w:rPr>
              <w:t xml:space="preserve"> </w:t>
            </w:r>
            <w:proofErr w:type="spellStart"/>
            <w:r w:rsidRPr="00DD29E5">
              <w:rPr>
                <w:rFonts w:ascii="Palatino Linotype" w:hAnsi="Palatino Linotype"/>
                <w:i/>
              </w:rPr>
              <w:t>dia</w:t>
            </w:r>
            <w:proofErr w:type="spellEnd"/>
            <w:r w:rsidRPr="00DD29E5">
              <w:rPr>
                <w:rFonts w:ascii="Palatino Linotype" w:hAnsi="Palatino Linotype"/>
                <w:i/>
              </w:rPr>
              <w:t xml:space="preserve"> </w:t>
            </w:r>
            <w:proofErr w:type="spellStart"/>
            <w:r w:rsidRPr="00DD29E5">
              <w:rPr>
                <w:rFonts w:ascii="Palatino Linotype" w:hAnsi="Palatino Linotype"/>
                <w:i/>
              </w:rPr>
              <w:t>berubah</w:t>
            </w:r>
            <w:proofErr w:type="spellEnd"/>
            <w:r w:rsidRPr="00DD29E5">
              <w:rPr>
                <w:rFonts w:ascii="Palatino Linotype" w:hAnsi="Palatino Linotype"/>
                <w:i/>
              </w:rPr>
              <w:t xml:space="preserve"> </w:t>
            </w:r>
            <w:proofErr w:type="spellStart"/>
            <w:r w:rsidRPr="00DD29E5">
              <w:rPr>
                <w:rFonts w:ascii="Palatino Linotype" w:hAnsi="Palatino Linotype"/>
                <w:i/>
              </w:rPr>
              <w:t>dari</w:t>
            </w:r>
            <w:proofErr w:type="spellEnd"/>
            <w:r w:rsidRPr="00DD29E5">
              <w:rPr>
                <w:rFonts w:ascii="Palatino Linotype" w:hAnsi="Palatino Linotype"/>
                <w:i/>
                <w:spacing w:val="1"/>
              </w:rPr>
              <w:t xml:space="preserve"> </w:t>
            </w:r>
            <w:proofErr w:type="spellStart"/>
            <w:r w:rsidRPr="00DD29E5">
              <w:rPr>
                <w:rFonts w:ascii="Palatino Linotype" w:hAnsi="Palatino Linotype"/>
                <w:i/>
              </w:rPr>
              <w:t>pembelajaran</w:t>
            </w:r>
            <w:proofErr w:type="spellEnd"/>
            <w:r w:rsidRPr="00DD29E5">
              <w:rPr>
                <w:rFonts w:ascii="Palatino Linotype" w:hAnsi="Palatino Linotype"/>
                <w:i/>
                <w:spacing w:val="1"/>
              </w:rPr>
              <w:t xml:space="preserve"> </w:t>
            </w:r>
            <w:proofErr w:type="spellStart"/>
            <w:r w:rsidRPr="00DD29E5">
              <w:rPr>
                <w:rFonts w:ascii="Palatino Linotype" w:hAnsi="Palatino Linotype"/>
                <w:i/>
              </w:rPr>
              <w:t>awal</w:t>
            </w:r>
            <w:proofErr w:type="spellEnd"/>
            <w:r w:rsidRPr="00DD29E5">
              <w:rPr>
                <w:rFonts w:ascii="Palatino Linotype" w:hAnsi="Palatino Linotype"/>
                <w:i/>
                <w:spacing w:val="4"/>
              </w:rPr>
              <w:t xml:space="preserve"> </w:t>
            </w:r>
            <w:proofErr w:type="spellStart"/>
            <w:r w:rsidRPr="00DD29E5">
              <w:rPr>
                <w:rFonts w:ascii="Palatino Linotype" w:hAnsi="Palatino Linotype"/>
                <w:i/>
              </w:rPr>
              <w:t>atau</w:t>
            </w:r>
            <w:proofErr w:type="spellEnd"/>
            <w:r w:rsidRPr="00DD29E5">
              <w:rPr>
                <w:rFonts w:ascii="Palatino Linotype" w:hAnsi="Palatino Linotype"/>
                <w:i/>
                <w:spacing w:val="-4"/>
              </w:rPr>
              <w:t xml:space="preserve"> </w:t>
            </w:r>
            <w:proofErr w:type="spellStart"/>
            <w:r w:rsidRPr="00DD29E5">
              <w:rPr>
                <w:rFonts w:ascii="Palatino Linotype" w:hAnsi="Palatino Linotype"/>
                <w:i/>
              </w:rPr>
              <w:t>tidak</w:t>
            </w:r>
            <w:proofErr w:type="spellEnd"/>
            <w:r w:rsidRPr="00DD29E5">
              <w:rPr>
                <w:rFonts w:ascii="Palatino Linotype" w:hAnsi="Palatino Linotype"/>
                <w:i/>
                <w:spacing w:val="-1"/>
              </w:rPr>
              <w:t xml:space="preserve"> </w:t>
            </w:r>
            <w:proofErr w:type="spellStart"/>
            <w:r w:rsidRPr="00DD29E5">
              <w:rPr>
                <w:rFonts w:ascii="Palatino Linotype" w:hAnsi="Palatino Linotype"/>
                <w:i/>
              </w:rPr>
              <w:t>begitu</w:t>
            </w:r>
            <w:proofErr w:type="spellEnd"/>
          </w:p>
          <w:p w:rsidR="006A18AB" w:rsidRPr="00DD29E5" w:rsidRDefault="006A18AB" w:rsidP="00884161">
            <w:pPr>
              <w:pStyle w:val="TableParagraph"/>
              <w:spacing w:before="155"/>
              <w:ind w:left="109" w:right="91"/>
              <w:jc w:val="both"/>
              <w:rPr>
                <w:rFonts w:ascii="Palatino Linotype" w:hAnsi="Palatino Linotype"/>
              </w:rPr>
            </w:pPr>
            <w:r w:rsidRPr="00DD29E5">
              <w:rPr>
                <w:rFonts w:ascii="Palatino Linotype" w:hAnsi="Palatino Linotype"/>
              </w:rPr>
              <w:lastRenderedPageBreak/>
              <w:t>(</w:t>
            </w:r>
            <w:proofErr w:type="spellStart"/>
            <w:r w:rsidRPr="00DD29E5">
              <w:rPr>
                <w:rFonts w:ascii="Palatino Linotype" w:hAnsi="Palatino Linotype"/>
              </w:rPr>
              <w:t>eee</w:t>
            </w:r>
            <w:proofErr w:type="spellEnd"/>
            <w:r w:rsidRPr="00DD29E5">
              <w:rPr>
                <w:rFonts w:ascii="Palatino Linotype" w:hAnsi="Palatino Linotype"/>
                <w:spacing w:val="1"/>
              </w:rPr>
              <w:t xml:space="preserve"> </w:t>
            </w:r>
            <w:r w:rsidRPr="00DD29E5">
              <w:rPr>
                <w:rFonts w:ascii="Palatino Linotype" w:hAnsi="Palatino Linotype"/>
              </w:rPr>
              <w:t>the</w:t>
            </w:r>
            <w:r w:rsidRPr="00DD29E5">
              <w:rPr>
                <w:rFonts w:ascii="Palatino Linotype" w:hAnsi="Palatino Linotype"/>
                <w:spacing w:val="1"/>
              </w:rPr>
              <w:t xml:space="preserve"> </w:t>
            </w:r>
            <w:r w:rsidRPr="00DD29E5">
              <w:rPr>
                <w:rFonts w:ascii="Palatino Linotype" w:hAnsi="Palatino Linotype"/>
              </w:rPr>
              <w:t>problem</w:t>
            </w:r>
            <w:r w:rsidRPr="00DD29E5">
              <w:rPr>
                <w:rFonts w:ascii="Palatino Linotype" w:hAnsi="Palatino Linotype"/>
                <w:spacing w:val="1"/>
              </w:rPr>
              <w:t xml:space="preserve"> </w:t>
            </w:r>
            <w:r w:rsidRPr="00DD29E5">
              <w:rPr>
                <w:rFonts w:ascii="Palatino Linotype" w:hAnsi="Palatino Linotype"/>
              </w:rPr>
              <w:t>of</w:t>
            </w:r>
            <w:r w:rsidRPr="00DD29E5">
              <w:rPr>
                <w:rFonts w:ascii="Palatino Linotype" w:hAnsi="Palatino Linotype"/>
                <w:spacing w:val="1"/>
              </w:rPr>
              <w:t xml:space="preserve"> </w:t>
            </w:r>
            <w:r w:rsidRPr="00DD29E5">
              <w:rPr>
                <w:rFonts w:ascii="Palatino Linotype" w:hAnsi="Palatino Linotype"/>
              </w:rPr>
              <w:t>students'</w:t>
            </w:r>
            <w:r w:rsidRPr="00DD29E5">
              <w:rPr>
                <w:rFonts w:ascii="Palatino Linotype" w:hAnsi="Palatino Linotype"/>
                <w:spacing w:val="51"/>
              </w:rPr>
              <w:t xml:space="preserve"> </w:t>
            </w:r>
            <w:r w:rsidRPr="00DD29E5">
              <w:rPr>
                <w:rFonts w:ascii="Palatino Linotype" w:hAnsi="Palatino Linotype"/>
              </w:rPr>
              <w:t>different</w:t>
            </w:r>
            <w:r w:rsidRPr="00DD29E5">
              <w:rPr>
                <w:rFonts w:ascii="Palatino Linotype" w:hAnsi="Palatino Linotype"/>
                <w:spacing w:val="1"/>
              </w:rPr>
              <w:t xml:space="preserve"> </w:t>
            </w:r>
            <w:r w:rsidRPr="00DD29E5">
              <w:rPr>
                <w:rFonts w:ascii="Palatino Linotype" w:hAnsi="Palatino Linotype"/>
              </w:rPr>
              <w:t>levels of competence is normal, especially</w:t>
            </w:r>
            <w:r w:rsidRPr="00DD29E5">
              <w:rPr>
                <w:rFonts w:ascii="Palatino Linotype" w:hAnsi="Palatino Linotype"/>
                <w:spacing w:val="1"/>
              </w:rPr>
              <w:t xml:space="preserve"> </w:t>
            </w:r>
            <w:r w:rsidRPr="00DD29E5">
              <w:rPr>
                <w:rFonts w:ascii="Palatino Linotype" w:hAnsi="Palatino Linotype"/>
              </w:rPr>
              <w:t>in learning English, so we just have to give</w:t>
            </w:r>
            <w:r w:rsidRPr="00DD29E5">
              <w:rPr>
                <w:rFonts w:ascii="Palatino Linotype" w:hAnsi="Palatino Linotype"/>
                <w:spacing w:val="1"/>
              </w:rPr>
              <w:t xml:space="preserve"> </w:t>
            </w:r>
            <w:r w:rsidRPr="00DD29E5">
              <w:rPr>
                <w:rFonts w:ascii="Palatino Linotype" w:hAnsi="Palatino Linotype"/>
              </w:rPr>
              <w:t>extra</w:t>
            </w:r>
            <w:r w:rsidRPr="00DD29E5">
              <w:rPr>
                <w:rFonts w:ascii="Palatino Linotype" w:hAnsi="Palatino Linotype"/>
                <w:spacing w:val="1"/>
              </w:rPr>
              <w:t xml:space="preserve"> </w:t>
            </w:r>
            <w:r w:rsidRPr="00DD29E5">
              <w:rPr>
                <w:rFonts w:ascii="Palatino Linotype" w:hAnsi="Palatino Linotype"/>
              </w:rPr>
              <w:t>explanations</w:t>
            </w:r>
            <w:r w:rsidRPr="00DD29E5">
              <w:rPr>
                <w:rFonts w:ascii="Palatino Linotype" w:hAnsi="Palatino Linotype"/>
                <w:spacing w:val="1"/>
              </w:rPr>
              <w:t xml:space="preserve"> </w:t>
            </w:r>
            <w:r w:rsidRPr="00DD29E5">
              <w:rPr>
                <w:rFonts w:ascii="Palatino Linotype" w:hAnsi="Palatino Linotype"/>
              </w:rPr>
              <w:t>for</w:t>
            </w:r>
            <w:r w:rsidRPr="00DD29E5">
              <w:rPr>
                <w:rFonts w:ascii="Palatino Linotype" w:hAnsi="Palatino Linotype"/>
                <w:spacing w:val="1"/>
              </w:rPr>
              <w:t xml:space="preserve"> </w:t>
            </w:r>
            <w:r w:rsidRPr="00DD29E5">
              <w:rPr>
                <w:rFonts w:ascii="Palatino Linotype" w:hAnsi="Palatino Linotype"/>
              </w:rPr>
              <w:t>children</w:t>
            </w:r>
            <w:r w:rsidRPr="00DD29E5">
              <w:rPr>
                <w:rFonts w:ascii="Palatino Linotype" w:hAnsi="Palatino Linotype"/>
                <w:spacing w:val="1"/>
              </w:rPr>
              <w:t xml:space="preserve"> </w:t>
            </w:r>
            <w:r w:rsidRPr="00DD29E5">
              <w:rPr>
                <w:rFonts w:ascii="Palatino Linotype" w:hAnsi="Palatino Linotype"/>
              </w:rPr>
              <w:t>whose</w:t>
            </w:r>
            <w:r w:rsidRPr="00DD29E5">
              <w:rPr>
                <w:rFonts w:ascii="Palatino Linotype" w:hAnsi="Palatino Linotype"/>
                <w:spacing w:val="1"/>
              </w:rPr>
              <w:t xml:space="preserve"> </w:t>
            </w:r>
            <w:r w:rsidRPr="00DD29E5">
              <w:rPr>
                <w:rFonts w:ascii="Palatino Linotype" w:hAnsi="Palatino Linotype"/>
              </w:rPr>
              <w:t>competence is lower, we will try to repeat</w:t>
            </w:r>
            <w:r w:rsidRPr="00DD29E5">
              <w:rPr>
                <w:rFonts w:ascii="Palatino Linotype" w:hAnsi="Palatino Linotype"/>
                <w:spacing w:val="1"/>
              </w:rPr>
              <w:t xml:space="preserve"> </w:t>
            </w:r>
            <w:r w:rsidRPr="00DD29E5">
              <w:rPr>
                <w:rFonts w:ascii="Palatino Linotype" w:hAnsi="Palatino Linotype"/>
              </w:rPr>
              <w:t>the material, maybe then we will repeat it</w:t>
            </w:r>
            <w:r w:rsidRPr="00DD29E5">
              <w:rPr>
                <w:rFonts w:ascii="Palatino Linotype" w:hAnsi="Palatino Linotype"/>
                <w:spacing w:val="1"/>
              </w:rPr>
              <w:t xml:space="preserve"> </w:t>
            </w:r>
            <w:r w:rsidRPr="00DD29E5">
              <w:rPr>
                <w:rFonts w:ascii="Palatino Linotype" w:hAnsi="Palatino Linotype"/>
              </w:rPr>
              <w:t>again to carry out an assessment, maybe we</w:t>
            </w:r>
            <w:r w:rsidRPr="00DD29E5">
              <w:rPr>
                <w:rFonts w:ascii="Palatino Linotype" w:hAnsi="Palatino Linotype"/>
                <w:spacing w:val="-47"/>
              </w:rPr>
              <w:t xml:space="preserve"> </w:t>
            </w:r>
            <w:r w:rsidRPr="00DD29E5">
              <w:rPr>
                <w:rFonts w:ascii="Palatino Linotype" w:hAnsi="Palatino Linotype"/>
              </w:rPr>
              <w:t>There</w:t>
            </w:r>
            <w:r w:rsidRPr="00DD29E5">
              <w:rPr>
                <w:rFonts w:ascii="Palatino Linotype" w:hAnsi="Palatino Linotype"/>
                <w:spacing w:val="1"/>
              </w:rPr>
              <w:t xml:space="preserve"> </w:t>
            </w:r>
            <w:r w:rsidRPr="00DD29E5">
              <w:rPr>
                <w:rFonts w:ascii="Palatino Linotype" w:hAnsi="Palatino Linotype"/>
              </w:rPr>
              <w:t>you</w:t>
            </w:r>
            <w:r w:rsidRPr="00DD29E5">
              <w:rPr>
                <w:rFonts w:ascii="Palatino Linotype" w:hAnsi="Palatino Linotype"/>
                <w:spacing w:val="1"/>
              </w:rPr>
              <w:t xml:space="preserve"> </w:t>
            </w:r>
            <w:r w:rsidRPr="00DD29E5">
              <w:rPr>
                <w:rFonts w:ascii="Palatino Linotype" w:hAnsi="Palatino Linotype"/>
              </w:rPr>
              <w:t>can</w:t>
            </w:r>
            <w:r w:rsidRPr="00DD29E5">
              <w:rPr>
                <w:rFonts w:ascii="Palatino Linotype" w:hAnsi="Palatino Linotype"/>
                <w:spacing w:val="1"/>
              </w:rPr>
              <w:t xml:space="preserve"> </w:t>
            </w:r>
            <w:r w:rsidRPr="00DD29E5">
              <w:rPr>
                <w:rFonts w:ascii="Palatino Linotype" w:hAnsi="Palatino Linotype"/>
              </w:rPr>
              <w:t>see</w:t>
            </w:r>
            <w:r w:rsidRPr="00DD29E5">
              <w:rPr>
                <w:rFonts w:ascii="Palatino Linotype" w:hAnsi="Palatino Linotype"/>
                <w:spacing w:val="1"/>
              </w:rPr>
              <w:t xml:space="preserve"> </w:t>
            </w:r>
            <w:r w:rsidRPr="00DD29E5">
              <w:rPr>
                <w:rFonts w:ascii="Palatino Linotype" w:hAnsi="Palatino Linotype"/>
              </w:rPr>
              <w:t>his</w:t>
            </w:r>
            <w:r w:rsidRPr="00DD29E5">
              <w:rPr>
                <w:rFonts w:ascii="Palatino Linotype" w:hAnsi="Palatino Linotype"/>
                <w:spacing w:val="1"/>
              </w:rPr>
              <w:t xml:space="preserve"> </w:t>
            </w:r>
            <w:r w:rsidRPr="00DD29E5">
              <w:rPr>
                <w:rFonts w:ascii="Palatino Linotype" w:hAnsi="Palatino Linotype"/>
              </w:rPr>
              <w:t>improvement,</w:t>
            </w:r>
            <w:r w:rsidRPr="00DD29E5">
              <w:rPr>
                <w:rFonts w:ascii="Palatino Linotype" w:hAnsi="Palatino Linotype"/>
                <w:spacing w:val="1"/>
              </w:rPr>
              <w:t xml:space="preserve"> </w:t>
            </w:r>
            <w:r w:rsidRPr="00DD29E5">
              <w:rPr>
                <w:rFonts w:ascii="Palatino Linotype" w:hAnsi="Palatino Linotype"/>
              </w:rPr>
              <w:t>whether</w:t>
            </w:r>
            <w:r w:rsidRPr="00DD29E5">
              <w:rPr>
                <w:rFonts w:ascii="Palatino Linotype" w:hAnsi="Palatino Linotype"/>
                <w:spacing w:val="1"/>
              </w:rPr>
              <w:t xml:space="preserve"> </w:t>
            </w:r>
            <w:r w:rsidRPr="00DD29E5">
              <w:rPr>
                <w:rFonts w:ascii="Palatino Linotype" w:hAnsi="Palatino Linotype"/>
              </w:rPr>
              <w:t>he</w:t>
            </w:r>
            <w:r w:rsidRPr="00DD29E5">
              <w:rPr>
                <w:rFonts w:ascii="Palatino Linotype" w:hAnsi="Palatino Linotype"/>
                <w:spacing w:val="1"/>
              </w:rPr>
              <w:t xml:space="preserve"> </w:t>
            </w:r>
            <w:r w:rsidRPr="00DD29E5">
              <w:rPr>
                <w:rFonts w:ascii="Palatino Linotype" w:hAnsi="Palatino Linotype"/>
              </w:rPr>
              <w:t>has</w:t>
            </w:r>
            <w:r w:rsidRPr="00DD29E5">
              <w:rPr>
                <w:rFonts w:ascii="Palatino Linotype" w:hAnsi="Palatino Linotype"/>
                <w:spacing w:val="1"/>
              </w:rPr>
              <w:t xml:space="preserve"> </w:t>
            </w:r>
            <w:r w:rsidRPr="00DD29E5">
              <w:rPr>
                <w:rFonts w:ascii="Palatino Linotype" w:hAnsi="Palatino Linotype"/>
              </w:rPr>
              <w:t>changed</w:t>
            </w:r>
            <w:r w:rsidRPr="00DD29E5">
              <w:rPr>
                <w:rFonts w:ascii="Palatino Linotype" w:hAnsi="Palatino Linotype"/>
                <w:spacing w:val="1"/>
              </w:rPr>
              <w:t xml:space="preserve"> </w:t>
            </w:r>
            <w:r w:rsidRPr="00DD29E5">
              <w:rPr>
                <w:rFonts w:ascii="Palatino Linotype" w:hAnsi="Palatino Linotype"/>
              </w:rPr>
              <w:t>from</w:t>
            </w:r>
            <w:r w:rsidRPr="00DD29E5">
              <w:rPr>
                <w:rFonts w:ascii="Palatino Linotype" w:hAnsi="Palatino Linotype"/>
                <w:spacing w:val="1"/>
              </w:rPr>
              <w:t xml:space="preserve"> </w:t>
            </w:r>
            <w:r w:rsidRPr="00DD29E5">
              <w:rPr>
                <w:rFonts w:ascii="Palatino Linotype" w:hAnsi="Palatino Linotype"/>
              </w:rPr>
              <w:t>his</w:t>
            </w:r>
            <w:r w:rsidRPr="00DD29E5">
              <w:rPr>
                <w:rFonts w:ascii="Palatino Linotype" w:hAnsi="Palatino Linotype"/>
                <w:spacing w:val="1"/>
              </w:rPr>
              <w:t xml:space="preserve"> </w:t>
            </w:r>
            <w:r w:rsidRPr="00DD29E5">
              <w:rPr>
                <w:rFonts w:ascii="Palatino Linotype" w:hAnsi="Palatino Linotype"/>
              </w:rPr>
              <w:t>initial</w:t>
            </w:r>
            <w:r w:rsidRPr="00DD29E5">
              <w:rPr>
                <w:rFonts w:ascii="Palatino Linotype" w:hAnsi="Palatino Linotype"/>
                <w:spacing w:val="1"/>
              </w:rPr>
              <w:t xml:space="preserve"> </w:t>
            </w:r>
            <w:r w:rsidRPr="00DD29E5">
              <w:rPr>
                <w:rFonts w:ascii="Palatino Linotype" w:hAnsi="Palatino Linotype"/>
              </w:rPr>
              <w:t>learning</w:t>
            </w:r>
            <w:r w:rsidRPr="00DD29E5">
              <w:rPr>
                <w:rFonts w:ascii="Palatino Linotype" w:hAnsi="Palatino Linotype"/>
                <w:spacing w:val="1"/>
              </w:rPr>
              <w:t xml:space="preserve"> </w:t>
            </w:r>
            <w:r w:rsidRPr="00DD29E5">
              <w:rPr>
                <w:rFonts w:ascii="Palatino Linotype" w:hAnsi="Palatino Linotype"/>
              </w:rPr>
              <w:t>or</w:t>
            </w:r>
            <w:r w:rsidRPr="00DD29E5">
              <w:rPr>
                <w:rFonts w:ascii="Palatino Linotype" w:hAnsi="Palatino Linotype"/>
                <w:spacing w:val="-3"/>
              </w:rPr>
              <w:t xml:space="preserve"> </w:t>
            </w:r>
            <w:r w:rsidRPr="00DD29E5">
              <w:rPr>
                <w:rFonts w:ascii="Palatino Linotype" w:hAnsi="Palatino Linotype"/>
              </w:rPr>
              <w:t>not)</w:t>
            </w:r>
          </w:p>
        </w:tc>
      </w:tr>
      <w:tr w:rsidR="006A18AB" w:rsidRPr="00DD29E5" w:rsidTr="005A4E6F">
        <w:tc>
          <w:tcPr>
            <w:tcW w:w="709" w:type="dxa"/>
          </w:tcPr>
          <w:p w:rsidR="006A18AB" w:rsidRPr="00DD29E5" w:rsidRDefault="006A18AB" w:rsidP="00884161">
            <w:pPr>
              <w:rPr>
                <w:rFonts w:ascii="Palatino Linotype" w:hAnsi="Palatino Linotype"/>
              </w:rPr>
            </w:pPr>
            <w:r w:rsidRPr="00DD29E5">
              <w:rPr>
                <w:rFonts w:ascii="Palatino Linotype" w:hAnsi="Palatino Linotype"/>
              </w:rPr>
              <w:lastRenderedPageBreak/>
              <w:t>T.C</w:t>
            </w:r>
          </w:p>
        </w:tc>
        <w:tc>
          <w:tcPr>
            <w:tcW w:w="6521" w:type="dxa"/>
          </w:tcPr>
          <w:p w:rsidR="006A18AB" w:rsidRPr="00DD29E5" w:rsidRDefault="006A18AB" w:rsidP="00884161">
            <w:pPr>
              <w:pStyle w:val="TableParagraph"/>
              <w:ind w:left="109" w:right="89"/>
              <w:rPr>
                <w:rFonts w:ascii="Palatino Linotype" w:hAnsi="Palatino Linotype"/>
                <w:i/>
              </w:rPr>
            </w:pPr>
            <w:proofErr w:type="spellStart"/>
            <w:r w:rsidRPr="00DD29E5">
              <w:rPr>
                <w:rFonts w:ascii="Palatino Linotype" w:hAnsi="Palatino Linotype"/>
                <w:i/>
              </w:rPr>
              <w:t>Masalahnya</w:t>
            </w:r>
            <w:proofErr w:type="spellEnd"/>
            <w:r w:rsidRPr="00DD29E5">
              <w:rPr>
                <w:rFonts w:ascii="Palatino Linotype" w:hAnsi="Palatino Linotype"/>
                <w:i/>
              </w:rPr>
              <w:t xml:space="preserve"> </w:t>
            </w:r>
            <w:proofErr w:type="spellStart"/>
            <w:r w:rsidRPr="00DD29E5">
              <w:rPr>
                <w:rFonts w:ascii="Palatino Linotype" w:hAnsi="Palatino Linotype"/>
                <w:i/>
              </w:rPr>
              <w:t>sih</w:t>
            </w:r>
            <w:proofErr w:type="spellEnd"/>
            <w:r w:rsidRPr="00DD29E5">
              <w:rPr>
                <w:rFonts w:ascii="Palatino Linotype" w:hAnsi="Palatino Linotype"/>
                <w:i/>
              </w:rPr>
              <w:t xml:space="preserve"> </w:t>
            </w:r>
            <w:proofErr w:type="spellStart"/>
            <w:r w:rsidRPr="00DD29E5">
              <w:rPr>
                <w:rFonts w:ascii="Palatino Linotype" w:hAnsi="Palatino Linotype"/>
                <w:i/>
              </w:rPr>
              <w:t>dalam</w:t>
            </w:r>
            <w:proofErr w:type="spellEnd"/>
            <w:r w:rsidRPr="00DD29E5">
              <w:rPr>
                <w:rFonts w:ascii="Palatino Linotype" w:hAnsi="Palatino Linotype"/>
                <w:i/>
              </w:rPr>
              <w:t xml:space="preserve"> </w:t>
            </w:r>
            <w:proofErr w:type="spellStart"/>
            <w:r w:rsidRPr="00DD29E5">
              <w:rPr>
                <w:rFonts w:ascii="Palatino Linotype" w:hAnsi="Palatino Linotype"/>
                <w:i/>
              </w:rPr>
              <w:t>mencapai</w:t>
            </w:r>
            <w:proofErr w:type="spellEnd"/>
            <w:r w:rsidRPr="00DD29E5">
              <w:rPr>
                <w:rFonts w:ascii="Palatino Linotype" w:hAnsi="Palatino Linotype"/>
                <w:i/>
              </w:rPr>
              <w:t xml:space="preserve"> </w:t>
            </w:r>
            <w:proofErr w:type="spellStart"/>
            <w:r w:rsidRPr="00DD29E5">
              <w:rPr>
                <w:rFonts w:ascii="Palatino Linotype" w:hAnsi="Palatino Linotype"/>
                <w:i/>
              </w:rPr>
              <w:t>kriteria</w:t>
            </w:r>
            <w:proofErr w:type="spellEnd"/>
            <w:r w:rsidRPr="00DD29E5">
              <w:rPr>
                <w:rFonts w:ascii="Palatino Linotype" w:hAnsi="Palatino Linotype"/>
                <w:i/>
                <w:spacing w:val="1"/>
              </w:rPr>
              <w:t xml:space="preserve"> </w:t>
            </w:r>
            <w:proofErr w:type="spellStart"/>
            <w:r w:rsidRPr="00DD29E5">
              <w:rPr>
                <w:rFonts w:ascii="Palatino Linotype" w:hAnsi="Palatino Linotype"/>
                <w:i/>
              </w:rPr>
              <w:t>penilaian</w:t>
            </w:r>
            <w:proofErr w:type="spellEnd"/>
            <w:r w:rsidRPr="00DD29E5">
              <w:rPr>
                <w:rFonts w:ascii="Palatino Linotype" w:hAnsi="Palatino Linotype"/>
                <w:i/>
              </w:rPr>
              <w:t xml:space="preserve"> </w:t>
            </w:r>
            <w:proofErr w:type="spellStart"/>
            <w:r w:rsidRPr="00DD29E5">
              <w:rPr>
                <w:rFonts w:ascii="Palatino Linotype" w:hAnsi="Palatino Linotype"/>
                <w:i/>
              </w:rPr>
              <w:t>itu</w:t>
            </w:r>
            <w:proofErr w:type="spellEnd"/>
            <w:r w:rsidRPr="00DD29E5">
              <w:rPr>
                <w:rFonts w:ascii="Palatino Linotype" w:hAnsi="Palatino Linotype"/>
                <w:i/>
              </w:rPr>
              <w:t xml:space="preserve"> </w:t>
            </w:r>
            <w:proofErr w:type="spellStart"/>
            <w:r w:rsidRPr="00DD29E5">
              <w:rPr>
                <w:rFonts w:ascii="Palatino Linotype" w:hAnsi="Palatino Linotype"/>
                <w:i/>
              </w:rPr>
              <w:t>sendiri</w:t>
            </w:r>
            <w:proofErr w:type="spellEnd"/>
            <w:r w:rsidRPr="00DD29E5">
              <w:rPr>
                <w:rFonts w:ascii="Palatino Linotype" w:hAnsi="Palatino Linotype"/>
                <w:i/>
              </w:rPr>
              <w:t xml:space="preserve">. Susah </w:t>
            </w:r>
            <w:proofErr w:type="spellStart"/>
            <w:r w:rsidRPr="00DD29E5">
              <w:rPr>
                <w:rFonts w:ascii="Palatino Linotype" w:hAnsi="Palatino Linotype"/>
                <w:i/>
              </w:rPr>
              <w:t>untuk</w:t>
            </w:r>
            <w:proofErr w:type="spellEnd"/>
            <w:r w:rsidRPr="00DD29E5">
              <w:rPr>
                <w:rFonts w:ascii="Palatino Linotype" w:hAnsi="Palatino Linotype"/>
                <w:i/>
              </w:rPr>
              <w:t xml:space="preserve"> </w:t>
            </w:r>
            <w:proofErr w:type="spellStart"/>
            <w:r w:rsidRPr="00DD29E5">
              <w:rPr>
                <w:rFonts w:ascii="Palatino Linotype" w:hAnsi="Palatino Linotype"/>
                <w:i/>
              </w:rPr>
              <w:t>mencapai</w:t>
            </w:r>
            <w:proofErr w:type="spellEnd"/>
            <w:r w:rsidRPr="00DD29E5">
              <w:rPr>
                <w:rFonts w:ascii="Palatino Linotype" w:hAnsi="Palatino Linotype"/>
                <w:i/>
                <w:spacing w:val="-47"/>
              </w:rPr>
              <w:t xml:space="preserve"> </w:t>
            </w:r>
            <w:proofErr w:type="spellStart"/>
            <w:r w:rsidRPr="00DD29E5">
              <w:rPr>
                <w:rFonts w:ascii="Palatino Linotype" w:hAnsi="Palatino Linotype"/>
                <w:i/>
              </w:rPr>
              <w:t>semuanya</w:t>
            </w:r>
            <w:proofErr w:type="spellEnd"/>
            <w:r w:rsidRPr="00DD29E5">
              <w:rPr>
                <w:rFonts w:ascii="Palatino Linotype" w:hAnsi="Palatino Linotype"/>
                <w:i/>
              </w:rPr>
              <w:t xml:space="preserve">. </w:t>
            </w:r>
            <w:proofErr w:type="spellStart"/>
            <w:r w:rsidRPr="00DD29E5">
              <w:rPr>
                <w:rFonts w:ascii="Palatino Linotype" w:hAnsi="Palatino Linotype"/>
                <w:i/>
              </w:rPr>
              <w:t>Apalagi</w:t>
            </w:r>
            <w:proofErr w:type="spellEnd"/>
            <w:r w:rsidRPr="00DD29E5">
              <w:rPr>
                <w:rFonts w:ascii="Palatino Linotype" w:hAnsi="Palatino Linotype"/>
                <w:i/>
              </w:rPr>
              <w:t xml:space="preserve"> </w:t>
            </w:r>
            <w:proofErr w:type="spellStart"/>
            <w:r w:rsidRPr="00DD29E5">
              <w:rPr>
                <w:rFonts w:ascii="Palatino Linotype" w:hAnsi="Palatino Linotype"/>
                <w:i/>
              </w:rPr>
              <w:t>dengan</w:t>
            </w:r>
            <w:proofErr w:type="spellEnd"/>
            <w:r w:rsidRPr="00DD29E5">
              <w:rPr>
                <w:rFonts w:ascii="Palatino Linotype" w:hAnsi="Palatino Linotype"/>
                <w:i/>
              </w:rPr>
              <w:t xml:space="preserve"> </w:t>
            </w:r>
            <w:proofErr w:type="spellStart"/>
            <w:r w:rsidRPr="00DD29E5">
              <w:rPr>
                <w:rFonts w:ascii="Palatino Linotype" w:hAnsi="Palatino Linotype"/>
                <w:i/>
              </w:rPr>
              <w:t>kemampuan</w:t>
            </w:r>
            <w:proofErr w:type="spellEnd"/>
            <w:r w:rsidRPr="00DD29E5">
              <w:rPr>
                <w:rFonts w:ascii="Palatino Linotype" w:hAnsi="Palatino Linotype"/>
                <w:i/>
                <w:spacing w:val="1"/>
              </w:rPr>
              <w:t xml:space="preserve"> </w:t>
            </w:r>
            <w:proofErr w:type="spellStart"/>
            <w:r w:rsidRPr="00DD29E5">
              <w:rPr>
                <w:rFonts w:ascii="Palatino Linotype" w:hAnsi="Palatino Linotype"/>
                <w:i/>
              </w:rPr>
              <w:t>siswa</w:t>
            </w:r>
            <w:proofErr w:type="spellEnd"/>
            <w:r w:rsidRPr="00DD29E5">
              <w:rPr>
                <w:rFonts w:ascii="Palatino Linotype" w:hAnsi="Palatino Linotype"/>
                <w:i/>
                <w:spacing w:val="1"/>
              </w:rPr>
              <w:t xml:space="preserve"> </w:t>
            </w:r>
            <w:r w:rsidRPr="00DD29E5">
              <w:rPr>
                <w:rFonts w:ascii="Palatino Linotype" w:hAnsi="Palatino Linotype"/>
                <w:i/>
              </w:rPr>
              <w:t>yang</w:t>
            </w:r>
            <w:r w:rsidRPr="00DD29E5">
              <w:rPr>
                <w:rFonts w:ascii="Palatino Linotype" w:hAnsi="Palatino Linotype"/>
                <w:i/>
                <w:spacing w:val="-3"/>
              </w:rPr>
              <w:t xml:space="preserve"> </w:t>
            </w:r>
            <w:proofErr w:type="spellStart"/>
            <w:r w:rsidRPr="00DD29E5">
              <w:rPr>
                <w:rFonts w:ascii="Palatino Linotype" w:hAnsi="Palatino Linotype"/>
                <w:i/>
              </w:rPr>
              <w:t>beragam</w:t>
            </w:r>
            <w:proofErr w:type="spellEnd"/>
            <w:r w:rsidRPr="00DD29E5">
              <w:rPr>
                <w:rFonts w:ascii="Palatino Linotype" w:hAnsi="Palatino Linotype"/>
                <w:i/>
              </w:rPr>
              <w:t>.</w:t>
            </w:r>
          </w:p>
          <w:p w:rsidR="006A18AB" w:rsidRPr="00DD29E5" w:rsidRDefault="006A18AB" w:rsidP="00884161">
            <w:pPr>
              <w:pStyle w:val="TableParagraph"/>
              <w:ind w:left="109" w:right="220"/>
              <w:rPr>
                <w:rFonts w:ascii="Palatino Linotype" w:hAnsi="Palatino Linotype"/>
              </w:rPr>
            </w:pPr>
            <w:r w:rsidRPr="00DD29E5">
              <w:rPr>
                <w:rFonts w:ascii="Palatino Linotype" w:hAnsi="Palatino Linotype"/>
              </w:rPr>
              <w:t>(The problem is in achieving the</w:t>
            </w:r>
            <w:r w:rsidRPr="00DD29E5">
              <w:rPr>
                <w:rFonts w:ascii="Palatino Linotype" w:hAnsi="Palatino Linotype"/>
                <w:spacing w:val="1"/>
              </w:rPr>
              <w:t xml:space="preserve"> </w:t>
            </w:r>
            <w:r w:rsidRPr="00DD29E5">
              <w:rPr>
                <w:rFonts w:ascii="Palatino Linotype" w:hAnsi="Palatino Linotype"/>
              </w:rPr>
              <w:t>assessment criteria themselves. It's hard to</w:t>
            </w:r>
            <w:r w:rsidRPr="00DD29E5">
              <w:rPr>
                <w:rFonts w:ascii="Palatino Linotype" w:hAnsi="Palatino Linotype"/>
                <w:spacing w:val="-47"/>
              </w:rPr>
              <w:t xml:space="preserve"> </w:t>
            </w:r>
            <w:r w:rsidRPr="00DD29E5">
              <w:rPr>
                <w:rFonts w:ascii="Palatino Linotype" w:hAnsi="Palatino Linotype"/>
              </w:rPr>
              <w:t>get to everything. Especially with the</w:t>
            </w:r>
            <w:r w:rsidRPr="00DD29E5">
              <w:rPr>
                <w:rFonts w:ascii="Palatino Linotype" w:hAnsi="Palatino Linotype"/>
                <w:spacing w:val="1"/>
              </w:rPr>
              <w:t xml:space="preserve"> </w:t>
            </w:r>
            <w:r w:rsidRPr="00DD29E5">
              <w:rPr>
                <w:rFonts w:ascii="Palatino Linotype" w:hAnsi="Palatino Linotype"/>
              </w:rPr>
              <w:t>diverse</w:t>
            </w:r>
            <w:r w:rsidRPr="00DD29E5">
              <w:rPr>
                <w:rFonts w:ascii="Palatino Linotype" w:hAnsi="Palatino Linotype"/>
                <w:spacing w:val="-2"/>
              </w:rPr>
              <w:t xml:space="preserve"> </w:t>
            </w:r>
            <w:r w:rsidRPr="00DD29E5">
              <w:rPr>
                <w:rFonts w:ascii="Palatino Linotype" w:hAnsi="Palatino Linotype"/>
              </w:rPr>
              <w:t>abilities</w:t>
            </w:r>
            <w:r w:rsidRPr="00DD29E5">
              <w:rPr>
                <w:rFonts w:ascii="Palatino Linotype" w:hAnsi="Palatino Linotype"/>
                <w:spacing w:val="1"/>
              </w:rPr>
              <w:t xml:space="preserve"> </w:t>
            </w:r>
            <w:r w:rsidRPr="00DD29E5">
              <w:rPr>
                <w:rFonts w:ascii="Palatino Linotype" w:hAnsi="Palatino Linotype"/>
              </w:rPr>
              <w:t>of</w:t>
            </w:r>
            <w:r w:rsidRPr="00DD29E5">
              <w:rPr>
                <w:rFonts w:ascii="Palatino Linotype" w:hAnsi="Palatino Linotype"/>
                <w:spacing w:val="-3"/>
              </w:rPr>
              <w:t xml:space="preserve"> </w:t>
            </w:r>
            <w:r w:rsidRPr="00DD29E5">
              <w:rPr>
                <w:rFonts w:ascii="Palatino Linotype" w:hAnsi="Palatino Linotype"/>
              </w:rPr>
              <w:t>students.)</w:t>
            </w:r>
          </w:p>
        </w:tc>
      </w:tr>
      <w:tr w:rsidR="006A18AB" w:rsidRPr="00DD29E5" w:rsidTr="005A4E6F">
        <w:tc>
          <w:tcPr>
            <w:tcW w:w="709" w:type="dxa"/>
          </w:tcPr>
          <w:p w:rsidR="006A18AB" w:rsidRPr="00DD29E5" w:rsidRDefault="006A18AB" w:rsidP="00884161">
            <w:pPr>
              <w:rPr>
                <w:rFonts w:ascii="Palatino Linotype" w:hAnsi="Palatino Linotype"/>
              </w:rPr>
            </w:pPr>
            <w:r w:rsidRPr="00DD29E5">
              <w:rPr>
                <w:rFonts w:ascii="Palatino Linotype" w:hAnsi="Palatino Linotype"/>
              </w:rPr>
              <w:t>T.D</w:t>
            </w:r>
          </w:p>
        </w:tc>
        <w:tc>
          <w:tcPr>
            <w:tcW w:w="6521" w:type="dxa"/>
          </w:tcPr>
          <w:p w:rsidR="006A18AB" w:rsidRPr="00DD29E5" w:rsidRDefault="006A18AB" w:rsidP="00884161">
            <w:pPr>
              <w:pStyle w:val="TableParagraph"/>
              <w:ind w:left="109" w:right="148"/>
              <w:rPr>
                <w:rFonts w:ascii="Palatino Linotype" w:hAnsi="Palatino Linotype"/>
                <w:i/>
              </w:rPr>
            </w:pPr>
            <w:proofErr w:type="spellStart"/>
            <w:r w:rsidRPr="00DD29E5">
              <w:rPr>
                <w:rFonts w:ascii="Palatino Linotype" w:hAnsi="Palatino Linotype"/>
                <w:i/>
              </w:rPr>
              <w:t>Menentukan</w:t>
            </w:r>
            <w:proofErr w:type="spellEnd"/>
            <w:r w:rsidRPr="00DD29E5">
              <w:rPr>
                <w:rFonts w:ascii="Palatino Linotype" w:hAnsi="Palatino Linotype"/>
                <w:i/>
              </w:rPr>
              <w:t xml:space="preserve"> </w:t>
            </w:r>
            <w:proofErr w:type="spellStart"/>
            <w:r w:rsidRPr="00DD29E5">
              <w:rPr>
                <w:rFonts w:ascii="Palatino Linotype" w:hAnsi="Palatino Linotype"/>
                <w:i/>
              </w:rPr>
              <w:t>instrumen</w:t>
            </w:r>
            <w:proofErr w:type="spellEnd"/>
            <w:r w:rsidRPr="00DD29E5">
              <w:rPr>
                <w:rFonts w:ascii="Palatino Linotype" w:hAnsi="Palatino Linotype"/>
                <w:i/>
              </w:rPr>
              <w:t xml:space="preserve"> </w:t>
            </w:r>
            <w:proofErr w:type="spellStart"/>
            <w:r w:rsidRPr="00DD29E5">
              <w:rPr>
                <w:rFonts w:ascii="Palatino Linotype" w:hAnsi="Palatino Linotype"/>
                <w:i/>
              </w:rPr>
              <w:t>penilaian</w:t>
            </w:r>
            <w:proofErr w:type="spellEnd"/>
            <w:r w:rsidRPr="00DD29E5">
              <w:rPr>
                <w:rFonts w:ascii="Palatino Linotype" w:hAnsi="Palatino Linotype"/>
                <w:i/>
              </w:rPr>
              <w:t xml:space="preserve"> yang</w:t>
            </w:r>
            <w:r w:rsidRPr="00DD29E5">
              <w:rPr>
                <w:rFonts w:ascii="Palatino Linotype" w:hAnsi="Palatino Linotype"/>
                <w:i/>
                <w:spacing w:val="1"/>
              </w:rPr>
              <w:t xml:space="preserve"> </w:t>
            </w:r>
            <w:proofErr w:type="spellStart"/>
            <w:r w:rsidRPr="00DD29E5">
              <w:rPr>
                <w:rFonts w:ascii="Palatino Linotype" w:hAnsi="Palatino Linotype"/>
                <w:i/>
              </w:rPr>
              <w:t>tepat</w:t>
            </w:r>
            <w:proofErr w:type="spellEnd"/>
            <w:r w:rsidRPr="00DD29E5">
              <w:rPr>
                <w:rFonts w:ascii="Palatino Linotype" w:hAnsi="Palatino Linotype"/>
                <w:i/>
              </w:rPr>
              <w:t xml:space="preserve"> yang </w:t>
            </w:r>
            <w:proofErr w:type="spellStart"/>
            <w:r w:rsidRPr="00DD29E5">
              <w:rPr>
                <w:rFonts w:ascii="Palatino Linotype" w:hAnsi="Palatino Linotype"/>
                <w:i/>
              </w:rPr>
              <w:t>tidak</w:t>
            </w:r>
            <w:proofErr w:type="spellEnd"/>
            <w:r w:rsidRPr="00DD29E5">
              <w:rPr>
                <w:rFonts w:ascii="Palatino Linotype" w:hAnsi="Palatino Linotype"/>
                <w:i/>
              </w:rPr>
              <w:t xml:space="preserve"> </w:t>
            </w:r>
            <w:proofErr w:type="spellStart"/>
            <w:r w:rsidRPr="00DD29E5">
              <w:rPr>
                <w:rFonts w:ascii="Palatino Linotype" w:hAnsi="Palatino Linotype"/>
                <w:i/>
              </w:rPr>
              <w:t>terlalu</w:t>
            </w:r>
            <w:proofErr w:type="spellEnd"/>
            <w:r w:rsidRPr="00DD29E5">
              <w:rPr>
                <w:rFonts w:ascii="Palatino Linotype" w:hAnsi="Palatino Linotype"/>
                <w:i/>
              </w:rPr>
              <w:t xml:space="preserve"> </w:t>
            </w:r>
            <w:proofErr w:type="spellStart"/>
            <w:r w:rsidRPr="00DD29E5">
              <w:rPr>
                <w:rFonts w:ascii="Palatino Linotype" w:hAnsi="Palatino Linotype"/>
                <w:i/>
              </w:rPr>
              <w:t>mudah</w:t>
            </w:r>
            <w:proofErr w:type="spellEnd"/>
            <w:r w:rsidRPr="00DD29E5">
              <w:rPr>
                <w:rFonts w:ascii="Palatino Linotype" w:hAnsi="Palatino Linotype"/>
                <w:i/>
              </w:rPr>
              <w:t xml:space="preserve"> </w:t>
            </w:r>
            <w:proofErr w:type="spellStart"/>
            <w:r w:rsidRPr="00DD29E5">
              <w:rPr>
                <w:rFonts w:ascii="Palatino Linotype" w:hAnsi="Palatino Linotype"/>
                <w:i/>
              </w:rPr>
              <w:t>untuk</w:t>
            </w:r>
            <w:proofErr w:type="spellEnd"/>
            <w:r w:rsidRPr="00DD29E5">
              <w:rPr>
                <w:rFonts w:ascii="Palatino Linotype" w:hAnsi="Palatino Linotype"/>
                <w:i/>
              </w:rPr>
              <w:t xml:space="preserve"> </w:t>
            </w:r>
            <w:proofErr w:type="spellStart"/>
            <w:r w:rsidRPr="00DD29E5">
              <w:rPr>
                <w:rFonts w:ascii="Palatino Linotype" w:hAnsi="Palatino Linotype"/>
                <w:i/>
              </w:rPr>
              <w:t>siswa</w:t>
            </w:r>
            <w:proofErr w:type="spellEnd"/>
            <w:r w:rsidRPr="00DD29E5">
              <w:rPr>
                <w:rFonts w:ascii="Palatino Linotype" w:hAnsi="Palatino Linotype"/>
                <w:i/>
                <w:spacing w:val="-47"/>
              </w:rPr>
              <w:t xml:space="preserve"> </w:t>
            </w:r>
            <w:r w:rsidRPr="00DD29E5">
              <w:rPr>
                <w:rFonts w:ascii="Palatino Linotype" w:hAnsi="Palatino Linotype"/>
                <w:i/>
              </w:rPr>
              <w:t xml:space="preserve">yang </w:t>
            </w:r>
            <w:proofErr w:type="spellStart"/>
            <w:r w:rsidRPr="00DD29E5">
              <w:rPr>
                <w:rFonts w:ascii="Palatino Linotype" w:hAnsi="Palatino Linotype"/>
                <w:i/>
              </w:rPr>
              <w:t>kemampuannya</w:t>
            </w:r>
            <w:proofErr w:type="spellEnd"/>
            <w:r w:rsidRPr="00DD29E5">
              <w:rPr>
                <w:rFonts w:ascii="Palatino Linotype" w:hAnsi="Palatino Linotype"/>
                <w:i/>
              </w:rPr>
              <w:t xml:space="preserve"> </w:t>
            </w:r>
            <w:proofErr w:type="spellStart"/>
            <w:r w:rsidRPr="00DD29E5">
              <w:rPr>
                <w:rFonts w:ascii="Palatino Linotype" w:hAnsi="Palatino Linotype"/>
                <w:i/>
              </w:rPr>
              <w:t>baik</w:t>
            </w:r>
            <w:proofErr w:type="spellEnd"/>
            <w:r w:rsidRPr="00DD29E5">
              <w:rPr>
                <w:rFonts w:ascii="Palatino Linotype" w:hAnsi="Palatino Linotype"/>
                <w:i/>
              </w:rPr>
              <w:t xml:space="preserve"> </w:t>
            </w:r>
            <w:proofErr w:type="spellStart"/>
            <w:r w:rsidRPr="00DD29E5">
              <w:rPr>
                <w:rFonts w:ascii="Palatino Linotype" w:hAnsi="Palatino Linotype"/>
                <w:i/>
              </w:rPr>
              <w:t>dan</w:t>
            </w:r>
            <w:proofErr w:type="spellEnd"/>
            <w:r w:rsidRPr="00DD29E5">
              <w:rPr>
                <w:rFonts w:ascii="Palatino Linotype" w:hAnsi="Palatino Linotype"/>
                <w:i/>
              </w:rPr>
              <w:t xml:space="preserve"> </w:t>
            </w:r>
            <w:proofErr w:type="spellStart"/>
            <w:r w:rsidRPr="00DD29E5">
              <w:rPr>
                <w:rFonts w:ascii="Palatino Linotype" w:hAnsi="Palatino Linotype"/>
                <w:i/>
              </w:rPr>
              <w:t>tidak</w:t>
            </w:r>
            <w:proofErr w:type="spellEnd"/>
            <w:r w:rsidRPr="00DD29E5">
              <w:rPr>
                <w:rFonts w:ascii="Palatino Linotype" w:hAnsi="Palatino Linotype"/>
                <w:i/>
              </w:rPr>
              <w:t xml:space="preserve"> </w:t>
            </w:r>
            <w:proofErr w:type="spellStart"/>
            <w:r w:rsidRPr="00DD29E5">
              <w:rPr>
                <w:rFonts w:ascii="Palatino Linotype" w:hAnsi="Palatino Linotype"/>
                <w:i/>
              </w:rPr>
              <w:t>terlalu</w:t>
            </w:r>
            <w:proofErr w:type="spellEnd"/>
            <w:r w:rsidRPr="00DD29E5">
              <w:rPr>
                <w:rFonts w:ascii="Palatino Linotype" w:hAnsi="Palatino Linotype"/>
                <w:i/>
                <w:spacing w:val="-47"/>
              </w:rPr>
              <w:t xml:space="preserve"> </w:t>
            </w:r>
            <w:proofErr w:type="spellStart"/>
            <w:r w:rsidRPr="00DD29E5">
              <w:rPr>
                <w:rFonts w:ascii="Palatino Linotype" w:hAnsi="Palatino Linotype"/>
                <w:i/>
              </w:rPr>
              <w:t>sulit</w:t>
            </w:r>
            <w:proofErr w:type="spellEnd"/>
            <w:r w:rsidRPr="00DD29E5">
              <w:rPr>
                <w:rFonts w:ascii="Palatino Linotype" w:hAnsi="Palatino Linotype"/>
                <w:i/>
              </w:rPr>
              <w:t xml:space="preserve"> </w:t>
            </w:r>
            <w:proofErr w:type="spellStart"/>
            <w:r w:rsidRPr="00DD29E5">
              <w:rPr>
                <w:rFonts w:ascii="Palatino Linotype" w:hAnsi="Palatino Linotype"/>
                <w:i/>
              </w:rPr>
              <w:t>untuk</w:t>
            </w:r>
            <w:proofErr w:type="spellEnd"/>
            <w:r w:rsidRPr="00DD29E5">
              <w:rPr>
                <w:rFonts w:ascii="Palatino Linotype" w:hAnsi="Palatino Linotype"/>
                <w:i/>
              </w:rPr>
              <w:t xml:space="preserve"> </w:t>
            </w:r>
            <w:proofErr w:type="spellStart"/>
            <w:r w:rsidRPr="00DD29E5">
              <w:rPr>
                <w:rFonts w:ascii="Palatino Linotype" w:hAnsi="Palatino Linotype"/>
                <w:i/>
              </w:rPr>
              <w:t>siswa</w:t>
            </w:r>
            <w:proofErr w:type="spellEnd"/>
            <w:r w:rsidRPr="00DD29E5">
              <w:rPr>
                <w:rFonts w:ascii="Palatino Linotype" w:hAnsi="Palatino Linotype"/>
                <w:i/>
              </w:rPr>
              <w:t xml:space="preserve"> yang </w:t>
            </w:r>
            <w:proofErr w:type="spellStart"/>
            <w:r w:rsidRPr="00DD29E5">
              <w:rPr>
                <w:rFonts w:ascii="Palatino Linotype" w:hAnsi="Palatino Linotype"/>
                <w:i/>
              </w:rPr>
              <w:t>kemampuannya</w:t>
            </w:r>
            <w:proofErr w:type="spellEnd"/>
            <w:r w:rsidRPr="00DD29E5">
              <w:rPr>
                <w:rFonts w:ascii="Palatino Linotype" w:hAnsi="Palatino Linotype"/>
                <w:i/>
                <w:spacing w:val="1"/>
              </w:rPr>
              <w:t xml:space="preserve"> </w:t>
            </w:r>
            <w:proofErr w:type="spellStart"/>
            <w:r w:rsidRPr="00DD29E5">
              <w:rPr>
                <w:rFonts w:ascii="Palatino Linotype" w:hAnsi="Palatino Linotype"/>
                <w:i/>
              </w:rPr>
              <w:t>masih</w:t>
            </w:r>
            <w:proofErr w:type="spellEnd"/>
            <w:r w:rsidRPr="00DD29E5">
              <w:rPr>
                <w:rFonts w:ascii="Palatino Linotype" w:hAnsi="Palatino Linotype"/>
                <w:i/>
                <w:spacing w:val="-3"/>
              </w:rPr>
              <w:t xml:space="preserve"> </w:t>
            </w:r>
            <w:proofErr w:type="spellStart"/>
            <w:r w:rsidRPr="00DD29E5">
              <w:rPr>
                <w:rFonts w:ascii="Palatino Linotype" w:hAnsi="Palatino Linotype"/>
                <w:i/>
              </w:rPr>
              <w:t>kurang</w:t>
            </w:r>
            <w:proofErr w:type="spellEnd"/>
            <w:r w:rsidRPr="00DD29E5">
              <w:rPr>
                <w:rFonts w:ascii="Palatino Linotype" w:hAnsi="Palatino Linotype"/>
                <w:i/>
              </w:rPr>
              <w:t>.</w:t>
            </w:r>
          </w:p>
          <w:p w:rsidR="006A18AB" w:rsidRPr="00DD29E5" w:rsidRDefault="006A18AB" w:rsidP="00884161">
            <w:pPr>
              <w:pStyle w:val="TableParagraph"/>
              <w:ind w:left="109" w:right="98"/>
              <w:rPr>
                <w:rFonts w:ascii="Palatino Linotype" w:hAnsi="Palatino Linotype"/>
              </w:rPr>
            </w:pPr>
            <w:r w:rsidRPr="00DD29E5">
              <w:rPr>
                <w:rFonts w:ascii="Palatino Linotype" w:hAnsi="Palatino Linotype"/>
              </w:rPr>
              <w:t>(Determining the right assessment</w:t>
            </w:r>
            <w:r w:rsidRPr="00DD29E5">
              <w:rPr>
                <w:rFonts w:ascii="Palatino Linotype" w:hAnsi="Palatino Linotype"/>
                <w:spacing w:val="1"/>
              </w:rPr>
              <w:t xml:space="preserve"> </w:t>
            </w:r>
            <w:r w:rsidRPr="00DD29E5">
              <w:rPr>
                <w:rFonts w:ascii="Palatino Linotype" w:hAnsi="Palatino Linotype"/>
              </w:rPr>
              <w:t>instrument is not too easy for students</w:t>
            </w:r>
            <w:r w:rsidRPr="00DD29E5">
              <w:rPr>
                <w:rFonts w:ascii="Palatino Linotype" w:hAnsi="Palatino Linotype"/>
                <w:spacing w:val="1"/>
              </w:rPr>
              <w:t xml:space="preserve"> </w:t>
            </w:r>
            <w:r w:rsidRPr="00DD29E5">
              <w:rPr>
                <w:rFonts w:ascii="Palatino Linotype" w:hAnsi="Palatino Linotype"/>
              </w:rPr>
              <w:t>whose abilities are good and not too</w:t>
            </w:r>
            <w:r w:rsidRPr="00DD29E5">
              <w:rPr>
                <w:rFonts w:ascii="Palatino Linotype" w:hAnsi="Palatino Linotype"/>
                <w:spacing w:val="1"/>
              </w:rPr>
              <w:t xml:space="preserve"> </w:t>
            </w:r>
            <w:r w:rsidRPr="00DD29E5">
              <w:rPr>
                <w:rFonts w:ascii="Palatino Linotype" w:hAnsi="Palatino Linotype"/>
              </w:rPr>
              <w:t>difficult for students whose abilities are still</w:t>
            </w:r>
            <w:r w:rsidRPr="00DD29E5">
              <w:rPr>
                <w:rFonts w:ascii="Palatino Linotype" w:hAnsi="Palatino Linotype"/>
                <w:spacing w:val="-47"/>
              </w:rPr>
              <w:t xml:space="preserve"> </w:t>
            </w:r>
            <w:r w:rsidRPr="00DD29E5">
              <w:rPr>
                <w:rFonts w:ascii="Palatino Linotype" w:hAnsi="Palatino Linotype"/>
              </w:rPr>
              <w:t>lacking.)</w:t>
            </w:r>
          </w:p>
        </w:tc>
      </w:tr>
    </w:tbl>
    <w:p w:rsidR="006A18AB" w:rsidRPr="00992E8B" w:rsidRDefault="006A18AB" w:rsidP="00884161">
      <w:pPr>
        <w:pStyle w:val="BodyText"/>
        <w:spacing w:before="195"/>
        <w:ind w:right="1151"/>
        <w:jc w:val="both"/>
        <w:rPr>
          <w:rFonts w:ascii="Palatino Linotype" w:hAnsi="Palatino Linotype"/>
          <w:sz w:val="20"/>
          <w:szCs w:val="20"/>
        </w:rPr>
      </w:pPr>
    </w:p>
    <w:p w:rsidR="006A18AB" w:rsidRPr="00F62F01" w:rsidRDefault="006A18AB" w:rsidP="00884161">
      <w:pPr>
        <w:pStyle w:val="BodyText"/>
        <w:numPr>
          <w:ilvl w:val="1"/>
          <w:numId w:val="21"/>
        </w:numPr>
        <w:spacing w:before="195"/>
        <w:ind w:right="1151"/>
        <w:jc w:val="both"/>
        <w:rPr>
          <w:rFonts w:ascii="Palatino Linotype" w:hAnsi="Palatino Linotype"/>
          <w:b/>
          <w:sz w:val="20"/>
          <w:szCs w:val="20"/>
        </w:rPr>
      </w:pPr>
      <w:r w:rsidRPr="00F62F01">
        <w:rPr>
          <w:rFonts w:ascii="Palatino Linotype" w:hAnsi="Palatino Linotype"/>
          <w:b/>
          <w:sz w:val="20"/>
          <w:szCs w:val="20"/>
        </w:rPr>
        <w:t>Grading</w:t>
      </w:r>
    </w:p>
    <w:p w:rsidR="006A18AB" w:rsidRDefault="006A18AB" w:rsidP="00884161">
      <w:pPr>
        <w:pStyle w:val="BodyText"/>
        <w:spacing w:before="195"/>
        <w:ind w:left="993" w:right="4" w:firstLine="406"/>
        <w:jc w:val="both"/>
        <w:rPr>
          <w:rFonts w:ascii="Palatino Linotype" w:hAnsi="Palatino Linotype"/>
          <w:sz w:val="20"/>
          <w:szCs w:val="20"/>
        </w:rPr>
      </w:pP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final</w:t>
      </w:r>
      <w:r w:rsidRPr="00992E8B">
        <w:rPr>
          <w:rFonts w:ascii="Palatino Linotype" w:hAnsi="Palatino Linotype"/>
          <w:spacing w:val="1"/>
          <w:sz w:val="20"/>
          <w:szCs w:val="20"/>
        </w:rPr>
        <w:t xml:space="preserve"> </w:t>
      </w:r>
      <w:r w:rsidRPr="00992E8B">
        <w:rPr>
          <w:rFonts w:ascii="Palatino Linotype" w:hAnsi="Palatino Linotype"/>
          <w:sz w:val="20"/>
          <w:szCs w:val="20"/>
        </w:rPr>
        <w:t>problem</w:t>
      </w:r>
      <w:r w:rsidRPr="00992E8B">
        <w:rPr>
          <w:rFonts w:ascii="Palatino Linotype" w:hAnsi="Palatino Linotype"/>
          <w:spacing w:val="1"/>
          <w:sz w:val="20"/>
          <w:szCs w:val="20"/>
        </w:rPr>
        <w:t xml:space="preserve"> </w:t>
      </w:r>
      <w:r w:rsidRPr="00992E8B">
        <w:rPr>
          <w:rFonts w:ascii="Palatino Linotype" w:hAnsi="Palatino Linotype"/>
          <w:sz w:val="20"/>
          <w:szCs w:val="20"/>
        </w:rPr>
        <w:t>faced</w:t>
      </w:r>
      <w:r w:rsidRPr="00992E8B">
        <w:rPr>
          <w:rFonts w:ascii="Palatino Linotype" w:hAnsi="Palatino Linotype"/>
          <w:spacing w:val="1"/>
          <w:sz w:val="20"/>
          <w:szCs w:val="20"/>
        </w:rPr>
        <w:t xml:space="preserve"> </w:t>
      </w:r>
      <w:r w:rsidRPr="00992E8B">
        <w:rPr>
          <w:rFonts w:ascii="Palatino Linotype" w:hAnsi="Palatino Linotype"/>
          <w:sz w:val="20"/>
          <w:szCs w:val="20"/>
        </w:rPr>
        <w:t>by</w:t>
      </w:r>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is</w:t>
      </w:r>
      <w:r w:rsidRPr="00992E8B">
        <w:rPr>
          <w:rFonts w:ascii="Palatino Linotype" w:hAnsi="Palatino Linotype"/>
          <w:spacing w:val="1"/>
          <w:sz w:val="20"/>
          <w:szCs w:val="20"/>
        </w:rPr>
        <w:t xml:space="preserve"> </w:t>
      </w:r>
      <w:r w:rsidRPr="00992E8B">
        <w:rPr>
          <w:rFonts w:ascii="Palatino Linotype" w:hAnsi="Palatino Linotype"/>
          <w:sz w:val="20"/>
          <w:szCs w:val="20"/>
        </w:rPr>
        <w:t>scoring</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grading.</w:t>
      </w:r>
      <w:r w:rsidRPr="00992E8B">
        <w:rPr>
          <w:rFonts w:ascii="Palatino Linotype" w:hAnsi="Palatino Linotype"/>
          <w:spacing w:val="1"/>
          <w:sz w:val="20"/>
          <w:szCs w:val="20"/>
        </w:rPr>
        <w:t xml:space="preserve"> </w:t>
      </w:r>
      <w:proofErr w:type="gramStart"/>
      <w:r w:rsidRPr="00992E8B">
        <w:rPr>
          <w:rFonts w:ascii="Palatino Linotype" w:hAnsi="Palatino Linotype"/>
          <w:sz w:val="20"/>
          <w:szCs w:val="20"/>
        </w:rPr>
        <w:t>In</w:t>
      </w:r>
      <w:r>
        <w:rPr>
          <w:rFonts w:ascii="Palatino Linotype" w:hAnsi="Palatino Linotype"/>
          <w:sz w:val="20"/>
          <w:szCs w:val="20"/>
        </w:rPr>
        <w:t xml:space="preserve"> </w:t>
      </w:r>
      <w:r w:rsidRPr="00992E8B">
        <w:rPr>
          <w:rFonts w:ascii="Palatino Linotype" w:hAnsi="Palatino Linotype"/>
          <w:spacing w:val="-57"/>
          <w:sz w:val="20"/>
          <w:szCs w:val="20"/>
        </w:rPr>
        <w:t xml:space="preserve"> </w:t>
      </w:r>
      <w:r w:rsidRPr="00992E8B">
        <w:rPr>
          <w:rFonts w:ascii="Palatino Linotype" w:hAnsi="Palatino Linotype"/>
          <w:sz w:val="20"/>
          <w:szCs w:val="20"/>
        </w:rPr>
        <w:t>this</w:t>
      </w:r>
      <w:proofErr w:type="gramEnd"/>
      <w:r w:rsidRPr="00992E8B">
        <w:rPr>
          <w:rFonts w:ascii="Palatino Linotype" w:hAnsi="Palatino Linotype"/>
          <w:sz w:val="20"/>
          <w:szCs w:val="20"/>
        </w:rPr>
        <w:t xml:space="preserve"> case</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teacher</w:t>
      </w:r>
      <w:r w:rsidRPr="00992E8B">
        <w:rPr>
          <w:rFonts w:ascii="Palatino Linotype" w:hAnsi="Palatino Linotype"/>
          <w:spacing w:val="1"/>
          <w:sz w:val="20"/>
          <w:szCs w:val="20"/>
        </w:rPr>
        <w:t xml:space="preserve"> </w:t>
      </w:r>
      <w:r w:rsidRPr="00992E8B">
        <w:rPr>
          <w:rFonts w:ascii="Palatino Linotype" w:hAnsi="Palatino Linotype"/>
          <w:sz w:val="20"/>
          <w:szCs w:val="20"/>
        </w:rPr>
        <w:t>must</w:t>
      </w:r>
      <w:r w:rsidRPr="00992E8B">
        <w:rPr>
          <w:rFonts w:ascii="Palatino Linotype" w:hAnsi="Palatino Linotype"/>
          <w:spacing w:val="60"/>
          <w:sz w:val="20"/>
          <w:szCs w:val="20"/>
        </w:rPr>
        <w:t xml:space="preserve"> </w:t>
      </w:r>
      <w:r w:rsidRPr="00992E8B">
        <w:rPr>
          <w:rFonts w:ascii="Palatino Linotype" w:hAnsi="Palatino Linotype"/>
          <w:sz w:val="20"/>
          <w:szCs w:val="20"/>
        </w:rPr>
        <w:t>consider</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3"/>
          <w:sz w:val="20"/>
          <w:szCs w:val="20"/>
        </w:rPr>
        <w:t xml:space="preserve"> </w:t>
      </w:r>
      <w:r w:rsidRPr="00992E8B">
        <w:rPr>
          <w:rFonts w:ascii="Palatino Linotype" w:hAnsi="Palatino Linotype"/>
          <w:sz w:val="20"/>
          <w:szCs w:val="20"/>
        </w:rPr>
        <w:t>assessment</w:t>
      </w:r>
      <w:r w:rsidRPr="00992E8B">
        <w:rPr>
          <w:rFonts w:ascii="Palatino Linotype" w:hAnsi="Palatino Linotype"/>
          <w:spacing w:val="3"/>
          <w:sz w:val="20"/>
          <w:szCs w:val="20"/>
        </w:rPr>
        <w:t xml:space="preserve"> </w:t>
      </w:r>
      <w:r w:rsidRPr="00992E8B">
        <w:rPr>
          <w:rFonts w:ascii="Palatino Linotype" w:hAnsi="Palatino Linotype"/>
          <w:sz w:val="20"/>
          <w:szCs w:val="20"/>
        </w:rPr>
        <w:t>based</w:t>
      </w:r>
      <w:r w:rsidRPr="00992E8B">
        <w:rPr>
          <w:rFonts w:ascii="Palatino Linotype" w:hAnsi="Palatino Linotype"/>
          <w:spacing w:val="-1"/>
          <w:sz w:val="20"/>
          <w:szCs w:val="20"/>
        </w:rPr>
        <w:t xml:space="preserve"> </w:t>
      </w:r>
      <w:r w:rsidRPr="00992E8B">
        <w:rPr>
          <w:rFonts w:ascii="Palatino Linotype" w:hAnsi="Palatino Linotype"/>
          <w:sz w:val="20"/>
          <w:szCs w:val="20"/>
        </w:rPr>
        <w:t>on</w:t>
      </w:r>
      <w:r w:rsidRPr="00992E8B">
        <w:rPr>
          <w:rFonts w:ascii="Palatino Linotype" w:hAnsi="Palatino Linotype"/>
          <w:spacing w:val="-7"/>
          <w:sz w:val="20"/>
          <w:szCs w:val="20"/>
        </w:rPr>
        <w:t xml:space="preserve"> </w:t>
      </w:r>
      <w:r w:rsidRPr="00992E8B">
        <w:rPr>
          <w:rFonts w:ascii="Palatino Linotype" w:hAnsi="Palatino Linotype"/>
          <w:sz w:val="20"/>
          <w:szCs w:val="20"/>
        </w:rPr>
        <w:t>the</w:t>
      </w:r>
      <w:r w:rsidRPr="00992E8B">
        <w:rPr>
          <w:rFonts w:ascii="Palatino Linotype" w:hAnsi="Palatino Linotype"/>
          <w:spacing w:val="-2"/>
          <w:sz w:val="20"/>
          <w:szCs w:val="20"/>
        </w:rPr>
        <w:t xml:space="preserve"> </w:t>
      </w:r>
      <w:r w:rsidRPr="00992E8B">
        <w:rPr>
          <w:rFonts w:ascii="Palatino Linotype" w:hAnsi="Palatino Linotype"/>
          <w:sz w:val="20"/>
          <w:szCs w:val="20"/>
        </w:rPr>
        <w:t xml:space="preserve">criteria. </w:t>
      </w:r>
    </w:p>
    <w:tbl>
      <w:tblPr>
        <w:tblStyle w:val="TableGrid"/>
        <w:tblW w:w="7230" w:type="dxa"/>
        <w:tblInd w:w="1242" w:type="dxa"/>
        <w:tblLook w:val="04A0" w:firstRow="1" w:lastRow="0" w:firstColumn="1" w:lastColumn="0" w:noHBand="0" w:noVBand="1"/>
      </w:tblPr>
      <w:tblGrid>
        <w:gridCol w:w="709"/>
        <w:gridCol w:w="6521"/>
      </w:tblGrid>
      <w:tr w:rsidR="006A18AB" w:rsidTr="005A4E6F">
        <w:tc>
          <w:tcPr>
            <w:tcW w:w="709" w:type="dxa"/>
          </w:tcPr>
          <w:p w:rsidR="006A18AB" w:rsidRDefault="006A18AB" w:rsidP="00884161">
            <w:pPr>
              <w:rPr>
                <w:rFonts w:ascii="Palatino Linotype" w:hAnsi="Palatino Linotype"/>
              </w:rPr>
            </w:pPr>
            <w:r>
              <w:rPr>
                <w:rFonts w:ascii="Palatino Linotype" w:hAnsi="Palatino Linotype"/>
              </w:rPr>
              <w:t>T.A</w:t>
            </w:r>
          </w:p>
        </w:tc>
        <w:tc>
          <w:tcPr>
            <w:tcW w:w="6521" w:type="dxa"/>
          </w:tcPr>
          <w:p w:rsidR="006A18AB" w:rsidRPr="00992E8B" w:rsidRDefault="006A18AB" w:rsidP="00884161">
            <w:pPr>
              <w:pStyle w:val="TableParagraph"/>
              <w:ind w:right="89"/>
              <w:jc w:val="both"/>
              <w:rPr>
                <w:rFonts w:ascii="Palatino Linotype" w:hAnsi="Palatino Linotype"/>
                <w:i/>
              </w:rPr>
            </w:pPr>
            <w:proofErr w:type="spellStart"/>
            <w:r w:rsidRPr="00992E8B">
              <w:rPr>
                <w:rFonts w:ascii="Palatino Linotype" w:hAnsi="Palatino Linotype"/>
                <w:i/>
              </w:rPr>
              <w:t>Subjektivitas</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spacing w:val="1"/>
              </w:rPr>
              <w:t xml:space="preserve"> </w:t>
            </w:r>
            <w:r w:rsidRPr="00992E8B">
              <w:rPr>
                <w:rFonts w:ascii="Palatino Linotype" w:hAnsi="Palatino Linotype"/>
                <w:i/>
              </w:rPr>
              <w:t>speaking</w:t>
            </w:r>
            <w:r w:rsidRPr="00992E8B">
              <w:rPr>
                <w:rFonts w:ascii="Palatino Linotype" w:hAnsi="Palatino Linotype"/>
                <w:i/>
                <w:spacing w:val="1"/>
              </w:rPr>
              <w:t xml:space="preserve"> </w:t>
            </w:r>
            <w:proofErr w:type="spellStart"/>
            <w:r w:rsidRPr="00992E8B">
              <w:rPr>
                <w:rFonts w:ascii="Palatino Linotype" w:hAnsi="Palatino Linotype"/>
                <w:i/>
              </w:rPr>
              <w:t>bersifat</w:t>
            </w:r>
            <w:proofErr w:type="spellEnd"/>
            <w:r w:rsidRPr="00992E8B">
              <w:rPr>
                <w:rFonts w:ascii="Palatino Linotype" w:hAnsi="Palatino Linotype"/>
                <w:i/>
                <w:spacing w:val="1"/>
              </w:rPr>
              <w:t xml:space="preserve"> </w:t>
            </w:r>
            <w:proofErr w:type="spellStart"/>
            <w:r w:rsidRPr="00992E8B">
              <w:rPr>
                <w:rFonts w:ascii="Palatino Linotype" w:hAnsi="Palatino Linotype"/>
                <w:i/>
              </w:rPr>
              <w:t>subjektif</w:t>
            </w:r>
            <w:proofErr w:type="spellEnd"/>
            <w:r w:rsidRPr="00992E8B">
              <w:rPr>
                <w:rFonts w:ascii="Palatino Linotype" w:hAnsi="Palatino Linotype"/>
                <w:i/>
              </w:rPr>
              <w:t xml:space="preserve"> </w:t>
            </w:r>
            <w:proofErr w:type="spellStart"/>
            <w:r w:rsidRPr="00992E8B">
              <w:rPr>
                <w:rFonts w:ascii="Palatino Linotype" w:hAnsi="Palatino Linotype"/>
                <w:i/>
              </w:rPr>
              <w:t>dan</w:t>
            </w:r>
            <w:proofErr w:type="spellEnd"/>
            <w:r w:rsidRPr="00992E8B">
              <w:rPr>
                <w:rFonts w:ascii="Palatino Linotype" w:hAnsi="Palatino Linotype"/>
                <w:i/>
              </w:rPr>
              <w:t xml:space="preserve"> </w:t>
            </w:r>
            <w:proofErr w:type="spellStart"/>
            <w:r w:rsidRPr="00992E8B">
              <w:rPr>
                <w:rFonts w:ascii="Palatino Linotype" w:hAnsi="Palatino Linotype"/>
                <w:i/>
              </w:rPr>
              <w:t>tergantung</w:t>
            </w:r>
            <w:proofErr w:type="spellEnd"/>
            <w:r w:rsidRPr="00992E8B">
              <w:rPr>
                <w:rFonts w:ascii="Palatino Linotype" w:hAnsi="Palatino Linotype"/>
                <w:i/>
              </w:rPr>
              <w:t xml:space="preserve"> </w:t>
            </w:r>
            <w:proofErr w:type="spellStart"/>
            <w:r w:rsidRPr="00992E8B">
              <w:rPr>
                <w:rFonts w:ascii="Palatino Linotype" w:hAnsi="Palatino Linotype"/>
                <w:i/>
              </w:rPr>
              <w:t>pada</w:t>
            </w:r>
            <w:proofErr w:type="spellEnd"/>
            <w:r w:rsidRPr="00992E8B">
              <w:rPr>
                <w:rFonts w:ascii="Palatino Linotype" w:hAnsi="Palatino Linotype"/>
                <w:i/>
              </w:rPr>
              <w:t xml:space="preserve"> </w:t>
            </w:r>
            <w:proofErr w:type="spellStart"/>
            <w:r w:rsidRPr="00992E8B">
              <w:rPr>
                <w:rFonts w:ascii="Palatino Linotype" w:hAnsi="Palatino Linotype"/>
                <w:i/>
              </w:rPr>
              <w:t>interpretasi</w:t>
            </w:r>
            <w:proofErr w:type="spellEnd"/>
            <w:r w:rsidRPr="00992E8B">
              <w:rPr>
                <w:rFonts w:ascii="Palatino Linotype" w:hAnsi="Palatino Linotype"/>
                <w:i/>
                <w:spacing w:val="1"/>
              </w:rPr>
              <w:t xml:space="preserve"> </w:t>
            </w:r>
            <w:r w:rsidRPr="00992E8B">
              <w:rPr>
                <w:rFonts w:ascii="Palatino Linotype" w:hAnsi="Palatino Linotype"/>
                <w:i/>
              </w:rPr>
              <w:t>guru</w:t>
            </w:r>
            <w:r w:rsidRPr="00992E8B">
              <w:rPr>
                <w:rFonts w:ascii="Palatino Linotype" w:hAnsi="Palatino Linotype"/>
                <w:i/>
                <w:spacing w:val="1"/>
              </w:rPr>
              <w:t xml:space="preserve"> </w:t>
            </w:r>
            <w:proofErr w:type="spellStart"/>
            <w:r w:rsidRPr="00992E8B">
              <w:rPr>
                <w:rFonts w:ascii="Palatino Linotype" w:hAnsi="Palatino Linotype"/>
                <w:i/>
              </w:rPr>
              <w:t>terhadap</w:t>
            </w:r>
            <w:proofErr w:type="spellEnd"/>
            <w:r w:rsidRPr="00992E8B">
              <w:rPr>
                <w:rFonts w:ascii="Palatino Linotype" w:hAnsi="Palatino Linotype"/>
                <w:i/>
                <w:spacing w:val="1"/>
              </w:rPr>
              <w:t xml:space="preserve"> </w:t>
            </w:r>
            <w:proofErr w:type="spellStart"/>
            <w:r w:rsidRPr="00992E8B">
              <w:rPr>
                <w:rFonts w:ascii="Palatino Linotype" w:hAnsi="Palatino Linotype"/>
                <w:i/>
              </w:rPr>
              <w:t>performa</w:t>
            </w:r>
            <w:proofErr w:type="spellEnd"/>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rPr>
              <w:t>.</w:t>
            </w:r>
            <w:r w:rsidRPr="00992E8B">
              <w:rPr>
                <w:rFonts w:ascii="Palatino Linotype" w:hAnsi="Palatino Linotype"/>
                <w:i/>
                <w:spacing w:val="1"/>
              </w:rPr>
              <w:t xml:space="preserve"> </w:t>
            </w:r>
            <w:r w:rsidRPr="00992E8B">
              <w:rPr>
                <w:rFonts w:ascii="Palatino Linotype" w:hAnsi="Palatino Linotype"/>
                <w:i/>
              </w:rPr>
              <w:t>Hal</w:t>
            </w:r>
            <w:r w:rsidRPr="00992E8B">
              <w:rPr>
                <w:rFonts w:ascii="Palatino Linotype" w:hAnsi="Palatino Linotype"/>
                <w:i/>
                <w:spacing w:val="1"/>
              </w:rPr>
              <w:t xml:space="preserve"> </w:t>
            </w:r>
            <w:proofErr w:type="spellStart"/>
            <w:r w:rsidRPr="00992E8B">
              <w:rPr>
                <w:rFonts w:ascii="Palatino Linotype" w:hAnsi="Palatino Linotype"/>
                <w:i/>
              </w:rPr>
              <w:t>ini</w:t>
            </w:r>
            <w:proofErr w:type="spellEnd"/>
            <w:r w:rsidRPr="00992E8B">
              <w:rPr>
                <w:rFonts w:ascii="Palatino Linotype" w:hAnsi="Palatino Linotype"/>
                <w:i/>
                <w:spacing w:val="1"/>
              </w:rPr>
              <w:t xml:space="preserve"> </w:t>
            </w:r>
            <w:proofErr w:type="spellStart"/>
            <w:r w:rsidRPr="00992E8B">
              <w:rPr>
                <w:rFonts w:ascii="Palatino Linotype" w:hAnsi="Palatino Linotype"/>
                <w:i/>
              </w:rPr>
              <w:t>dapat</w:t>
            </w:r>
            <w:proofErr w:type="spellEnd"/>
            <w:r w:rsidRPr="00992E8B">
              <w:rPr>
                <w:rFonts w:ascii="Palatino Linotype" w:hAnsi="Palatino Linotype"/>
                <w:i/>
                <w:spacing w:val="1"/>
              </w:rPr>
              <w:t xml:space="preserve"> </w:t>
            </w:r>
            <w:proofErr w:type="spellStart"/>
            <w:r w:rsidRPr="00992E8B">
              <w:rPr>
                <w:rFonts w:ascii="Palatino Linotype" w:hAnsi="Palatino Linotype"/>
                <w:i/>
              </w:rPr>
              <w:t>menyebabkan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kurang</w:t>
            </w:r>
            <w:proofErr w:type="spellEnd"/>
            <w:r w:rsidRPr="00992E8B">
              <w:rPr>
                <w:rFonts w:ascii="Palatino Linotype" w:hAnsi="Palatino Linotype"/>
                <w:i/>
                <w:spacing w:val="1"/>
              </w:rPr>
              <w:t xml:space="preserve"> </w:t>
            </w:r>
            <w:proofErr w:type="spellStart"/>
            <w:r w:rsidRPr="00992E8B">
              <w:rPr>
                <w:rFonts w:ascii="Palatino Linotype" w:hAnsi="Palatino Linotype"/>
                <w:i/>
              </w:rPr>
              <w:t>konsisten</w:t>
            </w:r>
            <w:proofErr w:type="spellEnd"/>
            <w:r w:rsidRPr="00992E8B">
              <w:rPr>
                <w:rFonts w:ascii="Palatino Linotype" w:hAnsi="Palatino Linotype"/>
                <w:i/>
                <w:spacing w:val="1"/>
              </w:rPr>
              <w:t xml:space="preserve"> </w:t>
            </w:r>
            <w:r w:rsidRPr="00992E8B">
              <w:rPr>
                <w:rFonts w:ascii="Palatino Linotype" w:hAnsi="Palatino Linotype"/>
                <w:i/>
              </w:rPr>
              <w:t>i</w:t>
            </w:r>
            <w:r w:rsidRPr="00992E8B">
              <w:rPr>
                <w:rFonts w:ascii="Palatino Linotype" w:hAnsi="Palatino Linotype"/>
                <w:i/>
                <w:spacing w:val="-47"/>
              </w:rPr>
              <w:t xml:space="preserve"> </w:t>
            </w:r>
            <w:proofErr w:type="spellStart"/>
            <w:r w:rsidRPr="00992E8B">
              <w:rPr>
                <w:rFonts w:ascii="Palatino Linotype" w:hAnsi="Palatino Linotype"/>
                <w:i/>
              </w:rPr>
              <w:t>dalam</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spacing w:val="1"/>
              </w:rPr>
              <w:t xml:space="preserve"> </w:t>
            </w:r>
            <w:proofErr w:type="spellStart"/>
            <w:r w:rsidRPr="00992E8B">
              <w:rPr>
                <w:rFonts w:ascii="Palatino Linotype" w:hAnsi="Palatino Linotype"/>
                <w:i/>
              </w:rPr>
              <w:t>dan</w:t>
            </w:r>
            <w:proofErr w:type="spellEnd"/>
            <w:r w:rsidRPr="00992E8B">
              <w:rPr>
                <w:rFonts w:ascii="Palatino Linotype" w:hAnsi="Palatino Linotype"/>
                <w:i/>
                <w:spacing w:val="1"/>
              </w:rPr>
              <w:t xml:space="preserve"> </w:t>
            </w:r>
            <w:proofErr w:type="spellStart"/>
            <w:r w:rsidRPr="00992E8B">
              <w:rPr>
                <w:rFonts w:ascii="Palatino Linotype" w:hAnsi="Palatino Linotype"/>
                <w:i/>
              </w:rPr>
              <w:t>ini</w:t>
            </w:r>
            <w:proofErr w:type="spellEnd"/>
            <w:r w:rsidRPr="00992E8B">
              <w:rPr>
                <w:rFonts w:ascii="Palatino Linotype" w:hAnsi="Palatino Linotype"/>
                <w:i/>
                <w:spacing w:val="1"/>
              </w:rPr>
              <w:t xml:space="preserve"> </w:t>
            </w:r>
            <w:proofErr w:type="spellStart"/>
            <w:r w:rsidRPr="00992E8B">
              <w:rPr>
                <w:rFonts w:ascii="Palatino Linotype" w:hAnsi="Palatino Linotype"/>
                <w:i/>
              </w:rPr>
              <w:t>merpakan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ketidakadilan</w:t>
            </w:r>
            <w:proofErr w:type="spellEnd"/>
            <w:r w:rsidRPr="00992E8B">
              <w:rPr>
                <w:rFonts w:ascii="Palatino Linotype" w:hAnsi="Palatino Linotype"/>
                <w:i/>
              </w:rPr>
              <w:t xml:space="preserve"> </w:t>
            </w:r>
            <w:proofErr w:type="spellStart"/>
            <w:r w:rsidRPr="00992E8B">
              <w:rPr>
                <w:rFonts w:ascii="Palatino Linotype" w:hAnsi="Palatino Linotype"/>
                <w:i/>
              </w:rPr>
              <w:t>bagi</w:t>
            </w:r>
            <w:proofErr w:type="spellEnd"/>
            <w:r w:rsidRPr="00992E8B">
              <w:rPr>
                <w:rFonts w:ascii="Palatino Linotype" w:hAnsi="Palatino Linotype"/>
                <w:i/>
              </w:rPr>
              <w:t xml:space="preserve"> </w:t>
            </w:r>
            <w:proofErr w:type="spellStart"/>
            <w:r w:rsidRPr="00992E8B">
              <w:rPr>
                <w:rFonts w:ascii="Palatino Linotype" w:hAnsi="Palatino Linotype"/>
                <w:i/>
              </w:rPr>
              <w:t>siswa</w:t>
            </w:r>
            <w:proofErr w:type="spellEnd"/>
            <w:r w:rsidRPr="00992E8B">
              <w:rPr>
                <w:rFonts w:ascii="Palatino Linotype" w:hAnsi="Palatino Linotype"/>
                <w:i/>
              </w:rPr>
              <w:t xml:space="preserve">. </w:t>
            </w:r>
            <w:proofErr w:type="spellStart"/>
            <w:r w:rsidRPr="00992E8B">
              <w:rPr>
                <w:rFonts w:ascii="Palatino Linotype" w:hAnsi="Palatino Linotype"/>
                <w:i/>
              </w:rPr>
              <w:t>Kesulitan</w:t>
            </w:r>
            <w:proofErr w:type="spellEnd"/>
            <w:r w:rsidRPr="00992E8B">
              <w:rPr>
                <w:rFonts w:ascii="Palatino Linotype" w:hAnsi="Palatino Linotype"/>
                <w:i/>
              </w:rPr>
              <w:t xml:space="preserve"> </w:t>
            </w:r>
            <w:proofErr w:type="spellStart"/>
            <w:r w:rsidRPr="00992E8B">
              <w:rPr>
                <w:rFonts w:ascii="Palatino Linotype" w:hAnsi="Palatino Linotype"/>
                <w:i/>
              </w:rPr>
              <w:t>dalam</w:t>
            </w:r>
            <w:proofErr w:type="spellEnd"/>
            <w:r w:rsidRPr="00992E8B">
              <w:rPr>
                <w:rFonts w:ascii="Palatino Linotype" w:hAnsi="Palatino Linotype"/>
                <w:i/>
                <w:spacing w:val="1"/>
              </w:rPr>
              <w:t xml:space="preserve"> </w:t>
            </w:r>
            <w:proofErr w:type="spellStart"/>
            <w:r w:rsidRPr="00992E8B">
              <w:rPr>
                <w:rFonts w:ascii="Palatino Linotype" w:hAnsi="Palatino Linotype"/>
                <w:i/>
              </w:rPr>
              <w:t>Membandingkan</w:t>
            </w:r>
            <w:proofErr w:type="spellEnd"/>
            <w:r w:rsidRPr="00992E8B">
              <w:rPr>
                <w:rFonts w:ascii="Palatino Linotype" w:hAnsi="Palatino Linotype"/>
                <w:i/>
                <w:spacing w:val="1"/>
              </w:rPr>
              <w:t xml:space="preserve"> </w:t>
            </w:r>
            <w:r w:rsidRPr="00992E8B">
              <w:rPr>
                <w:rFonts w:ascii="Palatino Linotype" w:hAnsi="Palatino Linotype"/>
                <w:i/>
              </w:rPr>
              <w:t>Performa</w:t>
            </w:r>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Membandingkan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performa</w:t>
            </w:r>
            <w:proofErr w:type="spellEnd"/>
            <w:r w:rsidRPr="00992E8B">
              <w:rPr>
                <w:rFonts w:ascii="Palatino Linotype" w:hAnsi="Palatino Linotype"/>
                <w:i/>
                <w:spacing w:val="1"/>
              </w:rPr>
              <w:t xml:space="preserve"> </w:t>
            </w:r>
            <w:proofErr w:type="spellStart"/>
            <w:r w:rsidRPr="00992E8B">
              <w:rPr>
                <w:rFonts w:ascii="Palatino Linotype" w:hAnsi="Palatino Linotype"/>
                <w:i/>
              </w:rPr>
              <w:t>siswa</w:t>
            </w:r>
            <w:proofErr w:type="spellEnd"/>
            <w:r w:rsidRPr="00992E8B">
              <w:rPr>
                <w:rFonts w:ascii="Palatino Linotype" w:hAnsi="Palatino Linotype"/>
                <w:i/>
                <w:spacing w:val="1"/>
              </w:rPr>
              <w:t xml:space="preserve"> </w:t>
            </w:r>
            <w:proofErr w:type="spellStart"/>
            <w:r w:rsidRPr="00992E8B">
              <w:rPr>
                <w:rFonts w:ascii="Palatino Linotype" w:hAnsi="Palatino Linotype"/>
                <w:i/>
              </w:rPr>
              <w:t>dengan</w:t>
            </w:r>
            <w:proofErr w:type="spellEnd"/>
            <w:r w:rsidRPr="00992E8B">
              <w:rPr>
                <w:rFonts w:ascii="Palatino Linotype" w:hAnsi="Palatino Linotype"/>
                <w:i/>
                <w:spacing w:val="1"/>
              </w:rPr>
              <w:t xml:space="preserve"> </w:t>
            </w:r>
            <w:proofErr w:type="spellStart"/>
            <w:r w:rsidRPr="00992E8B">
              <w:rPr>
                <w:rFonts w:ascii="Palatino Linotype" w:hAnsi="Palatino Linotype"/>
                <w:i/>
              </w:rPr>
              <w:t>tingkat</w:t>
            </w:r>
            <w:proofErr w:type="spellEnd"/>
            <w:r w:rsidRPr="00992E8B">
              <w:rPr>
                <w:rFonts w:ascii="Palatino Linotype" w:hAnsi="Palatino Linotype"/>
                <w:i/>
                <w:spacing w:val="1"/>
              </w:rPr>
              <w:t xml:space="preserve"> </w:t>
            </w:r>
            <w:proofErr w:type="spellStart"/>
            <w:r w:rsidRPr="00992E8B">
              <w:rPr>
                <w:rFonts w:ascii="Palatino Linotype" w:hAnsi="Palatino Linotype"/>
                <w:i/>
              </w:rPr>
              <w:t>kemampuan</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1"/>
              </w:rPr>
              <w:t xml:space="preserve"> </w:t>
            </w:r>
            <w:proofErr w:type="spellStart"/>
            <w:r w:rsidRPr="00992E8B">
              <w:rPr>
                <w:rFonts w:ascii="Palatino Linotype" w:hAnsi="Palatino Linotype"/>
                <w:i/>
              </w:rPr>
              <w:t>berbeda-beda</w:t>
            </w:r>
            <w:proofErr w:type="spellEnd"/>
            <w:r w:rsidRPr="00992E8B">
              <w:rPr>
                <w:rFonts w:ascii="Palatino Linotype" w:hAnsi="Palatino Linotype"/>
                <w:i/>
                <w:spacing w:val="1"/>
              </w:rPr>
              <w:t xml:space="preserve"> </w:t>
            </w:r>
            <w:proofErr w:type="spellStart"/>
            <w:r w:rsidRPr="00992E8B">
              <w:rPr>
                <w:rFonts w:ascii="Palatino Linotype" w:hAnsi="Palatino Linotype"/>
                <w:i/>
              </w:rPr>
              <w:t>menjadi</w:t>
            </w:r>
            <w:proofErr w:type="spellEnd"/>
            <w:r w:rsidRPr="00992E8B">
              <w:rPr>
                <w:rFonts w:ascii="Palatino Linotype" w:hAnsi="Palatino Linotype"/>
                <w:i/>
              </w:rPr>
              <w:t xml:space="preserve"> </w:t>
            </w:r>
            <w:proofErr w:type="spellStart"/>
            <w:r w:rsidRPr="00992E8B">
              <w:rPr>
                <w:rFonts w:ascii="Palatino Linotype" w:hAnsi="Palatino Linotype"/>
                <w:i/>
              </w:rPr>
              <w:t>tantangan</w:t>
            </w:r>
            <w:proofErr w:type="spellEnd"/>
            <w:r w:rsidRPr="00992E8B">
              <w:rPr>
                <w:rFonts w:ascii="Palatino Linotype" w:hAnsi="Palatino Linotype"/>
                <w:i/>
              </w:rPr>
              <w:t xml:space="preserve"> </w:t>
            </w:r>
            <w:proofErr w:type="spellStart"/>
            <w:r w:rsidRPr="00992E8B">
              <w:rPr>
                <w:rFonts w:ascii="Palatino Linotype" w:hAnsi="Palatino Linotype"/>
                <w:i/>
              </w:rPr>
              <w:t>tersendiri</w:t>
            </w:r>
            <w:proofErr w:type="spellEnd"/>
            <w:r w:rsidRPr="00992E8B">
              <w:rPr>
                <w:rFonts w:ascii="Palatino Linotype" w:hAnsi="Palatino Linotype"/>
                <w:i/>
              </w:rPr>
              <w:t xml:space="preserve">, </w:t>
            </w:r>
            <w:proofErr w:type="spellStart"/>
            <w:r w:rsidRPr="00992E8B">
              <w:rPr>
                <w:rFonts w:ascii="Palatino Linotype" w:hAnsi="Palatino Linotype"/>
                <w:i/>
              </w:rPr>
              <w:t>karena</w:t>
            </w:r>
            <w:proofErr w:type="spellEnd"/>
            <w:r w:rsidRPr="00992E8B">
              <w:rPr>
                <w:rFonts w:ascii="Palatino Linotype" w:hAnsi="Palatino Linotype"/>
                <w:i/>
              </w:rPr>
              <w:t xml:space="preserve"> </w:t>
            </w:r>
            <w:proofErr w:type="spellStart"/>
            <w:r w:rsidRPr="00992E8B">
              <w:rPr>
                <w:rFonts w:ascii="Palatino Linotype" w:hAnsi="Palatino Linotype"/>
                <w:i/>
              </w:rPr>
              <w:t>tidak</w:t>
            </w:r>
            <w:proofErr w:type="spellEnd"/>
            <w:r w:rsidRPr="00992E8B">
              <w:rPr>
                <w:rFonts w:ascii="Palatino Linotype" w:hAnsi="Palatino Linotype"/>
                <w:i/>
                <w:spacing w:val="1"/>
              </w:rPr>
              <w:t xml:space="preserve"> </w:t>
            </w:r>
            <w:proofErr w:type="spellStart"/>
            <w:r w:rsidRPr="00992E8B">
              <w:rPr>
                <w:rFonts w:ascii="Palatino Linotype" w:hAnsi="Palatino Linotype"/>
                <w:i/>
              </w:rPr>
              <w:t>ada</w:t>
            </w:r>
            <w:proofErr w:type="spellEnd"/>
            <w:r w:rsidRPr="00992E8B">
              <w:rPr>
                <w:rFonts w:ascii="Palatino Linotype" w:hAnsi="Palatino Linotype"/>
                <w:i/>
                <w:spacing w:val="1"/>
              </w:rPr>
              <w:t xml:space="preserve"> </w:t>
            </w:r>
            <w:proofErr w:type="spellStart"/>
            <w:r w:rsidRPr="00992E8B">
              <w:rPr>
                <w:rFonts w:ascii="Palatino Linotype" w:hAnsi="Palatino Linotype"/>
                <w:i/>
              </w:rPr>
              <w:t>tolok</w:t>
            </w:r>
            <w:proofErr w:type="spellEnd"/>
            <w:r w:rsidRPr="00992E8B">
              <w:rPr>
                <w:rFonts w:ascii="Palatino Linotype" w:hAnsi="Palatino Linotype"/>
                <w:i/>
                <w:spacing w:val="1"/>
              </w:rPr>
              <w:t xml:space="preserve"> </w:t>
            </w:r>
            <w:proofErr w:type="spellStart"/>
            <w:r w:rsidRPr="00992E8B">
              <w:rPr>
                <w:rFonts w:ascii="Palatino Linotype" w:hAnsi="Palatino Linotype"/>
                <w:i/>
              </w:rPr>
              <w:t>ukur</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1"/>
              </w:rPr>
              <w:t xml:space="preserve"> </w:t>
            </w:r>
            <w:proofErr w:type="spellStart"/>
            <w:r w:rsidRPr="00992E8B">
              <w:rPr>
                <w:rFonts w:ascii="Palatino Linotype" w:hAnsi="Palatino Linotype"/>
                <w:i/>
              </w:rPr>
              <w:t>pasti</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Beban</w:t>
            </w:r>
            <w:proofErr w:type="spellEnd"/>
            <w:r w:rsidRPr="00992E8B">
              <w:rPr>
                <w:rFonts w:ascii="Palatino Linotype" w:hAnsi="Palatino Linotype"/>
                <w:i/>
                <w:spacing w:val="1"/>
              </w:rPr>
              <w:t xml:space="preserve"> </w:t>
            </w:r>
            <w:proofErr w:type="spellStart"/>
            <w:r w:rsidRPr="00992E8B">
              <w:rPr>
                <w:rFonts w:ascii="Palatino Linotype" w:hAnsi="Palatino Linotype"/>
                <w:i/>
              </w:rPr>
              <w:t>Kerja</w:t>
            </w:r>
            <w:proofErr w:type="spellEnd"/>
            <w:r w:rsidRPr="00992E8B">
              <w:rPr>
                <w:rFonts w:ascii="Palatino Linotype" w:hAnsi="Palatino Linotype"/>
                <w:i/>
                <w:spacing w:val="1"/>
              </w:rPr>
              <w:t xml:space="preserve"> </w:t>
            </w:r>
            <w:r w:rsidRPr="00992E8B">
              <w:rPr>
                <w:rFonts w:ascii="Palatino Linotype" w:hAnsi="Palatino Linotype"/>
                <w:i/>
              </w:rPr>
              <w:t xml:space="preserve">Guru: </w:t>
            </w:r>
            <w:proofErr w:type="spellStart"/>
            <w:r w:rsidRPr="00992E8B">
              <w:rPr>
                <w:rFonts w:ascii="Palatino Linotype" w:hAnsi="Palatino Linotype"/>
                <w:i/>
              </w:rPr>
              <w:t>Beban</w:t>
            </w:r>
            <w:proofErr w:type="spellEnd"/>
            <w:r w:rsidRPr="00992E8B">
              <w:rPr>
                <w:rFonts w:ascii="Palatino Linotype" w:hAnsi="Palatino Linotype"/>
                <w:i/>
              </w:rPr>
              <w:t xml:space="preserve"> </w:t>
            </w:r>
            <w:proofErr w:type="spellStart"/>
            <w:r w:rsidRPr="00992E8B">
              <w:rPr>
                <w:rFonts w:ascii="Palatino Linotype" w:hAnsi="Palatino Linotype"/>
                <w:i/>
              </w:rPr>
              <w:t>kerja</w:t>
            </w:r>
            <w:proofErr w:type="spellEnd"/>
            <w:r w:rsidRPr="00992E8B">
              <w:rPr>
                <w:rFonts w:ascii="Palatino Linotype" w:hAnsi="Palatino Linotype"/>
                <w:i/>
              </w:rPr>
              <w:t xml:space="preserve"> guru yang </w:t>
            </w:r>
            <w:proofErr w:type="spellStart"/>
            <w:r w:rsidRPr="00992E8B">
              <w:rPr>
                <w:rFonts w:ascii="Palatino Linotype" w:hAnsi="Palatino Linotype"/>
                <w:i/>
              </w:rPr>
              <w:t>tinggi</w:t>
            </w:r>
            <w:proofErr w:type="spellEnd"/>
            <w:r w:rsidRPr="00992E8B">
              <w:rPr>
                <w:rFonts w:ascii="Palatino Linotype" w:hAnsi="Palatino Linotype"/>
                <w:i/>
              </w:rPr>
              <w:t xml:space="preserve"> </w:t>
            </w:r>
            <w:proofErr w:type="spellStart"/>
            <w:r w:rsidRPr="00992E8B">
              <w:rPr>
                <w:rFonts w:ascii="Palatino Linotype" w:hAnsi="Palatino Linotype"/>
                <w:i/>
              </w:rPr>
              <w:t>dapat</w:t>
            </w:r>
            <w:proofErr w:type="spellEnd"/>
            <w:r w:rsidRPr="00992E8B">
              <w:rPr>
                <w:rFonts w:ascii="Palatino Linotype" w:hAnsi="Palatino Linotype"/>
                <w:i/>
                <w:spacing w:val="1"/>
              </w:rPr>
              <w:t xml:space="preserve"> </w:t>
            </w:r>
            <w:proofErr w:type="spellStart"/>
            <w:r w:rsidRPr="00992E8B">
              <w:rPr>
                <w:rFonts w:ascii="Palatino Linotype" w:hAnsi="Palatino Linotype"/>
                <w:i/>
              </w:rPr>
              <w:t>membuat</w:t>
            </w:r>
            <w:proofErr w:type="spellEnd"/>
            <w:r w:rsidRPr="00992E8B">
              <w:rPr>
                <w:rFonts w:ascii="Palatino Linotype" w:hAnsi="Palatino Linotype"/>
                <w:i/>
              </w:rPr>
              <w:t xml:space="preserve"> </w:t>
            </w:r>
            <w:proofErr w:type="spellStart"/>
            <w:r w:rsidRPr="00992E8B">
              <w:rPr>
                <w:rFonts w:ascii="Palatino Linotype" w:hAnsi="Palatino Linotype"/>
                <w:i/>
              </w:rPr>
              <w:t>kita</w:t>
            </w:r>
            <w:proofErr w:type="spellEnd"/>
            <w:r w:rsidRPr="00992E8B">
              <w:rPr>
                <w:rFonts w:ascii="Palatino Linotype" w:hAnsi="Palatino Linotype"/>
                <w:i/>
              </w:rPr>
              <w:t xml:space="preserve"> </w:t>
            </w:r>
            <w:proofErr w:type="spellStart"/>
            <w:r w:rsidRPr="00992E8B">
              <w:rPr>
                <w:rFonts w:ascii="Palatino Linotype" w:hAnsi="Palatino Linotype"/>
                <w:i/>
              </w:rPr>
              <w:t>tidak</w:t>
            </w:r>
            <w:proofErr w:type="spellEnd"/>
            <w:r w:rsidRPr="00992E8B">
              <w:rPr>
                <w:rFonts w:ascii="Palatino Linotype" w:hAnsi="Palatino Linotype"/>
                <w:i/>
              </w:rPr>
              <w:t xml:space="preserve"> </w:t>
            </w:r>
            <w:proofErr w:type="spellStart"/>
            <w:r w:rsidRPr="00992E8B">
              <w:rPr>
                <w:rFonts w:ascii="Palatino Linotype" w:hAnsi="Palatino Linotype"/>
                <w:i/>
              </w:rPr>
              <w:t>memiliki</w:t>
            </w:r>
            <w:proofErr w:type="spellEnd"/>
            <w:r w:rsidRPr="00992E8B">
              <w:rPr>
                <w:rFonts w:ascii="Palatino Linotype" w:hAnsi="Palatino Linotype"/>
                <w:i/>
              </w:rPr>
              <w:t xml:space="preserve"> </w:t>
            </w:r>
            <w:proofErr w:type="spellStart"/>
            <w:r w:rsidRPr="00992E8B">
              <w:rPr>
                <w:rFonts w:ascii="Palatino Linotype" w:hAnsi="Palatino Linotype"/>
                <w:i/>
              </w:rPr>
              <w:t>cukup</w:t>
            </w:r>
            <w:proofErr w:type="spellEnd"/>
            <w:r w:rsidRPr="00992E8B">
              <w:rPr>
                <w:rFonts w:ascii="Palatino Linotype" w:hAnsi="Palatino Linotype"/>
                <w:i/>
              </w:rPr>
              <w:t xml:space="preserve"> </w:t>
            </w:r>
            <w:proofErr w:type="spellStart"/>
            <w:r w:rsidRPr="00992E8B">
              <w:rPr>
                <w:rFonts w:ascii="Palatino Linotype" w:hAnsi="Palatino Linotype"/>
                <w:i/>
              </w:rPr>
              <w:t>waktu</w:t>
            </w:r>
            <w:proofErr w:type="spellEnd"/>
            <w:r w:rsidRPr="00992E8B">
              <w:rPr>
                <w:rFonts w:ascii="Palatino Linotype" w:hAnsi="Palatino Linotype"/>
                <w:i/>
                <w:spacing w:val="1"/>
              </w:rPr>
              <w:t xml:space="preserve"> </w:t>
            </w:r>
            <w:proofErr w:type="spellStart"/>
            <w:r w:rsidRPr="00992E8B">
              <w:rPr>
                <w:rFonts w:ascii="Palatino Linotype" w:hAnsi="Palatino Linotype"/>
                <w:i/>
              </w:rPr>
              <w:t>untuk</w:t>
            </w:r>
            <w:proofErr w:type="spellEnd"/>
            <w:r w:rsidRPr="00992E8B">
              <w:rPr>
                <w:rFonts w:ascii="Palatino Linotype" w:hAnsi="Palatino Linotype"/>
                <w:i/>
                <w:spacing w:val="1"/>
              </w:rPr>
              <w:t xml:space="preserve"> </w:t>
            </w:r>
            <w:proofErr w:type="spellStart"/>
            <w:r w:rsidRPr="00992E8B">
              <w:rPr>
                <w:rFonts w:ascii="Palatino Linotype" w:hAnsi="Palatino Linotype"/>
                <w:i/>
              </w:rPr>
              <w:t>memberikan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spacing w:val="1"/>
              </w:rPr>
              <w:t xml:space="preserve"> </w:t>
            </w:r>
            <w:r w:rsidRPr="00992E8B">
              <w:rPr>
                <w:rFonts w:ascii="Palatino Linotype" w:hAnsi="Palatino Linotype"/>
                <w:i/>
              </w:rPr>
              <w:t xml:space="preserve">yang </w:t>
            </w:r>
            <w:proofErr w:type="spellStart"/>
            <w:r w:rsidRPr="00992E8B">
              <w:rPr>
                <w:rFonts w:ascii="Palatino Linotype" w:hAnsi="Palatino Linotype"/>
                <w:i/>
              </w:rPr>
              <w:t>cermat</w:t>
            </w:r>
            <w:proofErr w:type="spellEnd"/>
            <w:r w:rsidRPr="00992E8B">
              <w:rPr>
                <w:rFonts w:ascii="Palatino Linotype" w:hAnsi="Palatino Linotype"/>
                <w:i/>
                <w:spacing w:val="1"/>
              </w:rPr>
              <w:t xml:space="preserve"> </w:t>
            </w:r>
            <w:proofErr w:type="spellStart"/>
            <w:r w:rsidRPr="00992E8B">
              <w:rPr>
                <w:rFonts w:ascii="Palatino Linotype" w:hAnsi="Palatino Linotype"/>
                <w:i/>
              </w:rPr>
              <w:t>dan</w:t>
            </w:r>
            <w:proofErr w:type="spellEnd"/>
            <w:r w:rsidRPr="00992E8B">
              <w:rPr>
                <w:rFonts w:ascii="Palatino Linotype" w:hAnsi="Palatino Linotype"/>
                <w:i/>
                <w:spacing w:val="1"/>
              </w:rPr>
              <w:t xml:space="preserve"> </w:t>
            </w:r>
            <w:proofErr w:type="spellStart"/>
            <w:r w:rsidRPr="00992E8B">
              <w:rPr>
                <w:rFonts w:ascii="Palatino Linotype" w:hAnsi="Palatino Linotype"/>
                <w:i/>
              </w:rPr>
              <w:t>menyeluruh</w:t>
            </w:r>
            <w:proofErr w:type="spellEnd"/>
            <w:r w:rsidRPr="00992E8B">
              <w:rPr>
                <w:rFonts w:ascii="Palatino Linotype" w:hAnsi="Palatino Linotype"/>
                <w:i/>
              </w:rPr>
              <w:t>.</w:t>
            </w:r>
          </w:p>
          <w:p w:rsidR="006A18AB" w:rsidRPr="00992E8B" w:rsidRDefault="006A18AB" w:rsidP="00884161">
            <w:pPr>
              <w:pStyle w:val="TableParagraph"/>
              <w:spacing w:before="154"/>
              <w:ind w:right="92"/>
              <w:jc w:val="both"/>
              <w:rPr>
                <w:rFonts w:ascii="Palatino Linotype" w:hAnsi="Palatino Linotype"/>
              </w:rPr>
            </w:pPr>
            <w:r w:rsidRPr="00992E8B">
              <w:rPr>
                <w:rFonts w:ascii="Palatino Linotype" w:hAnsi="Palatino Linotype"/>
              </w:rPr>
              <w:t>(Subjectivity:</w:t>
            </w:r>
            <w:r w:rsidRPr="00992E8B">
              <w:rPr>
                <w:rFonts w:ascii="Palatino Linotype" w:hAnsi="Palatino Linotype"/>
                <w:spacing w:val="1"/>
              </w:rPr>
              <w:t xml:space="preserve"> </w:t>
            </w:r>
            <w:r w:rsidRPr="00992E8B">
              <w:rPr>
                <w:rFonts w:ascii="Palatino Linotype" w:hAnsi="Palatino Linotype"/>
              </w:rPr>
              <w:t>Speaking</w:t>
            </w:r>
            <w:r w:rsidRPr="00992E8B">
              <w:rPr>
                <w:rFonts w:ascii="Palatino Linotype" w:hAnsi="Palatino Linotype"/>
                <w:spacing w:val="1"/>
              </w:rPr>
              <w:t xml:space="preserve"> </w:t>
            </w:r>
            <w:r w:rsidRPr="00992E8B">
              <w:rPr>
                <w:rFonts w:ascii="Palatino Linotype" w:hAnsi="Palatino Linotype"/>
              </w:rPr>
              <w:t>assessments</w:t>
            </w:r>
            <w:r w:rsidRPr="00992E8B">
              <w:rPr>
                <w:rFonts w:ascii="Palatino Linotype" w:hAnsi="Palatino Linotype"/>
                <w:spacing w:val="1"/>
              </w:rPr>
              <w:t xml:space="preserve"> </w:t>
            </w:r>
            <w:r w:rsidRPr="00992E8B">
              <w:rPr>
                <w:rFonts w:ascii="Palatino Linotype" w:hAnsi="Palatino Linotype"/>
              </w:rPr>
              <w:t>are</w:t>
            </w:r>
            <w:r w:rsidRPr="00992E8B">
              <w:rPr>
                <w:rFonts w:ascii="Palatino Linotype" w:hAnsi="Palatino Linotype"/>
                <w:spacing w:val="-47"/>
              </w:rPr>
              <w:t xml:space="preserve"> </w:t>
            </w:r>
            <w:r w:rsidRPr="00992E8B">
              <w:rPr>
                <w:rFonts w:ascii="Palatino Linotype" w:hAnsi="Palatino Linotype"/>
              </w:rPr>
              <w:t>subjective</w:t>
            </w:r>
            <w:r w:rsidRPr="00992E8B">
              <w:rPr>
                <w:rFonts w:ascii="Palatino Linotype" w:hAnsi="Palatino Linotype"/>
                <w:spacing w:val="1"/>
              </w:rPr>
              <w:t xml:space="preserve"> </w:t>
            </w:r>
            <w:r w:rsidRPr="00992E8B">
              <w:rPr>
                <w:rFonts w:ascii="Palatino Linotype" w:hAnsi="Palatino Linotype"/>
              </w:rPr>
              <w:t>and</w:t>
            </w:r>
            <w:r w:rsidRPr="00992E8B">
              <w:rPr>
                <w:rFonts w:ascii="Palatino Linotype" w:hAnsi="Palatino Linotype"/>
                <w:spacing w:val="1"/>
              </w:rPr>
              <w:t xml:space="preserve"> </w:t>
            </w:r>
            <w:r w:rsidRPr="00992E8B">
              <w:rPr>
                <w:rFonts w:ascii="Palatino Linotype" w:hAnsi="Palatino Linotype"/>
              </w:rPr>
              <w:t>depend</w:t>
            </w:r>
            <w:r w:rsidRPr="00992E8B">
              <w:rPr>
                <w:rFonts w:ascii="Palatino Linotype" w:hAnsi="Palatino Linotype"/>
                <w:spacing w:val="1"/>
              </w:rPr>
              <w:t xml:space="preserve"> </w:t>
            </w:r>
            <w:r w:rsidRPr="00992E8B">
              <w:rPr>
                <w:rFonts w:ascii="Palatino Linotype" w:hAnsi="Palatino Linotype"/>
              </w:rPr>
              <w:t>on</w:t>
            </w:r>
            <w:r w:rsidRPr="00992E8B">
              <w:rPr>
                <w:rFonts w:ascii="Palatino Linotype" w:hAnsi="Palatino Linotype"/>
                <w:spacing w:val="1"/>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teacher's</w:t>
            </w:r>
            <w:r w:rsidRPr="00992E8B">
              <w:rPr>
                <w:rFonts w:ascii="Palatino Linotype" w:hAnsi="Palatino Linotype"/>
                <w:spacing w:val="1"/>
              </w:rPr>
              <w:t xml:space="preserve"> </w:t>
            </w:r>
            <w:r w:rsidRPr="00992E8B">
              <w:rPr>
                <w:rFonts w:ascii="Palatino Linotype" w:hAnsi="Palatino Linotype"/>
              </w:rPr>
              <w:t>interpretation of student performance. This</w:t>
            </w:r>
            <w:r w:rsidRPr="00992E8B">
              <w:rPr>
                <w:rFonts w:ascii="Palatino Linotype" w:hAnsi="Palatino Linotype"/>
                <w:spacing w:val="1"/>
              </w:rPr>
              <w:t xml:space="preserve"> </w:t>
            </w:r>
            <w:r w:rsidRPr="00992E8B">
              <w:rPr>
                <w:rFonts w:ascii="Palatino Linotype" w:hAnsi="Palatino Linotype"/>
              </w:rPr>
              <w:t>can lead to less consistency in assessment</w:t>
            </w:r>
            <w:r w:rsidRPr="00992E8B">
              <w:rPr>
                <w:rFonts w:ascii="Palatino Linotype" w:hAnsi="Palatino Linotype"/>
                <w:spacing w:val="1"/>
              </w:rPr>
              <w:t xml:space="preserve"> </w:t>
            </w:r>
            <w:r w:rsidRPr="00992E8B">
              <w:rPr>
                <w:rFonts w:ascii="Palatino Linotype" w:hAnsi="Palatino Linotype"/>
              </w:rPr>
              <w:t>and this is unfair to students. Difficulty in</w:t>
            </w:r>
            <w:r w:rsidRPr="00992E8B">
              <w:rPr>
                <w:rFonts w:ascii="Palatino Linotype" w:hAnsi="Palatino Linotype"/>
                <w:spacing w:val="1"/>
              </w:rPr>
              <w:t xml:space="preserve"> </w:t>
            </w:r>
            <w:r w:rsidRPr="00992E8B">
              <w:rPr>
                <w:rFonts w:ascii="Palatino Linotype" w:hAnsi="Palatino Linotype"/>
              </w:rPr>
              <w:t>Comparing</w:t>
            </w:r>
            <w:r w:rsidRPr="00992E8B">
              <w:rPr>
                <w:rFonts w:ascii="Palatino Linotype" w:hAnsi="Palatino Linotype"/>
                <w:spacing w:val="1"/>
              </w:rPr>
              <w:t xml:space="preserve"> </w:t>
            </w:r>
            <w:r w:rsidRPr="00992E8B">
              <w:rPr>
                <w:rFonts w:ascii="Palatino Linotype" w:hAnsi="Palatino Linotype"/>
              </w:rPr>
              <w:t>Student</w:t>
            </w:r>
            <w:r w:rsidRPr="00992E8B">
              <w:rPr>
                <w:rFonts w:ascii="Palatino Linotype" w:hAnsi="Palatino Linotype"/>
                <w:spacing w:val="1"/>
              </w:rPr>
              <w:t xml:space="preserve"> </w:t>
            </w:r>
            <w:r w:rsidRPr="00992E8B">
              <w:rPr>
                <w:rFonts w:ascii="Palatino Linotype" w:hAnsi="Palatino Linotype"/>
              </w:rPr>
              <w:t>Performance:</w:t>
            </w:r>
            <w:r w:rsidRPr="00992E8B">
              <w:rPr>
                <w:rFonts w:ascii="Palatino Linotype" w:hAnsi="Palatino Linotype"/>
                <w:spacing w:val="-47"/>
              </w:rPr>
              <w:t xml:space="preserve"> </w:t>
            </w:r>
            <w:r w:rsidRPr="00992E8B">
              <w:rPr>
                <w:rFonts w:ascii="Palatino Linotype" w:hAnsi="Palatino Linotype"/>
              </w:rPr>
              <w:t>Comparing</w:t>
            </w:r>
            <w:r w:rsidRPr="00992E8B">
              <w:rPr>
                <w:rFonts w:ascii="Palatino Linotype" w:hAnsi="Palatino Linotype"/>
                <w:spacing w:val="1"/>
              </w:rPr>
              <w:t xml:space="preserve"> </w:t>
            </w:r>
            <w:r w:rsidRPr="00992E8B">
              <w:rPr>
                <w:rFonts w:ascii="Palatino Linotype" w:hAnsi="Palatino Linotype"/>
              </w:rPr>
              <w:t>the</w:t>
            </w:r>
            <w:r w:rsidRPr="00992E8B">
              <w:rPr>
                <w:rFonts w:ascii="Palatino Linotype" w:hAnsi="Palatino Linotype"/>
                <w:spacing w:val="1"/>
              </w:rPr>
              <w:t xml:space="preserve"> </w:t>
            </w:r>
            <w:r w:rsidRPr="00992E8B">
              <w:rPr>
                <w:rFonts w:ascii="Palatino Linotype" w:hAnsi="Palatino Linotype"/>
              </w:rPr>
              <w:t>performance</w:t>
            </w:r>
            <w:r w:rsidRPr="00992E8B">
              <w:rPr>
                <w:rFonts w:ascii="Palatino Linotype" w:hAnsi="Palatino Linotype"/>
                <w:spacing w:val="1"/>
              </w:rPr>
              <w:t xml:space="preserve"> </w:t>
            </w:r>
            <w:r w:rsidRPr="00992E8B">
              <w:rPr>
                <w:rFonts w:ascii="Palatino Linotype" w:hAnsi="Palatino Linotype"/>
              </w:rPr>
              <w:t>of</w:t>
            </w:r>
            <w:r w:rsidRPr="00992E8B">
              <w:rPr>
                <w:rFonts w:ascii="Palatino Linotype" w:hAnsi="Palatino Linotype"/>
                <w:spacing w:val="50"/>
              </w:rPr>
              <w:t xml:space="preserve"> </w:t>
            </w:r>
            <w:r w:rsidRPr="00992E8B">
              <w:rPr>
                <w:rFonts w:ascii="Palatino Linotype" w:hAnsi="Palatino Linotype"/>
              </w:rPr>
              <w:t>students</w:t>
            </w:r>
            <w:r w:rsidRPr="00992E8B">
              <w:rPr>
                <w:rFonts w:ascii="Palatino Linotype" w:hAnsi="Palatino Linotype"/>
                <w:spacing w:val="1"/>
              </w:rPr>
              <w:t xml:space="preserve"> </w:t>
            </w:r>
            <w:r w:rsidRPr="00992E8B">
              <w:rPr>
                <w:rFonts w:ascii="Palatino Linotype" w:hAnsi="Palatino Linotype"/>
              </w:rPr>
              <w:t>with different ability levels is a challenge in</w:t>
            </w:r>
            <w:r w:rsidRPr="00992E8B">
              <w:rPr>
                <w:rFonts w:ascii="Palatino Linotype" w:hAnsi="Palatino Linotype"/>
                <w:spacing w:val="-47"/>
              </w:rPr>
              <w:t xml:space="preserve"> </w:t>
            </w:r>
            <w:r w:rsidRPr="00992E8B">
              <w:rPr>
                <w:rFonts w:ascii="Palatino Linotype" w:hAnsi="Palatino Linotype"/>
              </w:rPr>
              <w:t>itself,</w:t>
            </w:r>
            <w:r w:rsidRPr="00992E8B">
              <w:rPr>
                <w:rFonts w:ascii="Palatino Linotype" w:hAnsi="Palatino Linotype"/>
                <w:spacing w:val="1"/>
              </w:rPr>
              <w:t xml:space="preserve"> </w:t>
            </w:r>
            <w:r w:rsidRPr="00992E8B">
              <w:rPr>
                <w:rFonts w:ascii="Palatino Linotype" w:hAnsi="Palatino Linotype"/>
              </w:rPr>
              <w:t>because</w:t>
            </w:r>
            <w:r w:rsidRPr="00992E8B">
              <w:rPr>
                <w:rFonts w:ascii="Palatino Linotype" w:hAnsi="Palatino Linotype"/>
                <w:spacing w:val="1"/>
              </w:rPr>
              <w:t xml:space="preserve"> </w:t>
            </w:r>
            <w:r w:rsidRPr="00992E8B">
              <w:rPr>
                <w:rFonts w:ascii="Palatino Linotype" w:hAnsi="Palatino Linotype"/>
              </w:rPr>
              <w:t>there</w:t>
            </w:r>
            <w:r w:rsidRPr="00992E8B">
              <w:rPr>
                <w:rFonts w:ascii="Palatino Linotype" w:hAnsi="Palatino Linotype"/>
                <w:spacing w:val="1"/>
              </w:rPr>
              <w:t xml:space="preserve"> </w:t>
            </w:r>
            <w:r w:rsidRPr="00992E8B">
              <w:rPr>
                <w:rFonts w:ascii="Palatino Linotype" w:hAnsi="Palatino Linotype"/>
              </w:rPr>
              <w:t>are</w:t>
            </w:r>
            <w:r w:rsidRPr="00992E8B">
              <w:rPr>
                <w:rFonts w:ascii="Palatino Linotype" w:hAnsi="Palatino Linotype"/>
                <w:spacing w:val="1"/>
              </w:rPr>
              <w:t xml:space="preserve"> </w:t>
            </w:r>
            <w:r w:rsidRPr="00992E8B">
              <w:rPr>
                <w:rFonts w:ascii="Palatino Linotype" w:hAnsi="Palatino Linotype"/>
              </w:rPr>
              <w:t>no</w:t>
            </w:r>
            <w:r w:rsidRPr="00992E8B">
              <w:rPr>
                <w:rFonts w:ascii="Palatino Linotype" w:hAnsi="Palatino Linotype"/>
                <w:spacing w:val="1"/>
              </w:rPr>
              <w:t xml:space="preserve"> </w:t>
            </w:r>
            <w:r w:rsidRPr="00992E8B">
              <w:rPr>
                <w:rFonts w:ascii="Palatino Linotype" w:hAnsi="Palatino Linotype"/>
              </w:rPr>
              <w:t>definite</w:t>
            </w:r>
            <w:r w:rsidRPr="00992E8B">
              <w:rPr>
                <w:rFonts w:ascii="Palatino Linotype" w:hAnsi="Palatino Linotype"/>
                <w:spacing w:val="1"/>
              </w:rPr>
              <w:t xml:space="preserve"> </w:t>
            </w:r>
            <w:r w:rsidRPr="00992E8B">
              <w:rPr>
                <w:rFonts w:ascii="Palatino Linotype" w:hAnsi="Palatino Linotype"/>
              </w:rPr>
              <w:t>benchmarks.</w:t>
            </w:r>
            <w:r w:rsidRPr="00992E8B">
              <w:rPr>
                <w:rFonts w:ascii="Palatino Linotype" w:hAnsi="Palatino Linotype"/>
                <w:spacing w:val="1"/>
              </w:rPr>
              <w:t xml:space="preserve"> </w:t>
            </w:r>
            <w:r w:rsidRPr="00992E8B">
              <w:rPr>
                <w:rFonts w:ascii="Palatino Linotype" w:hAnsi="Palatino Linotype"/>
              </w:rPr>
              <w:t>Teacher</w:t>
            </w:r>
            <w:r w:rsidRPr="00992E8B">
              <w:rPr>
                <w:rFonts w:ascii="Palatino Linotype" w:hAnsi="Palatino Linotype"/>
                <w:spacing w:val="1"/>
              </w:rPr>
              <w:t xml:space="preserve"> </w:t>
            </w:r>
            <w:r w:rsidRPr="00992E8B">
              <w:rPr>
                <w:rFonts w:ascii="Palatino Linotype" w:hAnsi="Palatino Linotype"/>
              </w:rPr>
              <w:t>Workload:</w:t>
            </w:r>
            <w:r w:rsidRPr="00992E8B">
              <w:rPr>
                <w:rFonts w:ascii="Palatino Linotype" w:hAnsi="Palatino Linotype"/>
                <w:spacing w:val="1"/>
              </w:rPr>
              <w:t xml:space="preserve"> </w:t>
            </w:r>
            <w:r w:rsidRPr="00992E8B">
              <w:rPr>
                <w:rFonts w:ascii="Palatino Linotype" w:hAnsi="Palatino Linotype"/>
              </w:rPr>
              <w:t>High</w:t>
            </w:r>
            <w:r w:rsidRPr="00992E8B">
              <w:rPr>
                <w:rFonts w:ascii="Palatino Linotype" w:hAnsi="Palatino Linotype"/>
                <w:spacing w:val="-47"/>
              </w:rPr>
              <w:t xml:space="preserve"> </w:t>
            </w:r>
            <w:r w:rsidRPr="00992E8B">
              <w:rPr>
                <w:rFonts w:ascii="Palatino Linotype" w:hAnsi="Palatino Linotype"/>
              </w:rPr>
              <w:t>teacher workload can mean we don't have</w:t>
            </w:r>
            <w:r w:rsidRPr="00992E8B">
              <w:rPr>
                <w:rFonts w:ascii="Palatino Linotype" w:hAnsi="Palatino Linotype"/>
                <w:spacing w:val="1"/>
              </w:rPr>
              <w:t xml:space="preserve"> </w:t>
            </w:r>
            <w:r w:rsidRPr="00992E8B">
              <w:rPr>
                <w:rFonts w:ascii="Palatino Linotype" w:hAnsi="Palatino Linotype"/>
              </w:rPr>
              <w:t>enough</w:t>
            </w:r>
            <w:r w:rsidRPr="00992E8B">
              <w:rPr>
                <w:rFonts w:ascii="Palatino Linotype" w:hAnsi="Palatino Linotype"/>
                <w:spacing w:val="1"/>
              </w:rPr>
              <w:t xml:space="preserve"> </w:t>
            </w:r>
            <w:r w:rsidRPr="00992E8B">
              <w:rPr>
                <w:rFonts w:ascii="Palatino Linotype" w:hAnsi="Palatino Linotype"/>
              </w:rPr>
              <w:t>time</w:t>
            </w:r>
            <w:r w:rsidRPr="00992E8B">
              <w:rPr>
                <w:rFonts w:ascii="Palatino Linotype" w:hAnsi="Palatino Linotype"/>
                <w:spacing w:val="1"/>
              </w:rPr>
              <w:t xml:space="preserve"> </w:t>
            </w:r>
            <w:r w:rsidRPr="00992E8B">
              <w:rPr>
                <w:rFonts w:ascii="Palatino Linotype" w:hAnsi="Palatino Linotype"/>
              </w:rPr>
              <w:t>to</w:t>
            </w:r>
            <w:r w:rsidRPr="00992E8B">
              <w:rPr>
                <w:rFonts w:ascii="Palatino Linotype" w:hAnsi="Palatino Linotype"/>
                <w:spacing w:val="1"/>
              </w:rPr>
              <w:t xml:space="preserve"> </w:t>
            </w:r>
            <w:r w:rsidRPr="00992E8B">
              <w:rPr>
                <w:rFonts w:ascii="Palatino Linotype" w:hAnsi="Palatino Linotype"/>
              </w:rPr>
              <w:t>provide</w:t>
            </w:r>
            <w:r w:rsidRPr="00992E8B">
              <w:rPr>
                <w:rFonts w:ascii="Palatino Linotype" w:hAnsi="Palatino Linotype"/>
                <w:spacing w:val="1"/>
              </w:rPr>
              <w:t xml:space="preserve"> </w:t>
            </w:r>
            <w:r w:rsidRPr="00992E8B">
              <w:rPr>
                <w:rFonts w:ascii="Palatino Linotype" w:hAnsi="Palatino Linotype"/>
              </w:rPr>
              <w:t>thorough</w:t>
            </w:r>
            <w:r w:rsidRPr="00992E8B">
              <w:rPr>
                <w:rFonts w:ascii="Palatino Linotype" w:hAnsi="Palatino Linotype"/>
                <w:spacing w:val="1"/>
              </w:rPr>
              <w:t xml:space="preserve"> </w:t>
            </w:r>
            <w:r w:rsidRPr="00992E8B">
              <w:rPr>
                <w:rFonts w:ascii="Palatino Linotype" w:hAnsi="Palatino Linotype"/>
              </w:rPr>
              <w:t>and</w:t>
            </w:r>
            <w:r w:rsidRPr="00992E8B">
              <w:rPr>
                <w:rFonts w:ascii="Palatino Linotype" w:hAnsi="Palatino Linotype"/>
                <w:spacing w:val="1"/>
              </w:rPr>
              <w:t xml:space="preserve"> </w:t>
            </w:r>
            <w:r w:rsidRPr="00992E8B">
              <w:rPr>
                <w:rFonts w:ascii="Palatino Linotype" w:hAnsi="Palatino Linotype"/>
              </w:rPr>
              <w:t>thorough</w:t>
            </w:r>
            <w:r w:rsidRPr="00992E8B">
              <w:rPr>
                <w:rFonts w:ascii="Palatino Linotype" w:hAnsi="Palatino Linotype"/>
                <w:spacing w:val="1"/>
              </w:rPr>
              <w:t xml:space="preserve"> </w:t>
            </w:r>
            <w:r w:rsidRPr="00992E8B">
              <w:rPr>
                <w:rFonts w:ascii="Palatino Linotype" w:hAnsi="Palatino Linotype"/>
              </w:rPr>
              <w:t>assessments.)</w:t>
            </w:r>
          </w:p>
        </w:tc>
      </w:tr>
      <w:tr w:rsidR="006A18AB" w:rsidTr="005A4E6F">
        <w:tc>
          <w:tcPr>
            <w:tcW w:w="709" w:type="dxa"/>
          </w:tcPr>
          <w:p w:rsidR="006A18AB" w:rsidRDefault="006A18AB" w:rsidP="00884161">
            <w:pPr>
              <w:rPr>
                <w:rFonts w:ascii="Palatino Linotype" w:hAnsi="Palatino Linotype"/>
              </w:rPr>
            </w:pPr>
            <w:r>
              <w:rPr>
                <w:rFonts w:ascii="Palatino Linotype" w:hAnsi="Palatino Linotype"/>
              </w:rPr>
              <w:t>T.B</w:t>
            </w:r>
          </w:p>
        </w:tc>
        <w:tc>
          <w:tcPr>
            <w:tcW w:w="6521" w:type="dxa"/>
          </w:tcPr>
          <w:p w:rsidR="006A18AB" w:rsidRPr="00992E8B" w:rsidRDefault="006A18AB" w:rsidP="00884161">
            <w:pPr>
              <w:pStyle w:val="TableParagraph"/>
              <w:ind w:right="89"/>
              <w:jc w:val="both"/>
              <w:rPr>
                <w:rFonts w:ascii="Palatino Linotype" w:hAnsi="Palatino Linotype"/>
                <w:i/>
              </w:rPr>
            </w:pPr>
            <w:r w:rsidRPr="00992E8B">
              <w:rPr>
                <w:rFonts w:ascii="Palatino Linotype" w:hAnsi="Palatino Linotype"/>
                <w:i/>
              </w:rPr>
              <w:t>:</w:t>
            </w:r>
            <w:r w:rsidRPr="00992E8B">
              <w:rPr>
                <w:rFonts w:ascii="Palatino Linotype" w:hAnsi="Palatino Linotype"/>
                <w:i/>
                <w:spacing w:val="1"/>
              </w:rPr>
              <w:t xml:space="preserve"> </w:t>
            </w:r>
            <w:proofErr w:type="spellStart"/>
            <w:proofErr w:type="gramStart"/>
            <w:r w:rsidRPr="00992E8B">
              <w:rPr>
                <w:rFonts w:ascii="Palatino Linotype" w:hAnsi="Palatino Linotype"/>
                <w:i/>
              </w:rPr>
              <w:t>untuk</w:t>
            </w:r>
            <w:proofErr w:type="spellEnd"/>
            <w:proofErr w:type="gramEnd"/>
            <w:r w:rsidRPr="00992E8B">
              <w:rPr>
                <w:rFonts w:ascii="Palatino Linotype" w:hAnsi="Palatino Linotype"/>
                <w:i/>
                <w:spacing w:val="1"/>
              </w:rPr>
              <w:t xml:space="preserve"> </w:t>
            </w:r>
            <w:r w:rsidRPr="00992E8B">
              <w:rPr>
                <w:rFonts w:ascii="Palatino Linotype" w:hAnsi="Palatino Linotype"/>
                <w:i/>
              </w:rPr>
              <w:t>score</w:t>
            </w:r>
            <w:r w:rsidRPr="00992E8B">
              <w:rPr>
                <w:rFonts w:ascii="Palatino Linotype" w:hAnsi="Palatino Linotype"/>
                <w:i/>
                <w:spacing w:val="1"/>
              </w:rPr>
              <w:t xml:space="preserve"> </w:t>
            </w:r>
            <w:proofErr w:type="spellStart"/>
            <w:r w:rsidRPr="00992E8B">
              <w:rPr>
                <w:rFonts w:ascii="Palatino Linotype" w:hAnsi="Palatino Linotype"/>
                <w:i/>
              </w:rPr>
              <w:t>ee</w:t>
            </w:r>
            <w:proofErr w:type="spellEnd"/>
            <w:r w:rsidRPr="00992E8B">
              <w:rPr>
                <w:rFonts w:ascii="Palatino Linotype" w:hAnsi="Palatino Linotype"/>
                <w:i/>
              </w:rPr>
              <w:t xml:space="preserve"> </w:t>
            </w:r>
            <w:proofErr w:type="spellStart"/>
            <w:r w:rsidRPr="00992E8B">
              <w:rPr>
                <w:rFonts w:ascii="Palatino Linotype" w:hAnsi="Palatino Linotype"/>
                <w:i/>
              </w:rPr>
              <w:t>tidak</w:t>
            </w:r>
            <w:proofErr w:type="spellEnd"/>
            <w:r w:rsidRPr="00992E8B">
              <w:rPr>
                <w:rFonts w:ascii="Palatino Linotype" w:hAnsi="Palatino Linotype"/>
                <w:i/>
              </w:rPr>
              <w:t xml:space="preserve"> </w:t>
            </w:r>
            <w:proofErr w:type="spellStart"/>
            <w:r w:rsidRPr="00992E8B">
              <w:rPr>
                <w:rFonts w:ascii="Palatino Linotype" w:hAnsi="Palatino Linotype"/>
                <w:i/>
              </w:rPr>
              <w:t>juga</w:t>
            </w:r>
            <w:proofErr w:type="spellEnd"/>
            <w:r w:rsidRPr="00992E8B">
              <w:rPr>
                <w:rFonts w:ascii="Palatino Linotype" w:hAnsi="Palatino Linotype"/>
                <w:i/>
                <w:spacing w:val="1"/>
              </w:rPr>
              <w:t xml:space="preserve"> </w:t>
            </w:r>
            <w:proofErr w:type="spellStart"/>
            <w:r w:rsidRPr="00992E8B">
              <w:rPr>
                <w:rFonts w:ascii="Palatino Linotype" w:hAnsi="Palatino Linotype"/>
                <w:i/>
              </w:rPr>
              <w:t>saya</w:t>
            </w:r>
            <w:proofErr w:type="spellEnd"/>
            <w:r w:rsidRPr="00992E8B">
              <w:rPr>
                <w:rFonts w:ascii="Palatino Linotype" w:hAnsi="Palatino Linotype"/>
                <w:i/>
                <w:spacing w:val="1"/>
              </w:rPr>
              <w:t xml:space="preserve"> </w:t>
            </w:r>
            <w:proofErr w:type="spellStart"/>
            <w:r w:rsidRPr="00992E8B">
              <w:rPr>
                <w:rFonts w:ascii="Palatino Linotype" w:hAnsi="Palatino Linotype"/>
                <w:i/>
              </w:rPr>
              <w:t>merasa</w:t>
            </w:r>
            <w:proofErr w:type="spellEnd"/>
            <w:r w:rsidRPr="00992E8B">
              <w:rPr>
                <w:rFonts w:ascii="Palatino Linotype" w:hAnsi="Palatino Linotype"/>
                <w:i/>
                <w:spacing w:val="1"/>
              </w:rPr>
              <w:t xml:space="preserve"> </w:t>
            </w:r>
            <w:proofErr w:type="spellStart"/>
            <w:r w:rsidRPr="00992E8B">
              <w:rPr>
                <w:rFonts w:ascii="Palatino Linotype" w:hAnsi="Palatino Linotype"/>
                <w:i/>
              </w:rPr>
              <w:t>tidak</w:t>
            </w:r>
            <w:proofErr w:type="spellEnd"/>
            <w:r w:rsidRPr="00992E8B">
              <w:rPr>
                <w:rFonts w:ascii="Palatino Linotype" w:hAnsi="Palatino Linotype"/>
                <w:i/>
              </w:rPr>
              <w:t xml:space="preserve"> </w:t>
            </w:r>
            <w:proofErr w:type="spellStart"/>
            <w:r w:rsidRPr="00992E8B">
              <w:rPr>
                <w:rFonts w:ascii="Palatino Linotype" w:hAnsi="Palatino Linotype"/>
                <w:i/>
              </w:rPr>
              <w:t>ee</w:t>
            </w:r>
            <w:proofErr w:type="spellEnd"/>
            <w:r w:rsidRPr="00992E8B">
              <w:rPr>
                <w:rFonts w:ascii="Palatino Linotype" w:hAnsi="Palatino Linotype"/>
                <w:i/>
              </w:rPr>
              <w:t xml:space="preserve"> </w:t>
            </w:r>
            <w:proofErr w:type="spellStart"/>
            <w:r w:rsidRPr="00992E8B">
              <w:rPr>
                <w:rFonts w:ascii="Palatino Linotype" w:hAnsi="Palatino Linotype"/>
                <w:i/>
              </w:rPr>
              <w:t>tidak</w:t>
            </w:r>
            <w:proofErr w:type="spellEnd"/>
            <w:r w:rsidRPr="00992E8B">
              <w:rPr>
                <w:rFonts w:ascii="Palatino Linotype" w:hAnsi="Palatino Linotype"/>
                <w:i/>
              </w:rPr>
              <w:t xml:space="preserve"> </w:t>
            </w:r>
            <w:proofErr w:type="spellStart"/>
            <w:r w:rsidRPr="00992E8B">
              <w:rPr>
                <w:rFonts w:ascii="Palatino Linotype" w:hAnsi="Palatino Linotype"/>
                <w:i/>
              </w:rPr>
              <w:t>ada</w:t>
            </w:r>
            <w:proofErr w:type="spellEnd"/>
            <w:r w:rsidRPr="00992E8B">
              <w:rPr>
                <w:rFonts w:ascii="Palatino Linotype" w:hAnsi="Palatino Linotype"/>
                <w:i/>
              </w:rPr>
              <w:t xml:space="preserve"> yang </w:t>
            </w:r>
            <w:proofErr w:type="spellStart"/>
            <w:r w:rsidRPr="00992E8B">
              <w:rPr>
                <w:rFonts w:ascii="Palatino Linotype" w:hAnsi="Palatino Linotype"/>
                <w:i/>
              </w:rPr>
              <w:t>sulit</w:t>
            </w:r>
            <w:proofErr w:type="spellEnd"/>
            <w:r w:rsidRPr="00992E8B">
              <w:rPr>
                <w:rFonts w:ascii="Palatino Linotype" w:hAnsi="Palatino Linotype"/>
                <w:i/>
              </w:rPr>
              <w:t xml:space="preserve"> </w:t>
            </w:r>
            <w:proofErr w:type="spellStart"/>
            <w:r w:rsidRPr="00992E8B">
              <w:rPr>
                <w:rFonts w:ascii="Palatino Linotype" w:hAnsi="Palatino Linotype"/>
                <w:i/>
              </w:rPr>
              <w:t>gitu</w:t>
            </w:r>
            <w:proofErr w:type="spellEnd"/>
            <w:r w:rsidRPr="00992E8B">
              <w:rPr>
                <w:rFonts w:ascii="Palatino Linotype" w:hAnsi="Palatino Linotype"/>
                <w:i/>
              </w:rPr>
              <w:t xml:space="preserve"> </w:t>
            </w:r>
            <w:proofErr w:type="spellStart"/>
            <w:r w:rsidRPr="00992E8B">
              <w:rPr>
                <w:rFonts w:ascii="Palatino Linotype" w:hAnsi="Palatino Linotype"/>
                <w:i/>
              </w:rPr>
              <w:t>loh</w:t>
            </w:r>
            <w:proofErr w:type="spellEnd"/>
            <w:r w:rsidRPr="00992E8B">
              <w:rPr>
                <w:rFonts w:ascii="Palatino Linotype" w:hAnsi="Palatino Linotype"/>
                <w:i/>
              </w:rPr>
              <w:t xml:space="preserve"> </w:t>
            </w:r>
            <w:proofErr w:type="spellStart"/>
            <w:r w:rsidRPr="00992E8B">
              <w:rPr>
                <w:rFonts w:ascii="Palatino Linotype" w:hAnsi="Palatino Linotype"/>
                <w:i/>
              </w:rPr>
              <w:t>karna</w:t>
            </w:r>
            <w:proofErr w:type="spellEnd"/>
            <w:r w:rsidRPr="00992E8B">
              <w:rPr>
                <w:rFonts w:ascii="Palatino Linotype" w:hAnsi="Palatino Linotype"/>
                <w:i/>
                <w:spacing w:val="1"/>
              </w:rPr>
              <w:t xml:space="preserve"> </w:t>
            </w:r>
            <w:proofErr w:type="spellStart"/>
            <w:r w:rsidRPr="00992E8B">
              <w:rPr>
                <w:rFonts w:ascii="Palatino Linotype" w:hAnsi="Palatino Linotype"/>
                <w:i/>
              </w:rPr>
              <w:t>ini</w:t>
            </w:r>
            <w:proofErr w:type="spellEnd"/>
            <w:r w:rsidRPr="00992E8B">
              <w:rPr>
                <w:rFonts w:ascii="Palatino Linotype" w:hAnsi="Palatino Linotype"/>
                <w:i/>
              </w:rPr>
              <w:t xml:space="preserve"> </w:t>
            </w:r>
            <w:proofErr w:type="spellStart"/>
            <w:r w:rsidRPr="00992E8B">
              <w:rPr>
                <w:rFonts w:ascii="Palatino Linotype" w:hAnsi="Palatino Linotype"/>
                <w:i/>
              </w:rPr>
              <w:t>karna</w:t>
            </w:r>
            <w:proofErr w:type="spellEnd"/>
            <w:r w:rsidRPr="00992E8B">
              <w:rPr>
                <w:rFonts w:ascii="Palatino Linotype" w:hAnsi="Palatino Linotype"/>
                <w:i/>
              </w:rPr>
              <w:t xml:space="preserve"> </w:t>
            </w:r>
            <w:proofErr w:type="spellStart"/>
            <w:r w:rsidRPr="00992E8B">
              <w:rPr>
                <w:rFonts w:ascii="Palatino Linotype" w:hAnsi="Palatino Linotype"/>
                <w:i/>
              </w:rPr>
              <w:t>ini</w:t>
            </w:r>
            <w:proofErr w:type="spellEnd"/>
            <w:r w:rsidRPr="00992E8B">
              <w:rPr>
                <w:rFonts w:ascii="Palatino Linotype" w:hAnsi="Palatino Linotype"/>
                <w:i/>
              </w:rPr>
              <w:t xml:space="preserve"> </w:t>
            </w:r>
            <w:proofErr w:type="spellStart"/>
            <w:r w:rsidRPr="00992E8B">
              <w:rPr>
                <w:rFonts w:ascii="Palatino Linotype" w:hAnsi="Palatino Linotype"/>
                <w:i/>
              </w:rPr>
              <w:t>siswa</w:t>
            </w:r>
            <w:proofErr w:type="spellEnd"/>
            <w:r w:rsidRPr="00992E8B">
              <w:rPr>
                <w:rFonts w:ascii="Palatino Linotype" w:hAnsi="Palatino Linotype"/>
                <w:i/>
              </w:rPr>
              <w:t xml:space="preserve"> </w:t>
            </w:r>
            <w:proofErr w:type="spellStart"/>
            <w:r w:rsidRPr="00992E8B">
              <w:rPr>
                <w:rFonts w:ascii="Palatino Linotype" w:hAnsi="Palatino Linotype"/>
                <w:i/>
              </w:rPr>
              <w:t>ini</w:t>
            </w:r>
            <w:proofErr w:type="spellEnd"/>
            <w:r w:rsidRPr="00992E8B">
              <w:rPr>
                <w:rFonts w:ascii="Palatino Linotype" w:hAnsi="Palatino Linotype"/>
                <w:i/>
              </w:rPr>
              <w:t xml:space="preserve"> </w:t>
            </w:r>
            <w:proofErr w:type="spellStart"/>
            <w:r w:rsidRPr="00992E8B">
              <w:rPr>
                <w:rFonts w:ascii="Palatino Linotype" w:hAnsi="Palatino Linotype"/>
                <w:i/>
              </w:rPr>
              <w:t>kan</w:t>
            </w:r>
            <w:proofErr w:type="spellEnd"/>
            <w:r w:rsidRPr="00992E8B">
              <w:rPr>
                <w:rFonts w:ascii="Palatino Linotype" w:hAnsi="Palatino Linotype"/>
                <w:i/>
              </w:rPr>
              <w:t xml:space="preserve"> </w:t>
            </w:r>
            <w:proofErr w:type="spellStart"/>
            <w:r w:rsidRPr="00992E8B">
              <w:rPr>
                <w:rFonts w:ascii="Palatino Linotype" w:hAnsi="Palatino Linotype"/>
                <w:i/>
              </w:rPr>
              <w:t>tergantung</w:t>
            </w:r>
            <w:proofErr w:type="spellEnd"/>
            <w:r w:rsidRPr="00992E8B">
              <w:rPr>
                <w:rFonts w:ascii="Palatino Linotype" w:hAnsi="Palatino Linotype"/>
                <w:i/>
              </w:rPr>
              <w:t xml:space="preserve"> </w:t>
            </w:r>
            <w:proofErr w:type="spellStart"/>
            <w:r w:rsidRPr="00992E8B">
              <w:rPr>
                <w:rFonts w:ascii="Palatino Linotype" w:hAnsi="Palatino Linotype"/>
                <w:i/>
              </w:rPr>
              <w:t>kita</w:t>
            </w:r>
            <w:proofErr w:type="spellEnd"/>
            <w:r w:rsidRPr="00992E8B">
              <w:rPr>
                <w:rFonts w:ascii="Palatino Linotype" w:hAnsi="Palatino Linotype"/>
                <w:i/>
                <w:spacing w:val="1"/>
              </w:rPr>
              <w:t xml:space="preserve"> </w:t>
            </w:r>
            <w:proofErr w:type="spellStart"/>
            <w:r w:rsidRPr="00992E8B">
              <w:rPr>
                <w:rFonts w:ascii="Palatino Linotype" w:hAnsi="Palatino Linotype"/>
                <w:i/>
              </w:rPr>
              <w:t>aja</w:t>
            </w:r>
            <w:proofErr w:type="spellEnd"/>
            <w:r w:rsidRPr="00992E8B">
              <w:rPr>
                <w:rFonts w:ascii="Palatino Linotype" w:hAnsi="Palatino Linotype"/>
                <w:i/>
              </w:rPr>
              <w:t xml:space="preserve"> </w:t>
            </w:r>
            <w:proofErr w:type="spellStart"/>
            <w:r w:rsidRPr="00992E8B">
              <w:rPr>
                <w:rFonts w:ascii="Palatino Linotype" w:hAnsi="Palatino Linotype"/>
                <w:i/>
              </w:rPr>
              <w:t>buk</w:t>
            </w:r>
            <w:proofErr w:type="spellEnd"/>
            <w:r w:rsidRPr="00992E8B">
              <w:rPr>
                <w:rFonts w:ascii="Palatino Linotype" w:hAnsi="Palatino Linotype"/>
                <w:i/>
              </w:rPr>
              <w:t xml:space="preserve">, </w:t>
            </w:r>
            <w:proofErr w:type="spellStart"/>
            <w:r w:rsidRPr="00992E8B">
              <w:rPr>
                <w:rFonts w:ascii="Palatino Linotype" w:hAnsi="Palatino Linotype"/>
                <w:i/>
              </w:rPr>
              <w:t>tergantung</w:t>
            </w:r>
            <w:proofErr w:type="spellEnd"/>
            <w:r w:rsidRPr="00992E8B">
              <w:rPr>
                <w:rFonts w:ascii="Palatino Linotype" w:hAnsi="Palatino Linotype"/>
                <w:i/>
              </w:rPr>
              <w:t xml:space="preserve"> </w:t>
            </w:r>
            <w:proofErr w:type="spellStart"/>
            <w:r w:rsidRPr="00992E8B">
              <w:rPr>
                <w:rFonts w:ascii="Palatino Linotype" w:hAnsi="Palatino Linotype"/>
                <w:i/>
              </w:rPr>
              <w:t>kita</w:t>
            </w:r>
            <w:proofErr w:type="spellEnd"/>
            <w:r w:rsidRPr="00992E8B">
              <w:rPr>
                <w:rFonts w:ascii="Palatino Linotype" w:hAnsi="Palatino Linotype"/>
                <w:i/>
              </w:rPr>
              <w:t xml:space="preserve"> </w:t>
            </w:r>
            <w:proofErr w:type="spellStart"/>
            <w:r w:rsidRPr="00992E8B">
              <w:rPr>
                <w:rFonts w:ascii="Palatino Linotype" w:hAnsi="Palatino Linotype"/>
                <w:i/>
              </w:rPr>
              <w:t>memotivasi</w:t>
            </w:r>
            <w:proofErr w:type="spellEnd"/>
            <w:r w:rsidRPr="00992E8B">
              <w:rPr>
                <w:rFonts w:ascii="Palatino Linotype" w:hAnsi="Palatino Linotype"/>
                <w:i/>
              </w:rPr>
              <w:t xml:space="preserve"> </w:t>
            </w:r>
            <w:proofErr w:type="spellStart"/>
            <w:r w:rsidRPr="00992E8B">
              <w:rPr>
                <w:rFonts w:ascii="Palatino Linotype" w:hAnsi="Palatino Linotype"/>
                <w:i/>
              </w:rPr>
              <w:t>dia</w:t>
            </w:r>
            <w:proofErr w:type="spellEnd"/>
            <w:r w:rsidRPr="00992E8B">
              <w:rPr>
                <w:rFonts w:ascii="Palatino Linotype" w:hAnsi="Palatino Linotype"/>
                <w:i/>
              </w:rPr>
              <w:t xml:space="preserve"> </w:t>
            </w:r>
            <w:proofErr w:type="spellStart"/>
            <w:r w:rsidRPr="00992E8B">
              <w:rPr>
                <w:rFonts w:ascii="Palatino Linotype" w:hAnsi="Palatino Linotype"/>
                <w:i/>
              </w:rPr>
              <w:t>ee</w:t>
            </w:r>
            <w:proofErr w:type="spellEnd"/>
            <w:r w:rsidRPr="00992E8B">
              <w:rPr>
                <w:rFonts w:ascii="Palatino Linotype" w:hAnsi="Palatino Linotype"/>
                <w:i/>
                <w:spacing w:val="1"/>
              </w:rPr>
              <w:t xml:space="preserve"> </w:t>
            </w:r>
            <w:proofErr w:type="spellStart"/>
            <w:r w:rsidRPr="00992E8B">
              <w:rPr>
                <w:rFonts w:ascii="Palatino Linotype" w:hAnsi="Palatino Linotype"/>
                <w:i/>
              </w:rPr>
              <w:t>dalam</w:t>
            </w:r>
            <w:proofErr w:type="spellEnd"/>
            <w:r w:rsidRPr="00992E8B">
              <w:rPr>
                <w:rFonts w:ascii="Palatino Linotype" w:hAnsi="Palatino Linotype"/>
                <w:i/>
                <w:spacing w:val="-5"/>
              </w:rPr>
              <w:t xml:space="preserve"> </w:t>
            </w:r>
            <w:proofErr w:type="spellStart"/>
            <w:r w:rsidRPr="00992E8B">
              <w:rPr>
                <w:rFonts w:ascii="Palatino Linotype" w:hAnsi="Palatino Linotype"/>
                <w:i/>
              </w:rPr>
              <w:t>pembelajaran</w:t>
            </w:r>
            <w:proofErr w:type="spellEnd"/>
            <w:r w:rsidRPr="00992E8B">
              <w:rPr>
                <w:rFonts w:ascii="Palatino Linotype" w:hAnsi="Palatino Linotype"/>
                <w:i/>
              </w:rPr>
              <w:t>.</w:t>
            </w:r>
          </w:p>
          <w:p w:rsidR="006A18AB" w:rsidRPr="00992E8B" w:rsidRDefault="006A18AB" w:rsidP="00884161">
            <w:pPr>
              <w:pStyle w:val="TableParagraph"/>
              <w:spacing w:before="155"/>
              <w:ind w:right="93"/>
              <w:jc w:val="both"/>
              <w:rPr>
                <w:rFonts w:ascii="Palatino Linotype" w:hAnsi="Palatino Linotype"/>
              </w:rPr>
            </w:pPr>
            <w:r w:rsidRPr="00992E8B">
              <w:rPr>
                <w:rFonts w:ascii="Palatino Linotype" w:hAnsi="Palatino Linotype"/>
              </w:rPr>
              <w:t>(As for</w:t>
            </w:r>
            <w:r w:rsidRPr="00992E8B">
              <w:rPr>
                <w:rFonts w:ascii="Palatino Linotype" w:hAnsi="Palatino Linotype"/>
                <w:spacing w:val="1"/>
              </w:rPr>
              <w:t xml:space="preserve"> </w:t>
            </w:r>
            <w:r w:rsidRPr="00992E8B">
              <w:rPr>
                <w:rFonts w:ascii="Palatino Linotype" w:hAnsi="Palatino Linotype"/>
              </w:rPr>
              <w:t>the score, not really,</w:t>
            </w:r>
            <w:r w:rsidRPr="00992E8B">
              <w:rPr>
                <w:rFonts w:ascii="Palatino Linotype" w:hAnsi="Palatino Linotype"/>
                <w:spacing w:val="50"/>
              </w:rPr>
              <w:t xml:space="preserve"> </w:t>
            </w:r>
            <w:r w:rsidRPr="00992E8B">
              <w:rPr>
                <w:rFonts w:ascii="Palatino Linotype" w:hAnsi="Palatino Linotype"/>
              </w:rPr>
              <w:t>I don't think</w:t>
            </w:r>
            <w:r w:rsidRPr="00992E8B">
              <w:rPr>
                <w:rFonts w:ascii="Palatino Linotype" w:hAnsi="Palatino Linotype"/>
                <w:spacing w:val="1"/>
              </w:rPr>
              <w:t xml:space="preserve"> </w:t>
            </w:r>
            <w:r w:rsidRPr="00992E8B">
              <w:rPr>
                <w:rFonts w:ascii="Palatino Linotype" w:hAnsi="Palatino Linotype"/>
              </w:rPr>
              <w:t>so,</w:t>
            </w:r>
            <w:r w:rsidRPr="00992E8B">
              <w:rPr>
                <w:rFonts w:ascii="Palatino Linotype" w:hAnsi="Palatino Linotype"/>
                <w:spacing w:val="1"/>
              </w:rPr>
              <w:t xml:space="preserve"> </w:t>
            </w:r>
            <w:r w:rsidRPr="00992E8B">
              <w:rPr>
                <w:rFonts w:ascii="Palatino Linotype" w:hAnsi="Palatino Linotype"/>
              </w:rPr>
              <w:t>there's</w:t>
            </w:r>
            <w:r w:rsidRPr="00992E8B">
              <w:rPr>
                <w:rFonts w:ascii="Palatino Linotype" w:hAnsi="Palatino Linotype"/>
                <w:spacing w:val="1"/>
              </w:rPr>
              <w:t xml:space="preserve"> </w:t>
            </w:r>
            <w:r w:rsidRPr="00992E8B">
              <w:rPr>
                <w:rFonts w:ascii="Palatino Linotype" w:hAnsi="Palatino Linotype"/>
              </w:rPr>
              <w:t>nothing</w:t>
            </w:r>
            <w:r w:rsidRPr="00992E8B">
              <w:rPr>
                <w:rFonts w:ascii="Palatino Linotype" w:hAnsi="Palatino Linotype"/>
                <w:spacing w:val="1"/>
              </w:rPr>
              <w:t xml:space="preserve"> </w:t>
            </w:r>
            <w:r w:rsidRPr="00992E8B">
              <w:rPr>
                <w:rFonts w:ascii="Palatino Linotype" w:hAnsi="Palatino Linotype"/>
              </w:rPr>
              <w:t>difficult</w:t>
            </w:r>
            <w:r w:rsidRPr="00992E8B">
              <w:rPr>
                <w:rFonts w:ascii="Palatino Linotype" w:hAnsi="Palatino Linotype"/>
                <w:spacing w:val="1"/>
              </w:rPr>
              <w:t xml:space="preserve"> </w:t>
            </w:r>
            <w:r w:rsidRPr="00992E8B">
              <w:rPr>
                <w:rFonts w:ascii="Palatino Linotype" w:hAnsi="Palatino Linotype"/>
              </w:rPr>
              <w:t>like</w:t>
            </w:r>
            <w:r w:rsidRPr="00992E8B">
              <w:rPr>
                <w:rFonts w:ascii="Palatino Linotype" w:hAnsi="Palatino Linotype"/>
                <w:spacing w:val="51"/>
              </w:rPr>
              <w:t xml:space="preserve"> </w:t>
            </w:r>
            <w:r w:rsidRPr="00992E8B">
              <w:rPr>
                <w:rFonts w:ascii="Palatino Linotype" w:hAnsi="Palatino Linotype"/>
              </w:rPr>
              <w:t>that,</w:t>
            </w:r>
            <w:r w:rsidRPr="00992E8B">
              <w:rPr>
                <w:rFonts w:ascii="Palatino Linotype" w:hAnsi="Palatino Linotype"/>
                <w:spacing w:val="1"/>
              </w:rPr>
              <w:t xml:space="preserve"> </w:t>
            </w:r>
            <w:r w:rsidRPr="00992E8B">
              <w:rPr>
                <w:rFonts w:ascii="Palatino Linotype" w:hAnsi="Palatino Linotype"/>
              </w:rPr>
              <w:t>because of this, this student just depends on</w:t>
            </w:r>
            <w:r w:rsidRPr="00992E8B">
              <w:rPr>
                <w:rFonts w:ascii="Palatino Linotype" w:hAnsi="Palatino Linotype"/>
                <w:spacing w:val="-47"/>
              </w:rPr>
              <w:t xml:space="preserve"> </w:t>
            </w:r>
            <w:r w:rsidRPr="00992E8B">
              <w:rPr>
                <w:rFonts w:ascii="Palatino Linotype" w:hAnsi="Palatino Linotype"/>
              </w:rPr>
              <w:t>us,</w:t>
            </w:r>
            <w:r w:rsidRPr="00992E8B">
              <w:rPr>
                <w:rFonts w:ascii="Palatino Linotype" w:hAnsi="Palatino Linotype"/>
                <w:spacing w:val="1"/>
              </w:rPr>
              <w:t xml:space="preserve"> </w:t>
            </w:r>
            <w:r w:rsidRPr="00992E8B">
              <w:rPr>
                <w:rFonts w:ascii="Palatino Linotype" w:hAnsi="Palatino Linotype"/>
              </w:rPr>
              <w:t>bro,</w:t>
            </w:r>
            <w:r w:rsidRPr="00992E8B">
              <w:rPr>
                <w:rFonts w:ascii="Palatino Linotype" w:hAnsi="Palatino Linotype"/>
                <w:spacing w:val="50"/>
              </w:rPr>
              <w:t xml:space="preserve"> </w:t>
            </w:r>
            <w:r w:rsidRPr="00992E8B">
              <w:rPr>
                <w:rFonts w:ascii="Palatino Linotype" w:hAnsi="Palatino Linotype"/>
              </w:rPr>
              <w:t>it depends on us motivating him,</w:t>
            </w:r>
            <w:r w:rsidRPr="00992E8B">
              <w:rPr>
                <w:rFonts w:ascii="Palatino Linotype" w:hAnsi="Palatino Linotype"/>
                <w:spacing w:val="1"/>
              </w:rPr>
              <w:t xml:space="preserve"> </w:t>
            </w:r>
            <w:proofErr w:type="spellStart"/>
            <w:r w:rsidRPr="00992E8B">
              <w:rPr>
                <w:rFonts w:ascii="Palatino Linotype" w:hAnsi="Palatino Linotype"/>
              </w:rPr>
              <w:t>ee</w:t>
            </w:r>
            <w:proofErr w:type="spellEnd"/>
            <w:r w:rsidRPr="00992E8B">
              <w:rPr>
                <w:rFonts w:ascii="Palatino Linotype" w:hAnsi="Palatino Linotype"/>
              </w:rPr>
              <w:t>,</w:t>
            </w:r>
            <w:r w:rsidRPr="00992E8B">
              <w:rPr>
                <w:rFonts w:ascii="Palatino Linotype" w:hAnsi="Palatino Linotype"/>
                <w:spacing w:val="3"/>
              </w:rPr>
              <w:t xml:space="preserve"> </w:t>
            </w:r>
            <w:r w:rsidRPr="00992E8B">
              <w:rPr>
                <w:rFonts w:ascii="Palatino Linotype" w:hAnsi="Palatino Linotype"/>
              </w:rPr>
              <w:t>in</w:t>
            </w:r>
            <w:r w:rsidRPr="00992E8B">
              <w:rPr>
                <w:rFonts w:ascii="Palatino Linotype" w:hAnsi="Palatino Linotype"/>
                <w:spacing w:val="3"/>
              </w:rPr>
              <w:t xml:space="preserve"> </w:t>
            </w:r>
            <w:r w:rsidRPr="00992E8B">
              <w:rPr>
                <w:rFonts w:ascii="Palatino Linotype" w:hAnsi="Palatino Linotype"/>
              </w:rPr>
              <w:t>learning.)</w:t>
            </w:r>
          </w:p>
        </w:tc>
      </w:tr>
      <w:tr w:rsidR="006A18AB" w:rsidTr="005A4E6F">
        <w:tc>
          <w:tcPr>
            <w:tcW w:w="709" w:type="dxa"/>
          </w:tcPr>
          <w:p w:rsidR="006A18AB" w:rsidRDefault="006A18AB" w:rsidP="00884161">
            <w:pPr>
              <w:rPr>
                <w:rFonts w:ascii="Palatino Linotype" w:hAnsi="Palatino Linotype"/>
              </w:rPr>
            </w:pPr>
            <w:r>
              <w:rPr>
                <w:rFonts w:ascii="Palatino Linotype" w:hAnsi="Palatino Linotype"/>
              </w:rPr>
              <w:t>T.C</w:t>
            </w:r>
          </w:p>
        </w:tc>
        <w:tc>
          <w:tcPr>
            <w:tcW w:w="6521" w:type="dxa"/>
          </w:tcPr>
          <w:p w:rsidR="006A18AB" w:rsidRPr="00992E8B" w:rsidRDefault="006A18AB" w:rsidP="00884161">
            <w:pPr>
              <w:pStyle w:val="TableParagraph"/>
              <w:ind w:right="92"/>
              <w:jc w:val="both"/>
              <w:rPr>
                <w:rFonts w:ascii="Palatino Linotype" w:hAnsi="Palatino Linotype"/>
                <w:i/>
              </w:rPr>
            </w:pPr>
            <w:r w:rsidRPr="00992E8B">
              <w:rPr>
                <w:rFonts w:ascii="Palatino Linotype" w:hAnsi="Palatino Linotype"/>
                <w:i/>
              </w:rPr>
              <w:t>:</w:t>
            </w:r>
            <w:r w:rsidRPr="00992E8B">
              <w:rPr>
                <w:rFonts w:ascii="Palatino Linotype" w:hAnsi="Palatino Linotype"/>
                <w:i/>
                <w:spacing w:val="1"/>
              </w:rPr>
              <w:t xml:space="preserve"> </w:t>
            </w:r>
            <w:proofErr w:type="spellStart"/>
            <w:proofErr w:type="gramStart"/>
            <w:r w:rsidRPr="00992E8B">
              <w:rPr>
                <w:rFonts w:ascii="Palatino Linotype" w:hAnsi="Palatino Linotype"/>
                <w:i/>
              </w:rPr>
              <w:t>eee</w:t>
            </w:r>
            <w:proofErr w:type="spellEnd"/>
            <w:proofErr w:type="gramEnd"/>
            <w:r w:rsidRPr="00992E8B">
              <w:rPr>
                <w:rFonts w:ascii="Palatino Linotype" w:hAnsi="Palatino Linotype"/>
                <w:i/>
                <w:spacing w:val="1"/>
              </w:rPr>
              <w:t xml:space="preserve"> </w:t>
            </w:r>
            <w:proofErr w:type="spellStart"/>
            <w:r w:rsidRPr="00992E8B">
              <w:rPr>
                <w:rFonts w:ascii="Palatino Linotype" w:hAnsi="Palatino Linotype"/>
                <w:i/>
              </w:rPr>
              <w:t>rasanya</w:t>
            </w:r>
            <w:proofErr w:type="spellEnd"/>
            <w:r w:rsidRPr="00992E8B">
              <w:rPr>
                <w:rFonts w:ascii="Palatino Linotype" w:hAnsi="Palatino Linotype"/>
                <w:i/>
                <w:spacing w:val="1"/>
              </w:rPr>
              <w:t xml:space="preserve"> </w:t>
            </w:r>
            <w:proofErr w:type="spellStart"/>
            <w:r w:rsidRPr="00992E8B">
              <w:rPr>
                <w:rFonts w:ascii="Palatino Linotype" w:hAnsi="Palatino Linotype"/>
                <w:i/>
              </w:rPr>
              <w:t>ndk</w:t>
            </w:r>
            <w:proofErr w:type="spellEnd"/>
            <w:r w:rsidRPr="00992E8B">
              <w:rPr>
                <w:rFonts w:ascii="Palatino Linotype" w:hAnsi="Palatino Linotype"/>
                <w:i/>
                <w:spacing w:val="1"/>
              </w:rPr>
              <w:t xml:space="preserve"> </w:t>
            </w:r>
            <w:proofErr w:type="spellStart"/>
            <w:r w:rsidRPr="00992E8B">
              <w:rPr>
                <w:rFonts w:ascii="Palatino Linotype" w:hAnsi="Palatino Linotype"/>
                <w:i/>
              </w:rPr>
              <w:t>ada</w:t>
            </w:r>
            <w:proofErr w:type="spellEnd"/>
            <w:r w:rsidRPr="00992E8B">
              <w:rPr>
                <w:rFonts w:ascii="Palatino Linotype" w:hAnsi="Palatino Linotype"/>
                <w:i/>
                <w:spacing w:val="1"/>
              </w:rPr>
              <w:t xml:space="preserve"> </w:t>
            </w:r>
            <w:proofErr w:type="spellStart"/>
            <w:r w:rsidRPr="00992E8B">
              <w:rPr>
                <w:rFonts w:ascii="Palatino Linotype" w:hAnsi="Palatino Linotype"/>
                <w:i/>
              </w:rPr>
              <w:t>kesulitan</w:t>
            </w:r>
            <w:proofErr w:type="spellEnd"/>
            <w:r w:rsidRPr="00992E8B">
              <w:rPr>
                <w:rFonts w:ascii="Palatino Linotype" w:hAnsi="Palatino Linotype"/>
                <w:i/>
                <w:spacing w:val="1"/>
              </w:rPr>
              <w:t xml:space="preserve"> </w:t>
            </w:r>
            <w:proofErr w:type="spellStart"/>
            <w:r w:rsidRPr="00992E8B">
              <w:rPr>
                <w:rFonts w:ascii="Palatino Linotype" w:hAnsi="Palatino Linotype"/>
                <w:i/>
              </w:rPr>
              <w:t>dalam</w:t>
            </w:r>
            <w:proofErr w:type="spellEnd"/>
            <w:r w:rsidRPr="00992E8B">
              <w:rPr>
                <w:rFonts w:ascii="Palatino Linotype" w:hAnsi="Palatino Linotype"/>
                <w:i/>
                <w:spacing w:val="1"/>
              </w:rPr>
              <w:t xml:space="preserve"> </w:t>
            </w:r>
            <w:r w:rsidRPr="00992E8B">
              <w:rPr>
                <w:rFonts w:ascii="Palatino Linotype" w:hAnsi="Palatino Linotype"/>
                <w:i/>
              </w:rPr>
              <w:t>scoring</w:t>
            </w:r>
            <w:r w:rsidRPr="00992E8B">
              <w:rPr>
                <w:rFonts w:ascii="Palatino Linotype" w:hAnsi="Palatino Linotype"/>
                <w:i/>
                <w:spacing w:val="1"/>
              </w:rPr>
              <w:t xml:space="preserve"> </w:t>
            </w:r>
            <w:proofErr w:type="spellStart"/>
            <w:r w:rsidRPr="00992E8B">
              <w:rPr>
                <w:rFonts w:ascii="Palatino Linotype" w:hAnsi="Palatino Linotype"/>
                <w:i/>
              </w:rPr>
              <w:t>dan</w:t>
            </w:r>
            <w:proofErr w:type="spellEnd"/>
            <w:r w:rsidRPr="00992E8B">
              <w:rPr>
                <w:rFonts w:ascii="Palatino Linotype" w:hAnsi="Palatino Linotype"/>
                <w:i/>
                <w:spacing w:val="1"/>
              </w:rPr>
              <w:t xml:space="preserve"> </w:t>
            </w:r>
            <w:r w:rsidRPr="00992E8B">
              <w:rPr>
                <w:rFonts w:ascii="Palatino Linotype" w:hAnsi="Palatino Linotype"/>
                <w:i/>
              </w:rPr>
              <w:t>grading</w:t>
            </w:r>
            <w:r w:rsidRPr="00992E8B">
              <w:rPr>
                <w:rFonts w:ascii="Palatino Linotype" w:hAnsi="Palatino Linotype"/>
                <w:i/>
                <w:spacing w:val="1"/>
              </w:rPr>
              <w:t xml:space="preserve"> </w:t>
            </w:r>
            <w:proofErr w:type="spellStart"/>
            <w:r w:rsidRPr="00992E8B">
              <w:rPr>
                <w:rFonts w:ascii="Palatino Linotype" w:hAnsi="Palatino Linotype"/>
                <w:i/>
              </w:rPr>
              <w:t>karna</w:t>
            </w:r>
            <w:proofErr w:type="spellEnd"/>
            <w:r w:rsidRPr="00992E8B">
              <w:rPr>
                <w:rFonts w:ascii="Palatino Linotype" w:hAnsi="Palatino Linotype"/>
                <w:i/>
                <w:spacing w:val="1"/>
              </w:rPr>
              <w:t xml:space="preserve"> </w:t>
            </w:r>
            <w:proofErr w:type="spellStart"/>
            <w:r w:rsidRPr="00992E8B">
              <w:rPr>
                <w:rFonts w:ascii="Palatino Linotype" w:hAnsi="Palatino Linotype"/>
                <w:i/>
              </w:rPr>
              <w:t>itukan</w:t>
            </w:r>
            <w:proofErr w:type="spellEnd"/>
            <w:r w:rsidRPr="00992E8B">
              <w:rPr>
                <w:rFonts w:ascii="Palatino Linotype" w:hAnsi="Palatino Linotype"/>
                <w:i/>
                <w:spacing w:val="-47"/>
              </w:rPr>
              <w:t xml:space="preserve"> </w:t>
            </w:r>
            <w:proofErr w:type="spellStart"/>
            <w:r w:rsidRPr="00992E8B">
              <w:rPr>
                <w:rFonts w:ascii="Palatino Linotype" w:hAnsi="Palatino Linotype"/>
                <w:i/>
              </w:rPr>
              <w:t>berdasarkan</w:t>
            </w:r>
            <w:proofErr w:type="spellEnd"/>
            <w:r w:rsidRPr="00992E8B">
              <w:rPr>
                <w:rFonts w:ascii="Palatino Linotype" w:hAnsi="Palatino Linotype"/>
                <w:i/>
                <w:spacing w:val="-5"/>
              </w:rPr>
              <w:t xml:space="preserve"> </w:t>
            </w:r>
            <w:proofErr w:type="spellStart"/>
            <w:r w:rsidRPr="00992E8B">
              <w:rPr>
                <w:rFonts w:ascii="Palatino Linotype" w:hAnsi="Palatino Linotype"/>
                <w:i/>
              </w:rPr>
              <w:t>kemmapuan</w:t>
            </w:r>
            <w:proofErr w:type="spellEnd"/>
            <w:r w:rsidRPr="00992E8B">
              <w:rPr>
                <w:rFonts w:ascii="Palatino Linotype" w:hAnsi="Palatino Linotype"/>
                <w:i/>
              </w:rPr>
              <w:t xml:space="preserve"> </w:t>
            </w:r>
            <w:proofErr w:type="spellStart"/>
            <w:r w:rsidRPr="00992E8B">
              <w:rPr>
                <w:rFonts w:ascii="Palatino Linotype" w:hAnsi="Palatino Linotype"/>
                <w:i/>
              </w:rPr>
              <w:t>siswa</w:t>
            </w:r>
            <w:proofErr w:type="spellEnd"/>
            <w:r w:rsidRPr="00992E8B">
              <w:rPr>
                <w:rFonts w:ascii="Palatino Linotype" w:hAnsi="Palatino Linotype"/>
                <w:i/>
              </w:rPr>
              <w:t xml:space="preserve"> </w:t>
            </w:r>
            <w:proofErr w:type="spellStart"/>
            <w:r w:rsidRPr="00992E8B">
              <w:rPr>
                <w:rFonts w:ascii="Palatino Linotype" w:hAnsi="Palatino Linotype"/>
                <w:i/>
              </w:rPr>
              <w:t>itu</w:t>
            </w:r>
            <w:proofErr w:type="spellEnd"/>
            <w:r w:rsidRPr="00992E8B">
              <w:rPr>
                <w:rFonts w:ascii="Palatino Linotype" w:hAnsi="Palatino Linotype"/>
                <w:i/>
                <w:spacing w:val="-5"/>
              </w:rPr>
              <w:t xml:space="preserve"> </w:t>
            </w:r>
            <w:proofErr w:type="spellStart"/>
            <w:r w:rsidRPr="00992E8B">
              <w:rPr>
                <w:rFonts w:ascii="Palatino Linotype" w:hAnsi="Palatino Linotype"/>
                <w:i/>
              </w:rPr>
              <w:t>sendiri</w:t>
            </w:r>
            <w:proofErr w:type="spellEnd"/>
            <w:r w:rsidRPr="00992E8B">
              <w:rPr>
                <w:rFonts w:ascii="Palatino Linotype" w:hAnsi="Palatino Linotype"/>
                <w:i/>
              </w:rPr>
              <w:t>.</w:t>
            </w:r>
          </w:p>
          <w:p w:rsidR="006A18AB" w:rsidRPr="00992E8B" w:rsidRDefault="006A18AB" w:rsidP="00884161">
            <w:pPr>
              <w:pStyle w:val="TableParagraph"/>
              <w:spacing w:before="160"/>
              <w:ind w:right="97"/>
              <w:jc w:val="both"/>
              <w:rPr>
                <w:rFonts w:ascii="Palatino Linotype" w:hAnsi="Palatino Linotype"/>
              </w:rPr>
            </w:pPr>
            <w:r w:rsidRPr="00992E8B">
              <w:rPr>
                <w:rFonts w:ascii="Palatino Linotype" w:hAnsi="Palatino Linotype"/>
              </w:rPr>
              <w:lastRenderedPageBreak/>
              <w:t>(I</w:t>
            </w:r>
            <w:r w:rsidRPr="00992E8B">
              <w:rPr>
                <w:rFonts w:ascii="Palatino Linotype" w:hAnsi="Palatino Linotype"/>
                <w:spacing w:val="1"/>
              </w:rPr>
              <w:t xml:space="preserve"> </w:t>
            </w:r>
            <w:r w:rsidRPr="00992E8B">
              <w:rPr>
                <w:rFonts w:ascii="Palatino Linotype" w:hAnsi="Palatino Linotype"/>
              </w:rPr>
              <w:t>don't</w:t>
            </w:r>
            <w:r w:rsidRPr="00992E8B">
              <w:rPr>
                <w:rFonts w:ascii="Palatino Linotype" w:hAnsi="Palatino Linotype"/>
                <w:spacing w:val="1"/>
              </w:rPr>
              <w:t xml:space="preserve"> </w:t>
            </w:r>
            <w:r w:rsidRPr="00992E8B">
              <w:rPr>
                <w:rFonts w:ascii="Palatino Linotype" w:hAnsi="Palatino Linotype"/>
              </w:rPr>
              <w:t>think</w:t>
            </w:r>
            <w:r w:rsidRPr="00992E8B">
              <w:rPr>
                <w:rFonts w:ascii="Palatino Linotype" w:hAnsi="Palatino Linotype"/>
                <w:spacing w:val="1"/>
              </w:rPr>
              <w:t xml:space="preserve"> </w:t>
            </w:r>
            <w:r w:rsidRPr="00992E8B">
              <w:rPr>
                <w:rFonts w:ascii="Palatino Linotype" w:hAnsi="Palatino Linotype"/>
              </w:rPr>
              <w:t>there</w:t>
            </w:r>
            <w:r w:rsidRPr="00992E8B">
              <w:rPr>
                <w:rFonts w:ascii="Palatino Linotype" w:hAnsi="Palatino Linotype"/>
                <w:spacing w:val="1"/>
              </w:rPr>
              <w:t xml:space="preserve"> </w:t>
            </w:r>
            <w:r w:rsidRPr="00992E8B">
              <w:rPr>
                <w:rFonts w:ascii="Palatino Linotype" w:hAnsi="Palatino Linotype"/>
              </w:rPr>
              <w:t>is</w:t>
            </w:r>
            <w:r w:rsidRPr="00992E8B">
              <w:rPr>
                <w:rFonts w:ascii="Palatino Linotype" w:hAnsi="Palatino Linotype"/>
                <w:spacing w:val="1"/>
              </w:rPr>
              <w:t xml:space="preserve"> </w:t>
            </w:r>
            <w:r w:rsidRPr="00992E8B">
              <w:rPr>
                <w:rFonts w:ascii="Palatino Linotype" w:hAnsi="Palatino Linotype"/>
              </w:rPr>
              <w:t>any</w:t>
            </w:r>
            <w:r w:rsidRPr="00992E8B">
              <w:rPr>
                <w:rFonts w:ascii="Palatino Linotype" w:hAnsi="Palatino Linotype"/>
                <w:spacing w:val="1"/>
              </w:rPr>
              <w:t xml:space="preserve"> </w:t>
            </w:r>
            <w:r w:rsidRPr="00992E8B">
              <w:rPr>
                <w:rFonts w:ascii="Palatino Linotype" w:hAnsi="Palatino Linotype"/>
              </w:rPr>
              <w:t>difficulty</w:t>
            </w:r>
            <w:r w:rsidRPr="00992E8B">
              <w:rPr>
                <w:rFonts w:ascii="Palatino Linotype" w:hAnsi="Palatino Linotype"/>
                <w:spacing w:val="1"/>
              </w:rPr>
              <w:t xml:space="preserve"> </w:t>
            </w:r>
            <w:r w:rsidRPr="00992E8B">
              <w:rPr>
                <w:rFonts w:ascii="Palatino Linotype" w:hAnsi="Palatino Linotype"/>
              </w:rPr>
              <w:t>in</w:t>
            </w:r>
            <w:r w:rsidRPr="00992E8B">
              <w:rPr>
                <w:rFonts w:ascii="Palatino Linotype" w:hAnsi="Palatino Linotype"/>
                <w:spacing w:val="1"/>
              </w:rPr>
              <w:t xml:space="preserve"> </w:t>
            </w:r>
            <w:r w:rsidRPr="00992E8B">
              <w:rPr>
                <w:rFonts w:ascii="Palatino Linotype" w:hAnsi="Palatino Linotype"/>
              </w:rPr>
              <w:t>scoring and grading because it is based on</w:t>
            </w:r>
            <w:r w:rsidRPr="00992E8B">
              <w:rPr>
                <w:rFonts w:ascii="Palatino Linotype" w:hAnsi="Palatino Linotype"/>
                <w:spacing w:val="1"/>
              </w:rPr>
              <w:t xml:space="preserve"> </w:t>
            </w:r>
            <w:r w:rsidRPr="00992E8B">
              <w:rPr>
                <w:rFonts w:ascii="Palatino Linotype" w:hAnsi="Palatino Linotype"/>
              </w:rPr>
              <w:t>the</w:t>
            </w:r>
            <w:r w:rsidRPr="00992E8B">
              <w:rPr>
                <w:rFonts w:ascii="Palatino Linotype" w:hAnsi="Palatino Linotype"/>
                <w:spacing w:val="-2"/>
              </w:rPr>
              <w:t xml:space="preserve"> </w:t>
            </w:r>
            <w:r w:rsidRPr="00992E8B">
              <w:rPr>
                <w:rFonts w:ascii="Palatino Linotype" w:hAnsi="Palatino Linotype"/>
              </w:rPr>
              <w:t>student's</w:t>
            </w:r>
            <w:r w:rsidRPr="00992E8B">
              <w:rPr>
                <w:rFonts w:ascii="Palatino Linotype" w:hAnsi="Palatino Linotype"/>
                <w:spacing w:val="1"/>
              </w:rPr>
              <w:t xml:space="preserve"> </w:t>
            </w:r>
            <w:r w:rsidRPr="00992E8B">
              <w:rPr>
                <w:rFonts w:ascii="Palatino Linotype" w:hAnsi="Palatino Linotype"/>
              </w:rPr>
              <w:t>own</w:t>
            </w:r>
            <w:r w:rsidRPr="00992E8B">
              <w:rPr>
                <w:rFonts w:ascii="Palatino Linotype" w:hAnsi="Palatino Linotype"/>
                <w:spacing w:val="1"/>
              </w:rPr>
              <w:t xml:space="preserve"> </w:t>
            </w:r>
            <w:r w:rsidRPr="00992E8B">
              <w:rPr>
                <w:rFonts w:ascii="Palatino Linotype" w:hAnsi="Palatino Linotype"/>
              </w:rPr>
              <w:t>abilities.)</w:t>
            </w:r>
          </w:p>
        </w:tc>
      </w:tr>
      <w:tr w:rsidR="006A18AB" w:rsidTr="005A4E6F">
        <w:tc>
          <w:tcPr>
            <w:tcW w:w="709" w:type="dxa"/>
          </w:tcPr>
          <w:p w:rsidR="006A18AB" w:rsidRDefault="006A18AB" w:rsidP="00884161">
            <w:pPr>
              <w:rPr>
                <w:rFonts w:ascii="Palatino Linotype" w:hAnsi="Palatino Linotype"/>
              </w:rPr>
            </w:pPr>
            <w:r>
              <w:rPr>
                <w:rFonts w:ascii="Palatino Linotype" w:hAnsi="Palatino Linotype"/>
              </w:rPr>
              <w:lastRenderedPageBreak/>
              <w:t>T.D</w:t>
            </w:r>
          </w:p>
        </w:tc>
        <w:tc>
          <w:tcPr>
            <w:tcW w:w="6521" w:type="dxa"/>
          </w:tcPr>
          <w:p w:rsidR="006A18AB" w:rsidRPr="00992E8B" w:rsidRDefault="006A18AB" w:rsidP="00650826">
            <w:pPr>
              <w:pStyle w:val="TableParagraph"/>
              <w:ind w:right="92"/>
              <w:jc w:val="both"/>
              <w:rPr>
                <w:rFonts w:ascii="Palatino Linotype" w:hAnsi="Palatino Linotype"/>
                <w:i/>
              </w:rPr>
            </w:pPr>
            <w:proofErr w:type="spellStart"/>
            <w:r w:rsidRPr="00992E8B">
              <w:rPr>
                <w:rFonts w:ascii="Palatino Linotype" w:hAnsi="Palatino Linotype"/>
                <w:i/>
              </w:rPr>
              <w:t>Ya</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sedikit</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Masalah</w:t>
            </w:r>
            <w:proofErr w:type="spellEnd"/>
            <w:r w:rsidRPr="00992E8B">
              <w:rPr>
                <w:rFonts w:ascii="Palatino Linotype" w:hAnsi="Palatino Linotype"/>
                <w:i/>
                <w:spacing w:val="1"/>
              </w:rPr>
              <w:t xml:space="preserve"> </w:t>
            </w:r>
            <w:r w:rsidRPr="00992E8B">
              <w:rPr>
                <w:rFonts w:ascii="Palatino Linotype" w:hAnsi="Palatino Linotype"/>
                <w:i/>
              </w:rPr>
              <w:t>yang</w:t>
            </w:r>
            <w:r w:rsidRPr="00992E8B">
              <w:rPr>
                <w:rFonts w:ascii="Palatino Linotype" w:hAnsi="Palatino Linotype"/>
                <w:i/>
                <w:spacing w:val="1"/>
              </w:rPr>
              <w:t xml:space="preserve"> </w:t>
            </w:r>
            <w:proofErr w:type="spellStart"/>
            <w:r w:rsidRPr="00992E8B">
              <w:rPr>
                <w:rFonts w:ascii="Palatino Linotype" w:hAnsi="Palatino Linotype"/>
                <w:i/>
              </w:rPr>
              <w:t>ditemui</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keraguan</w:t>
            </w:r>
            <w:proofErr w:type="spellEnd"/>
            <w:r w:rsidRPr="00992E8B">
              <w:rPr>
                <w:rFonts w:ascii="Palatino Linotype" w:hAnsi="Palatino Linotype"/>
                <w:i/>
                <w:spacing w:val="1"/>
              </w:rPr>
              <w:t xml:space="preserve"> </w:t>
            </w:r>
            <w:proofErr w:type="spellStart"/>
            <w:r w:rsidRPr="00992E8B">
              <w:rPr>
                <w:rFonts w:ascii="Palatino Linotype" w:hAnsi="Palatino Linotype"/>
                <w:i/>
              </w:rPr>
              <w:t>dalam</w:t>
            </w:r>
            <w:proofErr w:type="spellEnd"/>
            <w:r w:rsidRPr="00992E8B">
              <w:rPr>
                <w:rFonts w:ascii="Palatino Linotype" w:hAnsi="Palatino Linotype"/>
                <w:i/>
                <w:spacing w:val="1"/>
              </w:rPr>
              <w:t xml:space="preserve"> </w:t>
            </w:r>
            <w:proofErr w:type="spellStart"/>
            <w:r w:rsidRPr="00992E8B">
              <w:rPr>
                <w:rFonts w:ascii="Palatino Linotype" w:hAnsi="Palatino Linotype"/>
                <w:i/>
              </w:rPr>
              <w:t>menentukan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poin</w:t>
            </w:r>
            <w:proofErr w:type="spellEnd"/>
            <w:r w:rsidRPr="00992E8B">
              <w:rPr>
                <w:rFonts w:ascii="Palatino Linotype" w:hAnsi="Palatino Linotype"/>
                <w:i/>
                <w:spacing w:val="1"/>
              </w:rPr>
              <w:t xml:space="preserve"> </w:t>
            </w:r>
            <w:proofErr w:type="spellStart"/>
            <w:r w:rsidRPr="00992E8B">
              <w:rPr>
                <w:rFonts w:ascii="Palatino Linotype" w:hAnsi="Palatino Linotype"/>
                <w:i/>
              </w:rPr>
              <w:t>pada</w:t>
            </w:r>
            <w:proofErr w:type="spellEnd"/>
            <w:r w:rsidRPr="00992E8B">
              <w:rPr>
                <w:rFonts w:ascii="Palatino Linotype" w:hAnsi="Palatino Linotype"/>
                <w:i/>
                <w:spacing w:val="1"/>
              </w:rPr>
              <w:t xml:space="preserve"> </w:t>
            </w:r>
            <w:proofErr w:type="spellStart"/>
            <w:r w:rsidRPr="00992E8B">
              <w:rPr>
                <w:rFonts w:ascii="Palatino Linotype" w:hAnsi="Palatino Linotype"/>
                <w:i/>
              </w:rPr>
              <w:t>aspek</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rPr>
              <w:t>,</w:t>
            </w:r>
            <w:r w:rsidRPr="00992E8B">
              <w:rPr>
                <w:rFonts w:ascii="Palatino Linotype" w:hAnsi="Palatino Linotype"/>
                <w:i/>
                <w:spacing w:val="1"/>
              </w:rPr>
              <w:t xml:space="preserve"> </w:t>
            </w:r>
            <w:proofErr w:type="spellStart"/>
            <w:r w:rsidRPr="00992E8B">
              <w:rPr>
                <w:rFonts w:ascii="Palatino Linotype" w:hAnsi="Palatino Linotype"/>
                <w:i/>
              </w:rPr>
              <w:t>melakukan</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spacing w:val="1"/>
              </w:rPr>
              <w:t xml:space="preserve"> </w:t>
            </w:r>
            <w:proofErr w:type="spellStart"/>
            <w:r w:rsidRPr="00992E8B">
              <w:rPr>
                <w:rFonts w:ascii="Palatino Linotype" w:hAnsi="Palatino Linotype"/>
                <w:i/>
              </w:rPr>
              <w:t>seobjektif</w:t>
            </w:r>
            <w:proofErr w:type="spellEnd"/>
            <w:r w:rsidRPr="00992E8B">
              <w:rPr>
                <w:rFonts w:ascii="Palatino Linotype" w:hAnsi="Palatino Linotype"/>
                <w:i/>
              </w:rPr>
              <w:t xml:space="preserve">   </w:t>
            </w:r>
            <w:r w:rsidRPr="00992E8B">
              <w:rPr>
                <w:rFonts w:ascii="Palatino Linotype" w:hAnsi="Palatino Linotype"/>
                <w:i/>
                <w:spacing w:val="38"/>
              </w:rPr>
              <w:t xml:space="preserve"> </w:t>
            </w:r>
            <w:proofErr w:type="spellStart"/>
            <w:r w:rsidRPr="00992E8B">
              <w:rPr>
                <w:rFonts w:ascii="Palatino Linotype" w:hAnsi="Palatino Linotype"/>
                <w:i/>
              </w:rPr>
              <w:t>mungkin</w:t>
            </w:r>
            <w:proofErr w:type="spellEnd"/>
            <w:r w:rsidRPr="00992E8B">
              <w:rPr>
                <w:rFonts w:ascii="Palatino Linotype" w:hAnsi="Palatino Linotype"/>
                <w:i/>
              </w:rPr>
              <w:t xml:space="preserve">   </w:t>
            </w:r>
            <w:r w:rsidRPr="00992E8B">
              <w:rPr>
                <w:rFonts w:ascii="Palatino Linotype" w:hAnsi="Palatino Linotype"/>
                <w:i/>
                <w:spacing w:val="36"/>
              </w:rPr>
              <w:t xml:space="preserve"> </w:t>
            </w:r>
            <w:r w:rsidRPr="00992E8B">
              <w:rPr>
                <w:rFonts w:ascii="Palatino Linotype" w:hAnsi="Palatino Linotype"/>
                <w:i/>
              </w:rPr>
              <w:t>(</w:t>
            </w:r>
            <w:proofErr w:type="spellStart"/>
            <w:r w:rsidRPr="00992E8B">
              <w:rPr>
                <w:rFonts w:ascii="Palatino Linotype" w:hAnsi="Palatino Linotype"/>
                <w:i/>
              </w:rPr>
              <w:t>tidak</w:t>
            </w:r>
            <w:proofErr w:type="spellEnd"/>
            <w:r w:rsidRPr="00992E8B">
              <w:rPr>
                <w:rFonts w:ascii="Palatino Linotype" w:hAnsi="Palatino Linotype"/>
                <w:i/>
              </w:rPr>
              <w:t xml:space="preserve">   </w:t>
            </w:r>
            <w:r w:rsidRPr="00992E8B">
              <w:rPr>
                <w:rFonts w:ascii="Palatino Linotype" w:hAnsi="Palatino Linotype"/>
                <w:i/>
                <w:spacing w:val="39"/>
              </w:rPr>
              <w:t xml:space="preserve"> </w:t>
            </w:r>
            <w:proofErr w:type="spellStart"/>
            <w:r w:rsidRPr="00992E8B">
              <w:rPr>
                <w:rFonts w:ascii="Palatino Linotype" w:hAnsi="Palatino Linotype"/>
                <w:i/>
              </w:rPr>
              <w:t>melibatkan</w:t>
            </w:r>
            <w:proofErr w:type="spellEnd"/>
            <w:r w:rsidR="00650826">
              <w:rPr>
                <w:rFonts w:ascii="Palatino Linotype" w:hAnsi="Palatino Linotype"/>
                <w:i/>
              </w:rPr>
              <w:t xml:space="preserve"> </w:t>
            </w:r>
            <w:proofErr w:type="spellStart"/>
            <w:r w:rsidRPr="00992E8B">
              <w:rPr>
                <w:rFonts w:ascii="Palatino Linotype" w:hAnsi="Palatino Linotype"/>
                <w:i/>
              </w:rPr>
              <w:t>perasaan</w:t>
            </w:r>
            <w:proofErr w:type="spellEnd"/>
            <w:r w:rsidRPr="00992E8B">
              <w:rPr>
                <w:rFonts w:ascii="Palatino Linotype" w:hAnsi="Palatino Linotype"/>
                <w:i/>
              </w:rPr>
              <w:tab/>
            </w:r>
            <w:proofErr w:type="spellStart"/>
            <w:r w:rsidRPr="00992E8B">
              <w:rPr>
                <w:rFonts w:ascii="Palatino Linotype" w:hAnsi="Palatino Linotype"/>
                <w:i/>
              </w:rPr>
              <w:t>pribadi</w:t>
            </w:r>
            <w:proofErr w:type="spellEnd"/>
            <w:r w:rsidRPr="00992E8B">
              <w:rPr>
                <w:rFonts w:ascii="Palatino Linotype" w:hAnsi="Palatino Linotype"/>
                <w:i/>
              </w:rPr>
              <w:tab/>
            </w:r>
            <w:proofErr w:type="spellStart"/>
            <w:r w:rsidRPr="00992E8B">
              <w:rPr>
                <w:rFonts w:ascii="Palatino Linotype" w:hAnsi="Palatino Linotype"/>
                <w:i/>
              </w:rPr>
              <w:t>terhadap</w:t>
            </w:r>
            <w:proofErr w:type="spellEnd"/>
            <w:r w:rsidRPr="00992E8B">
              <w:rPr>
                <w:rFonts w:ascii="Palatino Linotype" w:hAnsi="Palatino Linotype"/>
                <w:i/>
              </w:rPr>
              <w:t xml:space="preserve"> </w:t>
            </w:r>
            <w:proofErr w:type="spellStart"/>
            <w:r w:rsidRPr="00992E8B">
              <w:rPr>
                <w:rFonts w:ascii="Palatino Linotype" w:hAnsi="Palatino Linotype"/>
                <w:i/>
              </w:rPr>
              <w:t>murid</w:t>
            </w:r>
            <w:proofErr w:type="spellEnd"/>
            <w:r w:rsidRPr="00992E8B">
              <w:rPr>
                <w:rFonts w:ascii="Palatino Linotype" w:hAnsi="Palatino Linotype"/>
                <w:i/>
              </w:rPr>
              <w:t>/favoritism</w:t>
            </w:r>
            <w:r w:rsidRPr="00992E8B">
              <w:rPr>
                <w:rFonts w:ascii="Palatino Linotype" w:hAnsi="Palatino Linotype"/>
                <w:i/>
                <w:spacing w:val="-4"/>
              </w:rPr>
              <w:t xml:space="preserve"> </w:t>
            </w:r>
            <w:proofErr w:type="spellStart"/>
            <w:r w:rsidRPr="00992E8B">
              <w:rPr>
                <w:rFonts w:ascii="Palatino Linotype" w:hAnsi="Palatino Linotype"/>
                <w:i/>
              </w:rPr>
              <w:t>saat</w:t>
            </w:r>
            <w:proofErr w:type="spellEnd"/>
            <w:r w:rsidRPr="00992E8B">
              <w:rPr>
                <w:rFonts w:ascii="Palatino Linotype" w:hAnsi="Palatino Linotype"/>
                <w:i/>
                <w:spacing w:val="-1"/>
              </w:rPr>
              <w:t xml:space="preserve"> </w:t>
            </w:r>
            <w:proofErr w:type="spellStart"/>
            <w:r w:rsidRPr="00992E8B">
              <w:rPr>
                <w:rFonts w:ascii="Palatino Linotype" w:hAnsi="Palatino Linotype"/>
                <w:i/>
              </w:rPr>
              <w:t>penilaian</w:t>
            </w:r>
            <w:proofErr w:type="spellEnd"/>
            <w:r w:rsidRPr="00992E8B">
              <w:rPr>
                <w:rFonts w:ascii="Palatino Linotype" w:hAnsi="Palatino Linotype"/>
                <w:i/>
              </w:rPr>
              <w:t>)</w:t>
            </w:r>
          </w:p>
          <w:p w:rsidR="006A18AB" w:rsidRPr="00992E8B" w:rsidRDefault="006A18AB" w:rsidP="00884161">
            <w:pPr>
              <w:pStyle w:val="TableParagraph"/>
              <w:tabs>
                <w:tab w:val="left" w:pos="1598"/>
                <w:tab w:val="left" w:pos="2922"/>
              </w:tabs>
              <w:jc w:val="both"/>
              <w:rPr>
                <w:rFonts w:ascii="Palatino Linotype" w:hAnsi="Palatino Linotype"/>
                <w:i/>
              </w:rPr>
            </w:pPr>
            <w:r w:rsidRPr="00992E8B">
              <w:rPr>
                <w:rFonts w:ascii="Palatino Linotype" w:hAnsi="Palatino Linotype"/>
              </w:rPr>
              <w:t>(Yes, a little. Problems encountered: doubts</w:t>
            </w:r>
            <w:r w:rsidRPr="00992E8B">
              <w:rPr>
                <w:rFonts w:ascii="Palatino Linotype" w:hAnsi="Palatino Linotype"/>
                <w:spacing w:val="-48"/>
              </w:rPr>
              <w:t xml:space="preserve"> </w:t>
            </w:r>
            <w:r w:rsidRPr="00992E8B">
              <w:rPr>
                <w:rFonts w:ascii="Palatino Linotype" w:hAnsi="Palatino Linotype"/>
              </w:rPr>
              <w:t>in determining points in the assessment</w:t>
            </w:r>
            <w:r w:rsidRPr="00992E8B">
              <w:rPr>
                <w:rFonts w:ascii="Palatino Linotype" w:hAnsi="Palatino Linotype"/>
                <w:spacing w:val="1"/>
              </w:rPr>
              <w:t xml:space="preserve"> </w:t>
            </w:r>
            <w:r w:rsidRPr="00992E8B">
              <w:rPr>
                <w:rFonts w:ascii="Palatino Linotype" w:hAnsi="Palatino Linotype"/>
              </w:rPr>
              <w:t>aspect, carrying out assessments as</w:t>
            </w:r>
            <w:r w:rsidRPr="00992E8B">
              <w:rPr>
                <w:rFonts w:ascii="Palatino Linotype" w:hAnsi="Palatino Linotype"/>
                <w:spacing w:val="1"/>
              </w:rPr>
              <w:t xml:space="preserve"> </w:t>
            </w:r>
            <w:r w:rsidRPr="00992E8B">
              <w:rPr>
                <w:rFonts w:ascii="Palatino Linotype" w:hAnsi="Palatino Linotype"/>
              </w:rPr>
              <w:t>objectively as possible (does not involve</w:t>
            </w:r>
            <w:r w:rsidRPr="00992E8B">
              <w:rPr>
                <w:rFonts w:ascii="Palatino Linotype" w:hAnsi="Palatino Linotype"/>
                <w:spacing w:val="1"/>
              </w:rPr>
              <w:t xml:space="preserve"> </w:t>
            </w:r>
            <w:r w:rsidRPr="00992E8B">
              <w:rPr>
                <w:rFonts w:ascii="Palatino Linotype" w:hAnsi="Palatino Linotype"/>
              </w:rPr>
              <w:t>personal feelings towards</w:t>
            </w:r>
            <w:r w:rsidRPr="00992E8B">
              <w:rPr>
                <w:rFonts w:ascii="Palatino Linotype" w:hAnsi="Palatino Linotype"/>
                <w:spacing w:val="1"/>
              </w:rPr>
              <w:t xml:space="preserve"> </w:t>
            </w:r>
            <w:r w:rsidRPr="00992E8B">
              <w:rPr>
                <w:rFonts w:ascii="Palatino Linotype" w:hAnsi="Palatino Linotype"/>
              </w:rPr>
              <w:t>students/favoritism</w:t>
            </w:r>
            <w:r w:rsidRPr="00992E8B">
              <w:rPr>
                <w:rFonts w:ascii="Palatino Linotype" w:hAnsi="Palatino Linotype"/>
                <w:spacing w:val="3"/>
              </w:rPr>
              <w:t xml:space="preserve"> </w:t>
            </w:r>
            <w:r w:rsidRPr="00992E8B">
              <w:rPr>
                <w:rFonts w:ascii="Palatino Linotype" w:hAnsi="Palatino Linotype"/>
              </w:rPr>
              <w:t>during</w:t>
            </w:r>
            <w:r w:rsidRPr="00992E8B">
              <w:rPr>
                <w:rFonts w:ascii="Palatino Linotype" w:hAnsi="Palatino Linotype"/>
                <w:spacing w:val="-8"/>
              </w:rPr>
              <w:t xml:space="preserve"> </w:t>
            </w:r>
            <w:r w:rsidRPr="00992E8B">
              <w:rPr>
                <w:rFonts w:ascii="Palatino Linotype" w:hAnsi="Palatino Linotype"/>
              </w:rPr>
              <w:t>assessment)</w:t>
            </w:r>
          </w:p>
        </w:tc>
      </w:tr>
    </w:tbl>
    <w:p w:rsidR="006A18AB" w:rsidRPr="00992E8B" w:rsidRDefault="006A18AB" w:rsidP="00884161">
      <w:pPr>
        <w:pStyle w:val="BodyText"/>
        <w:spacing w:before="195"/>
        <w:ind w:left="993" w:right="4" w:firstLine="406"/>
        <w:jc w:val="both"/>
        <w:rPr>
          <w:rFonts w:ascii="Palatino Linotype" w:hAnsi="Palatino Linotype"/>
          <w:sz w:val="20"/>
          <w:szCs w:val="20"/>
        </w:rPr>
      </w:pPr>
    </w:p>
    <w:p w:rsidR="00D22DD7" w:rsidRDefault="006A18AB" w:rsidP="00D22DD7">
      <w:pPr>
        <w:pStyle w:val="BodyText"/>
        <w:spacing w:before="90"/>
        <w:ind w:left="851" w:right="4" w:firstLine="720"/>
        <w:jc w:val="both"/>
        <w:rPr>
          <w:rFonts w:ascii="Palatino Linotype" w:hAnsi="Palatino Linotype"/>
          <w:sz w:val="20"/>
          <w:szCs w:val="20"/>
        </w:rPr>
      </w:pPr>
      <w:r w:rsidRPr="00992E8B">
        <w:rPr>
          <w:rFonts w:ascii="Palatino Linotype" w:hAnsi="Palatino Linotype"/>
          <w:sz w:val="20"/>
          <w:szCs w:val="20"/>
        </w:rPr>
        <w:t>Analysis of this research data showed</w:t>
      </w:r>
      <w:r w:rsidRPr="00992E8B">
        <w:rPr>
          <w:rFonts w:ascii="Palatino Linotype" w:hAnsi="Palatino Linotype"/>
          <w:spacing w:val="1"/>
          <w:sz w:val="20"/>
          <w:szCs w:val="20"/>
        </w:rPr>
        <w:t xml:space="preserve"> </w:t>
      </w:r>
      <w:r w:rsidRPr="00992E8B">
        <w:rPr>
          <w:rFonts w:ascii="Palatino Linotype" w:hAnsi="Palatino Linotype"/>
          <w:sz w:val="20"/>
          <w:szCs w:val="20"/>
        </w:rPr>
        <w:t>that teachers</w:t>
      </w:r>
      <w:r w:rsidRPr="00992E8B">
        <w:rPr>
          <w:rFonts w:ascii="Palatino Linotype" w:hAnsi="Palatino Linotype"/>
          <w:spacing w:val="1"/>
          <w:sz w:val="20"/>
          <w:szCs w:val="20"/>
        </w:rPr>
        <w:t xml:space="preserve"> </w:t>
      </w:r>
      <w:r w:rsidRPr="00992E8B">
        <w:rPr>
          <w:rFonts w:ascii="Palatino Linotype" w:hAnsi="Palatino Linotype"/>
          <w:sz w:val="20"/>
          <w:szCs w:val="20"/>
        </w:rPr>
        <w:t>in assessing students' speaking</w:t>
      </w:r>
      <w:r w:rsidRPr="00992E8B">
        <w:rPr>
          <w:rFonts w:ascii="Palatino Linotype" w:hAnsi="Palatino Linotype"/>
          <w:spacing w:val="1"/>
          <w:sz w:val="20"/>
          <w:szCs w:val="20"/>
        </w:rPr>
        <w:t xml:space="preserve"> </w:t>
      </w:r>
      <w:r w:rsidRPr="00992E8B">
        <w:rPr>
          <w:rFonts w:ascii="Palatino Linotype" w:hAnsi="Palatino Linotype"/>
          <w:sz w:val="20"/>
          <w:szCs w:val="20"/>
        </w:rPr>
        <w:t>performance used</w:t>
      </w:r>
      <w:r w:rsidRPr="00992E8B">
        <w:rPr>
          <w:rFonts w:ascii="Palatino Linotype" w:hAnsi="Palatino Linotype"/>
          <w:spacing w:val="1"/>
          <w:sz w:val="20"/>
          <w:szCs w:val="20"/>
        </w:rPr>
        <w:t xml:space="preserve"> </w:t>
      </w:r>
      <w:r w:rsidRPr="00992E8B">
        <w:rPr>
          <w:rFonts w:ascii="Palatino Linotype" w:hAnsi="Palatino Linotype"/>
          <w:sz w:val="20"/>
          <w:szCs w:val="20"/>
        </w:rPr>
        <w:t>intensive type, responsive</w:t>
      </w:r>
      <w:r w:rsidRPr="00992E8B">
        <w:rPr>
          <w:rFonts w:ascii="Palatino Linotype" w:hAnsi="Palatino Linotype"/>
          <w:spacing w:val="1"/>
          <w:sz w:val="20"/>
          <w:szCs w:val="20"/>
        </w:rPr>
        <w:t xml:space="preserve"> </w:t>
      </w:r>
      <w:r w:rsidRPr="00992E8B">
        <w:rPr>
          <w:rFonts w:ascii="Palatino Linotype" w:hAnsi="Palatino Linotype"/>
          <w:sz w:val="20"/>
          <w:szCs w:val="20"/>
        </w:rPr>
        <w:t>type</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interactive</w:t>
      </w:r>
      <w:r w:rsidRPr="00992E8B">
        <w:rPr>
          <w:rFonts w:ascii="Palatino Linotype" w:hAnsi="Palatino Linotype"/>
          <w:spacing w:val="1"/>
          <w:sz w:val="20"/>
          <w:szCs w:val="20"/>
        </w:rPr>
        <w:t xml:space="preserve"> </w:t>
      </w:r>
      <w:r w:rsidRPr="00992E8B">
        <w:rPr>
          <w:rFonts w:ascii="Palatino Linotype" w:hAnsi="Palatino Linotype"/>
          <w:sz w:val="20"/>
          <w:szCs w:val="20"/>
        </w:rPr>
        <w:t>type.</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60"/>
          <w:sz w:val="20"/>
          <w:szCs w:val="20"/>
        </w:rPr>
        <w:t xml:space="preserve"> </w:t>
      </w:r>
      <w:r w:rsidRPr="00992E8B">
        <w:rPr>
          <w:rFonts w:ascii="Palatino Linotype" w:hAnsi="Palatino Linotype"/>
          <w:sz w:val="20"/>
          <w:szCs w:val="20"/>
        </w:rPr>
        <w:t>intensive</w:t>
      </w:r>
      <w:r w:rsidRPr="00992E8B">
        <w:rPr>
          <w:rFonts w:ascii="Palatino Linotype" w:hAnsi="Palatino Linotype"/>
          <w:spacing w:val="1"/>
          <w:sz w:val="20"/>
          <w:szCs w:val="20"/>
        </w:rPr>
        <w:t xml:space="preserve"> </w:t>
      </w:r>
      <w:r w:rsidR="00D712B5">
        <w:rPr>
          <w:rFonts w:ascii="Palatino Linotype" w:hAnsi="Palatino Linotype"/>
          <w:sz w:val="20"/>
          <w:szCs w:val="20"/>
        </w:rPr>
        <w:t>type, the teacher used</w:t>
      </w:r>
      <w:r w:rsidRPr="00992E8B">
        <w:rPr>
          <w:rFonts w:ascii="Palatino Linotype" w:hAnsi="Palatino Linotype"/>
          <w:sz w:val="20"/>
          <w:szCs w:val="20"/>
        </w:rPr>
        <w:t xml:space="preserve"> read aloud. The teacher</w:t>
      </w:r>
      <w:r w:rsidRPr="00992E8B">
        <w:rPr>
          <w:rFonts w:ascii="Palatino Linotype" w:hAnsi="Palatino Linotype"/>
          <w:spacing w:val="1"/>
          <w:sz w:val="20"/>
          <w:szCs w:val="20"/>
        </w:rPr>
        <w:t xml:space="preserve"> </w:t>
      </w:r>
      <w:r w:rsidRPr="00992E8B">
        <w:rPr>
          <w:rFonts w:ascii="Palatino Linotype" w:hAnsi="Palatino Linotype"/>
          <w:sz w:val="20"/>
          <w:szCs w:val="20"/>
        </w:rPr>
        <w:t>asked</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read</w:t>
      </w:r>
      <w:r w:rsidRPr="00992E8B">
        <w:rPr>
          <w:rFonts w:ascii="Palatino Linotype" w:hAnsi="Palatino Linotype"/>
          <w:spacing w:val="1"/>
          <w:sz w:val="20"/>
          <w:szCs w:val="20"/>
        </w:rPr>
        <w:t xml:space="preserve"> </w:t>
      </w:r>
      <w:r w:rsidRPr="00992E8B">
        <w:rPr>
          <w:rFonts w:ascii="Palatino Linotype" w:hAnsi="Palatino Linotype"/>
          <w:sz w:val="20"/>
          <w:szCs w:val="20"/>
        </w:rPr>
        <w:t>their</w:t>
      </w:r>
      <w:r w:rsidRPr="00992E8B">
        <w:rPr>
          <w:rFonts w:ascii="Palatino Linotype" w:hAnsi="Palatino Linotype"/>
          <w:spacing w:val="1"/>
          <w:sz w:val="20"/>
          <w:szCs w:val="20"/>
        </w:rPr>
        <w:t xml:space="preserve"> </w:t>
      </w:r>
      <w:r w:rsidRPr="00992E8B">
        <w:rPr>
          <w:rFonts w:ascii="Palatino Linotype" w:hAnsi="Palatino Linotype"/>
          <w:sz w:val="20"/>
          <w:szCs w:val="20"/>
        </w:rPr>
        <w:t>assignments</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57"/>
          <w:sz w:val="20"/>
          <w:szCs w:val="20"/>
        </w:rPr>
        <w:t xml:space="preserve"> </w:t>
      </w:r>
      <w:r w:rsidRPr="00992E8B">
        <w:rPr>
          <w:rFonts w:ascii="Palatino Linotype" w:hAnsi="Palatino Linotype"/>
          <w:sz w:val="20"/>
          <w:szCs w:val="20"/>
        </w:rPr>
        <w:t>front of the class. In the responsive type, the</w:t>
      </w:r>
      <w:r w:rsidRPr="00992E8B">
        <w:rPr>
          <w:rFonts w:ascii="Palatino Linotype" w:hAnsi="Palatino Linotype"/>
          <w:spacing w:val="1"/>
          <w:sz w:val="20"/>
          <w:szCs w:val="20"/>
        </w:rPr>
        <w:t xml:space="preserve"> </w:t>
      </w:r>
      <w:r w:rsidRPr="00992E8B">
        <w:rPr>
          <w:rFonts w:ascii="Palatino Linotype" w:hAnsi="Palatino Linotype"/>
          <w:sz w:val="20"/>
          <w:szCs w:val="20"/>
        </w:rPr>
        <w:t>teacher</w:t>
      </w:r>
      <w:r w:rsidRPr="00992E8B">
        <w:rPr>
          <w:rFonts w:ascii="Palatino Linotype" w:hAnsi="Palatino Linotype"/>
          <w:spacing w:val="1"/>
          <w:sz w:val="20"/>
          <w:szCs w:val="20"/>
        </w:rPr>
        <w:t xml:space="preserve"> </w:t>
      </w:r>
      <w:r w:rsidRPr="00992E8B">
        <w:rPr>
          <w:rFonts w:ascii="Palatino Linotype" w:hAnsi="Palatino Linotype"/>
          <w:sz w:val="20"/>
          <w:szCs w:val="20"/>
        </w:rPr>
        <w:t>used</w:t>
      </w:r>
      <w:r w:rsidRPr="00992E8B">
        <w:rPr>
          <w:rFonts w:ascii="Palatino Linotype" w:hAnsi="Palatino Linotype"/>
          <w:spacing w:val="1"/>
          <w:sz w:val="20"/>
          <w:szCs w:val="20"/>
        </w:rPr>
        <w:t xml:space="preserve"> </w:t>
      </w:r>
      <w:r w:rsidRPr="00992E8B">
        <w:rPr>
          <w:rFonts w:ascii="Palatino Linotype" w:hAnsi="Palatino Linotype"/>
          <w:sz w:val="20"/>
          <w:szCs w:val="20"/>
        </w:rPr>
        <w:t>questions</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answers.</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57"/>
          <w:sz w:val="20"/>
          <w:szCs w:val="20"/>
        </w:rPr>
        <w:t xml:space="preserve"> </w:t>
      </w:r>
      <w:r w:rsidRPr="00992E8B">
        <w:rPr>
          <w:rFonts w:ascii="Palatino Linotype" w:hAnsi="Palatino Linotype"/>
          <w:sz w:val="20"/>
          <w:szCs w:val="20"/>
        </w:rPr>
        <w:t>teacher</w:t>
      </w:r>
      <w:r w:rsidRPr="00992E8B">
        <w:rPr>
          <w:rFonts w:ascii="Palatino Linotype" w:hAnsi="Palatino Linotype"/>
          <w:spacing w:val="1"/>
          <w:sz w:val="20"/>
          <w:szCs w:val="20"/>
        </w:rPr>
        <w:t xml:space="preserve"> </w:t>
      </w:r>
      <w:r w:rsidRPr="00992E8B">
        <w:rPr>
          <w:rFonts w:ascii="Palatino Linotype" w:hAnsi="Palatino Linotype"/>
          <w:sz w:val="20"/>
          <w:szCs w:val="20"/>
        </w:rPr>
        <w:t>asked</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asked</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answer.</w:t>
      </w:r>
      <w:r w:rsidRPr="00992E8B">
        <w:rPr>
          <w:rFonts w:ascii="Palatino Linotype" w:hAnsi="Palatino Linotype"/>
          <w:spacing w:val="1"/>
          <w:sz w:val="20"/>
          <w:szCs w:val="20"/>
        </w:rPr>
        <w:t xml:space="preserve"> </w:t>
      </w:r>
      <w:r w:rsidRPr="00992E8B">
        <w:rPr>
          <w:rFonts w:ascii="Palatino Linotype" w:hAnsi="Palatino Linotype"/>
          <w:sz w:val="20"/>
          <w:szCs w:val="20"/>
        </w:rPr>
        <w:t>Meanwhile,</w:t>
      </w:r>
      <w:r w:rsidRPr="00992E8B">
        <w:rPr>
          <w:rFonts w:ascii="Palatino Linotype" w:hAnsi="Palatino Linotype"/>
          <w:spacing w:val="1"/>
          <w:sz w:val="20"/>
          <w:szCs w:val="20"/>
        </w:rPr>
        <w:t xml:space="preserve"> </w:t>
      </w:r>
      <w:r w:rsidRPr="00992E8B">
        <w:rPr>
          <w:rFonts w:ascii="Palatino Linotype" w:hAnsi="Palatino Linotype"/>
          <w:sz w:val="20"/>
          <w:szCs w:val="20"/>
        </w:rPr>
        <w:t>for</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interactive type, the teacher asked students to</w:t>
      </w:r>
      <w:r w:rsidRPr="00992E8B">
        <w:rPr>
          <w:rFonts w:ascii="Palatino Linotype" w:hAnsi="Palatino Linotype"/>
          <w:spacing w:val="1"/>
          <w:sz w:val="20"/>
          <w:szCs w:val="20"/>
        </w:rPr>
        <w:t xml:space="preserve"> </w:t>
      </w:r>
      <w:r w:rsidRPr="00992E8B">
        <w:rPr>
          <w:rFonts w:ascii="Palatino Linotype" w:hAnsi="Palatino Linotype"/>
          <w:sz w:val="20"/>
          <w:szCs w:val="20"/>
        </w:rPr>
        <w:t>create</w:t>
      </w:r>
      <w:r w:rsidRPr="00992E8B">
        <w:rPr>
          <w:rFonts w:ascii="Palatino Linotype" w:hAnsi="Palatino Linotype"/>
          <w:spacing w:val="2"/>
          <w:sz w:val="20"/>
          <w:szCs w:val="20"/>
        </w:rPr>
        <w:t xml:space="preserve"> </w:t>
      </w:r>
      <w:r w:rsidRPr="00992E8B">
        <w:rPr>
          <w:rFonts w:ascii="Palatino Linotype" w:hAnsi="Palatino Linotype"/>
          <w:sz w:val="20"/>
          <w:szCs w:val="20"/>
        </w:rPr>
        <w:t>a</w:t>
      </w:r>
      <w:r w:rsidRPr="00992E8B">
        <w:rPr>
          <w:rFonts w:ascii="Palatino Linotype" w:hAnsi="Palatino Linotype"/>
          <w:spacing w:val="2"/>
          <w:sz w:val="20"/>
          <w:szCs w:val="20"/>
        </w:rPr>
        <w:t xml:space="preserve"> </w:t>
      </w:r>
      <w:r w:rsidRPr="00992E8B">
        <w:rPr>
          <w:rFonts w:ascii="Palatino Linotype" w:hAnsi="Palatino Linotype"/>
          <w:sz w:val="20"/>
          <w:szCs w:val="20"/>
        </w:rPr>
        <w:t>dialogue</w:t>
      </w:r>
      <w:r w:rsidRPr="00992E8B">
        <w:rPr>
          <w:rFonts w:ascii="Palatino Linotype" w:hAnsi="Palatino Linotype"/>
          <w:spacing w:val="3"/>
          <w:sz w:val="20"/>
          <w:szCs w:val="20"/>
        </w:rPr>
        <w:t xml:space="preserve"> </w:t>
      </w:r>
      <w:r w:rsidRPr="00992E8B">
        <w:rPr>
          <w:rFonts w:ascii="Palatino Linotype" w:hAnsi="Palatino Linotype"/>
          <w:sz w:val="20"/>
          <w:szCs w:val="20"/>
        </w:rPr>
        <w:t>and</w:t>
      </w:r>
      <w:r w:rsidRPr="00992E8B">
        <w:rPr>
          <w:rFonts w:ascii="Palatino Linotype" w:hAnsi="Palatino Linotype"/>
          <w:spacing w:val="2"/>
          <w:sz w:val="20"/>
          <w:szCs w:val="20"/>
        </w:rPr>
        <w:t xml:space="preserve"> </w:t>
      </w:r>
      <w:r w:rsidRPr="00992E8B">
        <w:rPr>
          <w:rFonts w:ascii="Palatino Linotype" w:hAnsi="Palatino Linotype"/>
          <w:sz w:val="20"/>
          <w:szCs w:val="20"/>
        </w:rPr>
        <w:t>practice</w:t>
      </w:r>
      <w:r w:rsidRPr="00992E8B">
        <w:rPr>
          <w:rFonts w:ascii="Palatino Linotype" w:hAnsi="Palatino Linotype"/>
          <w:spacing w:val="7"/>
          <w:sz w:val="20"/>
          <w:szCs w:val="20"/>
        </w:rPr>
        <w:t xml:space="preserve"> </w:t>
      </w:r>
      <w:r w:rsidRPr="00992E8B">
        <w:rPr>
          <w:rFonts w:ascii="Palatino Linotype" w:hAnsi="Palatino Linotype"/>
          <w:sz w:val="20"/>
          <w:szCs w:val="20"/>
        </w:rPr>
        <w:t>it</w:t>
      </w:r>
      <w:r w:rsidRPr="00992E8B">
        <w:rPr>
          <w:rFonts w:ascii="Palatino Linotype" w:hAnsi="Palatino Linotype"/>
          <w:spacing w:val="12"/>
          <w:sz w:val="20"/>
          <w:szCs w:val="20"/>
        </w:rPr>
        <w:t xml:space="preserve"> </w:t>
      </w:r>
      <w:r w:rsidRPr="00992E8B">
        <w:rPr>
          <w:rFonts w:ascii="Palatino Linotype" w:hAnsi="Palatino Linotype"/>
          <w:sz w:val="20"/>
          <w:szCs w:val="20"/>
        </w:rPr>
        <w:t>in</w:t>
      </w:r>
      <w:r w:rsidRPr="00992E8B">
        <w:rPr>
          <w:rFonts w:ascii="Palatino Linotype" w:hAnsi="Palatino Linotype"/>
          <w:spacing w:val="7"/>
          <w:sz w:val="20"/>
          <w:szCs w:val="20"/>
        </w:rPr>
        <w:t xml:space="preserve"> </w:t>
      </w:r>
      <w:r w:rsidRPr="00992E8B">
        <w:rPr>
          <w:rFonts w:ascii="Palatino Linotype" w:hAnsi="Palatino Linotype"/>
          <w:sz w:val="20"/>
          <w:szCs w:val="20"/>
        </w:rPr>
        <w:t>front</w:t>
      </w:r>
      <w:r w:rsidRPr="00992E8B">
        <w:rPr>
          <w:rFonts w:ascii="Palatino Linotype" w:hAnsi="Palatino Linotype"/>
          <w:spacing w:val="8"/>
          <w:sz w:val="20"/>
          <w:szCs w:val="20"/>
        </w:rPr>
        <w:t xml:space="preserve"> </w:t>
      </w:r>
      <w:r w:rsidRPr="00992E8B">
        <w:rPr>
          <w:rFonts w:ascii="Palatino Linotype" w:hAnsi="Palatino Linotype"/>
          <w:sz w:val="20"/>
          <w:szCs w:val="20"/>
        </w:rPr>
        <w:t>of</w:t>
      </w:r>
      <w:r w:rsidRPr="00992E8B">
        <w:rPr>
          <w:rFonts w:ascii="Palatino Linotype" w:hAnsi="Palatino Linotype"/>
          <w:spacing w:val="-4"/>
          <w:sz w:val="20"/>
          <w:szCs w:val="20"/>
        </w:rPr>
        <w:t xml:space="preserve"> </w:t>
      </w:r>
      <w:r w:rsidRPr="00992E8B">
        <w:rPr>
          <w:rFonts w:ascii="Palatino Linotype" w:hAnsi="Palatino Linotype"/>
          <w:sz w:val="20"/>
          <w:szCs w:val="20"/>
        </w:rPr>
        <w:t xml:space="preserve">the class. </w:t>
      </w:r>
    </w:p>
    <w:p w:rsidR="006A18AB" w:rsidRPr="006B0CC6" w:rsidRDefault="006A18AB" w:rsidP="006B0CC6">
      <w:pPr>
        <w:pStyle w:val="BodyText"/>
        <w:spacing w:before="90"/>
        <w:ind w:left="851" w:right="4" w:firstLine="720"/>
        <w:jc w:val="both"/>
        <w:rPr>
          <w:rFonts w:ascii="Palatino Linotype" w:hAnsi="Palatino Linotype"/>
          <w:b/>
          <w:spacing w:val="119"/>
          <w:sz w:val="20"/>
          <w:szCs w:val="20"/>
        </w:rPr>
      </w:pPr>
      <w:r w:rsidRPr="006B0CC6">
        <w:rPr>
          <w:rFonts w:ascii="Palatino Linotype" w:hAnsi="Palatino Linotype"/>
          <w:sz w:val="20"/>
          <w:szCs w:val="20"/>
        </w:rPr>
        <w:t>There are many types of assessment that</w:t>
      </w:r>
      <w:r w:rsidRPr="006B0CC6">
        <w:rPr>
          <w:rFonts w:ascii="Palatino Linotype" w:hAnsi="Palatino Linotype"/>
          <w:spacing w:val="-57"/>
          <w:sz w:val="20"/>
          <w:szCs w:val="20"/>
        </w:rPr>
        <w:t xml:space="preserve"> </w:t>
      </w:r>
      <w:r w:rsidRPr="006B0CC6">
        <w:rPr>
          <w:rFonts w:ascii="Palatino Linotype" w:hAnsi="Palatino Linotype"/>
          <w:sz w:val="20"/>
          <w:szCs w:val="20"/>
        </w:rPr>
        <w:t>can</w:t>
      </w:r>
      <w:r w:rsidRPr="006B0CC6">
        <w:rPr>
          <w:rFonts w:ascii="Palatino Linotype" w:hAnsi="Palatino Linotype"/>
          <w:spacing w:val="1"/>
          <w:sz w:val="20"/>
          <w:szCs w:val="20"/>
        </w:rPr>
        <w:t xml:space="preserve"> </w:t>
      </w:r>
      <w:r w:rsidRPr="006B0CC6">
        <w:rPr>
          <w:rFonts w:ascii="Palatino Linotype" w:hAnsi="Palatino Linotype"/>
          <w:sz w:val="20"/>
          <w:szCs w:val="20"/>
        </w:rPr>
        <w:t>be</w:t>
      </w:r>
      <w:r w:rsidRPr="006B0CC6">
        <w:rPr>
          <w:rFonts w:ascii="Palatino Linotype" w:hAnsi="Palatino Linotype"/>
          <w:spacing w:val="1"/>
          <w:sz w:val="20"/>
          <w:szCs w:val="20"/>
        </w:rPr>
        <w:t xml:space="preserve"> </w:t>
      </w:r>
      <w:r w:rsidRPr="006B0CC6">
        <w:rPr>
          <w:rFonts w:ascii="Palatino Linotype" w:hAnsi="Palatino Linotype"/>
          <w:sz w:val="20"/>
          <w:szCs w:val="20"/>
        </w:rPr>
        <w:t>used</w:t>
      </w:r>
      <w:r w:rsidRPr="006B0CC6">
        <w:rPr>
          <w:rFonts w:ascii="Palatino Linotype" w:hAnsi="Palatino Linotype"/>
          <w:spacing w:val="1"/>
          <w:sz w:val="20"/>
          <w:szCs w:val="20"/>
        </w:rPr>
        <w:t xml:space="preserve"> </w:t>
      </w:r>
      <w:r w:rsidRPr="006B0CC6">
        <w:rPr>
          <w:rFonts w:ascii="Palatino Linotype" w:hAnsi="Palatino Linotype"/>
          <w:sz w:val="20"/>
          <w:szCs w:val="20"/>
        </w:rPr>
        <w:t>by</w:t>
      </w:r>
      <w:r w:rsidRPr="006B0CC6">
        <w:rPr>
          <w:rFonts w:ascii="Palatino Linotype" w:hAnsi="Palatino Linotype"/>
          <w:spacing w:val="1"/>
          <w:sz w:val="20"/>
          <w:szCs w:val="20"/>
        </w:rPr>
        <w:t xml:space="preserve"> </w:t>
      </w:r>
      <w:r w:rsidRPr="006B0CC6">
        <w:rPr>
          <w:rFonts w:ascii="Palatino Linotype" w:hAnsi="Palatino Linotype"/>
          <w:sz w:val="20"/>
          <w:szCs w:val="20"/>
        </w:rPr>
        <w:t>teachers,</w:t>
      </w:r>
      <w:r w:rsidRPr="006B0CC6">
        <w:rPr>
          <w:rFonts w:ascii="Palatino Linotype" w:hAnsi="Palatino Linotype"/>
          <w:spacing w:val="1"/>
          <w:sz w:val="20"/>
          <w:szCs w:val="20"/>
        </w:rPr>
        <w:t xml:space="preserve"> </w:t>
      </w:r>
      <w:r w:rsidRPr="006B0CC6">
        <w:rPr>
          <w:rFonts w:ascii="Palatino Linotype" w:hAnsi="Palatino Linotype"/>
          <w:sz w:val="20"/>
          <w:szCs w:val="20"/>
        </w:rPr>
        <w:t>one</w:t>
      </w:r>
      <w:r w:rsidRPr="006B0CC6">
        <w:rPr>
          <w:rFonts w:ascii="Palatino Linotype" w:hAnsi="Palatino Linotype"/>
          <w:spacing w:val="1"/>
          <w:sz w:val="20"/>
          <w:szCs w:val="20"/>
        </w:rPr>
        <w:t xml:space="preserve"> </w:t>
      </w:r>
      <w:r w:rsidRPr="006B0CC6">
        <w:rPr>
          <w:rFonts w:ascii="Palatino Linotype" w:hAnsi="Palatino Linotype"/>
          <w:sz w:val="20"/>
          <w:szCs w:val="20"/>
        </w:rPr>
        <w:t>of</w:t>
      </w:r>
      <w:r w:rsidRPr="006B0CC6">
        <w:rPr>
          <w:rFonts w:ascii="Palatino Linotype" w:hAnsi="Palatino Linotype"/>
          <w:spacing w:val="1"/>
          <w:sz w:val="20"/>
          <w:szCs w:val="20"/>
        </w:rPr>
        <w:t xml:space="preserve"> </w:t>
      </w:r>
      <w:r w:rsidRPr="006B0CC6">
        <w:rPr>
          <w:rFonts w:ascii="Palatino Linotype" w:hAnsi="Palatino Linotype"/>
          <w:sz w:val="20"/>
          <w:szCs w:val="20"/>
        </w:rPr>
        <w:t>which</w:t>
      </w:r>
      <w:r w:rsidRPr="006B0CC6">
        <w:rPr>
          <w:rFonts w:ascii="Palatino Linotype" w:hAnsi="Palatino Linotype"/>
          <w:spacing w:val="1"/>
          <w:sz w:val="20"/>
          <w:szCs w:val="20"/>
        </w:rPr>
        <w:t xml:space="preserve"> </w:t>
      </w:r>
      <w:r w:rsidRPr="006B0CC6">
        <w:rPr>
          <w:rFonts w:ascii="Palatino Linotype" w:hAnsi="Palatino Linotype"/>
          <w:sz w:val="20"/>
          <w:szCs w:val="20"/>
        </w:rPr>
        <w:t>is</w:t>
      </w:r>
      <w:r w:rsidRPr="006B0CC6">
        <w:rPr>
          <w:rFonts w:ascii="Palatino Linotype" w:hAnsi="Palatino Linotype"/>
          <w:spacing w:val="1"/>
          <w:sz w:val="20"/>
          <w:szCs w:val="20"/>
        </w:rPr>
        <w:t xml:space="preserve"> </w:t>
      </w:r>
      <w:r w:rsidRPr="006B0CC6">
        <w:rPr>
          <w:rFonts w:ascii="Palatino Linotype" w:hAnsi="Palatino Linotype"/>
          <w:sz w:val="20"/>
          <w:szCs w:val="20"/>
        </w:rPr>
        <w:t>performance assessment.</w:t>
      </w:r>
      <w:r w:rsidR="00D22DD7" w:rsidRPr="006B0CC6">
        <w:rPr>
          <w:rFonts w:ascii="Palatino Linotype" w:hAnsi="Palatino Linotype"/>
          <w:sz w:val="20"/>
          <w:szCs w:val="20"/>
        </w:rPr>
        <w:t xml:space="preserve"> </w:t>
      </w:r>
      <w:r w:rsidRPr="006B0CC6">
        <w:rPr>
          <w:rFonts w:ascii="Palatino Linotype" w:hAnsi="Palatino Linotype"/>
          <w:sz w:val="20"/>
          <w:szCs w:val="20"/>
        </w:rPr>
        <w:t>Performance assessment is considered</w:t>
      </w:r>
      <w:r w:rsidRPr="006B0CC6">
        <w:rPr>
          <w:rFonts w:ascii="Palatino Linotype" w:hAnsi="Palatino Linotype"/>
          <w:spacing w:val="1"/>
          <w:sz w:val="20"/>
          <w:szCs w:val="20"/>
        </w:rPr>
        <w:t xml:space="preserve"> </w:t>
      </w:r>
      <w:r w:rsidRPr="006B0CC6">
        <w:rPr>
          <w:rFonts w:ascii="Palatino Linotype" w:hAnsi="Palatino Linotype"/>
          <w:sz w:val="20"/>
          <w:szCs w:val="20"/>
        </w:rPr>
        <w:t>the</w:t>
      </w:r>
      <w:r w:rsidRPr="006B0CC6">
        <w:rPr>
          <w:rFonts w:ascii="Palatino Linotype" w:hAnsi="Palatino Linotype"/>
          <w:spacing w:val="1"/>
          <w:sz w:val="20"/>
          <w:szCs w:val="20"/>
        </w:rPr>
        <w:t xml:space="preserve"> </w:t>
      </w:r>
      <w:r w:rsidRPr="006B0CC6">
        <w:rPr>
          <w:rFonts w:ascii="Palatino Linotype" w:hAnsi="Palatino Linotype"/>
          <w:sz w:val="20"/>
          <w:szCs w:val="20"/>
        </w:rPr>
        <w:t>right</w:t>
      </w:r>
      <w:r w:rsidRPr="006B0CC6">
        <w:rPr>
          <w:rFonts w:ascii="Palatino Linotype" w:hAnsi="Palatino Linotype"/>
          <w:spacing w:val="1"/>
          <w:sz w:val="20"/>
          <w:szCs w:val="20"/>
        </w:rPr>
        <w:t xml:space="preserve"> </w:t>
      </w:r>
      <w:r w:rsidRPr="006B0CC6">
        <w:rPr>
          <w:rFonts w:ascii="Palatino Linotype" w:hAnsi="Palatino Linotype"/>
          <w:sz w:val="20"/>
          <w:szCs w:val="20"/>
        </w:rPr>
        <w:t>way</w:t>
      </w:r>
      <w:r w:rsidRPr="006B0CC6">
        <w:rPr>
          <w:rFonts w:ascii="Palatino Linotype" w:hAnsi="Palatino Linotype"/>
          <w:spacing w:val="1"/>
          <w:sz w:val="20"/>
          <w:szCs w:val="20"/>
        </w:rPr>
        <w:t xml:space="preserve"> </w:t>
      </w:r>
      <w:r w:rsidRPr="006B0CC6">
        <w:rPr>
          <w:rFonts w:ascii="Palatino Linotype" w:hAnsi="Palatino Linotype"/>
          <w:sz w:val="20"/>
          <w:szCs w:val="20"/>
        </w:rPr>
        <w:t>to</w:t>
      </w:r>
      <w:r w:rsidRPr="006B0CC6">
        <w:rPr>
          <w:rFonts w:ascii="Palatino Linotype" w:hAnsi="Palatino Linotype"/>
          <w:spacing w:val="1"/>
          <w:sz w:val="20"/>
          <w:szCs w:val="20"/>
        </w:rPr>
        <w:t xml:space="preserve"> </w:t>
      </w:r>
      <w:r w:rsidRPr="006B0CC6">
        <w:rPr>
          <w:rFonts w:ascii="Palatino Linotype" w:hAnsi="Palatino Linotype"/>
          <w:sz w:val="20"/>
          <w:szCs w:val="20"/>
        </w:rPr>
        <w:t>assess</w:t>
      </w:r>
      <w:r w:rsidRPr="006B0CC6">
        <w:rPr>
          <w:rFonts w:ascii="Palatino Linotype" w:hAnsi="Palatino Linotype"/>
          <w:spacing w:val="1"/>
          <w:sz w:val="20"/>
          <w:szCs w:val="20"/>
        </w:rPr>
        <w:t xml:space="preserve"> </w:t>
      </w:r>
      <w:r w:rsidRPr="006B0CC6">
        <w:rPr>
          <w:rFonts w:ascii="Palatino Linotype" w:hAnsi="Palatino Linotype"/>
          <w:sz w:val="20"/>
          <w:szCs w:val="20"/>
        </w:rPr>
        <w:t>student</w:t>
      </w:r>
      <w:r w:rsidRPr="006B0CC6">
        <w:rPr>
          <w:rFonts w:ascii="Palatino Linotype" w:hAnsi="Palatino Linotype"/>
          <w:spacing w:val="1"/>
          <w:sz w:val="20"/>
          <w:szCs w:val="20"/>
        </w:rPr>
        <w:t xml:space="preserve"> </w:t>
      </w:r>
      <w:r w:rsidRPr="006B0CC6">
        <w:rPr>
          <w:rFonts w:ascii="Palatino Linotype" w:hAnsi="Palatino Linotype"/>
          <w:sz w:val="20"/>
          <w:szCs w:val="20"/>
        </w:rPr>
        <w:t>speaking.</w:t>
      </w:r>
      <w:r w:rsidRPr="006B0CC6">
        <w:rPr>
          <w:rFonts w:ascii="Palatino Linotype" w:hAnsi="Palatino Linotype"/>
          <w:spacing w:val="1"/>
          <w:sz w:val="20"/>
          <w:szCs w:val="20"/>
        </w:rPr>
        <w:t xml:space="preserve"> </w:t>
      </w:r>
      <w:r w:rsidRPr="006B0CC6">
        <w:rPr>
          <w:rFonts w:ascii="Palatino Linotype" w:hAnsi="Palatino Linotype"/>
          <w:sz w:val="20"/>
          <w:szCs w:val="20"/>
        </w:rPr>
        <w:t>Performance</w:t>
      </w:r>
      <w:r w:rsidRPr="006B0CC6">
        <w:rPr>
          <w:rFonts w:ascii="Palatino Linotype" w:hAnsi="Palatino Linotype"/>
          <w:spacing w:val="1"/>
          <w:sz w:val="20"/>
          <w:szCs w:val="20"/>
        </w:rPr>
        <w:t xml:space="preserve"> </w:t>
      </w:r>
      <w:r w:rsidRPr="006B0CC6">
        <w:rPr>
          <w:rFonts w:ascii="Palatino Linotype" w:hAnsi="Palatino Linotype"/>
          <w:sz w:val="20"/>
          <w:szCs w:val="20"/>
        </w:rPr>
        <w:t>assessment</w:t>
      </w:r>
      <w:r w:rsidRPr="006B0CC6">
        <w:rPr>
          <w:rFonts w:ascii="Palatino Linotype" w:hAnsi="Palatino Linotype"/>
          <w:spacing w:val="1"/>
          <w:sz w:val="20"/>
          <w:szCs w:val="20"/>
        </w:rPr>
        <w:t xml:space="preserve"> </w:t>
      </w:r>
      <w:r w:rsidR="00D712B5" w:rsidRPr="006B0CC6">
        <w:rPr>
          <w:rFonts w:ascii="Palatino Linotype" w:hAnsi="Palatino Linotype"/>
          <w:sz w:val="20"/>
          <w:szCs w:val="20"/>
        </w:rPr>
        <w:t>includes</w:t>
      </w:r>
      <w:r w:rsidRPr="006B0CC6">
        <w:rPr>
          <w:rFonts w:ascii="Palatino Linotype" w:hAnsi="Palatino Linotype"/>
          <w:spacing w:val="1"/>
          <w:sz w:val="20"/>
          <w:szCs w:val="20"/>
        </w:rPr>
        <w:t xml:space="preserve"> </w:t>
      </w:r>
      <w:r w:rsidRPr="006B0CC6">
        <w:rPr>
          <w:rFonts w:ascii="Palatino Linotype" w:hAnsi="Palatino Linotype"/>
          <w:sz w:val="20"/>
          <w:szCs w:val="20"/>
        </w:rPr>
        <w:t>authentic</w:t>
      </w:r>
      <w:r w:rsidRPr="006B0CC6">
        <w:rPr>
          <w:rFonts w:ascii="Palatino Linotype" w:hAnsi="Palatino Linotype"/>
          <w:spacing w:val="1"/>
          <w:sz w:val="20"/>
          <w:szCs w:val="20"/>
        </w:rPr>
        <w:t xml:space="preserve"> </w:t>
      </w:r>
      <w:r w:rsidRPr="006B0CC6">
        <w:rPr>
          <w:rFonts w:ascii="Palatino Linotype" w:hAnsi="Palatino Linotype"/>
          <w:sz w:val="20"/>
          <w:szCs w:val="20"/>
        </w:rPr>
        <w:t>assessment. According to O'Malley and Pierce</w:t>
      </w:r>
      <w:r w:rsidRPr="006B0CC6">
        <w:rPr>
          <w:rFonts w:ascii="Palatino Linotype" w:hAnsi="Palatino Linotype"/>
          <w:spacing w:val="-57"/>
          <w:sz w:val="20"/>
          <w:szCs w:val="20"/>
        </w:rPr>
        <w:t xml:space="preserve"> </w:t>
      </w:r>
      <w:r w:rsidRPr="006B0CC6">
        <w:rPr>
          <w:rFonts w:ascii="Palatino Linotype" w:hAnsi="Palatino Linotype"/>
          <w:sz w:val="20"/>
          <w:szCs w:val="20"/>
        </w:rPr>
        <w:t>(1996),</w:t>
      </w:r>
      <w:r w:rsidRPr="006B0CC6">
        <w:rPr>
          <w:rFonts w:ascii="Palatino Linotype" w:hAnsi="Palatino Linotype"/>
          <w:spacing w:val="1"/>
          <w:sz w:val="20"/>
          <w:szCs w:val="20"/>
        </w:rPr>
        <w:t xml:space="preserve"> </w:t>
      </w:r>
      <w:r w:rsidRPr="006B0CC6">
        <w:rPr>
          <w:rFonts w:ascii="Palatino Linotype" w:hAnsi="Palatino Linotype"/>
          <w:sz w:val="20"/>
          <w:szCs w:val="20"/>
        </w:rPr>
        <w:t>teachers</w:t>
      </w:r>
      <w:r w:rsidRPr="006B0CC6">
        <w:rPr>
          <w:rFonts w:ascii="Palatino Linotype" w:hAnsi="Palatino Linotype"/>
          <w:spacing w:val="1"/>
          <w:sz w:val="20"/>
          <w:szCs w:val="20"/>
        </w:rPr>
        <w:t xml:space="preserve"> </w:t>
      </w:r>
      <w:r w:rsidRPr="006B0CC6">
        <w:rPr>
          <w:rFonts w:ascii="Palatino Linotype" w:hAnsi="Palatino Linotype"/>
          <w:sz w:val="20"/>
          <w:szCs w:val="20"/>
        </w:rPr>
        <w:t>can</w:t>
      </w:r>
      <w:r w:rsidRPr="006B0CC6">
        <w:rPr>
          <w:rFonts w:ascii="Palatino Linotype" w:hAnsi="Palatino Linotype"/>
          <w:spacing w:val="1"/>
          <w:sz w:val="20"/>
          <w:szCs w:val="20"/>
        </w:rPr>
        <w:t xml:space="preserve"> </w:t>
      </w:r>
      <w:r w:rsidRPr="006B0CC6">
        <w:rPr>
          <w:rFonts w:ascii="Palatino Linotype" w:hAnsi="Palatino Linotype"/>
          <w:sz w:val="20"/>
          <w:szCs w:val="20"/>
        </w:rPr>
        <w:t>use</w:t>
      </w:r>
      <w:r w:rsidRPr="006B0CC6">
        <w:rPr>
          <w:rFonts w:ascii="Palatino Linotype" w:hAnsi="Palatino Linotype"/>
          <w:spacing w:val="1"/>
          <w:sz w:val="20"/>
          <w:szCs w:val="20"/>
        </w:rPr>
        <w:t xml:space="preserve"> </w:t>
      </w:r>
      <w:r w:rsidRPr="006B0CC6">
        <w:rPr>
          <w:rFonts w:ascii="Palatino Linotype" w:hAnsi="Palatino Linotype"/>
          <w:sz w:val="20"/>
          <w:szCs w:val="20"/>
        </w:rPr>
        <w:t>performance</w:t>
      </w:r>
      <w:r w:rsidRPr="006B0CC6">
        <w:rPr>
          <w:rFonts w:ascii="Palatino Linotype" w:hAnsi="Palatino Linotype"/>
          <w:spacing w:val="1"/>
          <w:sz w:val="20"/>
          <w:szCs w:val="20"/>
        </w:rPr>
        <w:t xml:space="preserve"> </w:t>
      </w:r>
      <w:r w:rsidRPr="006B0CC6">
        <w:rPr>
          <w:rFonts w:ascii="Palatino Linotype" w:hAnsi="Palatino Linotype"/>
          <w:sz w:val="20"/>
          <w:szCs w:val="20"/>
        </w:rPr>
        <w:t>assessments to obtain a complete picture of</w:t>
      </w:r>
      <w:r w:rsidRPr="006B0CC6">
        <w:rPr>
          <w:rFonts w:ascii="Palatino Linotype" w:hAnsi="Palatino Linotype"/>
          <w:spacing w:val="1"/>
          <w:sz w:val="20"/>
          <w:szCs w:val="20"/>
        </w:rPr>
        <w:t xml:space="preserve"> </w:t>
      </w:r>
      <w:r w:rsidRPr="006B0CC6">
        <w:rPr>
          <w:rFonts w:ascii="Palatino Linotype" w:hAnsi="Palatino Linotype"/>
          <w:sz w:val="20"/>
          <w:szCs w:val="20"/>
        </w:rPr>
        <w:t>what students have mastered regarding certain</w:t>
      </w:r>
      <w:r w:rsidRPr="006B0CC6">
        <w:rPr>
          <w:rFonts w:ascii="Palatino Linotype" w:hAnsi="Palatino Linotype"/>
          <w:spacing w:val="-57"/>
          <w:sz w:val="20"/>
          <w:szCs w:val="20"/>
        </w:rPr>
        <w:t xml:space="preserve"> </w:t>
      </w:r>
      <w:r w:rsidRPr="006B0CC6">
        <w:rPr>
          <w:rFonts w:ascii="Palatino Linotype" w:hAnsi="Palatino Linotype"/>
          <w:sz w:val="20"/>
          <w:szCs w:val="20"/>
        </w:rPr>
        <w:t>skills and competencies by doing or producing</w:t>
      </w:r>
      <w:r w:rsidRPr="006B0CC6">
        <w:rPr>
          <w:rFonts w:ascii="Palatino Linotype" w:hAnsi="Palatino Linotype"/>
          <w:spacing w:val="-57"/>
          <w:sz w:val="20"/>
          <w:szCs w:val="20"/>
        </w:rPr>
        <w:t xml:space="preserve"> </w:t>
      </w:r>
      <w:r w:rsidRPr="006B0CC6">
        <w:rPr>
          <w:rFonts w:ascii="Palatino Linotype" w:hAnsi="Palatino Linotype"/>
          <w:sz w:val="20"/>
          <w:szCs w:val="20"/>
        </w:rPr>
        <w:t xml:space="preserve">something. </w:t>
      </w:r>
      <w:r w:rsidR="00E15D69" w:rsidRPr="006B0CC6">
        <w:rPr>
          <w:rFonts w:ascii="Palatino Linotype" w:hAnsi="Palatino Linotype"/>
          <w:sz w:val="20"/>
          <w:szCs w:val="20"/>
        </w:rPr>
        <w:t xml:space="preserve">In this case, it is also in line with </w:t>
      </w:r>
      <w:proofErr w:type="spellStart"/>
      <w:r w:rsidR="00E15D69" w:rsidRPr="006B0CC6">
        <w:rPr>
          <w:rFonts w:ascii="Palatino Linotype" w:hAnsi="Palatino Linotype"/>
          <w:sz w:val="20"/>
          <w:szCs w:val="20"/>
        </w:rPr>
        <w:t>Zaim</w:t>
      </w:r>
      <w:proofErr w:type="spellEnd"/>
      <w:r w:rsidR="00E15D69" w:rsidRPr="006B0CC6">
        <w:rPr>
          <w:rFonts w:ascii="Palatino Linotype" w:hAnsi="Palatino Linotype"/>
          <w:sz w:val="20"/>
          <w:szCs w:val="20"/>
        </w:rPr>
        <w:t>, M., et al (2020</w:t>
      </w:r>
      <w:r w:rsidR="00E15D69" w:rsidRPr="006B0CC6">
        <w:rPr>
          <w:rFonts w:ascii="Palatino Linotype" w:hAnsi="Palatino Linotype"/>
          <w:sz w:val="20"/>
          <w:szCs w:val="20"/>
        </w:rPr>
        <w:t>:</w:t>
      </w:r>
      <w:r w:rsidR="007B5EB3">
        <w:rPr>
          <w:rFonts w:ascii="Palatino Linotype" w:hAnsi="Palatino Linotype"/>
          <w:sz w:val="20"/>
          <w:szCs w:val="20"/>
        </w:rPr>
        <w:t xml:space="preserve"> </w:t>
      </w:r>
      <w:r w:rsidR="00E15D69" w:rsidRPr="006B0CC6">
        <w:rPr>
          <w:rFonts w:ascii="Palatino Linotype" w:hAnsi="Palatino Linotype"/>
          <w:sz w:val="20"/>
          <w:szCs w:val="20"/>
        </w:rPr>
        <w:t>601</w:t>
      </w:r>
      <w:r w:rsidR="00E15D69" w:rsidRPr="006B0CC6">
        <w:rPr>
          <w:rFonts w:ascii="Palatino Linotype" w:hAnsi="Palatino Linotype"/>
          <w:sz w:val="20"/>
          <w:szCs w:val="20"/>
        </w:rPr>
        <w:t>)</w:t>
      </w:r>
      <w:r w:rsidR="004523AA">
        <w:rPr>
          <w:rFonts w:ascii="Palatino Linotype" w:hAnsi="Palatino Linotype"/>
          <w:sz w:val="20"/>
          <w:szCs w:val="20"/>
        </w:rPr>
        <w:t>, E</w:t>
      </w:r>
      <w:r w:rsidR="006B0CC6" w:rsidRPr="006B0CC6">
        <w:rPr>
          <w:rFonts w:ascii="Palatino Linotype" w:hAnsi="Palatino Linotype"/>
          <w:sz w:val="20"/>
          <w:szCs w:val="20"/>
        </w:rPr>
        <w:t>nglish speaking ability for junior high school requires students to perform simple communication related to the activities near to their environment.</w:t>
      </w:r>
      <w:r w:rsidR="006B0CC6" w:rsidRPr="006B0CC6">
        <w:rPr>
          <w:rFonts w:ascii="Palatino Linotype" w:hAnsi="Palatino Linotype"/>
          <w:sz w:val="20"/>
          <w:szCs w:val="20"/>
        </w:rPr>
        <w:t xml:space="preserve"> </w:t>
      </w:r>
      <w:r w:rsidRPr="006B0CC6">
        <w:rPr>
          <w:rFonts w:ascii="Palatino Linotype" w:hAnsi="Palatino Linotype"/>
          <w:sz w:val="20"/>
          <w:szCs w:val="20"/>
        </w:rPr>
        <w:t>By</w:t>
      </w:r>
      <w:r w:rsidRPr="006B0CC6">
        <w:rPr>
          <w:rFonts w:ascii="Palatino Linotype" w:hAnsi="Palatino Linotype"/>
          <w:spacing w:val="114"/>
          <w:sz w:val="20"/>
          <w:szCs w:val="20"/>
        </w:rPr>
        <w:t xml:space="preserve"> </w:t>
      </w:r>
      <w:r w:rsidRPr="006B0CC6">
        <w:rPr>
          <w:rFonts w:ascii="Palatino Linotype" w:hAnsi="Palatino Linotype"/>
          <w:sz w:val="20"/>
          <w:szCs w:val="20"/>
        </w:rPr>
        <w:t>conducting</w:t>
      </w:r>
      <w:r w:rsidRPr="006B0CC6">
        <w:rPr>
          <w:rFonts w:ascii="Palatino Linotype" w:hAnsi="Palatino Linotype"/>
          <w:spacing w:val="118"/>
          <w:sz w:val="20"/>
          <w:szCs w:val="20"/>
        </w:rPr>
        <w:t xml:space="preserve"> </w:t>
      </w:r>
      <w:r w:rsidRPr="006B0CC6">
        <w:rPr>
          <w:rFonts w:ascii="Palatino Linotype" w:hAnsi="Palatino Linotype"/>
          <w:sz w:val="20"/>
          <w:szCs w:val="20"/>
        </w:rPr>
        <w:t>performance assessments, teachers can improve the quality</w:t>
      </w:r>
      <w:r w:rsidRPr="006B0CC6">
        <w:rPr>
          <w:rFonts w:ascii="Palatino Linotype" w:hAnsi="Palatino Linotype"/>
          <w:spacing w:val="1"/>
          <w:sz w:val="20"/>
          <w:szCs w:val="20"/>
        </w:rPr>
        <w:t xml:space="preserve"> </w:t>
      </w:r>
      <w:r w:rsidRPr="006B0CC6">
        <w:rPr>
          <w:rFonts w:ascii="Palatino Linotype" w:hAnsi="Palatino Linotype"/>
          <w:sz w:val="20"/>
          <w:szCs w:val="20"/>
        </w:rPr>
        <w:t>of</w:t>
      </w:r>
      <w:r w:rsidRPr="006B0CC6">
        <w:rPr>
          <w:rFonts w:ascii="Palatino Linotype" w:hAnsi="Palatino Linotype"/>
          <w:spacing w:val="1"/>
          <w:sz w:val="20"/>
          <w:szCs w:val="20"/>
        </w:rPr>
        <w:t xml:space="preserve"> </w:t>
      </w:r>
      <w:r w:rsidRPr="006B0CC6">
        <w:rPr>
          <w:rFonts w:ascii="Palatino Linotype" w:hAnsi="Palatino Linotype"/>
          <w:sz w:val="20"/>
          <w:szCs w:val="20"/>
        </w:rPr>
        <w:t>their</w:t>
      </w:r>
      <w:r w:rsidRPr="006B0CC6">
        <w:rPr>
          <w:rFonts w:ascii="Palatino Linotype" w:hAnsi="Palatino Linotype"/>
          <w:spacing w:val="1"/>
          <w:sz w:val="20"/>
          <w:szCs w:val="20"/>
        </w:rPr>
        <w:t xml:space="preserve"> </w:t>
      </w:r>
      <w:r w:rsidRPr="006B0CC6">
        <w:rPr>
          <w:rFonts w:ascii="Palatino Linotype" w:hAnsi="Palatino Linotype"/>
          <w:sz w:val="20"/>
          <w:szCs w:val="20"/>
        </w:rPr>
        <w:t>teaching</w:t>
      </w:r>
      <w:r w:rsidRPr="006B0CC6">
        <w:rPr>
          <w:rFonts w:ascii="Palatino Linotype" w:hAnsi="Palatino Linotype"/>
          <w:spacing w:val="1"/>
          <w:sz w:val="20"/>
          <w:szCs w:val="20"/>
        </w:rPr>
        <w:t xml:space="preserve"> </w:t>
      </w:r>
      <w:r w:rsidRPr="006B0CC6">
        <w:rPr>
          <w:rFonts w:ascii="Palatino Linotype" w:hAnsi="Palatino Linotype"/>
          <w:sz w:val="20"/>
          <w:szCs w:val="20"/>
        </w:rPr>
        <w:t>by</w:t>
      </w:r>
      <w:r w:rsidRPr="006B0CC6">
        <w:rPr>
          <w:rFonts w:ascii="Palatino Linotype" w:hAnsi="Palatino Linotype"/>
          <w:spacing w:val="1"/>
          <w:sz w:val="20"/>
          <w:szCs w:val="20"/>
        </w:rPr>
        <w:t xml:space="preserve"> </w:t>
      </w:r>
      <w:r w:rsidRPr="006B0CC6">
        <w:rPr>
          <w:rFonts w:ascii="Palatino Linotype" w:hAnsi="Palatino Linotype"/>
          <w:sz w:val="20"/>
          <w:szCs w:val="20"/>
        </w:rPr>
        <w:t>creating</w:t>
      </w:r>
      <w:r w:rsidRPr="006B0CC6">
        <w:rPr>
          <w:rFonts w:ascii="Palatino Linotype" w:hAnsi="Palatino Linotype"/>
          <w:spacing w:val="1"/>
          <w:sz w:val="20"/>
          <w:szCs w:val="20"/>
        </w:rPr>
        <w:t xml:space="preserve"> </w:t>
      </w:r>
      <w:r w:rsidRPr="006B0CC6">
        <w:rPr>
          <w:rFonts w:ascii="Palatino Linotype" w:hAnsi="Palatino Linotype"/>
          <w:sz w:val="20"/>
          <w:szCs w:val="20"/>
        </w:rPr>
        <w:t>appropriate</w:t>
      </w:r>
      <w:r w:rsidRPr="006B0CC6">
        <w:rPr>
          <w:rFonts w:ascii="Palatino Linotype" w:hAnsi="Palatino Linotype"/>
          <w:spacing w:val="-57"/>
          <w:sz w:val="20"/>
          <w:szCs w:val="20"/>
        </w:rPr>
        <w:t xml:space="preserve"> </w:t>
      </w:r>
      <w:r w:rsidRPr="006B0CC6">
        <w:rPr>
          <w:rFonts w:ascii="Palatino Linotype" w:hAnsi="Palatino Linotype"/>
          <w:sz w:val="20"/>
          <w:szCs w:val="20"/>
        </w:rPr>
        <w:t>activities in the teaching and learning process.</w:t>
      </w:r>
      <w:r w:rsidRPr="006B0CC6">
        <w:rPr>
          <w:rFonts w:ascii="Palatino Linotype" w:hAnsi="Palatino Linotype"/>
          <w:spacing w:val="-57"/>
          <w:sz w:val="20"/>
          <w:szCs w:val="20"/>
        </w:rPr>
        <w:t xml:space="preserve"> </w:t>
      </w:r>
      <w:r w:rsidRPr="006B0CC6">
        <w:rPr>
          <w:rFonts w:ascii="Palatino Linotype" w:hAnsi="Palatino Linotype"/>
          <w:sz w:val="20"/>
          <w:szCs w:val="20"/>
        </w:rPr>
        <w:t>When</w:t>
      </w:r>
      <w:r w:rsidRPr="006B0CC6">
        <w:rPr>
          <w:rFonts w:ascii="Palatino Linotype" w:hAnsi="Palatino Linotype"/>
          <w:spacing w:val="1"/>
          <w:sz w:val="20"/>
          <w:szCs w:val="20"/>
        </w:rPr>
        <w:t xml:space="preserve"> </w:t>
      </w:r>
      <w:r w:rsidRPr="006B0CC6">
        <w:rPr>
          <w:rFonts w:ascii="Palatino Linotype" w:hAnsi="Palatino Linotype"/>
          <w:sz w:val="20"/>
          <w:szCs w:val="20"/>
        </w:rPr>
        <w:t>giving</w:t>
      </w:r>
      <w:r w:rsidRPr="006B0CC6">
        <w:rPr>
          <w:rFonts w:ascii="Palatino Linotype" w:hAnsi="Palatino Linotype"/>
          <w:spacing w:val="1"/>
          <w:sz w:val="20"/>
          <w:szCs w:val="20"/>
        </w:rPr>
        <w:t xml:space="preserve"> </w:t>
      </w:r>
      <w:r w:rsidRPr="006B0CC6">
        <w:rPr>
          <w:rFonts w:ascii="Palatino Linotype" w:hAnsi="Palatino Linotype"/>
          <w:sz w:val="20"/>
          <w:szCs w:val="20"/>
        </w:rPr>
        <w:t>assignments,</w:t>
      </w:r>
      <w:r w:rsidRPr="006B0CC6">
        <w:rPr>
          <w:rFonts w:ascii="Palatino Linotype" w:hAnsi="Palatino Linotype"/>
          <w:spacing w:val="1"/>
          <w:sz w:val="20"/>
          <w:szCs w:val="20"/>
        </w:rPr>
        <w:t xml:space="preserve"> </w:t>
      </w:r>
      <w:r w:rsidRPr="006B0CC6">
        <w:rPr>
          <w:rFonts w:ascii="Palatino Linotype" w:hAnsi="Palatino Linotype"/>
          <w:sz w:val="20"/>
          <w:szCs w:val="20"/>
        </w:rPr>
        <w:t>teachers</w:t>
      </w:r>
      <w:r w:rsidRPr="006B0CC6">
        <w:rPr>
          <w:rFonts w:ascii="Palatino Linotype" w:hAnsi="Palatino Linotype"/>
          <w:spacing w:val="1"/>
          <w:sz w:val="20"/>
          <w:szCs w:val="20"/>
        </w:rPr>
        <w:t xml:space="preserve"> </w:t>
      </w:r>
      <w:r w:rsidRPr="006B0CC6">
        <w:rPr>
          <w:rFonts w:ascii="Palatino Linotype" w:hAnsi="Palatino Linotype"/>
          <w:sz w:val="20"/>
          <w:szCs w:val="20"/>
        </w:rPr>
        <w:t>can</w:t>
      </w:r>
      <w:r w:rsidRPr="006B0CC6">
        <w:rPr>
          <w:rFonts w:ascii="Palatino Linotype" w:hAnsi="Palatino Linotype"/>
          <w:spacing w:val="1"/>
          <w:sz w:val="20"/>
          <w:szCs w:val="20"/>
        </w:rPr>
        <w:t xml:space="preserve"> </w:t>
      </w:r>
      <w:r w:rsidRPr="006B0CC6">
        <w:rPr>
          <w:rFonts w:ascii="Palatino Linotype" w:hAnsi="Palatino Linotype"/>
          <w:sz w:val="20"/>
          <w:szCs w:val="20"/>
        </w:rPr>
        <w:t>directly see and assess their students' abilities.</w:t>
      </w:r>
      <w:r w:rsidRPr="006B0CC6">
        <w:rPr>
          <w:rFonts w:ascii="Palatino Linotype" w:hAnsi="Palatino Linotype"/>
          <w:spacing w:val="1"/>
          <w:sz w:val="20"/>
          <w:szCs w:val="20"/>
        </w:rPr>
        <w:t xml:space="preserve"> </w:t>
      </w:r>
      <w:r w:rsidRPr="006B0CC6">
        <w:rPr>
          <w:rFonts w:ascii="Palatino Linotype" w:hAnsi="Palatino Linotype"/>
          <w:sz w:val="20"/>
          <w:szCs w:val="20"/>
        </w:rPr>
        <w:t>Assignments</w:t>
      </w:r>
      <w:r w:rsidRPr="006B0CC6">
        <w:rPr>
          <w:rFonts w:ascii="Palatino Linotype" w:hAnsi="Palatino Linotype"/>
          <w:spacing w:val="1"/>
          <w:sz w:val="20"/>
          <w:szCs w:val="20"/>
        </w:rPr>
        <w:t xml:space="preserve"> </w:t>
      </w:r>
      <w:r w:rsidRPr="006B0CC6">
        <w:rPr>
          <w:rFonts w:ascii="Palatino Linotype" w:hAnsi="Palatino Linotype"/>
          <w:sz w:val="20"/>
          <w:szCs w:val="20"/>
        </w:rPr>
        <w:t>are</w:t>
      </w:r>
      <w:r w:rsidRPr="006B0CC6">
        <w:rPr>
          <w:rFonts w:ascii="Palatino Linotype" w:hAnsi="Palatino Linotype"/>
          <w:spacing w:val="1"/>
          <w:sz w:val="20"/>
          <w:szCs w:val="20"/>
        </w:rPr>
        <w:t xml:space="preserve"> </w:t>
      </w:r>
      <w:r w:rsidRPr="006B0CC6">
        <w:rPr>
          <w:rFonts w:ascii="Palatino Linotype" w:hAnsi="Palatino Linotype"/>
          <w:sz w:val="20"/>
          <w:szCs w:val="20"/>
        </w:rPr>
        <w:t>specifically</w:t>
      </w:r>
      <w:r w:rsidRPr="006B0CC6">
        <w:rPr>
          <w:rFonts w:ascii="Palatino Linotype" w:hAnsi="Palatino Linotype"/>
          <w:spacing w:val="1"/>
          <w:sz w:val="20"/>
          <w:szCs w:val="20"/>
        </w:rPr>
        <w:t xml:space="preserve"> </w:t>
      </w:r>
      <w:r w:rsidRPr="006B0CC6">
        <w:rPr>
          <w:rFonts w:ascii="Palatino Linotype" w:hAnsi="Palatino Linotype"/>
          <w:sz w:val="20"/>
          <w:szCs w:val="20"/>
        </w:rPr>
        <w:t>designed</w:t>
      </w:r>
      <w:r w:rsidRPr="006B0CC6">
        <w:rPr>
          <w:rFonts w:ascii="Palatino Linotype" w:hAnsi="Palatino Linotype"/>
          <w:spacing w:val="1"/>
          <w:sz w:val="20"/>
          <w:szCs w:val="20"/>
        </w:rPr>
        <w:t xml:space="preserve"> </w:t>
      </w:r>
      <w:r w:rsidRPr="006B0CC6">
        <w:rPr>
          <w:rFonts w:ascii="Palatino Linotype" w:hAnsi="Palatino Linotype"/>
          <w:sz w:val="20"/>
          <w:szCs w:val="20"/>
        </w:rPr>
        <w:t>to</w:t>
      </w:r>
      <w:r w:rsidRPr="006B0CC6">
        <w:rPr>
          <w:rFonts w:ascii="Palatino Linotype" w:hAnsi="Palatino Linotype"/>
          <w:spacing w:val="1"/>
          <w:sz w:val="20"/>
          <w:szCs w:val="20"/>
        </w:rPr>
        <w:t xml:space="preserve"> </w:t>
      </w:r>
      <w:r w:rsidRPr="006B0CC6">
        <w:rPr>
          <w:rFonts w:ascii="Palatino Linotype" w:hAnsi="Palatino Linotype"/>
          <w:sz w:val="20"/>
          <w:szCs w:val="20"/>
        </w:rPr>
        <w:t>generate</w:t>
      </w:r>
      <w:r w:rsidRPr="006B0CC6">
        <w:rPr>
          <w:rFonts w:ascii="Palatino Linotype" w:hAnsi="Palatino Linotype"/>
          <w:spacing w:val="18"/>
          <w:sz w:val="20"/>
          <w:szCs w:val="20"/>
        </w:rPr>
        <w:t xml:space="preserve"> </w:t>
      </w:r>
      <w:r w:rsidRPr="006B0CC6">
        <w:rPr>
          <w:rFonts w:ascii="Palatino Linotype" w:hAnsi="Palatino Linotype"/>
          <w:sz w:val="20"/>
          <w:szCs w:val="20"/>
        </w:rPr>
        <w:t>a</w:t>
      </w:r>
      <w:r w:rsidRPr="006B0CC6">
        <w:rPr>
          <w:rFonts w:ascii="Palatino Linotype" w:hAnsi="Palatino Linotype"/>
          <w:spacing w:val="19"/>
          <w:sz w:val="20"/>
          <w:szCs w:val="20"/>
        </w:rPr>
        <w:t xml:space="preserve"> </w:t>
      </w:r>
      <w:r w:rsidRPr="006B0CC6">
        <w:rPr>
          <w:rFonts w:ascii="Palatino Linotype" w:hAnsi="Palatino Linotype"/>
          <w:sz w:val="20"/>
          <w:szCs w:val="20"/>
        </w:rPr>
        <w:t>response</w:t>
      </w:r>
      <w:r w:rsidRPr="006B0CC6">
        <w:rPr>
          <w:rFonts w:ascii="Palatino Linotype" w:hAnsi="Palatino Linotype"/>
          <w:spacing w:val="19"/>
          <w:sz w:val="20"/>
          <w:szCs w:val="20"/>
        </w:rPr>
        <w:t xml:space="preserve"> </w:t>
      </w:r>
      <w:r w:rsidRPr="006B0CC6">
        <w:rPr>
          <w:rFonts w:ascii="Palatino Linotype" w:hAnsi="Palatino Linotype"/>
          <w:sz w:val="20"/>
          <w:szCs w:val="20"/>
        </w:rPr>
        <w:t>(oral</w:t>
      </w:r>
      <w:r w:rsidRPr="006B0CC6">
        <w:rPr>
          <w:rFonts w:ascii="Palatino Linotype" w:hAnsi="Palatino Linotype"/>
          <w:spacing w:val="12"/>
          <w:sz w:val="20"/>
          <w:szCs w:val="20"/>
        </w:rPr>
        <w:t xml:space="preserve"> </w:t>
      </w:r>
      <w:r w:rsidRPr="006B0CC6">
        <w:rPr>
          <w:rFonts w:ascii="Palatino Linotype" w:hAnsi="Palatino Linotype"/>
          <w:sz w:val="20"/>
          <w:szCs w:val="20"/>
        </w:rPr>
        <w:t>or</w:t>
      </w:r>
      <w:r w:rsidRPr="006B0CC6">
        <w:rPr>
          <w:rFonts w:ascii="Palatino Linotype" w:hAnsi="Palatino Linotype"/>
          <w:spacing w:val="20"/>
          <w:sz w:val="20"/>
          <w:szCs w:val="20"/>
        </w:rPr>
        <w:t xml:space="preserve"> </w:t>
      </w:r>
      <w:r w:rsidRPr="006B0CC6">
        <w:rPr>
          <w:rFonts w:ascii="Palatino Linotype" w:hAnsi="Palatino Linotype"/>
          <w:sz w:val="20"/>
          <w:szCs w:val="20"/>
        </w:rPr>
        <w:t>written),</w:t>
      </w:r>
      <w:r w:rsidRPr="006B0CC6">
        <w:rPr>
          <w:rFonts w:ascii="Palatino Linotype" w:hAnsi="Palatino Linotype"/>
          <w:spacing w:val="22"/>
          <w:sz w:val="20"/>
          <w:szCs w:val="20"/>
        </w:rPr>
        <w:t xml:space="preserve"> </w:t>
      </w:r>
      <w:r w:rsidR="00D712B5" w:rsidRPr="006B0CC6">
        <w:rPr>
          <w:rFonts w:ascii="Palatino Linotype" w:hAnsi="Palatino Linotype"/>
          <w:sz w:val="20"/>
          <w:szCs w:val="20"/>
        </w:rPr>
        <w:t xml:space="preserve">produce a work </w:t>
      </w:r>
      <w:r w:rsidR="00225098" w:rsidRPr="006B0CC6">
        <w:rPr>
          <w:rFonts w:ascii="Palatino Linotype" w:hAnsi="Palatino Linotype"/>
          <w:sz w:val="20"/>
          <w:szCs w:val="20"/>
        </w:rPr>
        <w:t>(product),</w:t>
      </w:r>
      <w:r w:rsidR="00650826" w:rsidRPr="006B0CC6">
        <w:rPr>
          <w:rFonts w:ascii="Palatino Linotype" w:hAnsi="Palatino Linotype"/>
          <w:sz w:val="20"/>
          <w:szCs w:val="20"/>
        </w:rPr>
        <w:t xml:space="preserve"> </w:t>
      </w:r>
      <w:r w:rsidRPr="006B0CC6">
        <w:rPr>
          <w:rFonts w:ascii="Palatino Linotype" w:hAnsi="Palatino Linotype"/>
          <w:sz w:val="20"/>
          <w:szCs w:val="20"/>
        </w:rPr>
        <w:t>or demonstrate the application of knowledge.</w:t>
      </w:r>
      <w:r w:rsidRPr="006B0CC6">
        <w:rPr>
          <w:rFonts w:ascii="Palatino Linotype" w:hAnsi="Palatino Linotype"/>
          <w:sz w:val="20"/>
          <w:szCs w:val="20"/>
        </w:rPr>
        <w:tab/>
      </w:r>
    </w:p>
    <w:p w:rsidR="006A18AB" w:rsidRDefault="006A18AB" w:rsidP="00884161">
      <w:pPr>
        <w:pStyle w:val="BodyText"/>
        <w:spacing w:before="90"/>
        <w:ind w:left="851" w:right="4" w:firstLine="720"/>
        <w:jc w:val="both"/>
        <w:rPr>
          <w:rFonts w:ascii="Palatino Linotype" w:hAnsi="Palatino Linotype"/>
          <w:sz w:val="20"/>
          <w:szCs w:val="20"/>
        </w:rPr>
      </w:pP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00D22DD7">
        <w:rPr>
          <w:rFonts w:ascii="Palatino Linotype" w:hAnsi="Palatino Linotype"/>
          <w:sz w:val="20"/>
          <w:szCs w:val="20"/>
        </w:rPr>
        <w:t>assessment</w:t>
      </w:r>
      <w:r w:rsidR="00650826">
        <w:rPr>
          <w:rFonts w:ascii="Palatino Linotype" w:hAnsi="Palatino Linotype"/>
          <w:spacing w:val="1"/>
          <w:sz w:val="20"/>
          <w:szCs w:val="20"/>
        </w:rPr>
        <w:t xml:space="preserve">s </w:t>
      </w:r>
      <w:r w:rsidRPr="00992E8B">
        <w:rPr>
          <w:rFonts w:ascii="Palatino Linotype" w:hAnsi="Palatino Linotype"/>
          <w:sz w:val="20"/>
          <w:szCs w:val="20"/>
        </w:rPr>
        <w:t>also</w:t>
      </w:r>
      <w:r w:rsidRPr="00992E8B">
        <w:rPr>
          <w:rFonts w:ascii="Palatino Linotype" w:hAnsi="Palatino Linotype"/>
          <w:spacing w:val="1"/>
          <w:sz w:val="20"/>
          <w:szCs w:val="20"/>
        </w:rPr>
        <w:t xml:space="preserve"> </w:t>
      </w:r>
      <w:r w:rsidRPr="00992E8B">
        <w:rPr>
          <w:rFonts w:ascii="Palatino Linotype" w:hAnsi="Palatino Linotype"/>
          <w:sz w:val="20"/>
          <w:szCs w:val="20"/>
        </w:rPr>
        <w:t>have</w:t>
      </w:r>
      <w:r w:rsidRPr="00992E8B">
        <w:rPr>
          <w:rFonts w:ascii="Palatino Linotype" w:hAnsi="Palatino Linotype"/>
          <w:spacing w:val="1"/>
          <w:sz w:val="20"/>
          <w:szCs w:val="20"/>
        </w:rPr>
        <w:t xml:space="preserve"> </w:t>
      </w:r>
      <w:r w:rsidRPr="00992E8B">
        <w:rPr>
          <w:rFonts w:ascii="Palatino Linotype" w:hAnsi="Palatino Linotype"/>
          <w:sz w:val="20"/>
          <w:szCs w:val="20"/>
        </w:rPr>
        <w:t>a</w:t>
      </w:r>
      <w:r w:rsidRPr="00992E8B">
        <w:rPr>
          <w:rFonts w:ascii="Palatino Linotype" w:hAnsi="Palatino Linotype"/>
          <w:spacing w:val="1"/>
          <w:sz w:val="20"/>
          <w:szCs w:val="20"/>
        </w:rPr>
        <w:t xml:space="preserve"> </w:t>
      </w:r>
      <w:r w:rsidRPr="00992E8B">
        <w:rPr>
          <w:rFonts w:ascii="Palatino Linotype" w:hAnsi="Palatino Linotype"/>
          <w:sz w:val="20"/>
          <w:szCs w:val="20"/>
        </w:rPr>
        <w:t>positive influence on teachers. Teachers can</w:t>
      </w:r>
      <w:r w:rsidRPr="00992E8B">
        <w:rPr>
          <w:rFonts w:ascii="Palatino Linotype" w:hAnsi="Palatino Linotype"/>
          <w:spacing w:val="1"/>
          <w:sz w:val="20"/>
          <w:szCs w:val="20"/>
        </w:rPr>
        <w:t xml:space="preserve"> </w:t>
      </w:r>
      <w:r w:rsidRPr="00992E8B">
        <w:rPr>
          <w:rFonts w:ascii="Palatino Linotype" w:hAnsi="Palatino Linotype"/>
          <w:sz w:val="20"/>
          <w:szCs w:val="20"/>
        </w:rPr>
        <w:t>find out students' abilities directly. The use of</w:t>
      </w:r>
      <w:r w:rsidRPr="00992E8B">
        <w:rPr>
          <w:rFonts w:ascii="Palatino Linotype" w:hAnsi="Palatino Linotype"/>
          <w:spacing w:val="1"/>
          <w:sz w:val="20"/>
          <w:szCs w:val="20"/>
        </w:rPr>
        <w:t xml:space="preserve"> </w:t>
      </w: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Pr="00992E8B">
        <w:rPr>
          <w:rFonts w:ascii="Palatino Linotype" w:hAnsi="Palatino Linotype"/>
          <w:sz w:val="20"/>
          <w:szCs w:val="20"/>
        </w:rPr>
        <w:t>assessments</w:t>
      </w:r>
      <w:r w:rsidRPr="00992E8B">
        <w:rPr>
          <w:rFonts w:ascii="Palatino Linotype" w:hAnsi="Palatino Linotype"/>
          <w:spacing w:val="1"/>
          <w:sz w:val="20"/>
          <w:szCs w:val="20"/>
        </w:rPr>
        <w:t xml:space="preserve"> </w:t>
      </w:r>
      <w:r w:rsidRPr="00992E8B">
        <w:rPr>
          <w:rFonts w:ascii="Palatino Linotype" w:hAnsi="Palatino Linotype"/>
          <w:sz w:val="20"/>
          <w:szCs w:val="20"/>
        </w:rPr>
        <w:t>also</w:t>
      </w:r>
      <w:r w:rsidRPr="00992E8B">
        <w:rPr>
          <w:rFonts w:ascii="Palatino Linotype" w:hAnsi="Palatino Linotype"/>
          <w:spacing w:val="1"/>
          <w:sz w:val="20"/>
          <w:szCs w:val="20"/>
        </w:rPr>
        <w:t xml:space="preserve"> </w:t>
      </w:r>
      <w:r w:rsidRPr="00992E8B">
        <w:rPr>
          <w:rFonts w:ascii="Palatino Linotype" w:hAnsi="Palatino Linotype"/>
          <w:sz w:val="20"/>
          <w:szCs w:val="20"/>
        </w:rPr>
        <w:t>improves</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teaching aspects of teachers and students. This</w:t>
      </w:r>
      <w:r w:rsidRPr="00992E8B">
        <w:rPr>
          <w:rFonts w:ascii="Palatino Linotype" w:hAnsi="Palatino Linotype"/>
          <w:spacing w:val="-57"/>
          <w:sz w:val="20"/>
          <w:szCs w:val="20"/>
        </w:rPr>
        <w:t xml:space="preserve"> </w:t>
      </w:r>
      <w:r w:rsidRPr="00992E8B">
        <w:rPr>
          <w:rFonts w:ascii="Palatino Linotype" w:hAnsi="Palatino Linotype"/>
          <w:sz w:val="20"/>
          <w:szCs w:val="20"/>
        </w:rPr>
        <w:t>is in accordance with the findings of Salma</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proofErr w:type="spellStart"/>
      <w:r w:rsidRPr="00992E8B">
        <w:rPr>
          <w:rFonts w:ascii="Palatino Linotype" w:hAnsi="Palatino Linotype"/>
          <w:sz w:val="20"/>
          <w:szCs w:val="20"/>
        </w:rPr>
        <w:t>Entika</w:t>
      </w:r>
      <w:proofErr w:type="spellEnd"/>
      <w:r w:rsidRPr="00992E8B">
        <w:rPr>
          <w:rFonts w:ascii="Palatino Linotype" w:hAnsi="Palatino Linotype"/>
          <w:spacing w:val="1"/>
          <w:sz w:val="20"/>
          <w:szCs w:val="20"/>
        </w:rPr>
        <w:t xml:space="preserve"> </w:t>
      </w:r>
      <w:r w:rsidRPr="00992E8B">
        <w:rPr>
          <w:rFonts w:ascii="Palatino Linotype" w:hAnsi="Palatino Linotype"/>
          <w:sz w:val="20"/>
          <w:szCs w:val="20"/>
        </w:rPr>
        <w:t>(2021:</w:t>
      </w:r>
      <w:r w:rsidRPr="00992E8B">
        <w:rPr>
          <w:rFonts w:ascii="Palatino Linotype" w:hAnsi="Palatino Linotype"/>
          <w:spacing w:val="1"/>
          <w:sz w:val="20"/>
          <w:szCs w:val="20"/>
        </w:rPr>
        <w:t xml:space="preserve"> </w:t>
      </w:r>
      <w:r w:rsidRPr="00992E8B">
        <w:rPr>
          <w:rFonts w:ascii="Palatino Linotype" w:hAnsi="Palatino Linotype"/>
          <w:sz w:val="20"/>
          <w:szCs w:val="20"/>
        </w:rPr>
        <w:t>168)</w:t>
      </w:r>
      <w:r w:rsidRPr="00992E8B">
        <w:rPr>
          <w:rFonts w:ascii="Palatino Linotype" w:hAnsi="Palatino Linotype"/>
          <w:spacing w:val="1"/>
          <w:sz w:val="20"/>
          <w:szCs w:val="20"/>
        </w:rPr>
        <w:t xml:space="preserve"> </w:t>
      </w:r>
      <w:r w:rsidRPr="00992E8B">
        <w:rPr>
          <w:rFonts w:ascii="Palatino Linotype" w:hAnsi="Palatino Linotype"/>
          <w:sz w:val="20"/>
          <w:szCs w:val="20"/>
        </w:rPr>
        <w:t>proving</w:t>
      </w:r>
      <w:r w:rsidRPr="00992E8B">
        <w:rPr>
          <w:rFonts w:ascii="Palatino Linotype" w:hAnsi="Palatino Linotype"/>
          <w:spacing w:val="6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importance of performance-based assessment</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improve</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quality</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1"/>
          <w:sz w:val="20"/>
          <w:szCs w:val="20"/>
        </w:rPr>
        <w:t xml:space="preserve"> </w:t>
      </w:r>
      <w:r w:rsidRPr="00992E8B">
        <w:rPr>
          <w:rFonts w:ascii="Palatino Linotype" w:hAnsi="Palatino Linotype"/>
          <w:sz w:val="20"/>
          <w:szCs w:val="20"/>
        </w:rPr>
        <w:t>teaching</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learning.</w:t>
      </w:r>
    </w:p>
    <w:p w:rsidR="006A18AB" w:rsidRDefault="006A18AB" w:rsidP="00884161">
      <w:pPr>
        <w:pStyle w:val="BodyText"/>
        <w:spacing w:before="90"/>
        <w:ind w:left="851" w:right="4" w:firstLine="720"/>
        <w:jc w:val="both"/>
        <w:rPr>
          <w:rFonts w:ascii="Palatino Linotype" w:hAnsi="Palatino Linotype"/>
          <w:sz w:val="20"/>
          <w:szCs w:val="20"/>
        </w:rPr>
      </w:pP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implementing</w:t>
      </w:r>
      <w:r w:rsidRPr="00992E8B">
        <w:rPr>
          <w:rFonts w:ascii="Palatino Linotype" w:hAnsi="Palatino Linotype"/>
          <w:spacing w:val="1"/>
          <w:sz w:val="20"/>
          <w:szCs w:val="20"/>
        </w:rPr>
        <w:t xml:space="preserve"> </w:t>
      </w: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Pr="00992E8B">
        <w:rPr>
          <w:rFonts w:ascii="Palatino Linotype" w:hAnsi="Palatino Linotype"/>
          <w:sz w:val="20"/>
          <w:szCs w:val="20"/>
        </w:rPr>
        <w:t>assessment</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speaking,</w:t>
      </w:r>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61"/>
          <w:sz w:val="20"/>
          <w:szCs w:val="20"/>
        </w:rPr>
        <w:t xml:space="preserve"> </w:t>
      </w:r>
      <w:r w:rsidRPr="00992E8B">
        <w:rPr>
          <w:rFonts w:ascii="Palatino Linotype" w:hAnsi="Palatino Linotype"/>
          <w:sz w:val="20"/>
          <w:szCs w:val="20"/>
        </w:rPr>
        <w:t>face</w:t>
      </w:r>
      <w:r w:rsidR="00D712B5">
        <w:rPr>
          <w:rFonts w:ascii="Palatino Linotype" w:hAnsi="Palatino Linotype"/>
          <w:sz w:val="20"/>
          <w:szCs w:val="20"/>
        </w:rPr>
        <w:t>d</w:t>
      </w:r>
      <w:r w:rsidRPr="00992E8B">
        <w:rPr>
          <w:rFonts w:ascii="Palatino Linotype" w:hAnsi="Palatino Linotype"/>
          <w:spacing w:val="1"/>
          <w:sz w:val="20"/>
          <w:szCs w:val="20"/>
        </w:rPr>
        <w:t xml:space="preserve"> </w:t>
      </w:r>
      <w:r w:rsidRPr="00992E8B">
        <w:rPr>
          <w:rFonts w:ascii="Palatino Linotype" w:hAnsi="Palatino Linotype"/>
          <w:sz w:val="20"/>
          <w:szCs w:val="20"/>
        </w:rPr>
        <w:t>problems</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form</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61"/>
          <w:sz w:val="20"/>
          <w:szCs w:val="20"/>
        </w:rPr>
        <w:t xml:space="preserve"> </w:t>
      </w:r>
      <w:r w:rsidRPr="00992E8B">
        <w:rPr>
          <w:rFonts w:ascii="Palatino Linotype" w:hAnsi="Palatino Linotype"/>
          <w:sz w:val="20"/>
          <w:szCs w:val="20"/>
        </w:rPr>
        <w:t>assessment</w:t>
      </w:r>
      <w:r w:rsidRPr="00992E8B">
        <w:rPr>
          <w:rFonts w:ascii="Palatino Linotype" w:hAnsi="Palatino Linotype"/>
          <w:spacing w:val="1"/>
          <w:sz w:val="20"/>
          <w:szCs w:val="20"/>
        </w:rPr>
        <w:t xml:space="preserve"> </w:t>
      </w:r>
      <w:r w:rsidRPr="00992E8B">
        <w:rPr>
          <w:rFonts w:ascii="Palatino Linotype" w:hAnsi="Palatino Linotype"/>
          <w:sz w:val="20"/>
          <w:szCs w:val="20"/>
        </w:rPr>
        <w:t>objectives,</w:t>
      </w:r>
      <w:r w:rsidRPr="00992E8B">
        <w:rPr>
          <w:rFonts w:ascii="Palatino Linotype" w:hAnsi="Palatino Linotype"/>
          <w:spacing w:val="1"/>
          <w:sz w:val="20"/>
          <w:szCs w:val="20"/>
        </w:rPr>
        <w:t xml:space="preserve"> </w:t>
      </w:r>
      <w:r w:rsidRPr="00992E8B">
        <w:rPr>
          <w:rFonts w:ascii="Palatino Linotype" w:hAnsi="Palatino Linotype"/>
          <w:sz w:val="20"/>
          <w:szCs w:val="20"/>
        </w:rPr>
        <w:t>fairness</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grading.</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first</w:t>
      </w:r>
      <w:r w:rsidRPr="00992E8B">
        <w:rPr>
          <w:rFonts w:ascii="Palatino Linotype" w:hAnsi="Palatino Linotype"/>
          <w:spacing w:val="1"/>
          <w:sz w:val="20"/>
          <w:szCs w:val="20"/>
        </w:rPr>
        <w:t xml:space="preserve"> </w:t>
      </w:r>
      <w:r w:rsidRPr="00992E8B">
        <w:rPr>
          <w:rFonts w:ascii="Palatino Linotype" w:hAnsi="Palatino Linotype"/>
          <w:sz w:val="20"/>
          <w:szCs w:val="20"/>
        </w:rPr>
        <w:t>aspect</w:t>
      </w:r>
      <w:r w:rsidRPr="00992E8B">
        <w:rPr>
          <w:rFonts w:ascii="Palatino Linotype" w:hAnsi="Palatino Linotype"/>
          <w:spacing w:val="1"/>
          <w:sz w:val="20"/>
          <w:szCs w:val="20"/>
        </w:rPr>
        <w:t xml:space="preserve"> </w:t>
      </w:r>
      <w:r w:rsidRPr="00992E8B">
        <w:rPr>
          <w:rFonts w:ascii="Palatino Linotype" w:hAnsi="Palatino Linotype"/>
          <w:sz w:val="20"/>
          <w:szCs w:val="20"/>
        </w:rPr>
        <w:t>is</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purpose</w:t>
      </w:r>
      <w:r w:rsidRPr="00992E8B">
        <w:rPr>
          <w:rFonts w:ascii="Palatino Linotype" w:hAnsi="Palatino Linotype"/>
          <w:spacing w:val="1"/>
          <w:sz w:val="20"/>
          <w:szCs w:val="20"/>
        </w:rPr>
        <w:t xml:space="preserve"> </w:t>
      </w:r>
      <w:r w:rsidRPr="00992E8B">
        <w:rPr>
          <w:rFonts w:ascii="Palatino Linotype" w:hAnsi="Palatino Linotype"/>
          <w:sz w:val="20"/>
          <w:szCs w:val="20"/>
        </w:rPr>
        <w:t>of the</w:t>
      </w:r>
      <w:r w:rsidRPr="00992E8B">
        <w:rPr>
          <w:rFonts w:ascii="Palatino Linotype" w:hAnsi="Palatino Linotype"/>
          <w:spacing w:val="1"/>
          <w:sz w:val="20"/>
          <w:szCs w:val="20"/>
        </w:rPr>
        <w:t xml:space="preserve"> </w:t>
      </w:r>
      <w:r w:rsidRPr="00992E8B">
        <w:rPr>
          <w:rFonts w:ascii="Palatino Linotype" w:hAnsi="Palatino Linotype"/>
          <w:sz w:val="20"/>
          <w:szCs w:val="20"/>
        </w:rPr>
        <w:t>assessment.</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interviews</w:t>
      </w:r>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faced</w:t>
      </w:r>
      <w:r w:rsidRPr="00992E8B">
        <w:rPr>
          <w:rFonts w:ascii="Palatino Linotype" w:hAnsi="Palatino Linotype"/>
          <w:spacing w:val="1"/>
          <w:sz w:val="20"/>
          <w:szCs w:val="20"/>
        </w:rPr>
        <w:t xml:space="preserve"> </w:t>
      </w:r>
      <w:r w:rsidRPr="00992E8B">
        <w:rPr>
          <w:rFonts w:ascii="Palatino Linotype" w:hAnsi="Palatino Linotype"/>
          <w:sz w:val="20"/>
          <w:szCs w:val="20"/>
        </w:rPr>
        <w:t>problems</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identifying</w:t>
      </w:r>
      <w:r w:rsidRPr="00992E8B">
        <w:rPr>
          <w:rFonts w:ascii="Palatino Linotype" w:hAnsi="Palatino Linotype"/>
          <w:spacing w:val="1"/>
          <w:sz w:val="20"/>
          <w:szCs w:val="20"/>
        </w:rPr>
        <w:t xml:space="preserve"> </w:t>
      </w:r>
      <w:r w:rsidRPr="00992E8B">
        <w:rPr>
          <w:rFonts w:ascii="Palatino Linotype" w:hAnsi="Palatino Linotype"/>
          <w:sz w:val="20"/>
          <w:szCs w:val="20"/>
        </w:rPr>
        <w:t>their</w:t>
      </w:r>
      <w:r w:rsidRPr="00992E8B">
        <w:rPr>
          <w:rFonts w:ascii="Palatino Linotype" w:hAnsi="Palatino Linotype"/>
          <w:spacing w:val="1"/>
          <w:sz w:val="20"/>
          <w:szCs w:val="20"/>
        </w:rPr>
        <w:t xml:space="preserve"> </w:t>
      </w:r>
      <w:r w:rsidRPr="00992E8B">
        <w:rPr>
          <w:rFonts w:ascii="Palatino Linotype" w:hAnsi="Palatino Linotype"/>
          <w:sz w:val="20"/>
          <w:szCs w:val="20"/>
        </w:rPr>
        <w:t>students'</w:t>
      </w:r>
      <w:r w:rsidRPr="00992E8B">
        <w:rPr>
          <w:rFonts w:ascii="Palatino Linotype" w:hAnsi="Palatino Linotype"/>
          <w:spacing w:val="1"/>
          <w:sz w:val="20"/>
          <w:szCs w:val="20"/>
        </w:rPr>
        <w:t xml:space="preserve"> </w:t>
      </w:r>
      <w:r w:rsidRPr="00992E8B">
        <w:rPr>
          <w:rFonts w:ascii="Palatino Linotype" w:hAnsi="Palatino Linotype"/>
          <w:sz w:val="20"/>
          <w:szCs w:val="20"/>
        </w:rPr>
        <w:t>abilities.</w:t>
      </w:r>
      <w:r w:rsidRPr="00992E8B">
        <w:rPr>
          <w:rFonts w:ascii="Palatino Linotype" w:hAnsi="Palatino Linotype"/>
          <w:spacing w:val="6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teacher said that students' abilities were still</w:t>
      </w:r>
      <w:r w:rsidRPr="00992E8B">
        <w:rPr>
          <w:rFonts w:ascii="Palatino Linotype" w:hAnsi="Palatino Linotype"/>
          <w:spacing w:val="1"/>
          <w:sz w:val="20"/>
          <w:szCs w:val="20"/>
        </w:rPr>
        <w:t xml:space="preserve"> </w:t>
      </w:r>
      <w:r w:rsidRPr="00992E8B">
        <w:rPr>
          <w:rFonts w:ascii="Palatino Linotype" w:hAnsi="Palatino Linotype"/>
          <w:sz w:val="20"/>
          <w:szCs w:val="20"/>
        </w:rPr>
        <w:t>lacking because it was their first time learning</w:t>
      </w:r>
      <w:r w:rsidRPr="00992E8B">
        <w:rPr>
          <w:rFonts w:ascii="Palatino Linotype" w:hAnsi="Palatino Linotype"/>
          <w:spacing w:val="1"/>
          <w:sz w:val="20"/>
          <w:szCs w:val="20"/>
        </w:rPr>
        <w:t xml:space="preserve"> </w:t>
      </w:r>
      <w:r w:rsidRPr="00992E8B">
        <w:rPr>
          <w:rFonts w:ascii="Palatino Linotype" w:hAnsi="Palatino Linotype"/>
          <w:sz w:val="20"/>
          <w:szCs w:val="20"/>
        </w:rPr>
        <w:t>English. And also the students lack motivation</w:t>
      </w:r>
      <w:r w:rsidRPr="00992E8B">
        <w:rPr>
          <w:rFonts w:ascii="Palatino Linotype" w:hAnsi="Palatino Linotype"/>
          <w:spacing w:val="-57"/>
          <w:sz w:val="20"/>
          <w:szCs w:val="20"/>
        </w:rPr>
        <w:t xml:space="preserve"> </w:t>
      </w:r>
      <w:r w:rsidRPr="00992E8B">
        <w:rPr>
          <w:rFonts w:ascii="Palatino Linotype" w:hAnsi="Palatino Linotype"/>
          <w:sz w:val="20"/>
          <w:szCs w:val="20"/>
        </w:rPr>
        <w:t>so</w:t>
      </w:r>
      <w:r w:rsidRPr="00992E8B">
        <w:rPr>
          <w:rFonts w:ascii="Palatino Linotype" w:hAnsi="Palatino Linotype"/>
          <w:spacing w:val="1"/>
          <w:sz w:val="20"/>
          <w:szCs w:val="20"/>
        </w:rPr>
        <w:t xml:space="preserve"> </w:t>
      </w:r>
      <w:r w:rsidRPr="00992E8B">
        <w:rPr>
          <w:rFonts w:ascii="Palatino Linotype" w:hAnsi="Palatino Linotype"/>
          <w:sz w:val="20"/>
          <w:szCs w:val="20"/>
        </w:rPr>
        <w:t>their</w:t>
      </w:r>
      <w:r w:rsidRPr="00992E8B">
        <w:rPr>
          <w:rFonts w:ascii="Palatino Linotype" w:hAnsi="Palatino Linotype"/>
          <w:spacing w:val="1"/>
          <w:sz w:val="20"/>
          <w:szCs w:val="20"/>
        </w:rPr>
        <w:t xml:space="preserve"> </w:t>
      </w:r>
      <w:r w:rsidRPr="00992E8B">
        <w:rPr>
          <w:rFonts w:ascii="Palatino Linotype" w:hAnsi="Palatino Linotype"/>
          <w:sz w:val="20"/>
          <w:szCs w:val="20"/>
        </w:rPr>
        <w:t>abilities</w:t>
      </w:r>
      <w:r w:rsidRPr="00992E8B">
        <w:rPr>
          <w:rFonts w:ascii="Palatino Linotype" w:hAnsi="Palatino Linotype"/>
          <w:spacing w:val="1"/>
          <w:sz w:val="20"/>
          <w:szCs w:val="20"/>
        </w:rPr>
        <w:t xml:space="preserve"> </w:t>
      </w:r>
      <w:r w:rsidRPr="00992E8B">
        <w:rPr>
          <w:rFonts w:ascii="Palatino Linotype" w:hAnsi="Palatino Linotype"/>
          <w:sz w:val="20"/>
          <w:szCs w:val="20"/>
        </w:rPr>
        <w:t>are</w:t>
      </w:r>
      <w:r w:rsidRPr="00992E8B">
        <w:rPr>
          <w:rFonts w:ascii="Palatino Linotype" w:hAnsi="Palatino Linotype"/>
          <w:spacing w:val="1"/>
          <w:sz w:val="20"/>
          <w:szCs w:val="20"/>
        </w:rPr>
        <w:t xml:space="preserve"> </w:t>
      </w:r>
      <w:r w:rsidRPr="00992E8B">
        <w:rPr>
          <w:rFonts w:ascii="Palatino Linotype" w:hAnsi="Palatino Linotype"/>
          <w:sz w:val="20"/>
          <w:szCs w:val="20"/>
        </w:rPr>
        <w:t>also</w:t>
      </w:r>
      <w:r w:rsidRPr="00992E8B">
        <w:rPr>
          <w:rFonts w:ascii="Palatino Linotype" w:hAnsi="Palatino Linotype"/>
          <w:spacing w:val="1"/>
          <w:sz w:val="20"/>
          <w:szCs w:val="20"/>
        </w:rPr>
        <w:t xml:space="preserve"> </w:t>
      </w:r>
      <w:r w:rsidRPr="00992E8B">
        <w:rPr>
          <w:rFonts w:ascii="Palatino Linotype" w:hAnsi="Palatino Linotype"/>
          <w:sz w:val="20"/>
          <w:szCs w:val="20"/>
        </w:rPr>
        <w:t>lacking.</w:t>
      </w:r>
      <w:r w:rsidRPr="00992E8B">
        <w:rPr>
          <w:rFonts w:ascii="Palatino Linotype" w:hAnsi="Palatino Linotype"/>
          <w:spacing w:val="60"/>
          <w:sz w:val="20"/>
          <w:szCs w:val="20"/>
        </w:rPr>
        <w:t xml:space="preserve"> </w:t>
      </w:r>
      <w:r w:rsidRPr="00992E8B">
        <w:rPr>
          <w:rFonts w:ascii="Palatino Linotype" w:hAnsi="Palatino Linotype"/>
          <w:sz w:val="20"/>
          <w:szCs w:val="20"/>
        </w:rPr>
        <w:t>O'Malley</w:t>
      </w:r>
      <w:r w:rsidRPr="00992E8B">
        <w:rPr>
          <w:rFonts w:ascii="Palatino Linotype" w:hAnsi="Palatino Linotype"/>
          <w:spacing w:val="-57"/>
          <w:sz w:val="20"/>
          <w:szCs w:val="20"/>
        </w:rPr>
        <w:t xml:space="preserve"> </w:t>
      </w:r>
      <w:r w:rsidRPr="00992E8B">
        <w:rPr>
          <w:rFonts w:ascii="Palatino Linotype" w:hAnsi="Palatino Linotype"/>
          <w:sz w:val="20"/>
          <w:szCs w:val="20"/>
        </w:rPr>
        <w:t>and Pierce, (1996:27) explained, the problems</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1"/>
          <w:sz w:val="20"/>
          <w:szCs w:val="20"/>
        </w:rPr>
        <w:t xml:space="preserve"> </w:t>
      </w:r>
      <w:r w:rsidRPr="00992E8B">
        <w:rPr>
          <w:rFonts w:ascii="Palatino Linotype" w:hAnsi="Palatino Linotype"/>
          <w:sz w:val="20"/>
          <w:szCs w:val="20"/>
        </w:rPr>
        <w:t>implementing</w:t>
      </w:r>
      <w:r w:rsidRPr="00992E8B">
        <w:rPr>
          <w:rFonts w:ascii="Palatino Linotype" w:hAnsi="Palatino Linotype"/>
          <w:spacing w:val="1"/>
          <w:sz w:val="20"/>
          <w:szCs w:val="20"/>
        </w:rPr>
        <w:t xml:space="preserve"> </w:t>
      </w: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Pr="00992E8B">
        <w:rPr>
          <w:rFonts w:ascii="Palatino Linotype" w:hAnsi="Palatino Linotype"/>
          <w:sz w:val="20"/>
          <w:szCs w:val="20"/>
        </w:rPr>
        <w:t>assessments</w:t>
      </w:r>
      <w:r w:rsidRPr="00992E8B">
        <w:rPr>
          <w:rFonts w:ascii="Palatino Linotype" w:hAnsi="Palatino Linotype"/>
          <w:spacing w:val="-57"/>
          <w:sz w:val="20"/>
          <w:szCs w:val="20"/>
        </w:rPr>
        <w:t xml:space="preserve"> </w:t>
      </w:r>
      <w:r w:rsidRPr="00992E8B">
        <w:rPr>
          <w:rFonts w:ascii="Palatino Linotype" w:hAnsi="Palatino Linotype"/>
          <w:sz w:val="20"/>
          <w:szCs w:val="20"/>
        </w:rPr>
        <w:t>include</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need</w:t>
      </w:r>
      <w:r w:rsidRPr="00992E8B">
        <w:rPr>
          <w:rFonts w:ascii="Palatino Linotype" w:hAnsi="Palatino Linotype"/>
          <w:spacing w:val="1"/>
          <w:sz w:val="20"/>
          <w:szCs w:val="20"/>
        </w:rPr>
        <w:t xml:space="preserve"> </w:t>
      </w:r>
      <w:r w:rsidRPr="00992E8B">
        <w:rPr>
          <w:rFonts w:ascii="Palatino Linotype" w:hAnsi="Palatino Linotype"/>
          <w:sz w:val="20"/>
          <w:szCs w:val="20"/>
        </w:rPr>
        <w:t>for</w:t>
      </w:r>
      <w:r w:rsidRPr="00992E8B">
        <w:rPr>
          <w:rFonts w:ascii="Palatino Linotype" w:hAnsi="Palatino Linotype"/>
          <w:spacing w:val="1"/>
          <w:sz w:val="20"/>
          <w:szCs w:val="20"/>
        </w:rPr>
        <w:t xml:space="preserve"> </w:t>
      </w:r>
      <w:r w:rsidRPr="00992E8B">
        <w:rPr>
          <w:rFonts w:ascii="Palatino Linotype" w:hAnsi="Palatino Linotype"/>
          <w:sz w:val="20"/>
          <w:szCs w:val="20"/>
        </w:rPr>
        <w:t>extra time</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manage,</w:t>
      </w:r>
      <w:r w:rsidRPr="00992E8B">
        <w:rPr>
          <w:rFonts w:ascii="Palatino Linotype" w:hAnsi="Palatino Linotype"/>
          <w:spacing w:val="1"/>
          <w:sz w:val="20"/>
          <w:szCs w:val="20"/>
        </w:rPr>
        <w:t xml:space="preserve"> </w:t>
      </w:r>
      <w:r w:rsidRPr="00992E8B">
        <w:rPr>
          <w:rFonts w:ascii="Palatino Linotype" w:hAnsi="Palatino Linotype"/>
          <w:sz w:val="20"/>
          <w:szCs w:val="20"/>
        </w:rPr>
        <w:t>unite,</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coordinate,</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difficulty</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1"/>
          <w:sz w:val="20"/>
          <w:szCs w:val="20"/>
        </w:rPr>
        <w:t xml:space="preserve"> </w:t>
      </w:r>
      <w:r w:rsidRPr="00992E8B">
        <w:rPr>
          <w:rFonts w:ascii="Palatino Linotype" w:hAnsi="Palatino Linotype"/>
          <w:sz w:val="20"/>
          <w:szCs w:val="20"/>
        </w:rPr>
        <w:t>providing</w:t>
      </w:r>
      <w:r w:rsidRPr="00992E8B">
        <w:rPr>
          <w:rFonts w:ascii="Palatino Linotype" w:hAnsi="Palatino Linotype"/>
          <w:spacing w:val="1"/>
          <w:sz w:val="20"/>
          <w:szCs w:val="20"/>
        </w:rPr>
        <w:t xml:space="preserve"> </w:t>
      </w:r>
      <w:r w:rsidRPr="00992E8B">
        <w:rPr>
          <w:rFonts w:ascii="Palatino Linotype" w:hAnsi="Palatino Linotype"/>
          <w:sz w:val="20"/>
          <w:szCs w:val="20"/>
        </w:rPr>
        <w:t>consistent</w:t>
      </w:r>
      <w:r w:rsidRPr="00992E8B">
        <w:rPr>
          <w:rFonts w:ascii="Palatino Linotype" w:hAnsi="Palatino Linotype"/>
          <w:spacing w:val="1"/>
          <w:sz w:val="20"/>
          <w:szCs w:val="20"/>
        </w:rPr>
        <w:t xml:space="preserve"> </w:t>
      </w:r>
      <w:r w:rsidRPr="00992E8B">
        <w:rPr>
          <w:rFonts w:ascii="Palatino Linotype" w:hAnsi="Palatino Linotype"/>
          <w:sz w:val="20"/>
          <w:szCs w:val="20"/>
        </w:rPr>
        <w:t>assessments,</w:t>
      </w:r>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57"/>
          <w:sz w:val="20"/>
          <w:szCs w:val="20"/>
        </w:rPr>
        <w:t xml:space="preserve"> </w:t>
      </w:r>
      <w:r w:rsidRPr="00992E8B">
        <w:rPr>
          <w:rFonts w:ascii="Palatino Linotype" w:hAnsi="Palatino Linotype"/>
          <w:sz w:val="20"/>
          <w:szCs w:val="20"/>
        </w:rPr>
        <w:t>impracticality of assessing a large number of</w:t>
      </w:r>
      <w:r w:rsidRPr="00992E8B">
        <w:rPr>
          <w:rFonts w:ascii="Palatino Linotype" w:hAnsi="Palatino Linotype"/>
          <w:spacing w:val="1"/>
          <w:sz w:val="20"/>
          <w:szCs w:val="20"/>
        </w:rPr>
        <w:t xml:space="preserve"> </w:t>
      </w:r>
      <w:r w:rsidRPr="00992E8B">
        <w:rPr>
          <w:rFonts w:ascii="Palatino Linotype" w:hAnsi="Palatino Linotype"/>
          <w:sz w:val="20"/>
          <w:szCs w:val="20"/>
        </w:rPr>
        <w:t>students in one session. Assessment goals will</w:t>
      </w:r>
      <w:r w:rsidRPr="00992E8B">
        <w:rPr>
          <w:rFonts w:ascii="Palatino Linotype" w:hAnsi="Palatino Linotype"/>
          <w:spacing w:val="-57"/>
          <w:sz w:val="20"/>
          <w:szCs w:val="20"/>
        </w:rPr>
        <w:t xml:space="preserve"> </w:t>
      </w:r>
      <w:r w:rsidRPr="00992E8B">
        <w:rPr>
          <w:rFonts w:ascii="Palatino Linotype" w:hAnsi="Palatino Linotype"/>
          <w:sz w:val="20"/>
          <w:szCs w:val="20"/>
        </w:rPr>
        <w:t>be</w:t>
      </w:r>
      <w:r w:rsidRPr="00992E8B">
        <w:rPr>
          <w:rFonts w:ascii="Palatino Linotype" w:hAnsi="Palatino Linotype"/>
          <w:spacing w:val="1"/>
          <w:sz w:val="20"/>
          <w:szCs w:val="20"/>
        </w:rPr>
        <w:t xml:space="preserve"> </w:t>
      </w:r>
      <w:r w:rsidRPr="00992E8B">
        <w:rPr>
          <w:rFonts w:ascii="Palatino Linotype" w:hAnsi="Palatino Linotype"/>
          <w:sz w:val="20"/>
          <w:szCs w:val="20"/>
        </w:rPr>
        <w:t>difficult</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achieve</w:t>
      </w:r>
      <w:r w:rsidRPr="00992E8B">
        <w:rPr>
          <w:rFonts w:ascii="Palatino Linotype" w:hAnsi="Palatino Linotype"/>
          <w:spacing w:val="1"/>
          <w:sz w:val="20"/>
          <w:szCs w:val="20"/>
        </w:rPr>
        <w:t xml:space="preserve"> </w:t>
      </w:r>
      <w:r w:rsidRPr="00992E8B">
        <w:rPr>
          <w:rFonts w:ascii="Palatino Linotype" w:hAnsi="Palatino Linotype"/>
          <w:sz w:val="20"/>
          <w:szCs w:val="20"/>
        </w:rPr>
        <w:t>due</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instructor</w:t>
      </w:r>
      <w:r w:rsidRPr="00992E8B">
        <w:rPr>
          <w:rFonts w:ascii="Palatino Linotype" w:hAnsi="Palatino Linotype"/>
          <w:spacing w:val="-57"/>
          <w:sz w:val="20"/>
          <w:szCs w:val="20"/>
        </w:rPr>
        <w:t xml:space="preserve"> </w:t>
      </w:r>
      <w:r w:rsidRPr="00992E8B">
        <w:rPr>
          <w:rFonts w:ascii="Palatino Linotype" w:hAnsi="Palatino Linotype"/>
          <w:sz w:val="20"/>
          <w:szCs w:val="20"/>
        </w:rPr>
        <w:t>challenges</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placement,</w:t>
      </w:r>
      <w:r w:rsidRPr="00992E8B">
        <w:rPr>
          <w:rFonts w:ascii="Palatino Linotype" w:hAnsi="Palatino Linotype"/>
          <w:spacing w:val="1"/>
          <w:sz w:val="20"/>
          <w:szCs w:val="20"/>
        </w:rPr>
        <w:t xml:space="preserve"> </w:t>
      </w:r>
      <w:r w:rsidRPr="00992E8B">
        <w:rPr>
          <w:rFonts w:ascii="Palatino Linotype" w:hAnsi="Palatino Linotype"/>
          <w:sz w:val="20"/>
          <w:szCs w:val="20"/>
        </w:rPr>
        <w:t>placement,</w:t>
      </w:r>
      <w:r w:rsidRPr="00992E8B">
        <w:rPr>
          <w:rFonts w:ascii="Palatino Linotype" w:hAnsi="Palatino Linotype"/>
          <w:spacing w:val="1"/>
          <w:sz w:val="20"/>
          <w:szCs w:val="20"/>
        </w:rPr>
        <w:t xml:space="preserve"> </w:t>
      </w:r>
      <w:r w:rsidRPr="00992E8B">
        <w:rPr>
          <w:rFonts w:ascii="Palatino Linotype" w:hAnsi="Palatino Linotype"/>
          <w:sz w:val="20"/>
          <w:szCs w:val="20"/>
        </w:rPr>
        <w:t>reclassification, and progress tracking. It was</w:t>
      </w:r>
      <w:r w:rsidRPr="00992E8B">
        <w:rPr>
          <w:rFonts w:ascii="Palatino Linotype" w:hAnsi="Palatino Linotype"/>
          <w:spacing w:val="1"/>
          <w:sz w:val="20"/>
          <w:szCs w:val="20"/>
        </w:rPr>
        <w:t xml:space="preserve"> </w:t>
      </w:r>
      <w:r w:rsidRPr="00992E8B">
        <w:rPr>
          <w:rFonts w:ascii="Palatino Linotype" w:hAnsi="Palatino Linotype"/>
          <w:sz w:val="20"/>
          <w:szCs w:val="20"/>
        </w:rPr>
        <w:t>seen</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interviews</w:t>
      </w:r>
      <w:r w:rsidRPr="00992E8B">
        <w:rPr>
          <w:rFonts w:ascii="Palatino Linotype" w:hAnsi="Palatino Linotype"/>
          <w:spacing w:val="1"/>
          <w:sz w:val="20"/>
          <w:szCs w:val="20"/>
        </w:rPr>
        <w:t xml:space="preserve"> </w:t>
      </w:r>
      <w:r w:rsidRPr="00992E8B">
        <w:rPr>
          <w:rFonts w:ascii="Palatino Linotype" w:hAnsi="Palatino Linotype"/>
          <w:sz w:val="20"/>
          <w:szCs w:val="20"/>
        </w:rPr>
        <w:t>that</w:t>
      </w:r>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needed</w:t>
      </w:r>
      <w:r w:rsidRPr="00992E8B">
        <w:rPr>
          <w:rFonts w:ascii="Palatino Linotype" w:hAnsi="Palatino Linotype"/>
          <w:spacing w:val="-57"/>
          <w:sz w:val="20"/>
          <w:szCs w:val="20"/>
        </w:rPr>
        <w:t xml:space="preserve"> </w:t>
      </w:r>
      <w:r w:rsidRPr="00992E8B">
        <w:rPr>
          <w:rFonts w:ascii="Palatino Linotype" w:hAnsi="Palatino Linotype"/>
          <w:sz w:val="20"/>
          <w:szCs w:val="20"/>
        </w:rPr>
        <w:t>extra time to identify their students' abilities.</w:t>
      </w:r>
      <w:r w:rsidRPr="00992E8B">
        <w:rPr>
          <w:rFonts w:ascii="Palatino Linotype" w:hAnsi="Palatino Linotype"/>
          <w:spacing w:val="1"/>
          <w:sz w:val="20"/>
          <w:szCs w:val="20"/>
        </w:rPr>
        <w:t xml:space="preserve"> </w:t>
      </w:r>
      <w:proofErr w:type="gramStart"/>
      <w:r w:rsidRPr="00992E8B">
        <w:rPr>
          <w:rFonts w:ascii="Palatino Linotype" w:hAnsi="Palatino Linotype"/>
          <w:sz w:val="20"/>
          <w:szCs w:val="20"/>
        </w:rPr>
        <w:t xml:space="preserve">With </w:t>
      </w:r>
      <w:r w:rsidR="00D712B5">
        <w:rPr>
          <w:rFonts w:ascii="Palatino Linotype" w:hAnsi="Palatino Linotype"/>
          <w:sz w:val="20"/>
          <w:szCs w:val="20"/>
        </w:rPr>
        <w:t xml:space="preserve">a large number of students </w:t>
      </w:r>
      <w:r w:rsidRPr="00992E8B">
        <w:rPr>
          <w:rFonts w:ascii="Palatino Linotype" w:hAnsi="Palatino Linotype"/>
          <w:sz w:val="20"/>
          <w:szCs w:val="20"/>
        </w:rPr>
        <w:t>and limited</w:t>
      </w:r>
      <w:r w:rsidRPr="00992E8B">
        <w:rPr>
          <w:rFonts w:ascii="Palatino Linotype" w:hAnsi="Palatino Linotype"/>
          <w:spacing w:val="1"/>
          <w:sz w:val="20"/>
          <w:szCs w:val="20"/>
        </w:rPr>
        <w:t xml:space="preserve"> </w:t>
      </w:r>
      <w:r w:rsidRPr="00992E8B">
        <w:rPr>
          <w:rFonts w:ascii="Palatino Linotype" w:hAnsi="Palatino Linotype"/>
          <w:sz w:val="20"/>
          <w:szCs w:val="20"/>
        </w:rPr>
        <w:t>time.</w:t>
      </w:r>
      <w:proofErr w:type="gramEnd"/>
      <w:r w:rsidRPr="00992E8B">
        <w:rPr>
          <w:rFonts w:ascii="Palatino Linotype" w:hAnsi="Palatino Linotype"/>
          <w:spacing w:val="1"/>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is</w:t>
      </w:r>
      <w:r w:rsidRPr="00992E8B">
        <w:rPr>
          <w:rFonts w:ascii="Palatino Linotype" w:hAnsi="Palatino Linotype"/>
          <w:spacing w:val="1"/>
          <w:sz w:val="20"/>
          <w:szCs w:val="20"/>
        </w:rPr>
        <w:t xml:space="preserve"> </w:t>
      </w:r>
      <w:r w:rsidRPr="00992E8B">
        <w:rPr>
          <w:rFonts w:ascii="Palatino Linotype" w:hAnsi="Palatino Linotype"/>
          <w:sz w:val="20"/>
          <w:szCs w:val="20"/>
        </w:rPr>
        <w:t>also</w:t>
      </w:r>
      <w:r w:rsidRPr="00992E8B">
        <w:rPr>
          <w:rFonts w:ascii="Palatino Linotype" w:hAnsi="Palatino Linotype"/>
          <w:spacing w:val="1"/>
          <w:sz w:val="20"/>
          <w:szCs w:val="20"/>
        </w:rPr>
        <w:t xml:space="preserve"> </w:t>
      </w:r>
      <w:r w:rsidRPr="00992E8B">
        <w:rPr>
          <w:rFonts w:ascii="Palatino Linotype" w:hAnsi="Palatino Linotype"/>
          <w:sz w:val="20"/>
          <w:szCs w:val="20"/>
        </w:rPr>
        <w:t>influenced</w:t>
      </w:r>
      <w:r w:rsidRPr="00992E8B">
        <w:rPr>
          <w:rFonts w:ascii="Palatino Linotype" w:hAnsi="Palatino Linotype"/>
          <w:spacing w:val="1"/>
          <w:sz w:val="20"/>
          <w:szCs w:val="20"/>
        </w:rPr>
        <w:t xml:space="preserve"> </w:t>
      </w:r>
      <w:r w:rsidRPr="00992E8B">
        <w:rPr>
          <w:rFonts w:ascii="Palatino Linotype" w:hAnsi="Palatino Linotype"/>
          <w:sz w:val="20"/>
          <w:szCs w:val="20"/>
        </w:rPr>
        <w:t>by students'</w:t>
      </w:r>
      <w:r w:rsidRPr="00992E8B">
        <w:rPr>
          <w:rFonts w:ascii="Palatino Linotype" w:hAnsi="Palatino Linotype"/>
          <w:spacing w:val="1"/>
          <w:sz w:val="20"/>
          <w:szCs w:val="20"/>
        </w:rPr>
        <w:t xml:space="preserve"> </w:t>
      </w:r>
      <w:r w:rsidRPr="00992E8B">
        <w:rPr>
          <w:rFonts w:ascii="Palatino Linotype" w:hAnsi="Palatino Linotype"/>
          <w:sz w:val="20"/>
          <w:szCs w:val="20"/>
        </w:rPr>
        <w:t>low</w:t>
      </w:r>
      <w:r w:rsidRPr="00992E8B">
        <w:rPr>
          <w:rFonts w:ascii="Palatino Linotype" w:hAnsi="Palatino Linotype"/>
          <w:spacing w:val="1"/>
          <w:sz w:val="20"/>
          <w:szCs w:val="20"/>
        </w:rPr>
        <w:t xml:space="preserve"> </w:t>
      </w:r>
      <w:r w:rsidRPr="00992E8B">
        <w:rPr>
          <w:rFonts w:ascii="Palatino Linotype" w:hAnsi="Palatino Linotype"/>
          <w:sz w:val="20"/>
          <w:szCs w:val="20"/>
        </w:rPr>
        <w:t>abilities,</w:t>
      </w:r>
      <w:r w:rsidRPr="00992E8B">
        <w:rPr>
          <w:rFonts w:ascii="Palatino Linotype" w:hAnsi="Palatino Linotype"/>
          <w:spacing w:val="1"/>
          <w:sz w:val="20"/>
          <w:szCs w:val="20"/>
        </w:rPr>
        <w:t xml:space="preserve"> </w:t>
      </w:r>
      <w:r w:rsidRPr="00992E8B">
        <w:rPr>
          <w:rFonts w:ascii="Palatino Linotype" w:hAnsi="Palatino Linotype"/>
          <w:sz w:val="20"/>
          <w:szCs w:val="20"/>
        </w:rPr>
        <w:lastRenderedPageBreak/>
        <w:t>making</w:t>
      </w:r>
      <w:r w:rsidRPr="00992E8B">
        <w:rPr>
          <w:rFonts w:ascii="Palatino Linotype" w:hAnsi="Palatino Linotype"/>
          <w:spacing w:val="1"/>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difficult</w:t>
      </w:r>
      <w:r w:rsidRPr="00992E8B">
        <w:rPr>
          <w:rFonts w:ascii="Palatino Linotype" w:hAnsi="Palatino Linotype"/>
          <w:spacing w:val="1"/>
          <w:sz w:val="20"/>
          <w:szCs w:val="20"/>
        </w:rPr>
        <w:t xml:space="preserve"> </w:t>
      </w:r>
      <w:r w:rsidRPr="00992E8B">
        <w:rPr>
          <w:rFonts w:ascii="Palatino Linotype" w:hAnsi="Palatino Linotype"/>
          <w:sz w:val="20"/>
          <w:szCs w:val="20"/>
        </w:rPr>
        <w:t>for</w:t>
      </w:r>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to</w:t>
      </w:r>
      <w:r w:rsidRPr="00992E8B">
        <w:rPr>
          <w:rFonts w:ascii="Palatino Linotype" w:hAnsi="Palatino Linotype"/>
          <w:spacing w:val="1"/>
          <w:sz w:val="20"/>
          <w:szCs w:val="20"/>
        </w:rPr>
        <w:t xml:space="preserve"> </w:t>
      </w:r>
      <w:r w:rsidRPr="00992E8B">
        <w:rPr>
          <w:rFonts w:ascii="Palatino Linotype" w:hAnsi="Palatino Linotype"/>
          <w:sz w:val="20"/>
          <w:szCs w:val="20"/>
        </w:rPr>
        <w:t>determine assessment</w:t>
      </w:r>
      <w:r w:rsidRPr="00992E8B">
        <w:rPr>
          <w:rFonts w:ascii="Palatino Linotype" w:hAnsi="Palatino Linotype"/>
          <w:spacing w:val="1"/>
          <w:sz w:val="20"/>
          <w:szCs w:val="20"/>
        </w:rPr>
        <w:t xml:space="preserve"> </w:t>
      </w:r>
      <w:r w:rsidRPr="00992E8B">
        <w:rPr>
          <w:rFonts w:ascii="Palatino Linotype" w:hAnsi="Palatino Linotype"/>
          <w:sz w:val="20"/>
          <w:szCs w:val="20"/>
        </w:rPr>
        <w:t>objectives.</w:t>
      </w:r>
    </w:p>
    <w:p w:rsidR="004F0833" w:rsidRDefault="00B10474" w:rsidP="004F0833">
      <w:pPr>
        <w:pStyle w:val="BodyText"/>
        <w:spacing w:before="90"/>
        <w:ind w:left="851" w:right="4" w:firstLine="720"/>
        <w:jc w:val="both"/>
        <w:rPr>
          <w:rFonts w:ascii="Palatino Linotype" w:hAnsi="Palatino Linotype"/>
          <w:sz w:val="20"/>
          <w:szCs w:val="20"/>
        </w:rPr>
      </w:pPr>
      <w:r>
        <w:rPr>
          <w:rFonts w:ascii="Palatino Linotype" w:hAnsi="Palatino Linotype"/>
          <w:sz w:val="20"/>
          <w:szCs w:val="20"/>
        </w:rPr>
        <w:t xml:space="preserve">The next aspect is fairness. </w:t>
      </w:r>
      <w:r w:rsidR="006A18AB" w:rsidRPr="00992E8B">
        <w:rPr>
          <w:rFonts w:ascii="Palatino Linotype" w:hAnsi="Palatino Linotype"/>
          <w:sz w:val="20"/>
          <w:szCs w:val="20"/>
        </w:rPr>
        <w:t>This</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related to the teacher's assessment of different</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abilities. In interviews, teachers experienced</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difficulties</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in</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students'</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different</w:t>
      </w:r>
      <w:r w:rsidR="006A18AB" w:rsidRPr="00992E8B">
        <w:rPr>
          <w:rFonts w:ascii="Palatino Linotype" w:hAnsi="Palatino Linotype"/>
          <w:spacing w:val="61"/>
          <w:sz w:val="20"/>
          <w:szCs w:val="20"/>
        </w:rPr>
        <w:t xml:space="preserve"> </w:t>
      </w:r>
      <w:r w:rsidR="006A18AB" w:rsidRPr="00992E8B">
        <w:rPr>
          <w:rFonts w:ascii="Palatino Linotype" w:hAnsi="Palatino Linotype"/>
          <w:sz w:val="20"/>
          <w:szCs w:val="20"/>
        </w:rPr>
        <w:t>abilities.</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They said that</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some students' abilities were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very</w:t>
      </w:r>
      <w:r w:rsidR="006A18AB" w:rsidRPr="00992E8B">
        <w:rPr>
          <w:rFonts w:ascii="Palatino Linotype" w:hAnsi="Palatino Linotype"/>
          <w:spacing w:val="52"/>
          <w:sz w:val="20"/>
          <w:szCs w:val="20"/>
        </w:rPr>
        <w:t xml:space="preserve"> </w:t>
      </w:r>
      <w:r w:rsidR="006A18AB" w:rsidRPr="00992E8B">
        <w:rPr>
          <w:rFonts w:ascii="Palatino Linotype" w:hAnsi="Palatino Linotype"/>
          <w:sz w:val="20"/>
          <w:szCs w:val="20"/>
        </w:rPr>
        <w:t>good</w:t>
      </w:r>
      <w:r w:rsidR="006A18AB" w:rsidRPr="00992E8B">
        <w:rPr>
          <w:rFonts w:ascii="Palatino Linotype" w:hAnsi="Palatino Linotype"/>
          <w:spacing w:val="58"/>
          <w:sz w:val="20"/>
          <w:szCs w:val="20"/>
        </w:rPr>
        <w:t xml:space="preserve"> </w:t>
      </w:r>
      <w:r w:rsidR="006A18AB" w:rsidRPr="00992E8B">
        <w:rPr>
          <w:rFonts w:ascii="Palatino Linotype" w:hAnsi="Palatino Linotype"/>
          <w:sz w:val="20"/>
          <w:szCs w:val="20"/>
        </w:rPr>
        <w:t>but</w:t>
      </w:r>
      <w:r w:rsidR="006A18AB" w:rsidRPr="00992E8B">
        <w:rPr>
          <w:rFonts w:ascii="Palatino Linotype" w:hAnsi="Palatino Linotype"/>
          <w:spacing w:val="4"/>
          <w:sz w:val="20"/>
          <w:szCs w:val="20"/>
        </w:rPr>
        <w:t xml:space="preserve"> </w:t>
      </w:r>
      <w:r w:rsidR="006A18AB" w:rsidRPr="00992E8B">
        <w:rPr>
          <w:rFonts w:ascii="Palatino Linotype" w:hAnsi="Palatino Linotype"/>
          <w:sz w:val="20"/>
          <w:szCs w:val="20"/>
        </w:rPr>
        <w:t>some</w:t>
      </w:r>
      <w:r w:rsidR="006A18AB" w:rsidRPr="00992E8B">
        <w:rPr>
          <w:rFonts w:ascii="Palatino Linotype" w:hAnsi="Palatino Linotype"/>
          <w:spacing w:val="2"/>
          <w:sz w:val="20"/>
          <w:szCs w:val="20"/>
        </w:rPr>
        <w:t xml:space="preserve"> </w:t>
      </w:r>
      <w:r w:rsidR="006A18AB" w:rsidRPr="00992E8B">
        <w:rPr>
          <w:rFonts w:ascii="Palatino Linotype" w:hAnsi="Palatino Linotype"/>
          <w:sz w:val="20"/>
          <w:szCs w:val="20"/>
        </w:rPr>
        <w:t>were</w:t>
      </w:r>
      <w:r w:rsidR="006A18AB" w:rsidRPr="00992E8B">
        <w:rPr>
          <w:rFonts w:ascii="Palatino Linotype" w:hAnsi="Palatino Linotype"/>
          <w:spacing w:val="2"/>
          <w:sz w:val="20"/>
          <w:szCs w:val="20"/>
        </w:rPr>
        <w:t xml:space="preserve"> </w:t>
      </w:r>
      <w:r w:rsidR="006A18AB" w:rsidRPr="00992E8B">
        <w:rPr>
          <w:rFonts w:ascii="Palatino Linotype" w:hAnsi="Palatino Linotype"/>
          <w:sz w:val="20"/>
          <w:szCs w:val="20"/>
        </w:rPr>
        <w:t>very</w:t>
      </w:r>
      <w:r w:rsidR="006A18AB" w:rsidRPr="00992E8B">
        <w:rPr>
          <w:rFonts w:ascii="Palatino Linotype" w:hAnsi="Palatino Linotype"/>
          <w:spacing w:val="57"/>
          <w:sz w:val="20"/>
          <w:szCs w:val="20"/>
        </w:rPr>
        <w:t xml:space="preserve"> </w:t>
      </w:r>
      <w:r w:rsidR="006A18AB" w:rsidRPr="00992E8B">
        <w:rPr>
          <w:rFonts w:ascii="Palatino Linotype" w:hAnsi="Palatino Linotype"/>
          <w:sz w:val="20"/>
          <w:szCs w:val="20"/>
        </w:rPr>
        <w:t>low.  In</w:t>
      </w:r>
      <w:r w:rsidR="006A18AB" w:rsidRPr="00992E8B">
        <w:rPr>
          <w:rFonts w:ascii="Palatino Linotype" w:hAnsi="Palatino Linotype"/>
          <w:spacing w:val="53"/>
          <w:sz w:val="20"/>
          <w:szCs w:val="20"/>
        </w:rPr>
        <w:t xml:space="preserve"> </w:t>
      </w:r>
      <w:r w:rsidR="006A18AB" w:rsidRPr="00992E8B">
        <w:rPr>
          <w:rFonts w:ascii="Palatino Linotype" w:hAnsi="Palatino Linotype"/>
          <w:sz w:val="20"/>
          <w:szCs w:val="20"/>
        </w:rPr>
        <w:t xml:space="preserve">the findings of </w:t>
      </w:r>
      <w:proofErr w:type="spellStart"/>
      <w:r w:rsidR="006A18AB" w:rsidRPr="00992E8B">
        <w:rPr>
          <w:rFonts w:ascii="Palatino Linotype" w:hAnsi="Palatino Linotype"/>
          <w:sz w:val="20"/>
          <w:szCs w:val="20"/>
        </w:rPr>
        <w:t>Latipah</w:t>
      </w:r>
      <w:proofErr w:type="spellEnd"/>
      <w:r w:rsidR="006A18AB" w:rsidRPr="00992E8B">
        <w:rPr>
          <w:rFonts w:ascii="Palatino Linotype" w:hAnsi="Palatino Linotype"/>
          <w:sz w:val="20"/>
          <w:szCs w:val="20"/>
        </w:rPr>
        <w:t xml:space="preserve"> and </w:t>
      </w:r>
      <w:proofErr w:type="spellStart"/>
      <w:r w:rsidR="006A18AB" w:rsidRPr="00992E8B">
        <w:rPr>
          <w:rFonts w:ascii="Palatino Linotype" w:hAnsi="Palatino Linotype"/>
          <w:sz w:val="20"/>
          <w:szCs w:val="20"/>
        </w:rPr>
        <w:t>Purnawarman</w:t>
      </w:r>
      <w:proofErr w:type="spellEnd"/>
      <w:r w:rsidR="006A18AB" w:rsidRPr="00992E8B">
        <w:rPr>
          <w:rFonts w:ascii="Palatino Linotype" w:hAnsi="Palatino Linotype"/>
          <w:sz w:val="20"/>
          <w:szCs w:val="20"/>
        </w:rPr>
        <w:t xml:space="preserve"> (2019:</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293), although there are criteria for assessing</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student</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performance,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these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criteria</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are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considered</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unable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to</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answer</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the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objectivity</w:t>
      </w:r>
      <w:r w:rsidR="006A18AB" w:rsidRPr="00992E8B">
        <w:rPr>
          <w:rFonts w:ascii="Palatino Linotype" w:hAnsi="Palatino Linotype"/>
          <w:spacing w:val="-57"/>
          <w:sz w:val="20"/>
          <w:szCs w:val="20"/>
        </w:rPr>
        <w:t xml:space="preserve"> </w:t>
      </w:r>
      <w:r w:rsidR="006A18AB" w:rsidRPr="00992E8B">
        <w:rPr>
          <w:rFonts w:ascii="Palatino Linotype" w:hAnsi="Palatino Linotype"/>
          <w:sz w:val="20"/>
          <w:szCs w:val="20"/>
        </w:rPr>
        <w:t>and</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fairness</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of</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performance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assessment.</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Teachers</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still</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have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difficulty</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assessing</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students using existing criteria. This was also</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stated</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by</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O'Malley</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and</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Pierce</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(1996)</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that</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performance assessment</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requires students to</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have complex thinking abilities.</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This</w:t>
      </w:r>
      <w:r w:rsidR="006A18AB" w:rsidRPr="00992E8B">
        <w:rPr>
          <w:rFonts w:ascii="Palatino Linotype" w:hAnsi="Palatino Linotype"/>
          <w:spacing w:val="60"/>
          <w:sz w:val="20"/>
          <w:szCs w:val="20"/>
        </w:rPr>
        <w:t xml:space="preserve"> </w:t>
      </w:r>
      <w:r w:rsidR="006A18AB" w:rsidRPr="00992E8B">
        <w:rPr>
          <w:rFonts w:ascii="Palatino Linotype" w:hAnsi="Palatino Linotype"/>
          <w:sz w:val="20"/>
          <w:szCs w:val="20"/>
        </w:rPr>
        <w:t>may be</w:t>
      </w:r>
      <w:r w:rsidR="006A18AB" w:rsidRPr="00992E8B">
        <w:rPr>
          <w:rFonts w:ascii="Palatino Linotype" w:hAnsi="Palatino Linotype"/>
          <w:spacing w:val="-57"/>
          <w:sz w:val="20"/>
          <w:szCs w:val="20"/>
        </w:rPr>
        <w:t xml:space="preserve"> </w:t>
      </w:r>
      <w:r w:rsidR="006A18AB" w:rsidRPr="00992E8B">
        <w:rPr>
          <w:rFonts w:ascii="Palatino Linotype" w:hAnsi="Palatino Linotype"/>
          <w:sz w:val="20"/>
          <w:szCs w:val="20"/>
        </w:rPr>
        <w:t>a disadvantage for students with low levels of</w:t>
      </w:r>
      <w:r w:rsidR="006A18AB" w:rsidRPr="00992E8B">
        <w:rPr>
          <w:rFonts w:ascii="Palatino Linotype" w:hAnsi="Palatino Linotype"/>
          <w:spacing w:val="1"/>
          <w:sz w:val="20"/>
          <w:szCs w:val="20"/>
        </w:rPr>
        <w:t xml:space="preserve"> </w:t>
      </w:r>
      <w:r w:rsidR="006A18AB" w:rsidRPr="00992E8B">
        <w:rPr>
          <w:rFonts w:ascii="Palatino Linotype" w:hAnsi="Palatino Linotype"/>
          <w:sz w:val="20"/>
          <w:szCs w:val="20"/>
        </w:rPr>
        <w:t>English</w:t>
      </w:r>
      <w:r w:rsidR="006A18AB" w:rsidRPr="00992E8B">
        <w:rPr>
          <w:rFonts w:ascii="Palatino Linotype" w:hAnsi="Palatino Linotype"/>
          <w:spacing w:val="-4"/>
          <w:sz w:val="20"/>
          <w:szCs w:val="20"/>
        </w:rPr>
        <w:t xml:space="preserve"> </w:t>
      </w:r>
      <w:r w:rsidR="006A18AB" w:rsidRPr="00992E8B">
        <w:rPr>
          <w:rFonts w:ascii="Palatino Linotype" w:hAnsi="Palatino Linotype"/>
          <w:sz w:val="20"/>
          <w:szCs w:val="20"/>
        </w:rPr>
        <w:t>proficiency.</w:t>
      </w:r>
      <w:r>
        <w:rPr>
          <w:rFonts w:ascii="Palatino Linotype" w:hAnsi="Palatino Linotype"/>
          <w:sz w:val="20"/>
          <w:szCs w:val="20"/>
        </w:rPr>
        <w:t xml:space="preserve"> </w:t>
      </w:r>
      <w:r w:rsidRPr="00B10474">
        <w:rPr>
          <w:rFonts w:ascii="Palatino Linotype" w:hAnsi="Palatino Linotype"/>
          <w:sz w:val="20"/>
          <w:szCs w:val="20"/>
        </w:rPr>
        <w:t>It is normal for students to have different abilities. Teachers can implement differentiated assessment. By implementing differentiated assessment, teachers can better understand and appreciate the uniqueness of each student, creating a richer and more inclusive learning experience. This helps students feel more engaged and motivated in their learning process. Also, create rubrics that can be adjusted for different ability levels, so that every student can get a fair assessment.</w:t>
      </w:r>
    </w:p>
    <w:p w:rsidR="00D712B5" w:rsidRPr="006A18AB" w:rsidRDefault="006A18AB" w:rsidP="00DB1890">
      <w:pPr>
        <w:pStyle w:val="BodyText"/>
        <w:spacing w:before="90"/>
        <w:ind w:left="851" w:right="4" w:firstLine="720"/>
        <w:jc w:val="both"/>
        <w:rPr>
          <w:rFonts w:ascii="Palatino Linotype" w:hAnsi="Palatino Linotype"/>
          <w:sz w:val="20"/>
          <w:szCs w:val="20"/>
        </w:rPr>
      </w:pPr>
      <w:r w:rsidRPr="00992E8B">
        <w:rPr>
          <w:rFonts w:ascii="Palatino Linotype" w:hAnsi="Palatino Linotype"/>
          <w:sz w:val="20"/>
          <w:szCs w:val="20"/>
        </w:rPr>
        <w:t>The final problem is grading. In this</w:t>
      </w:r>
      <w:r w:rsidRPr="00992E8B">
        <w:rPr>
          <w:rFonts w:ascii="Palatino Linotype" w:hAnsi="Palatino Linotype"/>
          <w:spacing w:val="1"/>
          <w:sz w:val="20"/>
          <w:szCs w:val="20"/>
        </w:rPr>
        <w:t xml:space="preserve"> </w:t>
      </w:r>
      <w:r w:rsidRPr="00992E8B">
        <w:rPr>
          <w:rFonts w:ascii="Palatino Linotype" w:hAnsi="Palatino Linotype"/>
          <w:sz w:val="20"/>
          <w:szCs w:val="20"/>
        </w:rPr>
        <w:t>case, teachers faced problems in scoring and</w:t>
      </w:r>
      <w:r w:rsidRPr="00992E8B">
        <w:rPr>
          <w:rFonts w:ascii="Palatino Linotype" w:hAnsi="Palatino Linotype"/>
          <w:spacing w:val="1"/>
          <w:sz w:val="20"/>
          <w:szCs w:val="20"/>
        </w:rPr>
        <w:t xml:space="preserve"> </w:t>
      </w:r>
      <w:r w:rsidRPr="00992E8B">
        <w:rPr>
          <w:rFonts w:ascii="Palatino Linotype" w:hAnsi="Palatino Linotype"/>
          <w:sz w:val="20"/>
          <w:szCs w:val="20"/>
        </w:rPr>
        <w:t>grading.</w:t>
      </w:r>
      <w:r w:rsidRPr="00992E8B">
        <w:rPr>
          <w:rFonts w:ascii="Palatino Linotype" w:hAnsi="Palatino Linotype"/>
          <w:spacing w:val="1"/>
          <w:sz w:val="20"/>
          <w:szCs w:val="20"/>
        </w:rPr>
        <w:t xml:space="preserve"> </w:t>
      </w:r>
      <w:r w:rsidRPr="00992E8B">
        <w:rPr>
          <w:rFonts w:ascii="Palatino Linotype" w:hAnsi="Palatino Linotype"/>
          <w:sz w:val="20"/>
          <w:szCs w:val="20"/>
        </w:rPr>
        <w:t>Based</w:t>
      </w:r>
      <w:r w:rsidRPr="00992E8B">
        <w:rPr>
          <w:rFonts w:ascii="Palatino Linotype" w:hAnsi="Palatino Linotype"/>
          <w:spacing w:val="1"/>
          <w:sz w:val="20"/>
          <w:szCs w:val="20"/>
        </w:rPr>
        <w:t xml:space="preserve"> </w:t>
      </w:r>
      <w:r w:rsidRPr="00992E8B">
        <w:rPr>
          <w:rFonts w:ascii="Palatino Linotype" w:hAnsi="Palatino Linotype"/>
          <w:sz w:val="20"/>
          <w:szCs w:val="20"/>
        </w:rPr>
        <w:t>on</w:t>
      </w:r>
      <w:r w:rsidRPr="00992E8B">
        <w:rPr>
          <w:rFonts w:ascii="Palatino Linotype" w:hAnsi="Palatino Linotype"/>
          <w:spacing w:val="1"/>
          <w:sz w:val="20"/>
          <w:szCs w:val="20"/>
        </w:rPr>
        <w:t xml:space="preserve"> </w:t>
      </w:r>
      <w:r w:rsidRPr="00992E8B">
        <w:rPr>
          <w:rFonts w:ascii="Palatino Linotype" w:hAnsi="Palatino Linotype"/>
          <w:sz w:val="20"/>
          <w:szCs w:val="20"/>
        </w:rPr>
        <w:t>interviews,</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teacher</w:t>
      </w:r>
      <w:r w:rsidRPr="00992E8B">
        <w:rPr>
          <w:rFonts w:ascii="Palatino Linotype" w:hAnsi="Palatino Linotype"/>
          <w:spacing w:val="1"/>
          <w:sz w:val="20"/>
          <w:szCs w:val="20"/>
        </w:rPr>
        <w:t xml:space="preserve"> </w:t>
      </w:r>
      <w:r w:rsidRPr="00992E8B">
        <w:rPr>
          <w:rFonts w:ascii="Palatino Linotype" w:hAnsi="Palatino Linotype"/>
          <w:sz w:val="20"/>
          <w:szCs w:val="20"/>
        </w:rPr>
        <w:t>explained that his students were still at a basic</w:t>
      </w:r>
      <w:r w:rsidRPr="00992E8B">
        <w:rPr>
          <w:rFonts w:ascii="Palatino Linotype" w:hAnsi="Palatino Linotype"/>
          <w:spacing w:val="-57"/>
          <w:sz w:val="20"/>
          <w:szCs w:val="20"/>
        </w:rPr>
        <w:t xml:space="preserve"> </w:t>
      </w:r>
      <w:r w:rsidRPr="00992E8B">
        <w:rPr>
          <w:rFonts w:ascii="Palatino Linotype" w:hAnsi="Palatino Linotype"/>
          <w:sz w:val="20"/>
          <w:szCs w:val="20"/>
        </w:rPr>
        <w:t>level so it was difficult to assess them. And</w:t>
      </w:r>
      <w:r w:rsidRPr="00992E8B">
        <w:rPr>
          <w:rFonts w:ascii="Palatino Linotype" w:hAnsi="Palatino Linotype"/>
          <w:spacing w:val="1"/>
          <w:sz w:val="20"/>
          <w:szCs w:val="20"/>
        </w:rPr>
        <w:t xml:space="preserve"> </w:t>
      </w:r>
      <w:r w:rsidRPr="00992E8B">
        <w:rPr>
          <w:rFonts w:ascii="Palatino Linotype" w:hAnsi="Palatino Linotype"/>
          <w:sz w:val="20"/>
          <w:szCs w:val="20"/>
        </w:rPr>
        <w:t>also the teacher believed that the assessment is</w:t>
      </w:r>
      <w:r w:rsidRPr="00992E8B">
        <w:rPr>
          <w:rFonts w:ascii="Palatino Linotype" w:hAnsi="Palatino Linotype"/>
          <w:spacing w:val="-57"/>
          <w:sz w:val="20"/>
          <w:szCs w:val="20"/>
        </w:rPr>
        <w:t xml:space="preserve"> </w:t>
      </w:r>
      <w:r w:rsidRPr="00992E8B">
        <w:rPr>
          <w:rFonts w:ascii="Palatino Linotype" w:hAnsi="Palatino Linotype"/>
          <w:sz w:val="20"/>
          <w:szCs w:val="20"/>
        </w:rPr>
        <w:t>subjective.</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the</w:t>
      </w:r>
      <w:r w:rsidRPr="00992E8B">
        <w:rPr>
          <w:rFonts w:ascii="Palatino Linotype" w:hAnsi="Palatino Linotype"/>
          <w:spacing w:val="1"/>
          <w:sz w:val="20"/>
          <w:szCs w:val="20"/>
        </w:rPr>
        <w:t xml:space="preserve"> </w:t>
      </w:r>
      <w:r w:rsidRPr="00992E8B">
        <w:rPr>
          <w:rFonts w:ascii="Palatino Linotype" w:hAnsi="Palatino Linotype"/>
          <w:sz w:val="20"/>
          <w:szCs w:val="20"/>
        </w:rPr>
        <w:t>findings</w:t>
      </w:r>
      <w:r w:rsidRPr="00992E8B">
        <w:rPr>
          <w:rFonts w:ascii="Palatino Linotype" w:hAnsi="Palatino Linotype"/>
          <w:spacing w:val="1"/>
          <w:sz w:val="20"/>
          <w:szCs w:val="20"/>
        </w:rPr>
        <w:t xml:space="preserve"> </w:t>
      </w:r>
      <w:r w:rsidRPr="00992E8B">
        <w:rPr>
          <w:rFonts w:ascii="Palatino Linotype" w:hAnsi="Palatino Linotype"/>
          <w:sz w:val="20"/>
          <w:szCs w:val="20"/>
        </w:rPr>
        <w:t>of</w:t>
      </w:r>
      <w:r w:rsidRPr="00992E8B">
        <w:rPr>
          <w:rFonts w:ascii="Palatino Linotype" w:hAnsi="Palatino Linotype"/>
          <w:spacing w:val="1"/>
          <w:sz w:val="20"/>
          <w:szCs w:val="20"/>
        </w:rPr>
        <w:t xml:space="preserve"> </w:t>
      </w:r>
      <w:proofErr w:type="spellStart"/>
      <w:r w:rsidRPr="00992E8B">
        <w:rPr>
          <w:rFonts w:ascii="Palatino Linotype" w:hAnsi="Palatino Linotype"/>
          <w:sz w:val="20"/>
          <w:szCs w:val="20"/>
        </w:rPr>
        <w:t>Latipah</w:t>
      </w:r>
      <w:proofErr w:type="spellEnd"/>
      <w:r w:rsidRPr="00992E8B">
        <w:rPr>
          <w:rFonts w:ascii="Palatino Linotype" w:hAnsi="Palatino Linotype"/>
          <w:spacing w:val="1"/>
          <w:sz w:val="20"/>
          <w:szCs w:val="20"/>
        </w:rPr>
        <w:t xml:space="preserve"> </w:t>
      </w:r>
      <w:r w:rsidRPr="00992E8B">
        <w:rPr>
          <w:rFonts w:ascii="Palatino Linotype" w:hAnsi="Palatino Linotype"/>
          <w:sz w:val="20"/>
          <w:szCs w:val="20"/>
        </w:rPr>
        <w:t>and</w:t>
      </w:r>
      <w:r w:rsidRPr="00992E8B">
        <w:rPr>
          <w:rFonts w:ascii="Palatino Linotype" w:hAnsi="Palatino Linotype"/>
          <w:spacing w:val="1"/>
          <w:sz w:val="20"/>
          <w:szCs w:val="20"/>
        </w:rPr>
        <w:t xml:space="preserve"> </w:t>
      </w:r>
      <w:proofErr w:type="spellStart"/>
      <w:r w:rsidRPr="00992E8B">
        <w:rPr>
          <w:rFonts w:ascii="Palatino Linotype" w:hAnsi="Palatino Linotype"/>
          <w:sz w:val="20"/>
          <w:szCs w:val="20"/>
        </w:rPr>
        <w:t>Purnawarman</w:t>
      </w:r>
      <w:proofErr w:type="spellEnd"/>
      <w:r w:rsidRPr="00992E8B">
        <w:rPr>
          <w:rFonts w:ascii="Palatino Linotype" w:hAnsi="Palatino Linotype"/>
          <w:spacing w:val="1"/>
          <w:sz w:val="20"/>
          <w:szCs w:val="20"/>
        </w:rPr>
        <w:t xml:space="preserve"> </w:t>
      </w:r>
      <w:r w:rsidRPr="00992E8B">
        <w:rPr>
          <w:rFonts w:ascii="Palatino Linotype" w:hAnsi="Palatino Linotype"/>
          <w:sz w:val="20"/>
          <w:szCs w:val="20"/>
        </w:rPr>
        <w:t>(2019:</w:t>
      </w:r>
      <w:r w:rsidRPr="00992E8B">
        <w:rPr>
          <w:rFonts w:ascii="Palatino Linotype" w:hAnsi="Palatino Linotype"/>
          <w:spacing w:val="1"/>
          <w:sz w:val="20"/>
          <w:szCs w:val="20"/>
        </w:rPr>
        <w:t xml:space="preserve"> </w:t>
      </w:r>
      <w:r w:rsidRPr="00992E8B">
        <w:rPr>
          <w:rFonts w:ascii="Palatino Linotype" w:hAnsi="Palatino Linotype"/>
          <w:sz w:val="20"/>
          <w:szCs w:val="20"/>
        </w:rPr>
        <w:t>293),</w:t>
      </w:r>
      <w:r w:rsidRPr="00992E8B">
        <w:rPr>
          <w:rFonts w:ascii="Palatino Linotype" w:hAnsi="Palatino Linotype"/>
          <w:spacing w:val="1"/>
          <w:sz w:val="20"/>
          <w:szCs w:val="20"/>
        </w:rPr>
        <w:t xml:space="preserve"> </w:t>
      </w:r>
      <w:r w:rsidRPr="00992E8B">
        <w:rPr>
          <w:rFonts w:ascii="Palatino Linotype" w:hAnsi="Palatino Linotype"/>
          <w:sz w:val="20"/>
          <w:szCs w:val="20"/>
        </w:rPr>
        <w:t>teachers</w:t>
      </w:r>
      <w:r w:rsidRPr="00992E8B">
        <w:rPr>
          <w:rFonts w:ascii="Palatino Linotype" w:hAnsi="Palatino Linotype"/>
          <w:spacing w:val="1"/>
          <w:sz w:val="20"/>
          <w:szCs w:val="20"/>
        </w:rPr>
        <w:t xml:space="preserve"> </w:t>
      </w:r>
      <w:r w:rsidRPr="00992E8B">
        <w:rPr>
          <w:rFonts w:ascii="Palatino Linotype" w:hAnsi="Palatino Linotype"/>
          <w:sz w:val="20"/>
          <w:szCs w:val="20"/>
        </w:rPr>
        <w:t>find</w:t>
      </w:r>
      <w:r w:rsidRPr="00992E8B">
        <w:rPr>
          <w:rFonts w:ascii="Palatino Linotype" w:hAnsi="Palatino Linotype"/>
          <w:spacing w:val="1"/>
          <w:sz w:val="20"/>
          <w:szCs w:val="20"/>
        </w:rPr>
        <w:t xml:space="preserve"> </w:t>
      </w:r>
      <w:r w:rsidRPr="00992E8B">
        <w:rPr>
          <w:rFonts w:ascii="Palatino Linotype" w:hAnsi="Palatino Linotype"/>
          <w:sz w:val="20"/>
          <w:szCs w:val="20"/>
        </w:rPr>
        <w:t>it</w:t>
      </w:r>
      <w:r w:rsidRPr="00992E8B">
        <w:rPr>
          <w:rFonts w:ascii="Palatino Linotype" w:hAnsi="Palatino Linotype"/>
          <w:spacing w:val="1"/>
          <w:sz w:val="20"/>
          <w:szCs w:val="20"/>
        </w:rPr>
        <w:t xml:space="preserve"> </w:t>
      </w:r>
      <w:r w:rsidRPr="00992E8B">
        <w:rPr>
          <w:rFonts w:ascii="Palatino Linotype" w:hAnsi="Palatino Linotype"/>
          <w:sz w:val="20"/>
          <w:szCs w:val="20"/>
        </w:rPr>
        <w:t>difficult to maintain consistency in assessment</w:t>
      </w:r>
      <w:r w:rsidRPr="00992E8B">
        <w:rPr>
          <w:rFonts w:ascii="Palatino Linotype" w:hAnsi="Palatino Linotype"/>
          <w:spacing w:val="-57"/>
          <w:sz w:val="20"/>
          <w:szCs w:val="20"/>
        </w:rPr>
        <w:t xml:space="preserve"> </w:t>
      </w:r>
      <w:r w:rsidRPr="00992E8B">
        <w:rPr>
          <w:rFonts w:ascii="Palatino Linotype" w:hAnsi="Palatino Linotype"/>
          <w:sz w:val="20"/>
          <w:szCs w:val="20"/>
        </w:rPr>
        <w:t>between one student and another, between one</w:t>
      </w:r>
      <w:r w:rsidRPr="00992E8B">
        <w:rPr>
          <w:rFonts w:ascii="Palatino Linotype" w:hAnsi="Palatino Linotype"/>
          <w:spacing w:val="-57"/>
          <w:sz w:val="20"/>
          <w:szCs w:val="20"/>
        </w:rPr>
        <w:t xml:space="preserve"> </w:t>
      </w:r>
      <w:r w:rsidRPr="00992E8B">
        <w:rPr>
          <w:rFonts w:ascii="Palatino Linotype" w:hAnsi="Palatino Linotype"/>
          <w:sz w:val="20"/>
          <w:szCs w:val="20"/>
        </w:rPr>
        <w:t>aspect of assessment and another, especially</w:t>
      </w:r>
      <w:r w:rsidRPr="00992E8B">
        <w:rPr>
          <w:rFonts w:ascii="Palatino Linotype" w:hAnsi="Palatino Linotype"/>
          <w:spacing w:val="1"/>
          <w:sz w:val="20"/>
          <w:szCs w:val="20"/>
        </w:rPr>
        <w:t xml:space="preserve"> </w:t>
      </w:r>
      <w:r w:rsidRPr="00992E8B">
        <w:rPr>
          <w:rFonts w:ascii="Palatino Linotype" w:hAnsi="Palatino Linotype"/>
          <w:sz w:val="20"/>
          <w:szCs w:val="20"/>
        </w:rPr>
        <w:t>when</w:t>
      </w:r>
      <w:r w:rsidRPr="00992E8B">
        <w:rPr>
          <w:rFonts w:ascii="Palatino Linotype" w:hAnsi="Palatino Linotype"/>
          <w:spacing w:val="1"/>
          <w:sz w:val="20"/>
          <w:szCs w:val="20"/>
        </w:rPr>
        <w:t xml:space="preserve"> </w:t>
      </w:r>
      <w:r w:rsidRPr="00992E8B">
        <w:rPr>
          <w:rFonts w:ascii="Palatino Linotype" w:hAnsi="Palatino Linotype"/>
          <w:sz w:val="20"/>
          <w:szCs w:val="20"/>
        </w:rPr>
        <w:t>assessing</w:t>
      </w:r>
      <w:r w:rsidRPr="00992E8B">
        <w:rPr>
          <w:rFonts w:ascii="Palatino Linotype" w:hAnsi="Palatino Linotype"/>
          <w:spacing w:val="1"/>
          <w:sz w:val="20"/>
          <w:szCs w:val="20"/>
        </w:rPr>
        <w:t xml:space="preserve"> </w:t>
      </w: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groups.</w:t>
      </w:r>
      <w:r w:rsidRPr="00992E8B">
        <w:rPr>
          <w:rFonts w:ascii="Palatino Linotype" w:hAnsi="Palatino Linotype"/>
          <w:spacing w:val="1"/>
          <w:sz w:val="20"/>
          <w:szCs w:val="20"/>
        </w:rPr>
        <w:t xml:space="preserve"> </w:t>
      </w:r>
      <w:r w:rsidRPr="00992E8B">
        <w:rPr>
          <w:rFonts w:ascii="Palatino Linotype" w:hAnsi="Palatino Linotype"/>
          <w:sz w:val="20"/>
          <w:szCs w:val="20"/>
        </w:rPr>
        <w:t>In</w:t>
      </w:r>
      <w:r w:rsidRPr="00992E8B">
        <w:rPr>
          <w:rFonts w:ascii="Palatino Linotype" w:hAnsi="Palatino Linotype"/>
          <w:spacing w:val="1"/>
          <w:sz w:val="20"/>
          <w:szCs w:val="20"/>
        </w:rPr>
        <w:t xml:space="preserve"> </w:t>
      </w:r>
      <w:r w:rsidRPr="00992E8B">
        <w:rPr>
          <w:rFonts w:ascii="Palatino Linotype" w:hAnsi="Palatino Linotype"/>
          <w:sz w:val="20"/>
          <w:szCs w:val="20"/>
        </w:rPr>
        <w:t>addition, regarding consistency in conducting</w:t>
      </w:r>
      <w:r w:rsidRPr="00992E8B">
        <w:rPr>
          <w:rFonts w:ascii="Palatino Linotype" w:hAnsi="Palatino Linotype"/>
          <w:spacing w:val="1"/>
          <w:sz w:val="20"/>
          <w:szCs w:val="20"/>
        </w:rPr>
        <w:t xml:space="preserve"> </w:t>
      </w:r>
      <w:r w:rsidRPr="00992E8B">
        <w:rPr>
          <w:rFonts w:ascii="Palatino Linotype" w:hAnsi="Palatino Linotype"/>
          <w:sz w:val="20"/>
          <w:szCs w:val="20"/>
        </w:rPr>
        <w:t>performance</w:t>
      </w:r>
      <w:r w:rsidRPr="00992E8B">
        <w:rPr>
          <w:rFonts w:ascii="Palatino Linotype" w:hAnsi="Palatino Linotype"/>
          <w:spacing w:val="1"/>
          <w:sz w:val="20"/>
          <w:szCs w:val="20"/>
        </w:rPr>
        <w:t xml:space="preserve"> </w:t>
      </w:r>
      <w:r w:rsidRPr="00992E8B">
        <w:rPr>
          <w:rFonts w:ascii="Palatino Linotype" w:hAnsi="Palatino Linotype"/>
          <w:sz w:val="20"/>
          <w:szCs w:val="20"/>
        </w:rPr>
        <w:t>assessments,</w:t>
      </w:r>
      <w:r w:rsidRPr="00992E8B">
        <w:rPr>
          <w:rFonts w:ascii="Palatino Linotype" w:hAnsi="Palatino Linotype"/>
          <w:spacing w:val="1"/>
          <w:sz w:val="20"/>
          <w:szCs w:val="20"/>
        </w:rPr>
        <w:t xml:space="preserve"> </w:t>
      </w:r>
      <w:proofErr w:type="spellStart"/>
      <w:r w:rsidRPr="00992E8B">
        <w:rPr>
          <w:rFonts w:ascii="Palatino Linotype" w:hAnsi="Palatino Linotype"/>
          <w:sz w:val="20"/>
          <w:szCs w:val="20"/>
        </w:rPr>
        <w:t>Brualdi</w:t>
      </w:r>
      <w:proofErr w:type="spellEnd"/>
      <w:r w:rsidRPr="00992E8B">
        <w:rPr>
          <w:rFonts w:ascii="Palatino Linotype" w:hAnsi="Palatino Linotype"/>
          <w:spacing w:val="1"/>
          <w:sz w:val="20"/>
          <w:szCs w:val="20"/>
        </w:rPr>
        <w:t xml:space="preserve"> </w:t>
      </w:r>
      <w:r w:rsidRPr="00992E8B">
        <w:rPr>
          <w:rFonts w:ascii="Palatino Linotype" w:hAnsi="Palatino Linotype"/>
          <w:sz w:val="20"/>
          <w:szCs w:val="20"/>
        </w:rPr>
        <w:t>(1998)</w:t>
      </w:r>
      <w:r w:rsidRPr="00992E8B">
        <w:rPr>
          <w:rFonts w:ascii="Palatino Linotype" w:hAnsi="Palatino Linotype"/>
          <w:spacing w:val="1"/>
          <w:sz w:val="20"/>
          <w:szCs w:val="20"/>
        </w:rPr>
        <w:t xml:space="preserve"> </w:t>
      </w:r>
      <w:r w:rsidRPr="00992E8B">
        <w:rPr>
          <w:rFonts w:ascii="Palatino Linotype" w:hAnsi="Palatino Linotype"/>
          <w:sz w:val="20"/>
          <w:szCs w:val="20"/>
        </w:rPr>
        <w:t>suggested that teachers can discuss in groups</w:t>
      </w:r>
      <w:r w:rsidRPr="00992E8B">
        <w:rPr>
          <w:rFonts w:ascii="Palatino Linotype" w:hAnsi="Palatino Linotype"/>
          <w:spacing w:val="1"/>
          <w:sz w:val="20"/>
          <w:szCs w:val="20"/>
        </w:rPr>
        <w:t xml:space="preserve"> </w:t>
      </w:r>
      <w:r w:rsidRPr="00992E8B">
        <w:rPr>
          <w:rFonts w:ascii="Palatino Linotype" w:hAnsi="Palatino Linotype"/>
          <w:sz w:val="20"/>
          <w:szCs w:val="20"/>
        </w:rPr>
        <w:t xml:space="preserve">with other </w:t>
      </w:r>
      <w:r w:rsidRPr="004F0833">
        <w:rPr>
          <w:rFonts w:ascii="Palatino Linotype" w:hAnsi="Palatino Linotype"/>
          <w:sz w:val="20"/>
          <w:szCs w:val="20"/>
        </w:rPr>
        <w:t>teachers to think about important</w:t>
      </w:r>
      <w:r w:rsidRPr="004F0833">
        <w:rPr>
          <w:rFonts w:ascii="Palatino Linotype" w:hAnsi="Palatino Linotype"/>
          <w:spacing w:val="1"/>
          <w:sz w:val="20"/>
          <w:szCs w:val="20"/>
        </w:rPr>
        <w:t xml:space="preserve"> </w:t>
      </w:r>
      <w:r w:rsidRPr="004F0833">
        <w:rPr>
          <w:rFonts w:ascii="Palatino Linotype" w:hAnsi="Palatino Linotype"/>
          <w:sz w:val="20"/>
          <w:szCs w:val="20"/>
        </w:rPr>
        <w:t>behaviors</w:t>
      </w:r>
      <w:r w:rsidRPr="004F0833">
        <w:rPr>
          <w:rFonts w:ascii="Palatino Linotype" w:hAnsi="Palatino Linotype"/>
          <w:spacing w:val="3"/>
          <w:sz w:val="20"/>
          <w:szCs w:val="20"/>
        </w:rPr>
        <w:t xml:space="preserve"> </w:t>
      </w:r>
      <w:r w:rsidRPr="004F0833">
        <w:rPr>
          <w:rFonts w:ascii="Palatino Linotype" w:hAnsi="Palatino Linotype"/>
          <w:sz w:val="20"/>
          <w:szCs w:val="20"/>
        </w:rPr>
        <w:t>included</w:t>
      </w:r>
      <w:r w:rsidRPr="004F0833">
        <w:rPr>
          <w:rFonts w:ascii="Palatino Linotype" w:hAnsi="Palatino Linotype"/>
          <w:spacing w:val="5"/>
          <w:sz w:val="20"/>
          <w:szCs w:val="20"/>
        </w:rPr>
        <w:t xml:space="preserve"> </w:t>
      </w:r>
      <w:r w:rsidRPr="004F0833">
        <w:rPr>
          <w:rFonts w:ascii="Palatino Linotype" w:hAnsi="Palatino Linotype"/>
          <w:sz w:val="20"/>
          <w:szCs w:val="20"/>
        </w:rPr>
        <w:t>in</w:t>
      </w:r>
      <w:r w:rsidRPr="004F0833">
        <w:rPr>
          <w:rFonts w:ascii="Palatino Linotype" w:hAnsi="Palatino Linotype"/>
          <w:spacing w:val="-3"/>
          <w:sz w:val="20"/>
          <w:szCs w:val="20"/>
        </w:rPr>
        <w:t xml:space="preserve"> </w:t>
      </w:r>
      <w:r w:rsidRPr="004F0833">
        <w:rPr>
          <w:rFonts w:ascii="Palatino Linotype" w:hAnsi="Palatino Linotype"/>
          <w:sz w:val="20"/>
          <w:szCs w:val="20"/>
        </w:rPr>
        <w:t>a task.</w:t>
      </w:r>
      <w:r w:rsidR="004F0833" w:rsidRPr="004F0833">
        <w:rPr>
          <w:rFonts w:ascii="Palatino Linotype" w:hAnsi="Palatino Linotype"/>
          <w:sz w:val="20"/>
          <w:szCs w:val="20"/>
        </w:rPr>
        <w:t xml:space="preserve"> For every task, teachers must create and apply score rubrics. To help the students complete the task successfully, they can provide them with a copy of the assignment rubric. Teachers can evaluate their students' speaking abilities using the scoring rubrics and authentic assessment models. The elements of scoring rubrics often include vocabulary, grammar, understanding, pronunciation, and fluency.</w:t>
      </w:r>
    </w:p>
    <w:p w:rsidR="006A18AB" w:rsidRDefault="005B5AEC" w:rsidP="00884161">
      <w:pPr>
        <w:pStyle w:val="Alishlah21heading1"/>
        <w:spacing w:line="240" w:lineRule="auto"/>
        <w:rPr>
          <w:rFonts w:eastAsia="Arial"/>
        </w:rPr>
      </w:pPr>
      <w:r w:rsidRPr="00723B12">
        <w:rPr>
          <w:rFonts w:eastAsia="Arial"/>
        </w:rPr>
        <w:t xml:space="preserve">CONCLUSION </w:t>
      </w:r>
    </w:p>
    <w:p w:rsidR="002B31FD" w:rsidRPr="006A18AB" w:rsidRDefault="00A374C0" w:rsidP="00884161">
      <w:pPr>
        <w:pStyle w:val="Alishlah21heading1"/>
        <w:numPr>
          <w:ilvl w:val="0"/>
          <w:numId w:val="0"/>
        </w:numPr>
        <w:spacing w:line="240" w:lineRule="auto"/>
        <w:ind w:left="426" w:firstLine="294"/>
        <w:jc w:val="both"/>
        <w:rPr>
          <w:rFonts w:eastAsia="Arial"/>
          <w:b w:val="0"/>
        </w:rPr>
      </w:pPr>
      <w:r w:rsidRPr="006A18AB">
        <w:rPr>
          <w:b w:val="0"/>
        </w:rPr>
        <w:t>Based on the results and discussions, conclusions can be drawn. First, teachers used various types of performance assessments in assessing students' speaking. Teachers used intensive, responsive and interactive types. In the intensive type, teachers assess students' reading, where teachers ask students to read their assignments in the next class. Responsive type, teachers ask students to answer question</w:t>
      </w:r>
      <w:r w:rsidR="008D6284">
        <w:rPr>
          <w:b w:val="0"/>
        </w:rPr>
        <w:t xml:space="preserve">s about their favorite subject </w:t>
      </w:r>
      <w:r w:rsidRPr="006A18AB">
        <w:rPr>
          <w:b w:val="0"/>
        </w:rPr>
        <w:t>this is in the form of questions and answers. Meanwhile, for the interactive type, teachers ask students to have a dialogue. Second, the problems faced by teachers in implementing performance assessment. Teachers faced three problems in the form of purpose of assessment, fairness and grading. The purpose of assessment is related to identifying student abilities. Fairness related to the different abilities of</w:t>
      </w:r>
      <w:r w:rsidR="004A5154">
        <w:rPr>
          <w:b w:val="0"/>
        </w:rPr>
        <w:t xml:space="preserve"> students. Meanwhile, grading</w:t>
      </w:r>
      <w:r w:rsidRPr="006A18AB">
        <w:rPr>
          <w:b w:val="0"/>
        </w:rPr>
        <w:t xml:space="preserve"> is related to assessment criteria.</w:t>
      </w:r>
    </w:p>
    <w:p w:rsidR="005163AE" w:rsidRDefault="002B31FD" w:rsidP="00884161">
      <w:pPr>
        <w:pStyle w:val="Alishlah21heading1"/>
        <w:numPr>
          <w:ilvl w:val="0"/>
          <w:numId w:val="0"/>
        </w:numPr>
        <w:spacing w:line="240" w:lineRule="auto"/>
      </w:pPr>
      <w:r>
        <w:t>REFERENCES</w:t>
      </w:r>
    </w:p>
    <w:p w:rsidR="00143989" w:rsidRDefault="00143989" w:rsidP="00884161">
      <w:pPr>
        <w:pStyle w:val="Alishlah71References"/>
        <w:spacing w:line="240" w:lineRule="auto"/>
        <w:ind w:left="0" w:firstLine="0"/>
      </w:pPr>
    </w:p>
    <w:p w:rsidR="00D712B5" w:rsidRDefault="005163AE" w:rsidP="00D712B5">
      <w:pPr>
        <w:pStyle w:val="Alishlah71References"/>
        <w:spacing w:line="240" w:lineRule="auto"/>
      </w:pPr>
      <w:r>
        <w:t xml:space="preserve">Brown. H. D. (2004). Language Assessment Principles and Classroom Practices. Longman Brualdi. A (1998). Implementing Performance Assessment in The Classroom. Washington DC: ERIC Clearing House on Assessment and Evaluation. </w:t>
      </w:r>
    </w:p>
    <w:p w:rsidR="00D712B5" w:rsidRPr="00733FBD" w:rsidRDefault="005A4E6F" w:rsidP="00D712B5">
      <w:pPr>
        <w:pStyle w:val="Alishlah71References"/>
        <w:spacing w:line="240" w:lineRule="auto"/>
      </w:pPr>
      <w:r>
        <w:t xml:space="preserve">Brualdi. A. </w:t>
      </w:r>
      <w:r w:rsidR="00D712B5" w:rsidRPr="00733FBD">
        <w:t xml:space="preserve">(1998). Implementing Performance Assessment in </w:t>
      </w:r>
      <w:proofErr w:type="gramStart"/>
      <w:r w:rsidR="00D712B5" w:rsidRPr="00733FBD">
        <w:t>The</w:t>
      </w:r>
      <w:proofErr w:type="gramEnd"/>
      <w:r w:rsidR="00D712B5" w:rsidRPr="00733FBD">
        <w:t xml:space="preserve"> Classroom. Washington DC: ERIC Clearing House on Assessment and Evaluation. </w:t>
      </w:r>
    </w:p>
    <w:p w:rsidR="005163AE" w:rsidRDefault="005163AE" w:rsidP="00884161">
      <w:pPr>
        <w:pStyle w:val="Alishlah71References"/>
        <w:spacing w:line="240" w:lineRule="auto"/>
      </w:pPr>
      <w:r>
        <w:lastRenderedPageBreak/>
        <w:t xml:space="preserve">Chaney, A.L. (1998). Teaching Oral Communication. Boston: Allyn and Bacon. </w:t>
      </w:r>
    </w:p>
    <w:p w:rsidR="005163AE" w:rsidRDefault="005163AE" w:rsidP="00884161">
      <w:pPr>
        <w:pStyle w:val="Alishlah71References"/>
        <w:spacing w:line="240" w:lineRule="auto"/>
      </w:pPr>
      <w:r>
        <w:t xml:space="preserve">Enger &amp; yager. 2001. Asseesing Student Understanding in Science. California: Corwin Press, Inc. Fulcher, G. (2003). Teaching Second Language Speaking. New York: Pearson- Longman. </w:t>
      </w:r>
    </w:p>
    <w:p w:rsidR="005163AE" w:rsidRDefault="005163AE" w:rsidP="00884161">
      <w:pPr>
        <w:pStyle w:val="Alishlah71References"/>
        <w:spacing w:line="240" w:lineRule="auto"/>
      </w:pPr>
      <w:r>
        <w:t xml:space="preserve">Flojo, O. O. (2013). Curriculum and Instruction: the Teacher of English. USA: The Education Council, Department of Education. </w:t>
      </w:r>
    </w:p>
    <w:p w:rsidR="005163AE" w:rsidRDefault="005163AE" w:rsidP="00884161">
      <w:pPr>
        <w:pStyle w:val="Alishlah71References"/>
        <w:spacing w:line="240" w:lineRule="auto"/>
      </w:pPr>
      <w:r>
        <w:t xml:space="preserve">Garnace, X.R.E. (2021). Speaking Assessments in Multilingual English Language Teaching. The Asian EFL Journal Professional, 25(3). 40-65. </w:t>
      </w:r>
    </w:p>
    <w:p w:rsidR="005163AE" w:rsidRDefault="005163AE" w:rsidP="00884161">
      <w:pPr>
        <w:pStyle w:val="Alishlah71References"/>
        <w:spacing w:line="240" w:lineRule="auto"/>
      </w:pPr>
      <w:r>
        <w:t xml:space="preserve">Knight, B. (1992). Assessing speaking skills: A workshop for teacher development. ELT Journal, 46(3), 294-302. </w:t>
      </w:r>
    </w:p>
    <w:p w:rsidR="005163AE" w:rsidRDefault="005163AE" w:rsidP="00884161">
      <w:pPr>
        <w:pStyle w:val="Alishlah71References"/>
        <w:spacing w:line="240" w:lineRule="auto"/>
      </w:pPr>
      <w:r>
        <w:t xml:space="preserve">Latipah, Y., &amp; Purnawarman, P. (2019). EFL Teachers’ Perceptions towards the Implementation of Performance Based Assessment in Assessing Students’ Speaking Ability. Advances in Social Science, Education and Humanities Research, 25 (5). 290-295. </w:t>
      </w:r>
    </w:p>
    <w:p w:rsidR="005163AE" w:rsidRDefault="005163AE" w:rsidP="00884161">
      <w:pPr>
        <w:pStyle w:val="Alishlah71References"/>
        <w:spacing w:line="240" w:lineRule="auto"/>
      </w:pPr>
      <w:r>
        <w:t xml:space="preserve">Luoma, S. (2004). Assessing Speaking. Cambridge: Cambridge University Press. </w:t>
      </w:r>
    </w:p>
    <w:p w:rsidR="005163AE" w:rsidRDefault="005163AE" w:rsidP="00884161">
      <w:pPr>
        <w:pStyle w:val="Alishlah71References"/>
        <w:spacing w:line="240" w:lineRule="auto"/>
      </w:pPr>
      <w:r>
        <w:t xml:space="preserve">Marlenie, R. Dedi, S. &amp; Syafryadin. (2022). Teachers’ Techniques of Assessing English Speaking Skill in Limited Face to Face Learning. Journal of English education and linguistics, 5(2), 1-9. E ISSN: 2621-5128. </w:t>
      </w:r>
    </w:p>
    <w:p w:rsidR="005163AE" w:rsidRDefault="005163AE" w:rsidP="00884161">
      <w:pPr>
        <w:pStyle w:val="Alishlah71References"/>
        <w:spacing w:line="240" w:lineRule="auto"/>
      </w:pPr>
      <w:r>
        <w:t xml:space="preserve">Menggo, S., &amp; Tobias G. (2022). College Student's Perception of Performance-Based Assessment Use in Boosting Speaking Ability. International Journal of Language Education, 6(4), 423-436 ISSN: 2548-8457. https://doi.org/10.26858/ijole.v6i4.22910 </w:t>
      </w:r>
    </w:p>
    <w:p w:rsidR="005163AE" w:rsidRDefault="005163AE" w:rsidP="00884161">
      <w:pPr>
        <w:pStyle w:val="Alishlah71References"/>
        <w:spacing w:line="240" w:lineRule="auto"/>
      </w:pPr>
      <w:r>
        <w:t xml:space="preserve">Nitko, A. J. (2001). Educational assessment of students (Third edition). New Jersey: Prentice-Hall, Inc. </w:t>
      </w:r>
    </w:p>
    <w:p w:rsidR="005163AE" w:rsidRDefault="005163AE" w:rsidP="00884161">
      <w:pPr>
        <w:pStyle w:val="Alishlah71References"/>
        <w:spacing w:line="240" w:lineRule="auto"/>
      </w:pPr>
      <w:r>
        <w:t xml:space="preserve">Novitasari, P. (2020). Language Teaching and Evaluation: An Analysis on Students’speaking Performance Assessment. Jurnal Koulutus: Jurnal Pendidikan Kahuripan, 3(2). 252-261. p – ISSN: 2620, e – ISSN: 2620 – 6285 </w:t>
      </w:r>
    </w:p>
    <w:p w:rsidR="005163AE" w:rsidRDefault="005163AE" w:rsidP="00884161">
      <w:pPr>
        <w:pStyle w:val="Alishlah71References"/>
        <w:spacing w:line="240" w:lineRule="auto"/>
      </w:pPr>
      <w:r>
        <w:t xml:space="preserve">O’Malley. J. M., &amp; L. V. Pierce. (1996). Authentic Assessment for English Language Learners. Menlo Park: Addison-Wesley Publishing Company, Inc. </w:t>
      </w:r>
    </w:p>
    <w:p w:rsidR="005163AE" w:rsidRDefault="005163AE" w:rsidP="00884161">
      <w:pPr>
        <w:pStyle w:val="Alishlah71References"/>
        <w:spacing w:line="240" w:lineRule="auto"/>
      </w:pPr>
      <w:r>
        <w:t xml:space="preserve">Salma, N &amp; Entika, F.N. (2021). Performance-Based Assessment in the English Learning Process: Washback And Barriers. Getsempena English Education Journal, 8(1), 164-176 </w:t>
      </w:r>
    </w:p>
    <w:p w:rsidR="005163AE" w:rsidRDefault="005163AE" w:rsidP="00884161">
      <w:pPr>
        <w:pStyle w:val="Alishlah71References"/>
        <w:spacing w:line="240" w:lineRule="auto"/>
      </w:pPr>
      <w:r>
        <w:t xml:space="preserve">Soliha, I.A. (2019). Speaking Assessment Based on The 2013 Curriculum from English Teachers and Their Perception. Proceedings of MELTC, 53-70. </w:t>
      </w:r>
    </w:p>
    <w:p w:rsidR="005163AE" w:rsidRDefault="005163AE" w:rsidP="00884161">
      <w:pPr>
        <w:pStyle w:val="Alishlah71References"/>
        <w:spacing w:line="240" w:lineRule="auto"/>
      </w:pPr>
      <w:r>
        <w:t xml:space="preserve">Zaim, M., Refnaldi, &amp; Arsyad, S. (2020). Authentic Assessment for Speaking Skills: Problem and Solution for English Secondary School Teachers in Indonesia. Instruction, International 13(3), Journal of 587-604. </w:t>
      </w:r>
      <w:hyperlink r:id="rId11" w:history="1">
        <w:r w:rsidR="00FA646E" w:rsidRPr="00A26337">
          <w:rPr>
            <w:rStyle w:val="Hyperlink"/>
          </w:rPr>
          <w:t>https://doi.org/10.29333/iji.2020.13340a</w:t>
        </w:r>
      </w:hyperlink>
    </w:p>
    <w:p w:rsidR="00FA646E" w:rsidRDefault="00FA646E" w:rsidP="00884161">
      <w:pPr>
        <w:pStyle w:val="Alishlah71References"/>
        <w:spacing w:line="240" w:lineRule="auto"/>
      </w:pPr>
    </w:p>
    <w:p w:rsidR="00FA646E" w:rsidRPr="00723B12" w:rsidRDefault="00FA646E" w:rsidP="00884161">
      <w:pPr>
        <w:pStyle w:val="Alishlah71References"/>
        <w:spacing w:line="240" w:lineRule="auto"/>
      </w:pPr>
    </w:p>
    <w:sectPr w:rsidR="00FA646E" w:rsidRPr="00723B12" w:rsidSect="001914CF">
      <w:headerReference w:type="default" r:id="rId12"/>
      <w:footerReference w:type="default" r:id="rId13"/>
      <w:headerReference w:type="first" r:id="rId14"/>
      <w:footerReference w:type="first" r:id="rId1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5DE" w:rsidRDefault="00A455DE" w:rsidP="008E64A2">
      <w:pPr>
        <w:spacing w:after="0" w:line="240" w:lineRule="auto"/>
      </w:pPr>
      <w:r>
        <w:separator/>
      </w:r>
    </w:p>
    <w:p w:rsidR="00A455DE" w:rsidRDefault="00A455DE"/>
  </w:endnote>
  <w:endnote w:type="continuationSeparator" w:id="0">
    <w:p w:rsidR="00A455DE" w:rsidRDefault="00A455DE" w:rsidP="008E64A2">
      <w:pPr>
        <w:spacing w:after="0" w:line="240" w:lineRule="auto"/>
      </w:pPr>
      <w:r>
        <w:continuationSeparator/>
      </w:r>
    </w:p>
    <w:p w:rsidR="00A455DE" w:rsidRDefault="00A45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6F" w:rsidRPr="00727D5A" w:rsidRDefault="005A4E6F" w:rsidP="00727D5A">
    <w:pPr>
      <w:pStyle w:val="Footer"/>
    </w:pPr>
    <w:proofErr w:type="spellStart"/>
    <w:r>
      <w:rPr>
        <w:rFonts w:ascii="Palatino Linotype" w:hAnsi="Palatino Linotype"/>
        <w:i/>
        <w:sz w:val="16"/>
      </w:rPr>
      <w:t>Wulan</w:t>
    </w:r>
    <w:proofErr w:type="spellEnd"/>
    <w:r>
      <w:rPr>
        <w:rFonts w:ascii="Palatino Linotype" w:hAnsi="Palatino Linotype"/>
        <w:i/>
        <w:sz w:val="16"/>
      </w:rPr>
      <w:t xml:space="preserve"> </w:t>
    </w:r>
    <w:proofErr w:type="spellStart"/>
    <w:r>
      <w:rPr>
        <w:rFonts w:ascii="Palatino Linotype" w:hAnsi="Palatino Linotype"/>
        <w:i/>
        <w:sz w:val="16"/>
      </w:rPr>
      <w:t>Fadila</w:t>
    </w:r>
    <w:proofErr w:type="spellEnd"/>
    <w:r>
      <w:rPr>
        <w:rFonts w:ascii="Palatino Linotype" w:hAnsi="Palatino Linotype"/>
        <w:i/>
        <w:sz w:val="16"/>
      </w:rPr>
      <w:t xml:space="preserve">, Edi </w:t>
    </w:r>
    <w:proofErr w:type="spellStart"/>
    <w:r>
      <w:rPr>
        <w:rFonts w:ascii="Palatino Linotype" w:hAnsi="Palatino Linotype"/>
        <w:i/>
        <w:sz w:val="16"/>
      </w:rPr>
      <w:t>Trisno</w:t>
    </w:r>
    <w:proofErr w:type="spellEnd"/>
    <w:r>
      <w:rPr>
        <w:rFonts w:ascii="Palatino Linotype" w:hAnsi="Palatino Linotype"/>
        <w:i/>
        <w:sz w:val="16"/>
      </w:rPr>
      <w:t xml:space="preserve"> /Performance Assessment Used by Teacher </w:t>
    </w:r>
    <w:proofErr w:type="gramStart"/>
    <w:r>
      <w:rPr>
        <w:rFonts w:ascii="Palatino Linotype" w:hAnsi="Palatino Linotype"/>
        <w:i/>
        <w:sz w:val="16"/>
      </w:rPr>
      <w:t>in  Assessing</w:t>
    </w:r>
    <w:proofErr w:type="gramEnd"/>
    <w:r>
      <w:rPr>
        <w:rFonts w:ascii="Palatino Linotype" w:hAnsi="Palatino Linotype"/>
        <w:i/>
        <w:sz w:val="16"/>
      </w:rPr>
      <w:t xml:space="preserve"> Students’ Speaking Skill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6F" w:rsidRPr="00EE35A7" w:rsidRDefault="005A4E6F"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5DE" w:rsidRDefault="00A455DE" w:rsidP="008E64A2">
      <w:pPr>
        <w:spacing w:after="0" w:line="240" w:lineRule="auto"/>
      </w:pPr>
      <w:r>
        <w:separator/>
      </w:r>
    </w:p>
    <w:p w:rsidR="00A455DE" w:rsidRDefault="00A455DE"/>
  </w:footnote>
  <w:footnote w:type="continuationSeparator" w:id="0">
    <w:p w:rsidR="00A455DE" w:rsidRDefault="00A455DE" w:rsidP="008E64A2">
      <w:pPr>
        <w:spacing w:after="0" w:line="240" w:lineRule="auto"/>
      </w:pPr>
      <w:r>
        <w:continuationSeparator/>
      </w:r>
    </w:p>
    <w:p w:rsidR="00A455DE" w:rsidRDefault="00A455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6F" w:rsidRPr="00EE35A7" w:rsidRDefault="005A4E6F"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Pr>
        <w:rFonts w:ascii="Palatino Linotype" w:hAnsi="Palatino Linotype"/>
        <w:i/>
        <w:sz w:val="16"/>
      </w:rPr>
      <w:t>p-</w:t>
    </w:r>
    <w:proofErr w:type="spellStart"/>
    <w:r>
      <w:rPr>
        <w:rFonts w:ascii="Palatino Linotype" w:hAnsi="Palatino Linotype"/>
        <w:i/>
        <w:sz w:val="16"/>
      </w:rPr>
      <w:t>pp</w:t>
    </w:r>
    <w:proofErr w:type="spellEnd"/>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0D191E">
      <w:rPr>
        <w:rFonts w:ascii="Palatino Linotype" w:hAnsi="Palatino Linotype"/>
        <w:noProof/>
        <w:sz w:val="16"/>
      </w:rPr>
      <w:t>74</w:t>
    </w:r>
    <w:r>
      <w:rPr>
        <w:rFonts w:ascii="Palatino Linotype" w:hAnsi="Palatino Linotype"/>
        <w:sz w:val="16"/>
      </w:rPr>
      <w:fldChar w:fldCharType="end"/>
    </w:r>
    <w:r>
      <w:rPr>
        <w:rFonts w:ascii="Palatino Linotype" w:hAnsi="Palatino Linotype"/>
        <w:sz w:val="16"/>
      </w:rPr>
      <w:t xml:space="preserve"> of 70</w:t>
    </w:r>
  </w:p>
  <w:p w:rsidR="005A4E6F" w:rsidRDefault="005A4E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6F" w:rsidRPr="0048254D" w:rsidRDefault="005A4E6F"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5A4E6F" w:rsidRPr="0048254D" w:rsidRDefault="005A4E6F"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Pr>
        <w:rFonts w:ascii="Palatino Linotype" w:eastAsia="Times New Roman" w:hAnsi="Palatino Linotype" w:cs="Times New Roman"/>
        <w:sz w:val="18"/>
        <w:szCs w:val="18"/>
        <w:lang w:val="en-US"/>
      </w:rPr>
      <w:t>61-70</w:t>
    </w:r>
  </w:p>
  <w:p w:rsidR="005A4E6F" w:rsidRPr="0048254D" w:rsidRDefault="005A4E6F"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3D21512"/>
    <w:multiLevelType w:val="hybridMultilevel"/>
    <w:tmpl w:val="73D08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216A27C9"/>
    <w:multiLevelType w:val="hybridMultilevel"/>
    <w:tmpl w:val="F794933C"/>
    <w:lvl w:ilvl="0" w:tplc="D3002236">
      <w:start w:val="1"/>
      <w:numFmt w:val="decimal"/>
      <w:lvlText w:val="%1."/>
      <w:lvlJc w:val="left"/>
      <w:pPr>
        <w:ind w:left="679" w:hanging="284"/>
        <w:jc w:val="right"/>
      </w:pPr>
      <w:rPr>
        <w:rFonts w:ascii="Times New Roman" w:eastAsia="Times New Roman" w:hAnsi="Times New Roman" w:cs="Times New Roman" w:hint="default"/>
        <w:b/>
        <w:bCs/>
        <w:w w:val="100"/>
        <w:sz w:val="24"/>
        <w:szCs w:val="24"/>
        <w:lang w:val="en-US" w:eastAsia="en-US" w:bidi="ar-SA"/>
      </w:rPr>
    </w:lvl>
    <w:lvl w:ilvl="1" w:tplc="C9263FDA">
      <w:start w:val="1"/>
      <w:numFmt w:val="lowerLetter"/>
      <w:lvlText w:val="%2."/>
      <w:lvlJc w:val="left"/>
      <w:pPr>
        <w:ind w:left="963" w:hanging="284"/>
        <w:jc w:val="left"/>
      </w:pPr>
      <w:rPr>
        <w:rFonts w:ascii="Times New Roman" w:eastAsia="Times New Roman" w:hAnsi="Times New Roman" w:cs="Times New Roman" w:hint="default"/>
        <w:b/>
        <w:bCs/>
        <w:w w:val="100"/>
        <w:sz w:val="24"/>
        <w:szCs w:val="24"/>
        <w:lang w:val="en-US" w:eastAsia="en-US" w:bidi="ar-SA"/>
      </w:rPr>
    </w:lvl>
    <w:lvl w:ilvl="2" w:tplc="FAFC4790">
      <w:numFmt w:val="bullet"/>
      <w:lvlText w:val="•"/>
      <w:lvlJc w:val="left"/>
      <w:pPr>
        <w:ind w:left="1400" w:hanging="284"/>
      </w:pPr>
      <w:rPr>
        <w:rFonts w:hint="default"/>
        <w:lang w:val="en-US" w:eastAsia="en-US" w:bidi="ar-SA"/>
      </w:rPr>
    </w:lvl>
    <w:lvl w:ilvl="3" w:tplc="EA6A9296">
      <w:numFmt w:val="bullet"/>
      <w:lvlText w:val="•"/>
      <w:lvlJc w:val="left"/>
      <w:pPr>
        <w:ind w:left="1944" w:hanging="284"/>
      </w:pPr>
      <w:rPr>
        <w:rFonts w:hint="default"/>
        <w:lang w:val="en-US" w:eastAsia="en-US" w:bidi="ar-SA"/>
      </w:rPr>
    </w:lvl>
    <w:lvl w:ilvl="4" w:tplc="0DD27AFE">
      <w:numFmt w:val="bullet"/>
      <w:lvlText w:val="•"/>
      <w:lvlJc w:val="left"/>
      <w:pPr>
        <w:ind w:left="2489" w:hanging="284"/>
      </w:pPr>
      <w:rPr>
        <w:rFonts w:hint="default"/>
        <w:lang w:val="en-US" w:eastAsia="en-US" w:bidi="ar-SA"/>
      </w:rPr>
    </w:lvl>
    <w:lvl w:ilvl="5" w:tplc="DCF0601C">
      <w:numFmt w:val="bullet"/>
      <w:lvlText w:val="•"/>
      <w:lvlJc w:val="left"/>
      <w:pPr>
        <w:ind w:left="3034" w:hanging="284"/>
      </w:pPr>
      <w:rPr>
        <w:rFonts w:hint="default"/>
        <w:lang w:val="en-US" w:eastAsia="en-US" w:bidi="ar-SA"/>
      </w:rPr>
    </w:lvl>
    <w:lvl w:ilvl="6" w:tplc="A328E236">
      <w:numFmt w:val="bullet"/>
      <w:lvlText w:val="•"/>
      <w:lvlJc w:val="left"/>
      <w:pPr>
        <w:ind w:left="3579" w:hanging="284"/>
      </w:pPr>
      <w:rPr>
        <w:rFonts w:hint="default"/>
        <w:lang w:val="en-US" w:eastAsia="en-US" w:bidi="ar-SA"/>
      </w:rPr>
    </w:lvl>
    <w:lvl w:ilvl="7" w:tplc="E98075E0">
      <w:numFmt w:val="bullet"/>
      <w:lvlText w:val="•"/>
      <w:lvlJc w:val="left"/>
      <w:pPr>
        <w:ind w:left="4124" w:hanging="284"/>
      </w:pPr>
      <w:rPr>
        <w:rFonts w:hint="default"/>
        <w:lang w:val="en-US" w:eastAsia="en-US" w:bidi="ar-SA"/>
      </w:rPr>
    </w:lvl>
    <w:lvl w:ilvl="8" w:tplc="90D6DE20">
      <w:numFmt w:val="bullet"/>
      <w:lvlText w:val="•"/>
      <w:lvlJc w:val="left"/>
      <w:pPr>
        <w:ind w:left="4669" w:hanging="284"/>
      </w:pPr>
      <w:rPr>
        <w:rFonts w:hint="default"/>
        <w:lang w:val="en-US" w:eastAsia="en-US" w:bidi="ar-SA"/>
      </w:rPr>
    </w:lvl>
  </w:abstractNum>
  <w:abstractNum w:abstractNumId="8">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8">
    <w:nsid w:val="70577C87"/>
    <w:multiLevelType w:val="hybridMultilevel"/>
    <w:tmpl w:val="0E869B6E"/>
    <w:lvl w:ilvl="0" w:tplc="1846A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6"/>
  </w:num>
  <w:num w:numId="5">
    <w:abstractNumId w:val="15"/>
  </w:num>
  <w:num w:numId="6">
    <w:abstractNumId w:val="19"/>
  </w:num>
  <w:num w:numId="7">
    <w:abstractNumId w:val="1"/>
  </w:num>
  <w:num w:numId="8">
    <w:abstractNumId w:val="17"/>
  </w:num>
  <w:num w:numId="9">
    <w:abstractNumId w:val="10"/>
  </w:num>
  <w:num w:numId="10">
    <w:abstractNumId w:val="1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3"/>
  </w:num>
  <w:num w:numId="15">
    <w:abstractNumId w:val="14"/>
  </w:num>
  <w:num w:numId="16">
    <w:abstractNumId w:val="0"/>
  </w:num>
  <w:num w:numId="17">
    <w:abstractNumId w:val="5"/>
  </w:num>
  <w:num w:numId="18">
    <w:abstractNumId w:val="9"/>
  </w:num>
  <w:num w:numId="19">
    <w:abstractNumId w:val="4"/>
  </w:num>
  <w:num w:numId="20">
    <w:abstractNumId w:val="18"/>
  </w:num>
  <w:num w:numId="2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A3783E"/>
    <w:rsid w:val="000061CE"/>
    <w:rsid w:val="00024964"/>
    <w:rsid w:val="00031DD5"/>
    <w:rsid w:val="000333AC"/>
    <w:rsid w:val="000355EA"/>
    <w:rsid w:val="00035C67"/>
    <w:rsid w:val="00056E9C"/>
    <w:rsid w:val="000676E2"/>
    <w:rsid w:val="000735BB"/>
    <w:rsid w:val="00075197"/>
    <w:rsid w:val="000831BD"/>
    <w:rsid w:val="000A13A3"/>
    <w:rsid w:val="000A36F0"/>
    <w:rsid w:val="000D191E"/>
    <w:rsid w:val="000D5EE8"/>
    <w:rsid w:val="000E2588"/>
    <w:rsid w:val="000E2C60"/>
    <w:rsid w:val="000E7A05"/>
    <w:rsid w:val="000F1812"/>
    <w:rsid w:val="000F338E"/>
    <w:rsid w:val="000F66B9"/>
    <w:rsid w:val="00102BA2"/>
    <w:rsid w:val="00114306"/>
    <w:rsid w:val="001358C8"/>
    <w:rsid w:val="00136FFD"/>
    <w:rsid w:val="00143989"/>
    <w:rsid w:val="00145F3A"/>
    <w:rsid w:val="00147524"/>
    <w:rsid w:val="00151740"/>
    <w:rsid w:val="001603B5"/>
    <w:rsid w:val="00175AF2"/>
    <w:rsid w:val="00182EA2"/>
    <w:rsid w:val="001914CF"/>
    <w:rsid w:val="001A4292"/>
    <w:rsid w:val="001A4DC6"/>
    <w:rsid w:val="001A581B"/>
    <w:rsid w:val="001B59B0"/>
    <w:rsid w:val="001C1084"/>
    <w:rsid w:val="001C18FA"/>
    <w:rsid w:val="001C30E8"/>
    <w:rsid w:val="001C7B8C"/>
    <w:rsid w:val="001E42C1"/>
    <w:rsid w:val="001F4625"/>
    <w:rsid w:val="002001C5"/>
    <w:rsid w:val="00202D95"/>
    <w:rsid w:val="0022427B"/>
    <w:rsid w:val="00225098"/>
    <w:rsid w:val="002263FF"/>
    <w:rsid w:val="00226E30"/>
    <w:rsid w:val="0023514C"/>
    <w:rsid w:val="00245BDA"/>
    <w:rsid w:val="002663A1"/>
    <w:rsid w:val="00270B5A"/>
    <w:rsid w:val="00287854"/>
    <w:rsid w:val="00290481"/>
    <w:rsid w:val="00292A86"/>
    <w:rsid w:val="002A02C2"/>
    <w:rsid w:val="002A2BCB"/>
    <w:rsid w:val="002A7ABC"/>
    <w:rsid w:val="002B31FD"/>
    <w:rsid w:val="002B59BA"/>
    <w:rsid w:val="002C57D4"/>
    <w:rsid w:val="003037AA"/>
    <w:rsid w:val="00307DF5"/>
    <w:rsid w:val="00312FBF"/>
    <w:rsid w:val="0032467B"/>
    <w:rsid w:val="00325B99"/>
    <w:rsid w:val="00330DE2"/>
    <w:rsid w:val="00332A14"/>
    <w:rsid w:val="003346C4"/>
    <w:rsid w:val="00340D1C"/>
    <w:rsid w:val="0034182D"/>
    <w:rsid w:val="00351943"/>
    <w:rsid w:val="003538FA"/>
    <w:rsid w:val="00366DA9"/>
    <w:rsid w:val="003670E2"/>
    <w:rsid w:val="00367C25"/>
    <w:rsid w:val="00376360"/>
    <w:rsid w:val="00376B69"/>
    <w:rsid w:val="003807D8"/>
    <w:rsid w:val="003827AC"/>
    <w:rsid w:val="00391145"/>
    <w:rsid w:val="00392773"/>
    <w:rsid w:val="003B0E3C"/>
    <w:rsid w:val="003C3B3B"/>
    <w:rsid w:val="003D061C"/>
    <w:rsid w:val="003D49A4"/>
    <w:rsid w:val="003E14E7"/>
    <w:rsid w:val="003E5BB6"/>
    <w:rsid w:val="003F3A9E"/>
    <w:rsid w:val="004231D2"/>
    <w:rsid w:val="004258A8"/>
    <w:rsid w:val="00432323"/>
    <w:rsid w:val="004333C2"/>
    <w:rsid w:val="00434F97"/>
    <w:rsid w:val="00435996"/>
    <w:rsid w:val="00444B72"/>
    <w:rsid w:val="004521BE"/>
    <w:rsid w:val="004523AA"/>
    <w:rsid w:val="004548D6"/>
    <w:rsid w:val="00457015"/>
    <w:rsid w:val="00461028"/>
    <w:rsid w:val="004642B9"/>
    <w:rsid w:val="004763B3"/>
    <w:rsid w:val="0048254D"/>
    <w:rsid w:val="004A39B9"/>
    <w:rsid w:val="004A4086"/>
    <w:rsid w:val="004A5154"/>
    <w:rsid w:val="004C2768"/>
    <w:rsid w:val="004C2BBB"/>
    <w:rsid w:val="004C67A3"/>
    <w:rsid w:val="004C700A"/>
    <w:rsid w:val="004D00C2"/>
    <w:rsid w:val="004D0C98"/>
    <w:rsid w:val="004F0833"/>
    <w:rsid w:val="004F29DF"/>
    <w:rsid w:val="004F6BCE"/>
    <w:rsid w:val="005041B5"/>
    <w:rsid w:val="0050557B"/>
    <w:rsid w:val="005145F9"/>
    <w:rsid w:val="005163AE"/>
    <w:rsid w:val="00526694"/>
    <w:rsid w:val="005340DA"/>
    <w:rsid w:val="0055125A"/>
    <w:rsid w:val="0055535C"/>
    <w:rsid w:val="00561289"/>
    <w:rsid w:val="00563D3A"/>
    <w:rsid w:val="00566877"/>
    <w:rsid w:val="005710E6"/>
    <w:rsid w:val="005807EE"/>
    <w:rsid w:val="005909CA"/>
    <w:rsid w:val="00590ECF"/>
    <w:rsid w:val="005A0E25"/>
    <w:rsid w:val="005A317A"/>
    <w:rsid w:val="005A4E6F"/>
    <w:rsid w:val="005A7A9C"/>
    <w:rsid w:val="005B0D7F"/>
    <w:rsid w:val="005B1684"/>
    <w:rsid w:val="005B4643"/>
    <w:rsid w:val="005B5AEC"/>
    <w:rsid w:val="005C4902"/>
    <w:rsid w:val="005C7EC7"/>
    <w:rsid w:val="005D00BE"/>
    <w:rsid w:val="005D18A2"/>
    <w:rsid w:val="005D498D"/>
    <w:rsid w:val="005D7745"/>
    <w:rsid w:val="0061136D"/>
    <w:rsid w:val="00617741"/>
    <w:rsid w:val="00626D7A"/>
    <w:rsid w:val="00630559"/>
    <w:rsid w:val="006405DC"/>
    <w:rsid w:val="00642A67"/>
    <w:rsid w:val="00650826"/>
    <w:rsid w:val="00655540"/>
    <w:rsid w:val="006659EC"/>
    <w:rsid w:val="00674F13"/>
    <w:rsid w:val="00675603"/>
    <w:rsid w:val="006802BF"/>
    <w:rsid w:val="00684266"/>
    <w:rsid w:val="00686344"/>
    <w:rsid w:val="006875E7"/>
    <w:rsid w:val="00690C1D"/>
    <w:rsid w:val="0069239F"/>
    <w:rsid w:val="006A18AB"/>
    <w:rsid w:val="006A6719"/>
    <w:rsid w:val="006B0CC6"/>
    <w:rsid w:val="006B3B48"/>
    <w:rsid w:val="006B5DB7"/>
    <w:rsid w:val="006C79FB"/>
    <w:rsid w:val="006D0B77"/>
    <w:rsid w:val="006E711A"/>
    <w:rsid w:val="006F160B"/>
    <w:rsid w:val="00701A0F"/>
    <w:rsid w:val="00711B77"/>
    <w:rsid w:val="0071335B"/>
    <w:rsid w:val="00716FCB"/>
    <w:rsid w:val="00717FE7"/>
    <w:rsid w:val="00721B39"/>
    <w:rsid w:val="00723972"/>
    <w:rsid w:val="00727D5A"/>
    <w:rsid w:val="0073613A"/>
    <w:rsid w:val="0074579B"/>
    <w:rsid w:val="00750180"/>
    <w:rsid w:val="007502A7"/>
    <w:rsid w:val="00751F6C"/>
    <w:rsid w:val="007549C7"/>
    <w:rsid w:val="00763D48"/>
    <w:rsid w:val="007706D1"/>
    <w:rsid w:val="00776DFE"/>
    <w:rsid w:val="00784B9B"/>
    <w:rsid w:val="00787398"/>
    <w:rsid w:val="007A2C38"/>
    <w:rsid w:val="007B2B7A"/>
    <w:rsid w:val="007B5EB3"/>
    <w:rsid w:val="007B716C"/>
    <w:rsid w:val="007E0F04"/>
    <w:rsid w:val="007E5CEF"/>
    <w:rsid w:val="007E6AA6"/>
    <w:rsid w:val="007E6E1C"/>
    <w:rsid w:val="007F0542"/>
    <w:rsid w:val="007F2733"/>
    <w:rsid w:val="00802C6D"/>
    <w:rsid w:val="008036D9"/>
    <w:rsid w:val="00825DD3"/>
    <w:rsid w:val="00844942"/>
    <w:rsid w:val="008477FA"/>
    <w:rsid w:val="00863036"/>
    <w:rsid w:val="00873823"/>
    <w:rsid w:val="00874DBD"/>
    <w:rsid w:val="00877C4B"/>
    <w:rsid w:val="00883EAA"/>
    <w:rsid w:val="00884161"/>
    <w:rsid w:val="008841DF"/>
    <w:rsid w:val="008858AA"/>
    <w:rsid w:val="00887B61"/>
    <w:rsid w:val="0089730B"/>
    <w:rsid w:val="008C4920"/>
    <w:rsid w:val="008D0E8E"/>
    <w:rsid w:val="008D272B"/>
    <w:rsid w:val="008D6030"/>
    <w:rsid w:val="008D6284"/>
    <w:rsid w:val="008E27C5"/>
    <w:rsid w:val="008E64A2"/>
    <w:rsid w:val="008F618A"/>
    <w:rsid w:val="00917C32"/>
    <w:rsid w:val="00921BF0"/>
    <w:rsid w:val="00922701"/>
    <w:rsid w:val="00926A4F"/>
    <w:rsid w:val="0092738A"/>
    <w:rsid w:val="00935589"/>
    <w:rsid w:val="0093774D"/>
    <w:rsid w:val="0093781E"/>
    <w:rsid w:val="00941210"/>
    <w:rsid w:val="009466DD"/>
    <w:rsid w:val="00961E09"/>
    <w:rsid w:val="00961F83"/>
    <w:rsid w:val="009636A4"/>
    <w:rsid w:val="00964447"/>
    <w:rsid w:val="00966B3D"/>
    <w:rsid w:val="00971961"/>
    <w:rsid w:val="00972794"/>
    <w:rsid w:val="0098303C"/>
    <w:rsid w:val="00984D8C"/>
    <w:rsid w:val="009A4404"/>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374C0"/>
    <w:rsid w:val="00A3783E"/>
    <w:rsid w:val="00A414CC"/>
    <w:rsid w:val="00A448B5"/>
    <w:rsid w:val="00A455DE"/>
    <w:rsid w:val="00A54BE9"/>
    <w:rsid w:val="00A66748"/>
    <w:rsid w:val="00A75CB1"/>
    <w:rsid w:val="00A80097"/>
    <w:rsid w:val="00A91453"/>
    <w:rsid w:val="00A96285"/>
    <w:rsid w:val="00A9708A"/>
    <w:rsid w:val="00A97F4A"/>
    <w:rsid w:val="00AA580B"/>
    <w:rsid w:val="00AB2854"/>
    <w:rsid w:val="00AB4892"/>
    <w:rsid w:val="00AB6B7A"/>
    <w:rsid w:val="00AC35F3"/>
    <w:rsid w:val="00AC475D"/>
    <w:rsid w:val="00AC5858"/>
    <w:rsid w:val="00AD26B9"/>
    <w:rsid w:val="00AD7FAB"/>
    <w:rsid w:val="00AE2A82"/>
    <w:rsid w:val="00AE4404"/>
    <w:rsid w:val="00AE6AB1"/>
    <w:rsid w:val="00AE7180"/>
    <w:rsid w:val="00AF2F8D"/>
    <w:rsid w:val="00AF6218"/>
    <w:rsid w:val="00B00874"/>
    <w:rsid w:val="00B029BB"/>
    <w:rsid w:val="00B03D8F"/>
    <w:rsid w:val="00B04201"/>
    <w:rsid w:val="00B10474"/>
    <w:rsid w:val="00B147E8"/>
    <w:rsid w:val="00B1769F"/>
    <w:rsid w:val="00B232F3"/>
    <w:rsid w:val="00B23D62"/>
    <w:rsid w:val="00B30D46"/>
    <w:rsid w:val="00B35AB9"/>
    <w:rsid w:val="00B449B4"/>
    <w:rsid w:val="00B55B13"/>
    <w:rsid w:val="00B5764F"/>
    <w:rsid w:val="00B67ED6"/>
    <w:rsid w:val="00B7027E"/>
    <w:rsid w:val="00B72F3D"/>
    <w:rsid w:val="00B74337"/>
    <w:rsid w:val="00B94734"/>
    <w:rsid w:val="00BA14D2"/>
    <w:rsid w:val="00BA2566"/>
    <w:rsid w:val="00BA707F"/>
    <w:rsid w:val="00BB6E10"/>
    <w:rsid w:val="00BD0A28"/>
    <w:rsid w:val="00BD0ABC"/>
    <w:rsid w:val="00BD6F4E"/>
    <w:rsid w:val="00BE398A"/>
    <w:rsid w:val="00BF0A78"/>
    <w:rsid w:val="00BF21AD"/>
    <w:rsid w:val="00BF2297"/>
    <w:rsid w:val="00BF4139"/>
    <w:rsid w:val="00BF4472"/>
    <w:rsid w:val="00BF6007"/>
    <w:rsid w:val="00C1416D"/>
    <w:rsid w:val="00C21EFA"/>
    <w:rsid w:val="00C361A9"/>
    <w:rsid w:val="00C36799"/>
    <w:rsid w:val="00C37B1B"/>
    <w:rsid w:val="00C4224C"/>
    <w:rsid w:val="00C439DF"/>
    <w:rsid w:val="00C66ECA"/>
    <w:rsid w:val="00C721BA"/>
    <w:rsid w:val="00C8406B"/>
    <w:rsid w:val="00C94847"/>
    <w:rsid w:val="00CA3B3C"/>
    <w:rsid w:val="00CC0C2B"/>
    <w:rsid w:val="00CC3DB2"/>
    <w:rsid w:val="00CC7F21"/>
    <w:rsid w:val="00CD3AE9"/>
    <w:rsid w:val="00CD4F0A"/>
    <w:rsid w:val="00CE131B"/>
    <w:rsid w:val="00CE242C"/>
    <w:rsid w:val="00CF5425"/>
    <w:rsid w:val="00D13D39"/>
    <w:rsid w:val="00D2296B"/>
    <w:rsid w:val="00D22DD7"/>
    <w:rsid w:val="00D31547"/>
    <w:rsid w:val="00D37209"/>
    <w:rsid w:val="00D51A98"/>
    <w:rsid w:val="00D712B5"/>
    <w:rsid w:val="00D74358"/>
    <w:rsid w:val="00D75604"/>
    <w:rsid w:val="00D77FAD"/>
    <w:rsid w:val="00D81206"/>
    <w:rsid w:val="00D83089"/>
    <w:rsid w:val="00D90DB0"/>
    <w:rsid w:val="00D97111"/>
    <w:rsid w:val="00DA0836"/>
    <w:rsid w:val="00DA2631"/>
    <w:rsid w:val="00DB1890"/>
    <w:rsid w:val="00DB2B1F"/>
    <w:rsid w:val="00DD295B"/>
    <w:rsid w:val="00DE2B7D"/>
    <w:rsid w:val="00DF215F"/>
    <w:rsid w:val="00DF3BB6"/>
    <w:rsid w:val="00E00922"/>
    <w:rsid w:val="00E03849"/>
    <w:rsid w:val="00E05855"/>
    <w:rsid w:val="00E1438C"/>
    <w:rsid w:val="00E15D69"/>
    <w:rsid w:val="00E22B8E"/>
    <w:rsid w:val="00E23B9D"/>
    <w:rsid w:val="00E418B1"/>
    <w:rsid w:val="00E45249"/>
    <w:rsid w:val="00E473B9"/>
    <w:rsid w:val="00E517C5"/>
    <w:rsid w:val="00E53A9F"/>
    <w:rsid w:val="00E56B59"/>
    <w:rsid w:val="00E60DDA"/>
    <w:rsid w:val="00E85AC8"/>
    <w:rsid w:val="00EA7D37"/>
    <w:rsid w:val="00EC3202"/>
    <w:rsid w:val="00EC3429"/>
    <w:rsid w:val="00ED4313"/>
    <w:rsid w:val="00EE35A7"/>
    <w:rsid w:val="00EF47B8"/>
    <w:rsid w:val="00EF7DFD"/>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A646E"/>
    <w:rsid w:val="00FB4D48"/>
    <w:rsid w:val="00FC00CE"/>
    <w:rsid w:val="00FD3643"/>
    <w:rsid w:val="00FD612C"/>
    <w:rsid w:val="00FE1370"/>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Title">
    <w:name w:val="Title"/>
    <w:basedOn w:val="Normal"/>
    <w:link w:val="TitleChar"/>
    <w:uiPriority w:val="1"/>
    <w:qFormat/>
    <w:rsid w:val="006A18AB"/>
    <w:pPr>
      <w:widowControl w:val="0"/>
      <w:autoSpaceDE w:val="0"/>
      <w:autoSpaceDN w:val="0"/>
      <w:spacing w:before="75" w:after="0" w:line="240" w:lineRule="auto"/>
      <w:ind w:left="727" w:right="1775"/>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
    <w:rsid w:val="006A18AB"/>
    <w:rPr>
      <w:rFonts w:ascii="Times New Roman" w:eastAsia="Times New Roman" w:hAnsi="Times New Roman" w:cs="Times New Roman"/>
      <w:b/>
      <w:bCs/>
      <w:sz w:val="32"/>
      <w:szCs w:val="32"/>
      <w:lang w:val="en-US"/>
    </w:rPr>
  </w:style>
  <w:style w:type="paragraph" w:customStyle="1" w:styleId="Default">
    <w:name w:val="Default"/>
    <w:rsid w:val="00D712B5"/>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Title">
    <w:name w:val="Title"/>
    <w:basedOn w:val="Normal"/>
    <w:link w:val="TitleChar"/>
    <w:uiPriority w:val="1"/>
    <w:qFormat/>
    <w:rsid w:val="006A18AB"/>
    <w:pPr>
      <w:widowControl w:val="0"/>
      <w:autoSpaceDE w:val="0"/>
      <w:autoSpaceDN w:val="0"/>
      <w:spacing w:before="75" w:after="0" w:line="240" w:lineRule="auto"/>
      <w:ind w:left="727" w:right="1775"/>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
    <w:rsid w:val="006A18AB"/>
    <w:rPr>
      <w:rFonts w:ascii="Times New Roman" w:eastAsia="Times New Roman" w:hAnsi="Times New Roman" w:cs="Times New Roman"/>
      <w:b/>
      <w:bCs/>
      <w:sz w:val="32"/>
      <w:szCs w:val="32"/>
      <w:lang w:val="en-US"/>
    </w:rPr>
  </w:style>
  <w:style w:type="paragraph" w:customStyle="1" w:styleId="Default">
    <w:name w:val="Default"/>
    <w:rsid w:val="00D712B5"/>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401094722">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9333/iji.2020.13340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nc-sa/4.0/"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8603-21ED-4972-A34E-A8F4C03D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437</TotalTime>
  <Pages>14</Pages>
  <Words>6052</Words>
  <Characters>34502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60</cp:revision>
  <cp:lastPrinted>2022-03-12T14:54:00Z</cp:lastPrinted>
  <dcterms:created xsi:type="dcterms:W3CDTF">2024-07-19T05:09:00Z</dcterms:created>
  <dcterms:modified xsi:type="dcterms:W3CDTF">2024-10-31T05:21:00Z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