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C1D5C" w14:textId="77777777" w:rsidR="002E2784" w:rsidRDefault="002E2784" w:rsidP="002E2784">
      <w:pPr>
        <w:spacing w:line="240" w:lineRule="auto"/>
        <w:jc w:val="both"/>
        <w:rPr>
          <w:rFonts w:ascii="Palatino Linotype" w:hAnsi="Palatino Linotype" w:cs="Times New Roman"/>
          <w:b/>
          <w:iCs/>
          <w:sz w:val="28"/>
          <w:szCs w:val="28"/>
          <w:lang w:val="id-ID"/>
        </w:rPr>
      </w:pPr>
    </w:p>
    <w:p w14:paraId="199785F9" w14:textId="4D3D7B9D" w:rsidR="002E2784" w:rsidRPr="00D30C3D" w:rsidRDefault="002E2784" w:rsidP="002E2784">
      <w:pPr>
        <w:spacing w:line="240" w:lineRule="auto"/>
        <w:jc w:val="both"/>
        <w:rPr>
          <w:rFonts w:ascii="Palatino Linotype" w:hAnsi="Palatino Linotype" w:cs="Times New Roman"/>
          <w:b/>
          <w:iCs/>
          <w:sz w:val="28"/>
          <w:szCs w:val="28"/>
          <w:lang w:val="id-ID"/>
        </w:rPr>
      </w:pPr>
      <w:r w:rsidRPr="00D30C3D">
        <w:rPr>
          <w:rFonts w:ascii="Palatino Linotype" w:hAnsi="Palatino Linotype" w:cs="Times New Roman"/>
          <w:b/>
          <w:iCs/>
          <w:sz w:val="28"/>
          <w:szCs w:val="28"/>
          <w:lang w:val="id-ID"/>
        </w:rPr>
        <w:t>The Effect of the Anticipation Guide Learning Strategy on Learning Concentration and Reading Comprehension Skills in Class V Students in Elementary Schools</w:t>
      </w:r>
    </w:p>
    <w:p w14:paraId="4ECBE648" w14:textId="7F20D6BD" w:rsidR="00BE398A" w:rsidRPr="007E6AA6" w:rsidRDefault="002E2784" w:rsidP="002C57D4">
      <w:pPr>
        <w:pStyle w:val="Alishlah13authornames"/>
        <w:rPr>
          <w:vertAlign w:val="superscript"/>
          <w:lang w:val="en-GB"/>
        </w:rPr>
      </w:pPr>
      <w:r>
        <w:rPr>
          <w:lang w:val="en-GB"/>
        </w:rPr>
        <w:t xml:space="preserve"> Vira Safitri</w:t>
      </w:r>
      <w:r w:rsidR="007E6AA6">
        <w:rPr>
          <w:vertAlign w:val="superscript"/>
          <w:lang w:val="en-GB"/>
        </w:rPr>
        <w:t>1</w:t>
      </w:r>
      <w:r w:rsidR="007E6AA6" w:rsidRPr="007E6AA6">
        <w:rPr>
          <w:lang w:val="en-GB"/>
        </w:rPr>
        <w:t xml:space="preserve">, </w:t>
      </w:r>
      <w:r>
        <w:rPr>
          <w:lang w:val="en-GB"/>
        </w:rPr>
        <w:t xml:space="preserve">Aprilia Tina </w:t>
      </w:r>
      <w:proofErr w:type="spellStart"/>
      <w:r>
        <w:rPr>
          <w:lang w:val="en-GB"/>
        </w:rPr>
        <w:t>Lidyasari</w:t>
      </w:r>
      <w:proofErr w:type="spellEnd"/>
      <w:r>
        <w:rPr>
          <w:vertAlign w:val="superscript"/>
          <w:lang w:val="en-GB"/>
        </w:rPr>
        <w:t xml:space="preserve"> </w:t>
      </w:r>
      <w:r w:rsidR="007E6AA6">
        <w:rPr>
          <w:vertAlign w:val="superscript"/>
          <w:lang w:val="en-GB"/>
        </w:rPr>
        <w:t>2</w:t>
      </w:r>
    </w:p>
    <w:p w14:paraId="7F4E2627" w14:textId="24B1BA8B" w:rsidR="00FC0883" w:rsidRPr="00FC0883" w:rsidRDefault="00000000" w:rsidP="00FC0883">
      <w:pPr>
        <w:pStyle w:val="Alishlah16affiliation"/>
        <w:rPr>
          <w:color w:val="auto"/>
          <w:lang w:val="en-GB"/>
        </w:rPr>
      </w:pPr>
      <w:r w:rsidRPr="00A75CB1">
        <w:rPr>
          <w:color w:val="auto"/>
          <w:vertAlign w:val="superscript"/>
          <w:lang w:val="en-GB"/>
        </w:rPr>
        <w:t>1</w:t>
      </w:r>
      <w:r w:rsidR="00DD557D">
        <w:rPr>
          <w:color w:val="auto"/>
          <w:vertAlign w:val="superscript"/>
          <w:lang w:val="en-GB"/>
        </w:rPr>
        <w:t xml:space="preserve"> </w:t>
      </w:r>
      <w:r w:rsidR="002E2784">
        <w:t>Primary Education</w:t>
      </w:r>
      <w:r w:rsidR="002E2784">
        <w:rPr>
          <w:spacing w:val="-3"/>
        </w:rPr>
        <w:t xml:space="preserve"> </w:t>
      </w:r>
      <w:r w:rsidR="002E2784">
        <w:t>Department</w:t>
      </w:r>
      <w:r w:rsidRPr="00FC0883">
        <w:rPr>
          <w:color w:val="auto"/>
          <w:lang w:val="en-GB"/>
        </w:rPr>
        <w:t>, Faculty of Education and Psychology,</w:t>
      </w:r>
    </w:p>
    <w:p w14:paraId="741AA9BD" w14:textId="217A5798" w:rsidR="008E64A2" w:rsidRPr="00BE6EC1" w:rsidRDefault="00000000" w:rsidP="00FC0883">
      <w:pPr>
        <w:pStyle w:val="Alishlah16affiliation"/>
        <w:rPr>
          <w:color w:val="auto"/>
          <w:lang w:val="pt-BR"/>
        </w:rPr>
      </w:pPr>
      <w:r>
        <w:rPr>
          <w:color w:val="auto"/>
          <w:lang w:val="en-GB"/>
        </w:rPr>
        <w:t xml:space="preserve">  </w:t>
      </w:r>
      <w:r w:rsidRPr="00BE6EC1">
        <w:rPr>
          <w:color w:val="auto"/>
          <w:lang w:val="pt-BR"/>
        </w:rPr>
        <w:t>Universitas Negeri Yogyakarta</w:t>
      </w:r>
      <w:r w:rsidRPr="00BE6EC1">
        <w:rPr>
          <w:lang w:val="pt-BR"/>
        </w:rPr>
        <w:t xml:space="preserve">; </w:t>
      </w:r>
      <w:r w:rsidR="002E2784" w:rsidRPr="002E2784">
        <w:rPr>
          <w:lang w:val="pt-BR"/>
        </w:rPr>
        <w:t>virasafitri.2022@student.uny.ac.id</w:t>
      </w:r>
    </w:p>
    <w:p w14:paraId="3DEEB65D" w14:textId="7675CD05" w:rsidR="00FC0883" w:rsidRPr="00FC0883" w:rsidRDefault="00000000" w:rsidP="00FC0883">
      <w:pPr>
        <w:pStyle w:val="Alishlah16affiliation"/>
        <w:rPr>
          <w:color w:val="auto"/>
          <w:lang w:val="en-GB"/>
        </w:rPr>
      </w:pPr>
      <w:r w:rsidRPr="00A75CB1">
        <w:rPr>
          <w:color w:val="auto"/>
          <w:vertAlign w:val="superscript"/>
          <w:lang w:val="en-GB"/>
        </w:rPr>
        <w:t>1</w:t>
      </w:r>
      <w:r>
        <w:rPr>
          <w:color w:val="auto"/>
          <w:vertAlign w:val="superscript"/>
          <w:lang w:val="en-GB"/>
        </w:rPr>
        <w:t xml:space="preserve"> </w:t>
      </w:r>
      <w:r w:rsidR="002E2784">
        <w:t>Primary Education</w:t>
      </w:r>
      <w:r w:rsidR="002E2784">
        <w:rPr>
          <w:spacing w:val="-3"/>
        </w:rPr>
        <w:t xml:space="preserve"> </w:t>
      </w:r>
      <w:r w:rsidR="002E2784">
        <w:t>Department</w:t>
      </w:r>
      <w:r w:rsidRPr="00FC0883">
        <w:rPr>
          <w:color w:val="auto"/>
          <w:lang w:val="en-GB"/>
        </w:rPr>
        <w:t>, Faculty of Education and Psychology,</w:t>
      </w:r>
    </w:p>
    <w:p w14:paraId="09D6ED9F" w14:textId="587F4517" w:rsidR="00FC0883" w:rsidRPr="00BE6EC1" w:rsidRDefault="00000000" w:rsidP="00FC0883">
      <w:pPr>
        <w:pStyle w:val="Alishlah16affiliation"/>
        <w:rPr>
          <w:color w:val="auto"/>
          <w:lang w:val="pt-BR"/>
        </w:rPr>
      </w:pPr>
      <w:r>
        <w:rPr>
          <w:color w:val="auto"/>
          <w:lang w:val="en-GB"/>
        </w:rPr>
        <w:t xml:space="preserve">  </w:t>
      </w:r>
      <w:r w:rsidRPr="00BE6EC1">
        <w:rPr>
          <w:color w:val="auto"/>
          <w:lang w:val="pt-BR"/>
        </w:rPr>
        <w:t>Universitas Negeri Yogyakarta</w:t>
      </w:r>
      <w:r w:rsidRPr="00BE6EC1">
        <w:rPr>
          <w:lang w:val="pt-BR"/>
        </w:rPr>
        <w:t xml:space="preserve">; </w:t>
      </w:r>
      <w:r w:rsidR="002E2784" w:rsidRPr="002E2784">
        <w:rPr>
          <w:lang w:val="pt-BR"/>
        </w:rPr>
        <w:t>aprilia_tinalidyasari@uny.ac.id</w:t>
      </w:r>
    </w:p>
    <w:p w14:paraId="1566AC74" w14:textId="77777777" w:rsidR="00784B9B" w:rsidRPr="00BE6EC1" w:rsidRDefault="00784B9B" w:rsidP="00BE398A">
      <w:pPr>
        <w:pStyle w:val="Alishlah16affiliation"/>
        <w:rPr>
          <w:color w:val="auto"/>
          <w:lang w:val="pt-BR"/>
        </w:rPr>
      </w:pPr>
    </w:p>
    <w:tbl>
      <w:tblPr>
        <w:tblStyle w:val="TableGrid"/>
        <w:tblW w:w="8845" w:type="dxa"/>
        <w:jc w:val="center"/>
        <w:tblLook w:val="04A0" w:firstRow="1" w:lastRow="0" w:firstColumn="1" w:lastColumn="0" w:noHBand="0" w:noVBand="1"/>
      </w:tblPr>
      <w:tblGrid>
        <w:gridCol w:w="2787"/>
        <w:gridCol w:w="282"/>
        <w:gridCol w:w="5776"/>
      </w:tblGrid>
      <w:tr w:rsidR="00611AAA" w14:paraId="7A1ECCA4" w14:textId="77777777" w:rsidTr="0083265D">
        <w:trPr>
          <w:trHeight w:val="57"/>
          <w:jc w:val="center"/>
        </w:trPr>
        <w:tc>
          <w:tcPr>
            <w:tcW w:w="2787" w:type="dxa"/>
            <w:tcBorders>
              <w:top w:val="double" w:sz="4" w:space="0" w:color="auto"/>
              <w:left w:val="nil"/>
              <w:bottom w:val="single" w:sz="4" w:space="0" w:color="auto"/>
              <w:right w:val="nil"/>
            </w:tcBorders>
          </w:tcPr>
          <w:p w14:paraId="1EF2A0C1" w14:textId="77777777" w:rsidR="0048254D" w:rsidRPr="0048254D" w:rsidRDefault="00000000" w:rsidP="0083265D">
            <w:pPr>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5D0DD1F2" w14:textId="77777777" w:rsidR="0048254D" w:rsidRPr="0048254D" w:rsidRDefault="0048254D" w:rsidP="0083265D">
            <w:pPr>
              <w:rPr>
                <w:rFonts w:ascii="Palatino Linotype" w:hAnsi="Palatino Linotype"/>
              </w:rPr>
            </w:pPr>
          </w:p>
        </w:tc>
        <w:tc>
          <w:tcPr>
            <w:tcW w:w="5776" w:type="dxa"/>
            <w:tcBorders>
              <w:top w:val="double" w:sz="4" w:space="0" w:color="auto"/>
              <w:left w:val="nil"/>
              <w:bottom w:val="single" w:sz="4" w:space="0" w:color="auto"/>
              <w:right w:val="nil"/>
            </w:tcBorders>
          </w:tcPr>
          <w:p w14:paraId="763C15D7" w14:textId="77777777" w:rsidR="0048254D" w:rsidRPr="0048254D" w:rsidRDefault="00000000" w:rsidP="0083265D">
            <w:pPr>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611AAA" w14:paraId="5C237D46" w14:textId="77777777" w:rsidTr="0048254D">
        <w:trPr>
          <w:trHeight w:val="1268"/>
          <w:jc w:val="center"/>
        </w:trPr>
        <w:tc>
          <w:tcPr>
            <w:tcW w:w="2787" w:type="dxa"/>
            <w:tcBorders>
              <w:top w:val="single" w:sz="4" w:space="0" w:color="auto"/>
              <w:left w:val="nil"/>
              <w:bottom w:val="single" w:sz="4" w:space="0" w:color="auto"/>
              <w:right w:val="nil"/>
            </w:tcBorders>
          </w:tcPr>
          <w:p w14:paraId="0A9DB361" w14:textId="77777777" w:rsidR="0048254D" w:rsidRPr="0048254D" w:rsidRDefault="00000000"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5EF75732" w14:textId="063F7859" w:rsidR="00FC0883" w:rsidRDefault="002E2784" w:rsidP="00290481">
            <w:pPr>
              <w:pStyle w:val="Alishlah18keywords"/>
            </w:pPr>
            <w:r w:rsidRPr="002E2784">
              <w:rPr>
                <w:iCs/>
                <w:lang w:val="id-ID"/>
              </w:rPr>
              <w:t>Anticipation guide strategy</w:t>
            </w:r>
            <w:r w:rsidR="00612154">
              <w:t>,</w:t>
            </w:r>
          </w:p>
          <w:p w14:paraId="51D8F387" w14:textId="582E9052" w:rsidR="00FC0883" w:rsidRDefault="002E2784" w:rsidP="00290481">
            <w:pPr>
              <w:pStyle w:val="Alishlah18keywords"/>
            </w:pPr>
            <w:r>
              <w:rPr>
                <w:iCs/>
                <w:lang w:val="id-ID"/>
              </w:rPr>
              <w:t>L</w:t>
            </w:r>
            <w:r w:rsidRPr="002E2784">
              <w:rPr>
                <w:iCs/>
                <w:lang w:val="id-ID"/>
              </w:rPr>
              <w:t>earning concentration</w:t>
            </w:r>
            <w:r w:rsidR="00612154">
              <w:t>,</w:t>
            </w:r>
          </w:p>
          <w:p w14:paraId="0B035E22" w14:textId="47398661" w:rsidR="0048254D" w:rsidRPr="0048254D" w:rsidRDefault="002E2784" w:rsidP="00DD557D">
            <w:pPr>
              <w:pStyle w:val="Alishlah18keywords"/>
            </w:pPr>
            <w:r w:rsidRPr="002E2784">
              <w:rPr>
                <w:iCs/>
                <w:lang w:val="id-ID"/>
              </w:rPr>
              <w:t>Reading comprehension</w:t>
            </w:r>
            <w:r w:rsidR="00612154">
              <w:t>.</w:t>
            </w:r>
          </w:p>
          <w:p w14:paraId="1B3EFAE5"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5A2BF40A"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92E5383" w14:textId="658030EE" w:rsidR="002E2784" w:rsidRDefault="002E2784" w:rsidP="00DD557D">
            <w:pPr>
              <w:ind w:right="-5"/>
              <w:jc w:val="both"/>
              <w:rPr>
                <w:rFonts w:ascii="Palatino Linotype" w:eastAsia="Times New Roman" w:hAnsi="Palatino Linotype" w:cs="Times New Roman"/>
              </w:rPr>
            </w:pPr>
            <w:r w:rsidRPr="002E2784">
              <w:rPr>
                <w:rFonts w:ascii="Palatino Linotype" w:hAnsi="Palatino Linotype" w:cs="Times New Roman"/>
                <w:iCs/>
              </w:rPr>
              <w:t>The objectives of this research are: 1) to determine the effect of the anticipation guide learning strategy on learning concentration in class V students in elementary schools, 2) to determine the effect of the anticipation guide learning strategy on reading comprehension skills in class V students in elementary schools</w:t>
            </w:r>
            <w:r w:rsidRPr="002E2784">
              <w:rPr>
                <w:rFonts w:ascii="Palatino Linotype" w:hAnsi="Palatino Linotype" w:cs="Times New Roman"/>
                <w:iCs/>
                <w:lang w:val="id-ID"/>
              </w:rPr>
              <w:t xml:space="preserve">. </w:t>
            </w:r>
            <w:r w:rsidRPr="002E2784">
              <w:rPr>
                <w:rFonts w:ascii="Palatino Linotype" w:hAnsi="Palatino Linotype" w:cs="Times New Roman"/>
                <w:iCs/>
              </w:rPr>
              <w:t xml:space="preserve">The research method used in this research is quasi experimental design with a non-equivalent control group design. The population in this study was 130 fifth grade students at SD Gugus II </w:t>
            </w:r>
            <w:proofErr w:type="spellStart"/>
            <w:r w:rsidRPr="002E2784">
              <w:rPr>
                <w:rFonts w:ascii="Palatino Linotype" w:hAnsi="Palatino Linotype" w:cs="Times New Roman"/>
                <w:iCs/>
              </w:rPr>
              <w:t>Kapanewon</w:t>
            </w:r>
            <w:proofErr w:type="spellEnd"/>
            <w:r w:rsidRPr="002E2784">
              <w:rPr>
                <w:rFonts w:ascii="Palatino Linotype" w:hAnsi="Palatino Linotype" w:cs="Times New Roman"/>
                <w:iCs/>
              </w:rPr>
              <w:t xml:space="preserve"> </w:t>
            </w:r>
            <w:proofErr w:type="spellStart"/>
            <w:r w:rsidRPr="002E2784">
              <w:rPr>
                <w:rFonts w:ascii="Palatino Linotype" w:hAnsi="Palatino Linotype" w:cs="Times New Roman"/>
                <w:iCs/>
              </w:rPr>
              <w:t>Sewon</w:t>
            </w:r>
            <w:proofErr w:type="spellEnd"/>
            <w:r w:rsidRPr="002E2784">
              <w:rPr>
                <w:rFonts w:ascii="Palatino Linotype" w:hAnsi="Palatino Linotype" w:cs="Times New Roman"/>
                <w:iCs/>
              </w:rPr>
              <w:t xml:space="preserve">, Bantul Regency. The sample in the study consisted of 98 students including SD Negeri 2 </w:t>
            </w:r>
            <w:proofErr w:type="spellStart"/>
            <w:r w:rsidRPr="002E2784">
              <w:rPr>
                <w:rFonts w:ascii="Palatino Linotype" w:hAnsi="Palatino Linotype" w:cs="Times New Roman"/>
                <w:iCs/>
              </w:rPr>
              <w:t>Blunyahan</w:t>
            </w:r>
            <w:proofErr w:type="spellEnd"/>
            <w:r w:rsidRPr="002E2784">
              <w:rPr>
                <w:rFonts w:ascii="Palatino Linotype" w:hAnsi="Palatino Linotype" w:cs="Times New Roman"/>
                <w:iCs/>
              </w:rPr>
              <w:t xml:space="preserve">, SD Negeri </w:t>
            </w:r>
            <w:proofErr w:type="spellStart"/>
            <w:r w:rsidRPr="002E2784">
              <w:rPr>
                <w:rFonts w:ascii="Palatino Linotype" w:hAnsi="Palatino Linotype" w:cs="Times New Roman"/>
                <w:iCs/>
              </w:rPr>
              <w:t>Sawit</w:t>
            </w:r>
            <w:proofErr w:type="spellEnd"/>
            <w:r w:rsidRPr="002E2784">
              <w:rPr>
                <w:rFonts w:ascii="Palatino Linotype" w:hAnsi="Palatino Linotype" w:cs="Times New Roman"/>
                <w:iCs/>
              </w:rPr>
              <w:t xml:space="preserve">, SD Negeri Distance, SD Negeri 3 Distance using cluster random sampling techniques. The data collection techniques for this research are in the form of observation, questionnaires and tests. The data analysis technique in this research uses descriptive statistical analysis techniques and inferential statistical test techniques. The inferential statistical test techniques include the MC </w:t>
            </w:r>
            <w:proofErr w:type="spellStart"/>
            <w:r w:rsidRPr="002E2784">
              <w:rPr>
                <w:rFonts w:ascii="Palatino Linotype" w:hAnsi="Palatino Linotype" w:cs="Times New Roman"/>
                <w:iCs/>
              </w:rPr>
              <w:t>Nemar</w:t>
            </w:r>
            <w:proofErr w:type="spellEnd"/>
            <w:r w:rsidRPr="002E2784">
              <w:rPr>
                <w:rFonts w:ascii="Palatino Linotype" w:hAnsi="Palatino Linotype" w:cs="Times New Roman"/>
                <w:iCs/>
              </w:rPr>
              <w:t xml:space="preserve"> test.</w:t>
            </w:r>
            <w:r w:rsidRPr="002E2784">
              <w:rPr>
                <w:rFonts w:ascii="Palatino Linotype" w:hAnsi="Palatino Linotype" w:cs="Times New Roman"/>
                <w:b/>
                <w:iCs/>
                <w:lang w:val="id-ID"/>
              </w:rPr>
              <w:t xml:space="preserve"> </w:t>
            </w:r>
            <w:r w:rsidRPr="002E2784">
              <w:rPr>
                <w:rFonts w:ascii="Palatino Linotype" w:hAnsi="Palatino Linotype" w:cs="Times New Roman"/>
                <w:iCs/>
              </w:rPr>
              <w:t xml:space="preserve">The research results show that 1) the anticipation guide strategy has an effect on learning concentration. This is proven by the results of the MC </w:t>
            </w:r>
            <w:proofErr w:type="spellStart"/>
            <w:r w:rsidRPr="002E2784">
              <w:rPr>
                <w:rFonts w:ascii="Palatino Linotype" w:hAnsi="Palatino Linotype" w:cs="Times New Roman"/>
                <w:iCs/>
              </w:rPr>
              <w:t>Nemar</w:t>
            </w:r>
            <w:proofErr w:type="spellEnd"/>
            <w:r w:rsidRPr="002E2784">
              <w:rPr>
                <w:rFonts w:ascii="Palatino Linotype" w:hAnsi="Palatino Linotype" w:cs="Times New Roman"/>
                <w:iCs/>
              </w:rPr>
              <w:t xml:space="preserve"> test analysis which obtained results of 0.000 &lt; 0.05. 2) the anticipation guide strategy influences reading comprehension skills. This is proven by the results of the MC </w:t>
            </w:r>
            <w:proofErr w:type="spellStart"/>
            <w:r w:rsidRPr="002E2784">
              <w:rPr>
                <w:rFonts w:ascii="Palatino Linotype" w:hAnsi="Palatino Linotype" w:cs="Times New Roman"/>
                <w:iCs/>
              </w:rPr>
              <w:t>Nemar</w:t>
            </w:r>
            <w:proofErr w:type="spellEnd"/>
            <w:r w:rsidRPr="002E2784">
              <w:rPr>
                <w:rFonts w:ascii="Palatino Linotype" w:hAnsi="Palatino Linotype" w:cs="Times New Roman"/>
                <w:iCs/>
              </w:rPr>
              <w:t xml:space="preserve"> test analysis which obtained results of 0.000 &lt; 0.005. The results of data analysis in this study show that there is an influence of the anticipation guide learning strategy on learning concentration and reading comprehension skills in fifth grade students in elementary schools</w:t>
            </w:r>
          </w:p>
          <w:p w14:paraId="6D11904C" w14:textId="77777777" w:rsidR="002E2784" w:rsidRDefault="002E2784" w:rsidP="00DD557D">
            <w:pPr>
              <w:ind w:right="-5"/>
              <w:jc w:val="both"/>
              <w:rPr>
                <w:rFonts w:ascii="Palatino Linotype" w:eastAsia="Times New Roman" w:hAnsi="Palatino Linotype" w:cs="Times New Roman"/>
              </w:rPr>
            </w:pPr>
          </w:p>
          <w:p w14:paraId="633DFD18" w14:textId="5603ED05" w:rsidR="00C133EB" w:rsidRPr="00DD557D" w:rsidRDefault="00C133EB" w:rsidP="00DD557D">
            <w:pPr>
              <w:ind w:right="-5"/>
              <w:jc w:val="both"/>
              <w:rPr>
                <w:rFonts w:ascii="Palatino Linotype" w:eastAsia="Times New Roman" w:hAnsi="Palatino Linotype" w:cs="Times New Roman"/>
              </w:rPr>
            </w:pPr>
          </w:p>
        </w:tc>
      </w:tr>
      <w:tr w:rsidR="00611AAA" w14:paraId="7225C89B" w14:textId="77777777" w:rsidTr="00FC0883">
        <w:trPr>
          <w:trHeight w:val="3567"/>
          <w:jc w:val="center"/>
        </w:trPr>
        <w:tc>
          <w:tcPr>
            <w:tcW w:w="2787" w:type="dxa"/>
            <w:vMerge w:val="restart"/>
            <w:tcBorders>
              <w:top w:val="single" w:sz="4" w:space="0" w:color="auto"/>
              <w:left w:val="nil"/>
              <w:bottom w:val="single" w:sz="4" w:space="0" w:color="auto"/>
              <w:right w:val="nil"/>
            </w:tcBorders>
          </w:tcPr>
          <w:p w14:paraId="5889D46C" w14:textId="77777777" w:rsidR="0048254D" w:rsidRPr="006A6719" w:rsidRDefault="00000000"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AA725F3" w14:textId="44882D42" w:rsidR="0048254D" w:rsidRPr="006A6719" w:rsidRDefault="00000000" w:rsidP="00E45249">
            <w:pPr>
              <w:pStyle w:val="Alishlah14history"/>
            </w:pPr>
            <w:r w:rsidRPr="006A6719">
              <w:t xml:space="preserve">Received </w:t>
            </w:r>
          </w:p>
          <w:p w14:paraId="3967B8A4" w14:textId="02C7C780" w:rsidR="0048254D" w:rsidRPr="006A6719" w:rsidRDefault="00000000" w:rsidP="00E45249">
            <w:pPr>
              <w:pStyle w:val="Alishlah14history"/>
            </w:pPr>
            <w:r w:rsidRPr="006A6719">
              <w:t xml:space="preserve">Revised </w:t>
            </w:r>
            <w:r w:rsidR="00675603" w:rsidRPr="006A6719">
              <w:tab/>
            </w:r>
          </w:p>
          <w:p w14:paraId="5B232B7E" w14:textId="64A8D0CC" w:rsidR="0048254D" w:rsidRPr="004A39B9" w:rsidRDefault="00000000" w:rsidP="004A39B9">
            <w:pPr>
              <w:pStyle w:val="Alishlah14history"/>
              <w:rPr>
                <w:lang w:val="en-AU"/>
              </w:rPr>
            </w:pPr>
            <w:r w:rsidRPr="006A6719">
              <w:t xml:space="preserve">Accepted </w:t>
            </w:r>
          </w:p>
        </w:tc>
        <w:tc>
          <w:tcPr>
            <w:tcW w:w="282" w:type="dxa"/>
            <w:vMerge/>
            <w:tcBorders>
              <w:top w:val="nil"/>
              <w:left w:val="nil"/>
              <w:bottom w:val="nil"/>
              <w:right w:val="nil"/>
            </w:tcBorders>
          </w:tcPr>
          <w:p w14:paraId="6F48584A"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456FEEB7" w14:textId="77777777" w:rsidR="0048254D" w:rsidRPr="0048254D" w:rsidRDefault="0048254D" w:rsidP="001C18FA">
            <w:pPr>
              <w:spacing w:before="120"/>
              <w:jc w:val="both"/>
              <w:rPr>
                <w:rFonts w:ascii="Palatino Linotype" w:hAnsi="Palatino Linotype"/>
                <w:iCs/>
                <w:color w:val="000000"/>
                <w:sz w:val="18"/>
                <w:szCs w:val="18"/>
              </w:rPr>
            </w:pPr>
          </w:p>
        </w:tc>
      </w:tr>
      <w:tr w:rsidR="00611AAA" w14:paraId="7A6F01FA" w14:textId="77777777" w:rsidTr="0048254D">
        <w:trPr>
          <w:trHeight w:val="70"/>
          <w:jc w:val="center"/>
        </w:trPr>
        <w:tc>
          <w:tcPr>
            <w:tcW w:w="2787" w:type="dxa"/>
            <w:vMerge/>
            <w:tcBorders>
              <w:top w:val="single" w:sz="4" w:space="0" w:color="auto"/>
              <w:left w:val="nil"/>
              <w:bottom w:val="single" w:sz="4" w:space="0" w:color="auto"/>
              <w:right w:val="nil"/>
            </w:tcBorders>
          </w:tcPr>
          <w:p w14:paraId="2E8DD241"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1C7C97A"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8891A33" w14:textId="77777777" w:rsidR="0048254D" w:rsidRPr="0048254D" w:rsidRDefault="00000000" w:rsidP="00DD557D">
            <w:pPr>
              <w:spacing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EBED7F0" w14:textId="77777777" w:rsidR="0048254D" w:rsidRPr="0048254D" w:rsidRDefault="00000000"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181FF56" wp14:editId="232D6E5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611AAA" w14:paraId="6696BA6B" w14:textId="77777777" w:rsidTr="0048254D">
        <w:trPr>
          <w:jc w:val="center"/>
        </w:trPr>
        <w:tc>
          <w:tcPr>
            <w:tcW w:w="8845" w:type="dxa"/>
            <w:gridSpan w:val="3"/>
            <w:tcBorders>
              <w:top w:val="nil"/>
              <w:left w:val="nil"/>
              <w:bottom w:val="double" w:sz="4" w:space="0" w:color="auto"/>
              <w:right w:val="nil"/>
            </w:tcBorders>
          </w:tcPr>
          <w:p w14:paraId="0FABD453" w14:textId="77777777" w:rsidR="0048254D" w:rsidRPr="00E45249" w:rsidRDefault="00000000"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65CD622" w14:textId="77777777" w:rsidR="002E2784" w:rsidRDefault="002E2784" w:rsidP="003734CA">
            <w:pPr>
              <w:pStyle w:val="Alishlah16affiliation"/>
              <w:rPr>
                <w:color w:val="auto"/>
                <w:lang w:val="en-GB"/>
              </w:rPr>
            </w:pPr>
            <w:r>
              <w:rPr>
                <w:lang w:val="en-GB"/>
              </w:rPr>
              <w:t xml:space="preserve">Vira </w:t>
            </w:r>
            <w:proofErr w:type="spellStart"/>
            <w:r>
              <w:rPr>
                <w:lang w:val="en-GB"/>
              </w:rPr>
              <w:t>Safitri</w:t>
            </w:r>
            <w:proofErr w:type="spellEnd"/>
            <w:r w:rsidRPr="00FC0883">
              <w:rPr>
                <w:color w:val="auto"/>
                <w:lang w:val="en-GB"/>
              </w:rPr>
              <w:t xml:space="preserve"> </w:t>
            </w:r>
          </w:p>
          <w:p w14:paraId="06DCFB06" w14:textId="4E79990B" w:rsidR="0048254D" w:rsidRPr="003734CA" w:rsidRDefault="002E2784" w:rsidP="003734CA">
            <w:pPr>
              <w:pStyle w:val="Alishlah16affiliation"/>
              <w:rPr>
                <w:lang w:val="en-GB"/>
              </w:rPr>
            </w:pPr>
            <w:r>
              <w:t>Primary Education</w:t>
            </w:r>
            <w:r>
              <w:rPr>
                <w:spacing w:val="-3"/>
              </w:rPr>
              <w:t xml:space="preserve"> </w:t>
            </w:r>
            <w:r>
              <w:t>Department</w:t>
            </w:r>
            <w:r>
              <w:rPr>
                <w:lang w:val="en-GB"/>
              </w:rPr>
              <w:t xml:space="preserve">, UNY; </w:t>
            </w:r>
            <w:r w:rsidRPr="002E2784">
              <w:rPr>
                <w:lang w:val="pt-BR"/>
              </w:rPr>
              <w:t>virasafitri.2022@student.uny.ac.id</w:t>
            </w:r>
          </w:p>
        </w:tc>
      </w:tr>
    </w:tbl>
    <w:p w14:paraId="3C574799" w14:textId="77777777" w:rsidR="00BC3A1F" w:rsidRDefault="00BC3A1F" w:rsidP="00BC3A1F">
      <w:pPr>
        <w:rPr>
          <w:lang w:val="en-GB"/>
        </w:rPr>
      </w:pPr>
    </w:p>
    <w:p w14:paraId="5971898E" w14:textId="332DD7E0" w:rsidR="00095564" w:rsidRPr="003A6374" w:rsidRDefault="00000000" w:rsidP="003A6374">
      <w:pPr>
        <w:pStyle w:val="Alishlah21heading1"/>
        <w:numPr>
          <w:ilvl w:val="0"/>
          <w:numId w:val="20"/>
        </w:numPr>
        <w:spacing w:before="0"/>
        <w:ind w:left="360"/>
        <w:rPr>
          <w:lang w:val="en-GB"/>
        </w:rPr>
      </w:pPr>
      <w:r w:rsidRPr="00A75CB1">
        <w:rPr>
          <w:lang w:val="en-GB"/>
        </w:rPr>
        <w:lastRenderedPageBreak/>
        <w:t>INTRODUCTION</w:t>
      </w:r>
    </w:p>
    <w:p w14:paraId="5A9A89E9" w14:textId="21537962" w:rsidR="003A6374" w:rsidRDefault="003A6374" w:rsidP="003A6374">
      <w:pPr>
        <w:pStyle w:val="BodyText"/>
        <w:ind w:right="123" w:firstLine="360"/>
        <w:jc w:val="both"/>
        <w:rPr>
          <w:rFonts w:ascii="Palatino Linotype" w:hAnsi="Palatino Linotype"/>
          <w:sz w:val="20"/>
          <w:szCs w:val="20"/>
        </w:rPr>
      </w:pPr>
      <w:r w:rsidRPr="003A6374">
        <w:rPr>
          <w:rFonts w:ascii="Palatino Linotype" w:hAnsi="Palatino Linotype"/>
          <w:sz w:val="20"/>
          <w:szCs w:val="20"/>
        </w:rPr>
        <w:t>Learning</w:t>
      </w:r>
      <w:r w:rsidRPr="003A6374">
        <w:rPr>
          <w:rFonts w:ascii="Palatino Linotype" w:hAnsi="Palatino Linotype"/>
          <w:spacing w:val="-2"/>
          <w:sz w:val="20"/>
          <w:szCs w:val="20"/>
        </w:rPr>
        <w:t xml:space="preserve"> </w:t>
      </w:r>
      <w:r w:rsidRPr="003A6374">
        <w:rPr>
          <w:rFonts w:ascii="Palatino Linotype" w:hAnsi="Palatino Linotype"/>
          <w:sz w:val="20"/>
          <w:szCs w:val="20"/>
        </w:rPr>
        <w:t>to</w:t>
      </w:r>
      <w:r w:rsidRPr="003A6374">
        <w:rPr>
          <w:rFonts w:ascii="Palatino Linotype" w:hAnsi="Palatino Linotype"/>
          <w:spacing w:val="-2"/>
          <w:sz w:val="20"/>
          <w:szCs w:val="20"/>
        </w:rPr>
        <w:t xml:space="preserve"> </w:t>
      </w:r>
      <w:r w:rsidRPr="003A6374">
        <w:rPr>
          <w:rFonts w:ascii="Palatino Linotype" w:hAnsi="Palatino Linotype"/>
          <w:sz w:val="20"/>
          <w:szCs w:val="20"/>
        </w:rPr>
        <w:t>read</w:t>
      </w:r>
      <w:r w:rsidRPr="003A6374">
        <w:rPr>
          <w:rFonts w:ascii="Palatino Linotype" w:hAnsi="Palatino Linotype"/>
          <w:spacing w:val="-2"/>
          <w:sz w:val="20"/>
          <w:szCs w:val="20"/>
        </w:rPr>
        <w:t xml:space="preserve"> </w:t>
      </w:r>
      <w:r w:rsidRPr="003A6374">
        <w:rPr>
          <w:rFonts w:ascii="Palatino Linotype" w:hAnsi="Palatino Linotype"/>
          <w:sz w:val="20"/>
          <w:szCs w:val="20"/>
        </w:rPr>
        <w:t>at</w:t>
      </w:r>
      <w:r w:rsidRPr="003A6374">
        <w:rPr>
          <w:rFonts w:ascii="Palatino Linotype" w:hAnsi="Palatino Linotype"/>
          <w:spacing w:val="-1"/>
          <w:sz w:val="20"/>
          <w:szCs w:val="20"/>
        </w:rPr>
        <w:t xml:space="preserve"> </w:t>
      </w:r>
      <w:r w:rsidRPr="003A6374">
        <w:rPr>
          <w:rFonts w:ascii="Palatino Linotype" w:hAnsi="Palatino Linotype"/>
          <w:sz w:val="20"/>
          <w:szCs w:val="20"/>
        </w:rPr>
        <w:t>the</w:t>
      </w:r>
      <w:r w:rsidRPr="003A6374">
        <w:rPr>
          <w:rFonts w:ascii="Palatino Linotype" w:hAnsi="Palatino Linotype"/>
          <w:spacing w:val="-3"/>
          <w:sz w:val="20"/>
          <w:szCs w:val="20"/>
        </w:rPr>
        <w:t xml:space="preserve"> </w:t>
      </w:r>
      <w:r w:rsidRPr="003A6374">
        <w:rPr>
          <w:rFonts w:ascii="Palatino Linotype" w:hAnsi="Palatino Linotype"/>
          <w:sz w:val="20"/>
          <w:szCs w:val="20"/>
        </w:rPr>
        <w:t>primary</w:t>
      </w:r>
      <w:r w:rsidRPr="003A6374">
        <w:rPr>
          <w:rFonts w:ascii="Palatino Linotype" w:hAnsi="Palatino Linotype"/>
          <w:spacing w:val="-2"/>
          <w:sz w:val="20"/>
          <w:szCs w:val="20"/>
        </w:rPr>
        <w:t xml:space="preserve"> </w:t>
      </w:r>
      <w:r w:rsidRPr="003A6374">
        <w:rPr>
          <w:rFonts w:ascii="Palatino Linotype" w:hAnsi="Palatino Linotype"/>
          <w:sz w:val="20"/>
          <w:szCs w:val="20"/>
        </w:rPr>
        <w:t>level</w:t>
      </w:r>
      <w:r w:rsidRPr="003A6374">
        <w:rPr>
          <w:rFonts w:ascii="Palatino Linotype" w:hAnsi="Palatino Linotype"/>
          <w:spacing w:val="-1"/>
          <w:sz w:val="20"/>
          <w:szCs w:val="20"/>
        </w:rPr>
        <w:t xml:space="preserve"> </w:t>
      </w:r>
      <w:r w:rsidRPr="003A6374">
        <w:rPr>
          <w:rFonts w:ascii="Palatino Linotype" w:hAnsi="Palatino Linotype"/>
          <w:sz w:val="20"/>
          <w:szCs w:val="20"/>
        </w:rPr>
        <w:t>is considered</w:t>
      </w:r>
      <w:r w:rsidRPr="003A6374">
        <w:rPr>
          <w:rFonts w:ascii="Palatino Linotype" w:hAnsi="Palatino Linotype"/>
          <w:spacing w:val="-2"/>
          <w:sz w:val="20"/>
          <w:szCs w:val="20"/>
        </w:rPr>
        <w:t xml:space="preserve"> </w:t>
      </w:r>
      <w:r w:rsidRPr="003A6374">
        <w:rPr>
          <w:rFonts w:ascii="Palatino Linotype" w:hAnsi="Palatino Linotype"/>
          <w:sz w:val="20"/>
          <w:szCs w:val="20"/>
        </w:rPr>
        <w:t>vital. Reading</w:t>
      </w:r>
      <w:r w:rsidRPr="003A6374">
        <w:rPr>
          <w:rFonts w:ascii="Palatino Linotype" w:hAnsi="Palatino Linotype"/>
          <w:spacing w:val="-2"/>
          <w:sz w:val="20"/>
          <w:szCs w:val="20"/>
        </w:rPr>
        <w:t xml:space="preserve"> </w:t>
      </w:r>
      <w:r w:rsidRPr="003A6374">
        <w:rPr>
          <w:rFonts w:ascii="Palatino Linotype" w:hAnsi="Palatino Linotype"/>
          <w:sz w:val="20"/>
          <w:szCs w:val="20"/>
        </w:rPr>
        <w:t>is a way</w:t>
      </w:r>
      <w:r w:rsidRPr="003A6374">
        <w:rPr>
          <w:rFonts w:ascii="Palatino Linotype" w:hAnsi="Palatino Linotype"/>
          <w:spacing w:val="-2"/>
          <w:sz w:val="20"/>
          <w:szCs w:val="20"/>
        </w:rPr>
        <w:t xml:space="preserve"> </w:t>
      </w:r>
      <w:r w:rsidRPr="003A6374">
        <w:rPr>
          <w:rFonts w:ascii="Palatino Linotype" w:hAnsi="Palatino Linotype"/>
          <w:sz w:val="20"/>
          <w:szCs w:val="20"/>
        </w:rPr>
        <w:t>to</w:t>
      </w:r>
      <w:r w:rsidRPr="003A6374">
        <w:rPr>
          <w:rFonts w:ascii="Palatino Linotype" w:hAnsi="Palatino Linotype"/>
          <w:spacing w:val="-2"/>
          <w:sz w:val="20"/>
          <w:szCs w:val="20"/>
        </w:rPr>
        <w:t xml:space="preserve"> </w:t>
      </w:r>
      <w:r w:rsidRPr="003A6374">
        <w:rPr>
          <w:rFonts w:ascii="Palatino Linotype" w:hAnsi="Palatino Linotype"/>
          <w:sz w:val="20"/>
          <w:szCs w:val="20"/>
        </w:rPr>
        <w:t>understand messages conveyed through writing and is a common daily activity. In addition, reading is considered a source of knowledge</w:t>
      </w:r>
      <w:r w:rsidRPr="003A6374">
        <w:rPr>
          <w:rFonts w:ascii="Palatino Linotype" w:hAnsi="Palatino Linotype"/>
          <w:spacing w:val="-13"/>
          <w:sz w:val="20"/>
          <w:szCs w:val="20"/>
        </w:rPr>
        <w:t xml:space="preserve"> </w:t>
      </w:r>
      <w:r w:rsidRPr="003A6374">
        <w:rPr>
          <w:rFonts w:ascii="Palatino Linotype" w:hAnsi="Palatino Linotype"/>
          <w:sz w:val="20"/>
          <w:szCs w:val="20"/>
        </w:rPr>
        <w:t>that</w:t>
      </w:r>
      <w:r w:rsidRPr="003A6374">
        <w:rPr>
          <w:rFonts w:ascii="Palatino Linotype" w:hAnsi="Palatino Linotype"/>
          <w:spacing w:val="-6"/>
          <w:sz w:val="20"/>
          <w:szCs w:val="20"/>
        </w:rPr>
        <w:t xml:space="preserve"> </w:t>
      </w:r>
      <w:r w:rsidRPr="003A6374">
        <w:rPr>
          <w:rFonts w:ascii="Palatino Linotype" w:hAnsi="Palatino Linotype"/>
          <w:sz w:val="20"/>
          <w:szCs w:val="20"/>
        </w:rPr>
        <w:t>can</w:t>
      </w:r>
      <w:r w:rsidRPr="003A6374">
        <w:rPr>
          <w:rFonts w:ascii="Palatino Linotype" w:hAnsi="Palatino Linotype"/>
          <w:spacing w:val="-11"/>
          <w:sz w:val="20"/>
          <w:szCs w:val="20"/>
        </w:rPr>
        <w:t xml:space="preserve"> </w:t>
      </w:r>
      <w:r w:rsidRPr="003A6374">
        <w:rPr>
          <w:rFonts w:ascii="Palatino Linotype" w:hAnsi="Palatino Linotype"/>
          <w:sz w:val="20"/>
          <w:szCs w:val="20"/>
        </w:rPr>
        <w:t>open</w:t>
      </w:r>
      <w:r w:rsidRPr="003A6374">
        <w:rPr>
          <w:rFonts w:ascii="Palatino Linotype" w:hAnsi="Palatino Linotype"/>
          <w:spacing w:val="-11"/>
          <w:sz w:val="20"/>
          <w:szCs w:val="20"/>
        </w:rPr>
        <w:t xml:space="preserve"> </w:t>
      </w:r>
      <w:r w:rsidRPr="003A6374">
        <w:rPr>
          <w:rFonts w:ascii="Palatino Linotype" w:hAnsi="Palatino Linotype"/>
          <w:sz w:val="20"/>
          <w:szCs w:val="20"/>
        </w:rPr>
        <w:t>horizons,</w:t>
      </w:r>
      <w:r w:rsidRPr="003A6374">
        <w:rPr>
          <w:rFonts w:ascii="Palatino Linotype" w:hAnsi="Palatino Linotype"/>
          <w:spacing w:val="-3"/>
          <w:sz w:val="20"/>
          <w:szCs w:val="20"/>
        </w:rPr>
        <w:t xml:space="preserve"> </w:t>
      </w:r>
      <w:r w:rsidRPr="003A6374">
        <w:rPr>
          <w:rFonts w:ascii="Palatino Linotype" w:hAnsi="Palatino Linotype"/>
          <w:sz w:val="20"/>
          <w:szCs w:val="20"/>
        </w:rPr>
        <w:t>because</w:t>
      </w:r>
      <w:r w:rsidRPr="003A6374">
        <w:rPr>
          <w:rFonts w:ascii="Palatino Linotype" w:hAnsi="Palatino Linotype"/>
          <w:spacing w:val="-12"/>
          <w:sz w:val="20"/>
          <w:szCs w:val="20"/>
        </w:rPr>
        <w:t xml:space="preserve"> </w:t>
      </w:r>
      <w:r w:rsidRPr="003A6374">
        <w:rPr>
          <w:rFonts w:ascii="Palatino Linotype" w:hAnsi="Palatino Linotype"/>
          <w:sz w:val="20"/>
          <w:szCs w:val="20"/>
        </w:rPr>
        <w:t>through</w:t>
      </w:r>
      <w:r w:rsidRPr="003A6374">
        <w:rPr>
          <w:rFonts w:ascii="Palatino Linotype" w:hAnsi="Palatino Linotype"/>
          <w:spacing w:val="-11"/>
          <w:sz w:val="20"/>
          <w:szCs w:val="20"/>
        </w:rPr>
        <w:t xml:space="preserve"> </w:t>
      </w:r>
      <w:r w:rsidRPr="003A6374">
        <w:rPr>
          <w:rFonts w:ascii="Palatino Linotype" w:hAnsi="Palatino Linotype"/>
          <w:sz w:val="20"/>
          <w:szCs w:val="20"/>
        </w:rPr>
        <w:t>reading,</w:t>
      </w:r>
      <w:r w:rsidRPr="003A6374">
        <w:rPr>
          <w:rFonts w:ascii="Palatino Linotype" w:hAnsi="Palatino Linotype"/>
          <w:spacing w:val="-5"/>
          <w:sz w:val="20"/>
          <w:szCs w:val="20"/>
        </w:rPr>
        <w:t xml:space="preserve"> </w:t>
      </w:r>
      <w:r w:rsidRPr="003A6374">
        <w:rPr>
          <w:rFonts w:ascii="Palatino Linotype" w:hAnsi="Palatino Linotype"/>
          <w:sz w:val="20"/>
          <w:szCs w:val="20"/>
        </w:rPr>
        <w:t>we</w:t>
      </w:r>
      <w:r w:rsidRPr="003A6374">
        <w:rPr>
          <w:rFonts w:ascii="Palatino Linotype" w:hAnsi="Palatino Linotype"/>
          <w:spacing w:val="-8"/>
          <w:sz w:val="20"/>
          <w:szCs w:val="20"/>
        </w:rPr>
        <w:t xml:space="preserve"> </w:t>
      </w:r>
      <w:r w:rsidRPr="003A6374">
        <w:rPr>
          <w:rFonts w:ascii="Palatino Linotype" w:hAnsi="Palatino Linotype"/>
          <w:sz w:val="20"/>
          <w:szCs w:val="20"/>
        </w:rPr>
        <w:t>can</w:t>
      </w:r>
      <w:r w:rsidRPr="003A6374">
        <w:rPr>
          <w:rFonts w:ascii="Palatino Linotype" w:hAnsi="Palatino Linotype"/>
          <w:spacing w:val="-11"/>
          <w:sz w:val="20"/>
          <w:szCs w:val="20"/>
        </w:rPr>
        <w:t xml:space="preserve"> </w:t>
      </w:r>
      <w:r w:rsidRPr="003A6374">
        <w:rPr>
          <w:rFonts w:ascii="Palatino Linotype" w:hAnsi="Palatino Linotype"/>
          <w:sz w:val="20"/>
          <w:szCs w:val="20"/>
        </w:rPr>
        <w:t>obtain</w:t>
      </w:r>
      <w:r w:rsidRPr="003A6374">
        <w:rPr>
          <w:rFonts w:ascii="Palatino Linotype" w:hAnsi="Palatino Linotype"/>
          <w:spacing w:val="-11"/>
          <w:sz w:val="20"/>
          <w:szCs w:val="20"/>
        </w:rPr>
        <w:t xml:space="preserve"> </w:t>
      </w:r>
      <w:r w:rsidRPr="003A6374">
        <w:rPr>
          <w:rFonts w:ascii="Palatino Linotype" w:hAnsi="Palatino Linotype"/>
          <w:sz w:val="20"/>
          <w:szCs w:val="20"/>
        </w:rPr>
        <w:t>new</w:t>
      </w:r>
      <w:r w:rsidRPr="003A6374">
        <w:rPr>
          <w:rFonts w:ascii="Palatino Linotype" w:hAnsi="Palatino Linotype"/>
          <w:spacing w:val="-7"/>
          <w:sz w:val="20"/>
          <w:szCs w:val="20"/>
        </w:rPr>
        <w:t xml:space="preserve"> </w:t>
      </w:r>
      <w:r w:rsidRPr="003A6374">
        <w:rPr>
          <w:rFonts w:ascii="Palatino Linotype" w:hAnsi="Palatino Linotype"/>
          <w:sz w:val="20"/>
          <w:szCs w:val="20"/>
        </w:rPr>
        <w:t>information</w:t>
      </w:r>
      <w:r w:rsidRPr="003A6374">
        <w:rPr>
          <w:rFonts w:ascii="Palatino Linotype" w:hAnsi="Palatino Linotype"/>
          <w:spacing w:val="-11"/>
          <w:sz w:val="20"/>
          <w:szCs w:val="20"/>
        </w:rPr>
        <w:t xml:space="preserve"> </w:t>
      </w:r>
      <w:r w:rsidRPr="003A6374">
        <w:rPr>
          <w:rFonts w:ascii="Palatino Linotype" w:hAnsi="Palatino Linotype"/>
          <w:sz w:val="20"/>
          <w:szCs w:val="20"/>
        </w:rPr>
        <w:t>that</w:t>
      </w:r>
      <w:r w:rsidRPr="003A6374">
        <w:rPr>
          <w:rFonts w:ascii="Palatino Linotype" w:hAnsi="Palatino Linotype"/>
          <w:spacing w:val="-6"/>
          <w:sz w:val="20"/>
          <w:szCs w:val="20"/>
        </w:rPr>
        <w:t xml:space="preserve"> </w:t>
      </w:r>
      <w:r w:rsidRPr="003A6374">
        <w:rPr>
          <w:rFonts w:ascii="Palatino Linotype" w:hAnsi="Palatino Linotype"/>
          <w:sz w:val="20"/>
          <w:szCs w:val="20"/>
        </w:rPr>
        <w:t>we</w:t>
      </w:r>
      <w:r w:rsidRPr="003A6374">
        <w:rPr>
          <w:rFonts w:ascii="Palatino Linotype" w:hAnsi="Palatino Linotype"/>
          <w:spacing w:val="-12"/>
          <w:sz w:val="20"/>
          <w:szCs w:val="20"/>
        </w:rPr>
        <w:t xml:space="preserve"> </w:t>
      </w:r>
      <w:r w:rsidRPr="003A6374">
        <w:rPr>
          <w:rFonts w:ascii="Palatino Linotype" w:hAnsi="Palatino Linotype"/>
          <w:sz w:val="20"/>
          <w:szCs w:val="20"/>
        </w:rPr>
        <w:t>did</w:t>
      </w:r>
      <w:r w:rsidRPr="003A6374">
        <w:rPr>
          <w:rFonts w:ascii="Palatino Linotype" w:hAnsi="Palatino Linotype"/>
          <w:spacing w:val="-11"/>
          <w:sz w:val="20"/>
          <w:szCs w:val="20"/>
        </w:rPr>
        <w:t xml:space="preserve"> </w:t>
      </w:r>
      <w:r w:rsidRPr="003A6374">
        <w:rPr>
          <w:rFonts w:ascii="Palatino Linotype" w:hAnsi="Palatino Linotype"/>
          <w:spacing w:val="-5"/>
          <w:sz w:val="20"/>
          <w:szCs w:val="20"/>
        </w:rPr>
        <w:t>not</w:t>
      </w:r>
      <w:r w:rsidRPr="003A6374">
        <w:rPr>
          <w:rFonts w:ascii="Palatino Linotype" w:hAnsi="Palatino Linotype"/>
          <w:sz w:val="20"/>
          <w:szCs w:val="20"/>
        </w:rPr>
        <w:t xml:space="preserve"> know</w:t>
      </w:r>
      <w:r w:rsidRPr="003A6374">
        <w:rPr>
          <w:rFonts w:ascii="Palatino Linotype" w:hAnsi="Palatino Linotype"/>
          <w:spacing w:val="-3"/>
          <w:sz w:val="20"/>
          <w:szCs w:val="20"/>
        </w:rPr>
        <w:t xml:space="preserve"> </w:t>
      </w:r>
      <w:r w:rsidRPr="003A6374">
        <w:rPr>
          <w:rFonts w:ascii="Palatino Linotype" w:hAnsi="Palatino Linotype"/>
          <w:sz w:val="20"/>
          <w:szCs w:val="20"/>
        </w:rPr>
        <w:t>before. Another benefit of reading</w:t>
      </w:r>
      <w:r w:rsidRPr="003A6374">
        <w:rPr>
          <w:rFonts w:ascii="Palatino Linotype" w:hAnsi="Palatino Linotype"/>
          <w:spacing w:val="-2"/>
          <w:sz w:val="20"/>
          <w:szCs w:val="20"/>
        </w:rPr>
        <w:t xml:space="preserve"> </w:t>
      </w:r>
      <w:r w:rsidRPr="003A6374">
        <w:rPr>
          <w:rFonts w:ascii="Palatino Linotype" w:hAnsi="Palatino Linotype"/>
          <w:sz w:val="20"/>
          <w:szCs w:val="20"/>
        </w:rPr>
        <w:t>is that it</w:t>
      </w:r>
      <w:r w:rsidRPr="003A6374">
        <w:rPr>
          <w:rFonts w:ascii="Palatino Linotype" w:hAnsi="Palatino Linotype"/>
          <w:spacing w:val="-1"/>
          <w:sz w:val="20"/>
          <w:szCs w:val="20"/>
        </w:rPr>
        <w:t xml:space="preserve"> </w:t>
      </w:r>
      <w:r w:rsidRPr="003A6374">
        <w:rPr>
          <w:rFonts w:ascii="Palatino Linotype" w:hAnsi="Palatino Linotype"/>
          <w:sz w:val="20"/>
          <w:szCs w:val="20"/>
        </w:rPr>
        <w:t>can</w:t>
      </w:r>
      <w:r w:rsidRPr="003A6374">
        <w:rPr>
          <w:rFonts w:ascii="Palatino Linotype" w:hAnsi="Palatino Linotype"/>
          <w:spacing w:val="-2"/>
          <w:sz w:val="20"/>
          <w:szCs w:val="20"/>
        </w:rPr>
        <w:t xml:space="preserve"> </w:t>
      </w:r>
      <w:r w:rsidRPr="003A6374">
        <w:rPr>
          <w:rFonts w:ascii="Palatino Linotype" w:hAnsi="Palatino Linotype"/>
          <w:sz w:val="20"/>
          <w:szCs w:val="20"/>
        </w:rPr>
        <w:t>develop and</w:t>
      </w:r>
      <w:r w:rsidRPr="003A6374">
        <w:rPr>
          <w:rFonts w:ascii="Palatino Linotype" w:hAnsi="Palatino Linotype"/>
          <w:spacing w:val="-2"/>
          <w:sz w:val="20"/>
          <w:szCs w:val="20"/>
        </w:rPr>
        <w:t xml:space="preserve"> </w:t>
      </w:r>
      <w:r w:rsidRPr="003A6374">
        <w:rPr>
          <w:rFonts w:ascii="Palatino Linotype" w:hAnsi="Palatino Linotype"/>
          <w:sz w:val="20"/>
          <w:szCs w:val="20"/>
        </w:rPr>
        <w:t>clear the mind, increase</w:t>
      </w:r>
      <w:r w:rsidRPr="003A6374">
        <w:rPr>
          <w:rFonts w:ascii="Palatino Linotype" w:hAnsi="Palatino Linotype"/>
          <w:spacing w:val="-4"/>
          <w:sz w:val="20"/>
          <w:szCs w:val="20"/>
        </w:rPr>
        <w:t xml:space="preserve"> </w:t>
      </w:r>
      <w:r w:rsidRPr="003A6374">
        <w:rPr>
          <w:rFonts w:ascii="Palatino Linotype" w:hAnsi="Palatino Linotype"/>
          <w:sz w:val="20"/>
          <w:szCs w:val="20"/>
        </w:rPr>
        <w:t>knowledge</w:t>
      </w:r>
      <w:r w:rsidRPr="003A6374">
        <w:rPr>
          <w:rFonts w:ascii="Palatino Linotype" w:hAnsi="Palatino Linotype"/>
          <w:spacing w:val="-4"/>
          <w:sz w:val="20"/>
          <w:szCs w:val="20"/>
        </w:rPr>
        <w:t xml:space="preserve"> </w:t>
      </w:r>
      <w:r w:rsidRPr="003A6374">
        <w:rPr>
          <w:rFonts w:ascii="Palatino Linotype" w:hAnsi="Palatino Linotype"/>
          <w:sz w:val="20"/>
          <w:szCs w:val="20"/>
        </w:rPr>
        <w:t>and understanding.</w:t>
      </w:r>
      <w:r w:rsidRPr="003A6374">
        <w:rPr>
          <w:rFonts w:ascii="Palatino Linotype" w:hAnsi="Palatino Linotype"/>
          <w:spacing w:val="-10"/>
          <w:sz w:val="20"/>
          <w:szCs w:val="20"/>
        </w:rPr>
        <w:t xml:space="preserve"> </w:t>
      </w:r>
      <w:r w:rsidRPr="003A6374">
        <w:rPr>
          <w:rFonts w:ascii="Palatino Linotype" w:hAnsi="Palatino Linotype"/>
          <w:sz w:val="20"/>
          <w:szCs w:val="20"/>
        </w:rPr>
        <w:t>Reading</w:t>
      </w:r>
      <w:r w:rsidRPr="003A6374">
        <w:rPr>
          <w:rFonts w:ascii="Palatino Linotype" w:hAnsi="Palatino Linotype"/>
          <w:spacing w:val="-10"/>
          <w:sz w:val="20"/>
          <w:szCs w:val="20"/>
        </w:rPr>
        <w:t xml:space="preserve"> </w:t>
      </w:r>
      <w:r w:rsidRPr="003A6374">
        <w:rPr>
          <w:rFonts w:ascii="Palatino Linotype" w:hAnsi="Palatino Linotype"/>
          <w:sz w:val="20"/>
          <w:szCs w:val="20"/>
        </w:rPr>
        <w:t>with</w:t>
      </w:r>
      <w:r w:rsidRPr="003A6374">
        <w:rPr>
          <w:rFonts w:ascii="Palatino Linotype" w:hAnsi="Palatino Linotype"/>
          <w:spacing w:val="-14"/>
          <w:sz w:val="20"/>
          <w:szCs w:val="20"/>
        </w:rPr>
        <w:t xml:space="preserve"> </w:t>
      </w:r>
      <w:r w:rsidRPr="003A6374">
        <w:rPr>
          <w:rFonts w:ascii="Palatino Linotype" w:hAnsi="Palatino Linotype"/>
          <w:sz w:val="20"/>
          <w:szCs w:val="20"/>
        </w:rPr>
        <w:t>proper</w:t>
      </w:r>
      <w:r w:rsidRPr="003A6374">
        <w:rPr>
          <w:rFonts w:ascii="Palatino Linotype" w:hAnsi="Palatino Linotype"/>
          <w:spacing w:val="-6"/>
          <w:sz w:val="20"/>
          <w:szCs w:val="20"/>
        </w:rPr>
        <w:t xml:space="preserve"> </w:t>
      </w:r>
      <w:r w:rsidRPr="003A6374">
        <w:rPr>
          <w:rFonts w:ascii="Palatino Linotype" w:hAnsi="Palatino Linotype"/>
          <w:sz w:val="20"/>
          <w:szCs w:val="20"/>
        </w:rPr>
        <w:t>intonation</w:t>
      </w:r>
      <w:r w:rsidRPr="003A6374">
        <w:rPr>
          <w:rFonts w:ascii="Palatino Linotype" w:hAnsi="Palatino Linotype"/>
          <w:spacing w:val="-14"/>
          <w:sz w:val="20"/>
          <w:szCs w:val="20"/>
        </w:rPr>
        <w:t xml:space="preserve"> </w:t>
      </w:r>
      <w:r w:rsidRPr="003A6374">
        <w:rPr>
          <w:rFonts w:ascii="Palatino Linotype" w:hAnsi="Palatino Linotype"/>
          <w:sz w:val="20"/>
          <w:szCs w:val="20"/>
        </w:rPr>
        <w:t>pronunciation</w:t>
      </w:r>
      <w:r w:rsidRPr="003A6374">
        <w:rPr>
          <w:rFonts w:ascii="Palatino Linotype" w:hAnsi="Palatino Linotype"/>
          <w:spacing w:val="-14"/>
          <w:sz w:val="20"/>
          <w:szCs w:val="20"/>
        </w:rPr>
        <w:t xml:space="preserve"> </w:t>
      </w:r>
      <w:r w:rsidRPr="003A6374">
        <w:rPr>
          <w:rFonts w:ascii="Palatino Linotype" w:hAnsi="Palatino Linotype"/>
          <w:sz w:val="20"/>
          <w:szCs w:val="20"/>
        </w:rPr>
        <w:t>can</w:t>
      </w:r>
      <w:r w:rsidRPr="003A6374">
        <w:rPr>
          <w:rFonts w:ascii="Palatino Linotype" w:hAnsi="Palatino Linotype"/>
          <w:spacing w:val="-13"/>
          <w:sz w:val="20"/>
          <w:szCs w:val="20"/>
        </w:rPr>
        <w:t xml:space="preserve"> </w:t>
      </w:r>
      <w:r w:rsidRPr="003A6374">
        <w:rPr>
          <w:rFonts w:ascii="Palatino Linotype" w:hAnsi="Palatino Linotype"/>
          <w:sz w:val="20"/>
          <w:szCs w:val="20"/>
        </w:rPr>
        <w:t>be</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sz w:val="20"/>
          <w:szCs w:val="20"/>
        </w:rPr>
        <w:t>basis</w:t>
      </w:r>
      <w:r w:rsidRPr="003A6374">
        <w:rPr>
          <w:rFonts w:ascii="Palatino Linotype" w:hAnsi="Palatino Linotype"/>
          <w:spacing w:val="-8"/>
          <w:sz w:val="20"/>
          <w:szCs w:val="20"/>
        </w:rPr>
        <w:t xml:space="preserve"> </w:t>
      </w:r>
      <w:r w:rsidRPr="003A6374">
        <w:rPr>
          <w:rFonts w:ascii="Palatino Linotype" w:hAnsi="Palatino Linotype"/>
          <w:sz w:val="20"/>
          <w:szCs w:val="20"/>
        </w:rPr>
        <w:t>for</w:t>
      </w:r>
      <w:r w:rsidRPr="003A6374">
        <w:rPr>
          <w:rFonts w:ascii="Palatino Linotype" w:hAnsi="Palatino Linotype"/>
          <w:spacing w:val="-6"/>
          <w:sz w:val="20"/>
          <w:szCs w:val="20"/>
        </w:rPr>
        <w:t xml:space="preserve"> </w:t>
      </w:r>
      <w:r w:rsidRPr="003A6374">
        <w:rPr>
          <w:rFonts w:ascii="Palatino Linotype" w:hAnsi="Palatino Linotype"/>
          <w:sz w:val="20"/>
          <w:szCs w:val="20"/>
        </w:rPr>
        <w:t>continuing</w:t>
      </w:r>
      <w:r w:rsidRPr="003A6374">
        <w:rPr>
          <w:rFonts w:ascii="Palatino Linotype" w:hAnsi="Palatino Linotype"/>
          <w:spacing w:val="-14"/>
          <w:sz w:val="20"/>
          <w:szCs w:val="20"/>
        </w:rPr>
        <w:t xml:space="preserve"> </w:t>
      </w:r>
      <w:r w:rsidRPr="003A6374">
        <w:rPr>
          <w:rFonts w:ascii="Palatino Linotype" w:hAnsi="Palatino Linotype"/>
          <w:sz w:val="20"/>
          <w:szCs w:val="20"/>
        </w:rPr>
        <w:t>further</w:t>
      </w:r>
      <w:r w:rsidRPr="003A6374">
        <w:rPr>
          <w:rFonts w:ascii="Palatino Linotype" w:hAnsi="Palatino Linotype"/>
          <w:spacing w:val="-6"/>
          <w:sz w:val="20"/>
          <w:szCs w:val="20"/>
        </w:rPr>
        <w:t xml:space="preserve"> </w:t>
      </w:r>
      <w:r w:rsidRPr="003A6374">
        <w:rPr>
          <w:rFonts w:ascii="Palatino Linotype" w:hAnsi="Palatino Linotype"/>
          <w:sz w:val="20"/>
          <w:szCs w:val="20"/>
        </w:rPr>
        <w:t xml:space="preserve">reading material (Aisyah et al., 2020; </w:t>
      </w:r>
      <w:proofErr w:type="spellStart"/>
      <w:r w:rsidRPr="003A6374">
        <w:rPr>
          <w:rFonts w:ascii="Palatino Linotype" w:hAnsi="Palatino Linotype"/>
          <w:sz w:val="20"/>
          <w:szCs w:val="20"/>
        </w:rPr>
        <w:t>Ariawan</w:t>
      </w:r>
      <w:proofErr w:type="spellEnd"/>
      <w:r w:rsidRPr="003A6374">
        <w:rPr>
          <w:rFonts w:ascii="Palatino Linotype" w:hAnsi="Palatino Linotype"/>
          <w:sz w:val="20"/>
          <w:szCs w:val="20"/>
        </w:rPr>
        <w:t xml:space="preserve"> &amp; Winoto, 2021; </w:t>
      </w:r>
      <w:proofErr w:type="spellStart"/>
      <w:r w:rsidRPr="003A6374">
        <w:rPr>
          <w:rFonts w:ascii="Palatino Linotype" w:hAnsi="Palatino Linotype"/>
          <w:sz w:val="20"/>
          <w:szCs w:val="20"/>
        </w:rPr>
        <w:t>Komalasari</w:t>
      </w:r>
      <w:proofErr w:type="spellEnd"/>
      <w:r w:rsidRPr="003A6374">
        <w:rPr>
          <w:rFonts w:ascii="Palatino Linotype" w:hAnsi="Palatino Linotype"/>
          <w:sz w:val="20"/>
          <w:szCs w:val="20"/>
        </w:rPr>
        <w:t xml:space="preserve"> &amp; Riani., 2023; Utomo, 2018).</w:t>
      </w:r>
    </w:p>
    <w:p w14:paraId="69244453" w14:textId="1AC4E2DA" w:rsidR="003A6374" w:rsidRDefault="003A6374" w:rsidP="003A6374">
      <w:pPr>
        <w:spacing w:after="0"/>
        <w:ind w:firstLine="360"/>
        <w:jc w:val="both"/>
        <w:rPr>
          <w:rFonts w:ascii="Palatino Linotype" w:hAnsi="Palatino Linotype"/>
          <w:sz w:val="20"/>
          <w:szCs w:val="20"/>
        </w:rPr>
      </w:pPr>
      <w:r w:rsidRPr="003A6374">
        <w:rPr>
          <w:rFonts w:ascii="Palatino Linotype" w:hAnsi="Palatino Linotype"/>
          <w:sz w:val="20"/>
          <w:szCs w:val="20"/>
        </w:rPr>
        <w:t>Reading can be categorized into several types, namely beginning reading and reading comprehension.</w:t>
      </w:r>
      <w:r w:rsidRPr="003A6374">
        <w:rPr>
          <w:rFonts w:ascii="Palatino Linotype" w:hAnsi="Palatino Linotype"/>
          <w:spacing w:val="-4"/>
          <w:sz w:val="20"/>
          <w:szCs w:val="20"/>
        </w:rPr>
        <w:t xml:space="preserve"> </w:t>
      </w:r>
      <w:r w:rsidRPr="003A6374">
        <w:rPr>
          <w:rFonts w:ascii="Palatino Linotype" w:hAnsi="Palatino Linotype"/>
          <w:sz w:val="20"/>
          <w:szCs w:val="20"/>
        </w:rPr>
        <w:t>In</w:t>
      </w:r>
      <w:r w:rsidRPr="003A6374">
        <w:rPr>
          <w:rFonts w:ascii="Palatino Linotype" w:hAnsi="Palatino Linotype"/>
          <w:spacing w:val="-11"/>
          <w:sz w:val="20"/>
          <w:szCs w:val="20"/>
        </w:rPr>
        <w:t xml:space="preserve"> </w:t>
      </w:r>
      <w:r w:rsidRPr="003A6374">
        <w:rPr>
          <w:rFonts w:ascii="Palatino Linotype" w:hAnsi="Palatino Linotype"/>
          <w:sz w:val="20"/>
          <w:szCs w:val="20"/>
        </w:rPr>
        <w:t>line</w:t>
      </w:r>
      <w:r w:rsidRPr="003A6374">
        <w:rPr>
          <w:rFonts w:ascii="Palatino Linotype" w:hAnsi="Palatino Linotype"/>
          <w:spacing w:val="-12"/>
          <w:sz w:val="20"/>
          <w:szCs w:val="20"/>
        </w:rPr>
        <w:t xml:space="preserve"> </w:t>
      </w:r>
      <w:r w:rsidRPr="003A6374">
        <w:rPr>
          <w:rFonts w:ascii="Palatino Linotype" w:hAnsi="Palatino Linotype"/>
          <w:sz w:val="20"/>
          <w:szCs w:val="20"/>
        </w:rPr>
        <w:t>with</w:t>
      </w:r>
      <w:r w:rsidRPr="003A6374">
        <w:rPr>
          <w:rFonts w:ascii="Palatino Linotype" w:hAnsi="Palatino Linotype"/>
          <w:spacing w:val="-11"/>
          <w:sz w:val="20"/>
          <w:szCs w:val="20"/>
        </w:rPr>
        <w:t xml:space="preserve"> </w:t>
      </w:r>
      <w:r w:rsidRPr="003A6374">
        <w:rPr>
          <w:rFonts w:ascii="Palatino Linotype" w:hAnsi="Palatino Linotype"/>
          <w:sz w:val="20"/>
          <w:szCs w:val="20"/>
        </w:rPr>
        <w:t>this, (Putri</w:t>
      </w:r>
      <w:r w:rsidRPr="003A6374">
        <w:rPr>
          <w:rFonts w:ascii="Palatino Linotype" w:hAnsi="Palatino Linotype"/>
          <w:spacing w:val="-9"/>
          <w:sz w:val="20"/>
          <w:szCs w:val="20"/>
        </w:rPr>
        <w:t xml:space="preserve"> </w:t>
      </w:r>
      <w:r w:rsidRPr="003A6374">
        <w:rPr>
          <w:rFonts w:ascii="Palatino Linotype" w:hAnsi="Palatino Linotype"/>
          <w:sz w:val="20"/>
          <w:szCs w:val="20"/>
        </w:rPr>
        <w:t>et</w:t>
      </w:r>
      <w:r w:rsidRPr="003A6374">
        <w:rPr>
          <w:rFonts w:ascii="Palatino Linotype" w:hAnsi="Palatino Linotype"/>
          <w:spacing w:val="-10"/>
          <w:sz w:val="20"/>
          <w:szCs w:val="20"/>
        </w:rPr>
        <w:t xml:space="preserve"> </w:t>
      </w:r>
      <w:r w:rsidRPr="003A6374">
        <w:rPr>
          <w:rFonts w:ascii="Palatino Linotype" w:hAnsi="Palatino Linotype"/>
          <w:sz w:val="20"/>
          <w:szCs w:val="20"/>
        </w:rPr>
        <w:t>al.,</w:t>
      </w:r>
      <w:r w:rsidRPr="003A6374">
        <w:rPr>
          <w:rFonts w:ascii="Palatino Linotype" w:hAnsi="Palatino Linotype"/>
          <w:spacing w:val="-8"/>
          <w:sz w:val="20"/>
          <w:szCs w:val="20"/>
        </w:rPr>
        <w:t xml:space="preserve"> </w:t>
      </w:r>
      <w:r w:rsidRPr="003A6374">
        <w:rPr>
          <w:rFonts w:ascii="Palatino Linotype" w:hAnsi="Palatino Linotype"/>
          <w:sz w:val="20"/>
          <w:szCs w:val="20"/>
        </w:rPr>
        <w:t>2022)</w:t>
      </w:r>
      <w:r w:rsidRPr="003A6374">
        <w:rPr>
          <w:rFonts w:ascii="Palatino Linotype" w:hAnsi="Palatino Linotype"/>
          <w:spacing w:val="-10"/>
          <w:sz w:val="20"/>
          <w:szCs w:val="20"/>
        </w:rPr>
        <w:t xml:space="preserve"> </w:t>
      </w:r>
      <w:r w:rsidRPr="003A6374">
        <w:rPr>
          <w:rFonts w:ascii="Palatino Linotype" w:hAnsi="Palatino Linotype"/>
          <w:sz w:val="20"/>
          <w:szCs w:val="20"/>
        </w:rPr>
        <w:t>explained</w:t>
      </w:r>
      <w:r w:rsidRPr="003A6374">
        <w:rPr>
          <w:rFonts w:ascii="Palatino Linotype" w:hAnsi="Palatino Linotype"/>
          <w:spacing w:val="-10"/>
          <w:sz w:val="20"/>
          <w:szCs w:val="20"/>
        </w:rPr>
        <w:t xml:space="preserve"> </w:t>
      </w:r>
      <w:r w:rsidRPr="003A6374">
        <w:rPr>
          <w:rFonts w:ascii="Palatino Linotype" w:hAnsi="Palatino Linotype"/>
          <w:sz w:val="20"/>
          <w:szCs w:val="20"/>
        </w:rPr>
        <w:t>that</w:t>
      </w:r>
      <w:r w:rsidRPr="003A6374">
        <w:rPr>
          <w:rFonts w:ascii="Palatino Linotype" w:hAnsi="Palatino Linotype"/>
          <w:spacing w:val="-5"/>
          <w:sz w:val="20"/>
          <w:szCs w:val="20"/>
        </w:rPr>
        <w:t xml:space="preserve"> </w:t>
      </w:r>
      <w:r w:rsidRPr="003A6374">
        <w:rPr>
          <w:rFonts w:ascii="Palatino Linotype" w:hAnsi="Palatino Linotype"/>
          <w:sz w:val="20"/>
          <w:szCs w:val="20"/>
        </w:rPr>
        <w:t>beginning</w:t>
      </w:r>
      <w:r w:rsidRPr="003A6374">
        <w:rPr>
          <w:rFonts w:ascii="Palatino Linotype" w:hAnsi="Palatino Linotype"/>
          <w:spacing w:val="-11"/>
          <w:sz w:val="20"/>
          <w:szCs w:val="20"/>
        </w:rPr>
        <w:t xml:space="preserve"> </w:t>
      </w:r>
      <w:r w:rsidRPr="003A6374">
        <w:rPr>
          <w:rFonts w:ascii="Palatino Linotype" w:hAnsi="Palatino Linotype"/>
          <w:sz w:val="20"/>
          <w:szCs w:val="20"/>
        </w:rPr>
        <w:t>reading</w:t>
      </w:r>
      <w:r w:rsidRPr="003A6374">
        <w:rPr>
          <w:rFonts w:ascii="Palatino Linotype" w:hAnsi="Palatino Linotype"/>
          <w:spacing w:val="-11"/>
          <w:sz w:val="20"/>
          <w:szCs w:val="20"/>
        </w:rPr>
        <w:t xml:space="preserve"> </w:t>
      </w:r>
      <w:r w:rsidRPr="003A6374">
        <w:rPr>
          <w:rFonts w:ascii="Palatino Linotype" w:hAnsi="Palatino Linotype"/>
          <w:sz w:val="20"/>
          <w:szCs w:val="20"/>
        </w:rPr>
        <w:t>is</w:t>
      </w:r>
      <w:r w:rsidRPr="003A6374">
        <w:rPr>
          <w:rFonts w:ascii="Palatino Linotype" w:hAnsi="Palatino Linotype"/>
          <w:spacing w:val="-5"/>
          <w:sz w:val="20"/>
          <w:szCs w:val="20"/>
        </w:rPr>
        <w:t xml:space="preserve"> </w:t>
      </w:r>
      <w:r w:rsidRPr="003A6374">
        <w:rPr>
          <w:rFonts w:ascii="Palatino Linotype" w:hAnsi="Palatino Linotype"/>
          <w:sz w:val="20"/>
          <w:szCs w:val="20"/>
        </w:rPr>
        <w:t>divided</w:t>
      </w:r>
      <w:r w:rsidRPr="003A6374">
        <w:rPr>
          <w:rFonts w:ascii="Palatino Linotype" w:hAnsi="Palatino Linotype"/>
          <w:spacing w:val="-11"/>
          <w:sz w:val="20"/>
          <w:szCs w:val="20"/>
        </w:rPr>
        <w:t xml:space="preserve"> </w:t>
      </w:r>
      <w:r w:rsidRPr="003A6374">
        <w:rPr>
          <w:rFonts w:ascii="Palatino Linotype" w:hAnsi="Palatino Linotype"/>
          <w:sz w:val="20"/>
          <w:szCs w:val="20"/>
        </w:rPr>
        <w:t>into</w:t>
      </w:r>
      <w:r w:rsidRPr="003A6374">
        <w:rPr>
          <w:rFonts w:ascii="Palatino Linotype" w:hAnsi="Palatino Linotype"/>
          <w:spacing w:val="-11"/>
          <w:sz w:val="20"/>
          <w:szCs w:val="20"/>
        </w:rPr>
        <w:t xml:space="preserve"> </w:t>
      </w:r>
      <w:r w:rsidRPr="003A6374">
        <w:rPr>
          <w:rFonts w:ascii="Palatino Linotype" w:hAnsi="Palatino Linotype"/>
          <w:sz w:val="20"/>
          <w:szCs w:val="20"/>
        </w:rPr>
        <w:t xml:space="preserve">several aspects, namely the </w:t>
      </w:r>
      <w:r w:rsidRPr="003A6374">
        <w:rPr>
          <w:rFonts w:ascii="Palatino Linotype" w:hAnsi="Palatino Linotype"/>
          <w:i/>
          <w:sz w:val="20"/>
          <w:szCs w:val="20"/>
        </w:rPr>
        <w:t xml:space="preserve">Recording aspect </w:t>
      </w:r>
      <w:r w:rsidRPr="003A6374">
        <w:rPr>
          <w:rFonts w:ascii="Palatino Linotype" w:hAnsi="Palatino Linotype"/>
          <w:sz w:val="20"/>
          <w:szCs w:val="20"/>
        </w:rPr>
        <w:t xml:space="preserve">and the </w:t>
      </w:r>
      <w:r w:rsidRPr="003A6374">
        <w:rPr>
          <w:rFonts w:ascii="Palatino Linotype" w:hAnsi="Palatino Linotype"/>
          <w:i/>
          <w:sz w:val="20"/>
          <w:szCs w:val="20"/>
        </w:rPr>
        <w:t>Decoding aspect</w:t>
      </w:r>
      <w:r w:rsidRPr="003A6374">
        <w:rPr>
          <w:rFonts w:ascii="Palatino Linotype" w:hAnsi="Palatino Linotype"/>
          <w:sz w:val="20"/>
          <w:szCs w:val="20"/>
        </w:rPr>
        <w:t xml:space="preserve">. The </w:t>
      </w:r>
      <w:r w:rsidRPr="003A6374">
        <w:rPr>
          <w:rFonts w:ascii="Palatino Linotype" w:hAnsi="Palatino Linotype"/>
          <w:i/>
          <w:sz w:val="20"/>
          <w:szCs w:val="20"/>
        </w:rPr>
        <w:t xml:space="preserve">Recording </w:t>
      </w:r>
      <w:r w:rsidRPr="003A6374">
        <w:rPr>
          <w:rFonts w:ascii="Palatino Linotype" w:hAnsi="Palatino Linotype"/>
          <w:sz w:val="20"/>
          <w:szCs w:val="20"/>
        </w:rPr>
        <w:t>aspect includes activities that train</w:t>
      </w:r>
      <w:r w:rsidRPr="003A6374">
        <w:rPr>
          <w:rFonts w:ascii="Palatino Linotype" w:hAnsi="Palatino Linotype"/>
          <w:spacing w:val="-2"/>
          <w:sz w:val="20"/>
          <w:szCs w:val="20"/>
        </w:rPr>
        <w:t xml:space="preserve"> </w:t>
      </w:r>
      <w:r w:rsidRPr="003A6374">
        <w:rPr>
          <w:rFonts w:ascii="Palatino Linotype" w:hAnsi="Palatino Linotype"/>
          <w:sz w:val="20"/>
          <w:szCs w:val="20"/>
        </w:rPr>
        <w:t>students to</w:t>
      </w:r>
      <w:r w:rsidRPr="003A6374">
        <w:rPr>
          <w:rFonts w:ascii="Palatino Linotype" w:hAnsi="Palatino Linotype"/>
          <w:spacing w:val="-7"/>
          <w:sz w:val="20"/>
          <w:szCs w:val="20"/>
        </w:rPr>
        <w:t xml:space="preserve"> </w:t>
      </w:r>
      <w:r w:rsidRPr="003A6374">
        <w:rPr>
          <w:rFonts w:ascii="Palatino Linotype" w:hAnsi="Palatino Linotype"/>
          <w:sz w:val="20"/>
          <w:szCs w:val="20"/>
        </w:rPr>
        <w:t>recognize</w:t>
      </w:r>
      <w:r w:rsidRPr="003A6374">
        <w:rPr>
          <w:rFonts w:ascii="Palatino Linotype" w:hAnsi="Palatino Linotype"/>
          <w:spacing w:val="-4"/>
          <w:sz w:val="20"/>
          <w:szCs w:val="20"/>
        </w:rPr>
        <w:t xml:space="preserve"> </w:t>
      </w:r>
      <w:r w:rsidRPr="003A6374">
        <w:rPr>
          <w:rFonts w:ascii="Palatino Linotype" w:hAnsi="Palatino Linotype"/>
          <w:sz w:val="20"/>
          <w:szCs w:val="20"/>
        </w:rPr>
        <w:t>words, move</w:t>
      </w:r>
      <w:r w:rsidRPr="003A6374">
        <w:rPr>
          <w:rFonts w:ascii="Palatino Linotype" w:hAnsi="Palatino Linotype"/>
          <w:spacing w:val="-4"/>
          <w:sz w:val="20"/>
          <w:szCs w:val="20"/>
        </w:rPr>
        <w:t xml:space="preserve"> </w:t>
      </w:r>
      <w:r w:rsidRPr="003A6374">
        <w:rPr>
          <w:rFonts w:ascii="Palatino Linotype" w:hAnsi="Palatino Linotype"/>
          <w:sz w:val="20"/>
          <w:szCs w:val="20"/>
        </w:rPr>
        <w:t>their left and</w:t>
      </w:r>
      <w:r w:rsidRPr="003A6374">
        <w:rPr>
          <w:rFonts w:ascii="Palatino Linotype" w:hAnsi="Palatino Linotype"/>
          <w:spacing w:val="-2"/>
          <w:sz w:val="20"/>
          <w:szCs w:val="20"/>
        </w:rPr>
        <w:t xml:space="preserve"> </w:t>
      </w:r>
      <w:r w:rsidRPr="003A6374">
        <w:rPr>
          <w:rFonts w:ascii="Palatino Linotype" w:hAnsi="Palatino Linotype"/>
          <w:sz w:val="20"/>
          <w:szCs w:val="20"/>
        </w:rPr>
        <w:t>right eyes and</w:t>
      </w:r>
      <w:r w:rsidRPr="003A6374">
        <w:rPr>
          <w:rFonts w:ascii="Palatino Linotype" w:hAnsi="Palatino Linotype"/>
          <w:spacing w:val="-2"/>
          <w:sz w:val="20"/>
          <w:szCs w:val="20"/>
        </w:rPr>
        <w:t xml:space="preserve"> </w:t>
      </w:r>
      <w:r w:rsidRPr="003A6374">
        <w:rPr>
          <w:rFonts w:ascii="Palatino Linotype" w:hAnsi="Palatino Linotype"/>
          <w:sz w:val="20"/>
          <w:szCs w:val="20"/>
        </w:rPr>
        <w:t>read</w:t>
      </w:r>
      <w:r w:rsidRPr="003A6374">
        <w:rPr>
          <w:rFonts w:ascii="Palatino Linotype" w:hAnsi="Palatino Linotype"/>
          <w:spacing w:val="-2"/>
          <w:sz w:val="20"/>
          <w:szCs w:val="20"/>
        </w:rPr>
        <w:t xml:space="preserve"> </w:t>
      </w:r>
      <w:r w:rsidRPr="003A6374">
        <w:rPr>
          <w:rFonts w:ascii="Palatino Linotype" w:hAnsi="Palatino Linotype"/>
          <w:sz w:val="20"/>
          <w:szCs w:val="20"/>
        </w:rPr>
        <w:t>simple words and</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sentences, while the </w:t>
      </w:r>
      <w:r w:rsidRPr="003A6374">
        <w:rPr>
          <w:rFonts w:ascii="Palatino Linotype" w:hAnsi="Palatino Linotype"/>
          <w:i/>
          <w:sz w:val="20"/>
          <w:szCs w:val="20"/>
        </w:rPr>
        <w:t xml:space="preserve">Decoding </w:t>
      </w:r>
      <w:r w:rsidRPr="003A6374">
        <w:rPr>
          <w:rFonts w:ascii="Palatino Linotype" w:hAnsi="Palatino Linotype"/>
          <w:sz w:val="20"/>
          <w:szCs w:val="20"/>
        </w:rPr>
        <w:t>aspect includes activities that introduce punctuation, symbols, and pictures (Astuti et al., 2023). In addition to beginning reading, other types of reading are reading comprehension. Reading comprehension</w:t>
      </w:r>
      <w:r w:rsidRPr="003A6374">
        <w:rPr>
          <w:rFonts w:ascii="Palatino Linotype" w:hAnsi="Palatino Linotype"/>
          <w:spacing w:val="-8"/>
          <w:sz w:val="20"/>
          <w:szCs w:val="20"/>
        </w:rPr>
        <w:t xml:space="preserve"> </w:t>
      </w:r>
      <w:r w:rsidRPr="003A6374">
        <w:rPr>
          <w:rFonts w:ascii="Palatino Linotype" w:hAnsi="Palatino Linotype"/>
          <w:sz w:val="20"/>
          <w:szCs w:val="20"/>
        </w:rPr>
        <w:t>skills</w:t>
      </w:r>
      <w:r w:rsidRPr="003A6374">
        <w:rPr>
          <w:rFonts w:ascii="Palatino Linotype" w:hAnsi="Palatino Linotype"/>
          <w:spacing w:val="-3"/>
          <w:sz w:val="20"/>
          <w:szCs w:val="20"/>
        </w:rPr>
        <w:t xml:space="preserve"> </w:t>
      </w:r>
      <w:r w:rsidRPr="003A6374">
        <w:rPr>
          <w:rFonts w:ascii="Palatino Linotype" w:hAnsi="Palatino Linotype"/>
          <w:sz w:val="20"/>
          <w:szCs w:val="20"/>
        </w:rPr>
        <w:t>are</w:t>
      </w:r>
      <w:r w:rsidRPr="003A6374">
        <w:rPr>
          <w:rFonts w:ascii="Palatino Linotype" w:hAnsi="Palatino Linotype"/>
          <w:spacing w:val="-10"/>
          <w:sz w:val="20"/>
          <w:szCs w:val="20"/>
        </w:rPr>
        <w:t xml:space="preserve"> </w:t>
      </w:r>
      <w:r w:rsidRPr="003A6374">
        <w:rPr>
          <w:rFonts w:ascii="Palatino Linotype" w:hAnsi="Palatino Linotype"/>
          <w:sz w:val="20"/>
          <w:szCs w:val="20"/>
        </w:rPr>
        <w:t>skills</w:t>
      </w:r>
      <w:r w:rsidRPr="003A6374">
        <w:rPr>
          <w:rFonts w:ascii="Palatino Linotype" w:hAnsi="Palatino Linotype"/>
          <w:spacing w:val="-3"/>
          <w:sz w:val="20"/>
          <w:szCs w:val="20"/>
        </w:rPr>
        <w:t xml:space="preserve"> </w:t>
      </w:r>
      <w:r w:rsidRPr="003A6374">
        <w:rPr>
          <w:rFonts w:ascii="Palatino Linotype" w:hAnsi="Palatino Linotype"/>
          <w:sz w:val="20"/>
          <w:szCs w:val="20"/>
        </w:rPr>
        <w:t>to</w:t>
      </w:r>
      <w:r w:rsidRPr="003A6374">
        <w:rPr>
          <w:rFonts w:ascii="Palatino Linotype" w:hAnsi="Palatino Linotype"/>
          <w:spacing w:val="-8"/>
          <w:sz w:val="20"/>
          <w:szCs w:val="20"/>
        </w:rPr>
        <w:t xml:space="preserve"> </w:t>
      </w:r>
      <w:r w:rsidRPr="003A6374">
        <w:rPr>
          <w:rFonts w:ascii="Palatino Linotype" w:hAnsi="Palatino Linotype"/>
          <w:sz w:val="20"/>
          <w:szCs w:val="20"/>
        </w:rPr>
        <w:t>identify</w:t>
      </w:r>
      <w:r w:rsidRPr="003A6374">
        <w:rPr>
          <w:rFonts w:ascii="Palatino Linotype" w:hAnsi="Palatino Linotype"/>
          <w:spacing w:val="-3"/>
          <w:sz w:val="20"/>
          <w:szCs w:val="20"/>
        </w:rPr>
        <w:t xml:space="preserve"> </w:t>
      </w:r>
      <w:r w:rsidRPr="003A6374">
        <w:rPr>
          <w:rFonts w:ascii="Palatino Linotype" w:hAnsi="Palatino Linotype"/>
          <w:sz w:val="20"/>
          <w:szCs w:val="20"/>
        </w:rPr>
        <w:t>words, determine</w:t>
      </w:r>
      <w:r w:rsidRPr="003A6374">
        <w:rPr>
          <w:rFonts w:ascii="Palatino Linotype" w:hAnsi="Palatino Linotype"/>
          <w:spacing w:val="-5"/>
          <w:sz w:val="20"/>
          <w:szCs w:val="20"/>
        </w:rPr>
        <w:t xml:space="preserve"> </w:t>
      </w:r>
      <w:r w:rsidRPr="003A6374">
        <w:rPr>
          <w:rFonts w:ascii="Palatino Linotype" w:hAnsi="Palatino Linotype"/>
          <w:sz w:val="20"/>
          <w:szCs w:val="20"/>
        </w:rPr>
        <w:t>main</w:t>
      </w:r>
      <w:r w:rsidRPr="003A6374">
        <w:rPr>
          <w:rFonts w:ascii="Palatino Linotype" w:hAnsi="Palatino Linotype"/>
          <w:spacing w:val="-8"/>
          <w:sz w:val="20"/>
          <w:szCs w:val="20"/>
        </w:rPr>
        <w:t xml:space="preserve"> </w:t>
      </w:r>
      <w:r w:rsidRPr="003A6374">
        <w:rPr>
          <w:rFonts w:ascii="Palatino Linotype" w:hAnsi="Palatino Linotype"/>
          <w:sz w:val="20"/>
          <w:szCs w:val="20"/>
        </w:rPr>
        <w:t>ideas, identify</w:t>
      </w:r>
      <w:r w:rsidRPr="003A6374">
        <w:rPr>
          <w:rFonts w:ascii="Palatino Linotype" w:hAnsi="Palatino Linotype"/>
          <w:spacing w:val="-8"/>
          <w:sz w:val="20"/>
          <w:szCs w:val="20"/>
        </w:rPr>
        <w:t xml:space="preserve"> </w:t>
      </w:r>
      <w:r w:rsidRPr="003A6374">
        <w:rPr>
          <w:rFonts w:ascii="Palatino Linotype" w:hAnsi="Palatino Linotype"/>
          <w:sz w:val="20"/>
          <w:szCs w:val="20"/>
        </w:rPr>
        <w:t>text</w:t>
      </w:r>
      <w:r w:rsidRPr="003A6374">
        <w:rPr>
          <w:rFonts w:ascii="Palatino Linotype" w:hAnsi="Palatino Linotype"/>
          <w:spacing w:val="-2"/>
          <w:sz w:val="20"/>
          <w:szCs w:val="20"/>
        </w:rPr>
        <w:t xml:space="preserve"> </w:t>
      </w:r>
      <w:r w:rsidRPr="003A6374">
        <w:rPr>
          <w:rFonts w:ascii="Palatino Linotype" w:hAnsi="Palatino Linotype"/>
          <w:sz w:val="20"/>
          <w:szCs w:val="20"/>
        </w:rPr>
        <w:t>structures, understand meaning</w:t>
      </w:r>
      <w:r w:rsidRPr="003A6374">
        <w:rPr>
          <w:rFonts w:ascii="Palatino Linotype" w:hAnsi="Palatino Linotype"/>
          <w:spacing w:val="-4"/>
          <w:sz w:val="20"/>
          <w:szCs w:val="20"/>
        </w:rPr>
        <w:t xml:space="preserve"> </w:t>
      </w:r>
      <w:r w:rsidRPr="003A6374">
        <w:rPr>
          <w:rFonts w:ascii="Palatino Linotype" w:hAnsi="Palatino Linotype"/>
          <w:sz w:val="20"/>
          <w:szCs w:val="20"/>
        </w:rPr>
        <w:t>and evaluate (</w:t>
      </w:r>
      <w:proofErr w:type="spellStart"/>
      <w:r w:rsidRPr="003A6374">
        <w:rPr>
          <w:rFonts w:ascii="Palatino Linotype" w:hAnsi="Palatino Linotype"/>
          <w:sz w:val="20"/>
          <w:szCs w:val="20"/>
        </w:rPr>
        <w:t>Kuşdemir</w:t>
      </w:r>
      <w:proofErr w:type="spellEnd"/>
      <w:r w:rsidRPr="003A6374">
        <w:rPr>
          <w:rFonts w:ascii="Palatino Linotype" w:hAnsi="Palatino Linotype"/>
          <w:sz w:val="20"/>
          <w:szCs w:val="20"/>
        </w:rPr>
        <w:t xml:space="preserve"> &amp; Bulut, 2018). In</w:t>
      </w:r>
      <w:r w:rsidRPr="003A6374">
        <w:rPr>
          <w:rFonts w:ascii="Palatino Linotype" w:hAnsi="Palatino Linotype"/>
          <w:spacing w:val="-4"/>
          <w:sz w:val="20"/>
          <w:szCs w:val="20"/>
        </w:rPr>
        <w:t xml:space="preserve"> </w:t>
      </w:r>
      <w:r w:rsidRPr="003A6374">
        <w:rPr>
          <w:rFonts w:ascii="Palatino Linotype" w:hAnsi="Palatino Linotype"/>
          <w:sz w:val="20"/>
          <w:szCs w:val="20"/>
        </w:rPr>
        <w:t>addition, reading</w:t>
      </w:r>
      <w:r w:rsidRPr="003A6374">
        <w:rPr>
          <w:rFonts w:ascii="Palatino Linotype" w:hAnsi="Palatino Linotype"/>
          <w:spacing w:val="-4"/>
          <w:sz w:val="20"/>
          <w:szCs w:val="20"/>
        </w:rPr>
        <w:t xml:space="preserve"> </w:t>
      </w:r>
      <w:r w:rsidRPr="003A6374">
        <w:rPr>
          <w:rFonts w:ascii="Palatino Linotype" w:hAnsi="Palatino Linotype"/>
          <w:sz w:val="20"/>
          <w:szCs w:val="20"/>
        </w:rPr>
        <w:t>comprehension</w:t>
      </w:r>
      <w:r w:rsidRPr="003A6374">
        <w:rPr>
          <w:rFonts w:ascii="Palatino Linotype" w:hAnsi="Palatino Linotype"/>
          <w:spacing w:val="-4"/>
          <w:sz w:val="20"/>
          <w:szCs w:val="20"/>
        </w:rPr>
        <w:t xml:space="preserve"> </w:t>
      </w:r>
      <w:r w:rsidRPr="003A6374">
        <w:rPr>
          <w:rFonts w:ascii="Palatino Linotype" w:hAnsi="Palatino Linotype"/>
          <w:sz w:val="20"/>
          <w:szCs w:val="20"/>
        </w:rPr>
        <w:t>is also</w:t>
      </w:r>
      <w:r w:rsidRPr="003A6374">
        <w:rPr>
          <w:rFonts w:ascii="Palatino Linotype" w:hAnsi="Palatino Linotype"/>
          <w:spacing w:val="-4"/>
          <w:sz w:val="20"/>
          <w:szCs w:val="20"/>
        </w:rPr>
        <w:t xml:space="preserve"> </w:t>
      </w:r>
      <w:r w:rsidRPr="003A6374">
        <w:rPr>
          <w:rFonts w:ascii="Palatino Linotype" w:hAnsi="Palatino Linotype"/>
          <w:sz w:val="20"/>
          <w:szCs w:val="20"/>
        </w:rPr>
        <w:t>referred</w:t>
      </w:r>
      <w:r w:rsidRPr="003A6374">
        <w:rPr>
          <w:rFonts w:ascii="Palatino Linotype" w:hAnsi="Palatino Linotype"/>
          <w:spacing w:val="-4"/>
          <w:sz w:val="20"/>
          <w:szCs w:val="20"/>
        </w:rPr>
        <w:t xml:space="preserve"> </w:t>
      </w:r>
      <w:r w:rsidRPr="003A6374">
        <w:rPr>
          <w:rFonts w:ascii="Palatino Linotype" w:hAnsi="Palatino Linotype"/>
          <w:sz w:val="20"/>
          <w:szCs w:val="20"/>
        </w:rPr>
        <w:t>to</w:t>
      </w:r>
      <w:r w:rsidRPr="003A6374">
        <w:rPr>
          <w:rFonts w:ascii="Palatino Linotype" w:hAnsi="Palatino Linotype"/>
          <w:spacing w:val="-4"/>
          <w:sz w:val="20"/>
          <w:szCs w:val="20"/>
        </w:rPr>
        <w:t xml:space="preserve"> </w:t>
      </w:r>
      <w:r w:rsidRPr="003A6374">
        <w:rPr>
          <w:rFonts w:ascii="Palatino Linotype" w:hAnsi="Palatino Linotype"/>
          <w:sz w:val="20"/>
          <w:szCs w:val="20"/>
        </w:rPr>
        <w:t>as the</w:t>
      </w:r>
      <w:r w:rsidRPr="003A6374">
        <w:rPr>
          <w:rFonts w:ascii="Palatino Linotype" w:hAnsi="Palatino Linotype"/>
          <w:spacing w:val="-11"/>
          <w:sz w:val="20"/>
          <w:szCs w:val="20"/>
        </w:rPr>
        <w:t xml:space="preserve"> </w:t>
      </w:r>
      <w:r w:rsidRPr="003A6374">
        <w:rPr>
          <w:rFonts w:ascii="Palatino Linotype" w:hAnsi="Palatino Linotype"/>
          <w:sz w:val="20"/>
          <w:szCs w:val="20"/>
        </w:rPr>
        <w:t>process</w:t>
      </w:r>
      <w:r w:rsidRPr="003A6374">
        <w:rPr>
          <w:rFonts w:ascii="Palatino Linotype" w:hAnsi="Palatino Linotype"/>
          <w:spacing w:val="-3"/>
          <w:sz w:val="20"/>
          <w:szCs w:val="20"/>
        </w:rPr>
        <w:t xml:space="preserve"> </w:t>
      </w:r>
      <w:r w:rsidRPr="003A6374">
        <w:rPr>
          <w:rFonts w:ascii="Palatino Linotype" w:hAnsi="Palatino Linotype"/>
          <w:sz w:val="20"/>
          <w:szCs w:val="20"/>
        </w:rPr>
        <w:t>of</w:t>
      </w:r>
      <w:r w:rsidRPr="003A6374">
        <w:rPr>
          <w:rFonts w:ascii="Palatino Linotype" w:hAnsi="Palatino Linotype"/>
          <w:spacing w:val="-5"/>
          <w:sz w:val="20"/>
          <w:szCs w:val="20"/>
        </w:rPr>
        <w:t xml:space="preserve"> </w:t>
      </w:r>
      <w:r w:rsidRPr="003A6374">
        <w:rPr>
          <w:rFonts w:ascii="Palatino Linotype" w:hAnsi="Palatino Linotype"/>
          <w:sz w:val="20"/>
          <w:szCs w:val="20"/>
        </w:rPr>
        <w:t>understanding</w:t>
      </w:r>
      <w:r w:rsidRPr="003A6374">
        <w:rPr>
          <w:rFonts w:ascii="Palatino Linotype" w:hAnsi="Palatino Linotype"/>
          <w:spacing w:val="-9"/>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content</w:t>
      </w:r>
      <w:r w:rsidRPr="003A6374">
        <w:rPr>
          <w:rFonts w:ascii="Palatino Linotype" w:hAnsi="Palatino Linotype"/>
          <w:spacing w:val="-3"/>
          <w:sz w:val="20"/>
          <w:szCs w:val="20"/>
        </w:rPr>
        <w:t xml:space="preserve"> </w:t>
      </w:r>
      <w:r w:rsidRPr="003A6374">
        <w:rPr>
          <w:rFonts w:ascii="Palatino Linotype" w:hAnsi="Palatino Linotype"/>
          <w:sz w:val="20"/>
          <w:szCs w:val="20"/>
        </w:rPr>
        <w:t>of</w:t>
      </w:r>
      <w:r w:rsidRPr="003A6374">
        <w:rPr>
          <w:rFonts w:ascii="Palatino Linotype" w:hAnsi="Palatino Linotype"/>
          <w:spacing w:val="-5"/>
          <w:sz w:val="20"/>
          <w:szCs w:val="20"/>
        </w:rPr>
        <w:t xml:space="preserve"> </w:t>
      </w:r>
      <w:r w:rsidRPr="003A6374">
        <w:rPr>
          <w:rFonts w:ascii="Palatino Linotype" w:hAnsi="Palatino Linotype"/>
          <w:sz w:val="20"/>
          <w:szCs w:val="20"/>
        </w:rPr>
        <w:t>reading</w:t>
      </w:r>
      <w:r w:rsidRPr="003A6374">
        <w:rPr>
          <w:rFonts w:ascii="Palatino Linotype" w:hAnsi="Palatino Linotype"/>
          <w:spacing w:val="-9"/>
          <w:sz w:val="20"/>
          <w:szCs w:val="20"/>
        </w:rPr>
        <w:t xml:space="preserve"> </w:t>
      </w:r>
      <w:r w:rsidRPr="003A6374">
        <w:rPr>
          <w:rFonts w:ascii="Palatino Linotype" w:hAnsi="Palatino Linotype"/>
          <w:sz w:val="20"/>
          <w:szCs w:val="20"/>
        </w:rPr>
        <w:t>which</w:t>
      </w:r>
      <w:r w:rsidRPr="003A6374">
        <w:rPr>
          <w:rFonts w:ascii="Palatino Linotype" w:hAnsi="Palatino Linotype"/>
          <w:spacing w:val="-4"/>
          <w:sz w:val="20"/>
          <w:szCs w:val="20"/>
        </w:rPr>
        <w:t xml:space="preserve"> </w:t>
      </w:r>
      <w:r w:rsidRPr="003A6374">
        <w:rPr>
          <w:rFonts w:ascii="Palatino Linotype" w:hAnsi="Palatino Linotype"/>
          <w:sz w:val="20"/>
          <w:szCs w:val="20"/>
        </w:rPr>
        <w:t>is</w:t>
      </w:r>
      <w:r w:rsidRPr="003A6374">
        <w:rPr>
          <w:rFonts w:ascii="Palatino Linotype" w:hAnsi="Palatino Linotype"/>
          <w:spacing w:val="-3"/>
          <w:sz w:val="20"/>
          <w:szCs w:val="20"/>
        </w:rPr>
        <w:t xml:space="preserve"> </w:t>
      </w:r>
      <w:r w:rsidRPr="003A6374">
        <w:rPr>
          <w:rFonts w:ascii="Palatino Linotype" w:hAnsi="Palatino Linotype"/>
          <w:sz w:val="20"/>
          <w:szCs w:val="20"/>
        </w:rPr>
        <w:t>done</w:t>
      </w:r>
      <w:r w:rsidRPr="003A6374">
        <w:rPr>
          <w:rFonts w:ascii="Palatino Linotype" w:hAnsi="Palatino Linotype"/>
          <w:spacing w:val="-6"/>
          <w:sz w:val="20"/>
          <w:szCs w:val="20"/>
        </w:rPr>
        <w:t xml:space="preserve"> </w:t>
      </w:r>
      <w:r w:rsidRPr="003A6374">
        <w:rPr>
          <w:rFonts w:ascii="Palatino Linotype" w:hAnsi="Palatino Linotype"/>
          <w:sz w:val="20"/>
          <w:szCs w:val="20"/>
        </w:rPr>
        <w:t>with</w:t>
      </w:r>
      <w:r w:rsidRPr="003A6374">
        <w:rPr>
          <w:rFonts w:ascii="Palatino Linotype" w:hAnsi="Palatino Linotype"/>
          <w:spacing w:val="-9"/>
          <w:sz w:val="20"/>
          <w:szCs w:val="20"/>
        </w:rPr>
        <w:t xml:space="preserve"> </w:t>
      </w:r>
      <w:r w:rsidRPr="003A6374">
        <w:rPr>
          <w:rFonts w:ascii="Palatino Linotype" w:hAnsi="Palatino Linotype"/>
          <w:sz w:val="20"/>
          <w:szCs w:val="20"/>
        </w:rPr>
        <w:t>full</w:t>
      </w:r>
      <w:r w:rsidRPr="003A6374">
        <w:rPr>
          <w:rFonts w:ascii="Palatino Linotype" w:hAnsi="Palatino Linotype"/>
          <w:spacing w:val="-7"/>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9"/>
          <w:sz w:val="20"/>
          <w:szCs w:val="20"/>
        </w:rPr>
        <w:t xml:space="preserve"> </w:t>
      </w:r>
      <w:r w:rsidRPr="003A6374">
        <w:rPr>
          <w:rFonts w:ascii="Palatino Linotype" w:hAnsi="Palatino Linotype"/>
          <w:sz w:val="20"/>
          <w:szCs w:val="20"/>
        </w:rPr>
        <w:t>so</w:t>
      </w:r>
      <w:r w:rsidRPr="003A6374">
        <w:rPr>
          <w:rFonts w:ascii="Palatino Linotype" w:hAnsi="Palatino Linotype"/>
          <w:spacing w:val="-9"/>
          <w:sz w:val="20"/>
          <w:szCs w:val="20"/>
        </w:rPr>
        <w:t xml:space="preserve"> </w:t>
      </w:r>
      <w:r w:rsidRPr="003A6374">
        <w:rPr>
          <w:rFonts w:ascii="Palatino Linotype" w:hAnsi="Palatino Linotype"/>
          <w:sz w:val="20"/>
          <w:szCs w:val="20"/>
        </w:rPr>
        <w:t>as</w:t>
      </w:r>
      <w:r w:rsidRPr="003A6374">
        <w:rPr>
          <w:rFonts w:ascii="Palatino Linotype" w:hAnsi="Palatino Linotype"/>
          <w:spacing w:val="-3"/>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obtain</w:t>
      </w:r>
      <w:r w:rsidRPr="003A6374">
        <w:rPr>
          <w:rFonts w:ascii="Palatino Linotype" w:hAnsi="Palatino Linotype"/>
          <w:spacing w:val="-9"/>
          <w:sz w:val="20"/>
          <w:szCs w:val="20"/>
        </w:rPr>
        <w:t xml:space="preserve"> </w:t>
      </w:r>
      <w:r w:rsidRPr="003A6374">
        <w:rPr>
          <w:rFonts w:ascii="Palatino Linotype" w:hAnsi="Palatino Linotype"/>
          <w:sz w:val="20"/>
          <w:szCs w:val="20"/>
        </w:rPr>
        <w:t>the final result in the form of usable information</w:t>
      </w:r>
      <w:r>
        <w:rPr>
          <w:rFonts w:ascii="Palatino Linotype" w:hAnsi="Palatino Linotype"/>
          <w:sz w:val="20"/>
          <w:szCs w:val="20"/>
        </w:rPr>
        <w:t>.</w:t>
      </w:r>
    </w:p>
    <w:p w14:paraId="1C6D0B9B" w14:textId="77777777" w:rsidR="003A6374" w:rsidRPr="003A6374" w:rsidRDefault="003A6374" w:rsidP="003A6374">
      <w:pPr>
        <w:spacing w:after="0"/>
        <w:ind w:firstLine="360"/>
        <w:jc w:val="both"/>
        <w:rPr>
          <w:rFonts w:ascii="Palatino Linotype" w:hAnsi="Palatino Linotype"/>
          <w:sz w:val="20"/>
          <w:szCs w:val="20"/>
        </w:rPr>
      </w:pPr>
      <w:r w:rsidRPr="003A6374">
        <w:rPr>
          <w:rFonts w:ascii="Palatino Linotype" w:hAnsi="Palatino Linotype"/>
          <w:sz w:val="20"/>
          <w:szCs w:val="20"/>
        </w:rPr>
        <w:t xml:space="preserve">Reading comprehension is the ability to understand reading content and convey meaning directly or indirectly to the reader, as expressed by Frans et al. (2023). Simanjuntak et al. (2018) also stated that reading comprehension skills are important so that students can understand the content of the text being read. In line with this view, reading comprehension involves the ability to understand meaning, content, explain, and evaluate reading, as explained by </w:t>
      </w:r>
      <w:proofErr w:type="spellStart"/>
      <w:r w:rsidRPr="003A6374">
        <w:rPr>
          <w:rFonts w:ascii="Palatino Linotype" w:hAnsi="Palatino Linotype"/>
          <w:sz w:val="20"/>
          <w:szCs w:val="20"/>
        </w:rPr>
        <w:t>Syafitri</w:t>
      </w:r>
      <w:proofErr w:type="spellEnd"/>
      <w:r w:rsidRPr="003A6374">
        <w:rPr>
          <w:rFonts w:ascii="Palatino Linotype" w:hAnsi="Palatino Linotype"/>
          <w:sz w:val="20"/>
          <w:szCs w:val="20"/>
        </w:rPr>
        <w:t xml:space="preserve"> &amp; </w:t>
      </w:r>
      <w:proofErr w:type="spellStart"/>
      <w:r w:rsidRPr="003A6374">
        <w:rPr>
          <w:rFonts w:ascii="Palatino Linotype" w:hAnsi="Palatino Linotype"/>
          <w:sz w:val="20"/>
          <w:szCs w:val="20"/>
        </w:rPr>
        <w:t>Mansurdin</w:t>
      </w:r>
      <w:proofErr w:type="spellEnd"/>
      <w:r w:rsidRPr="003A6374">
        <w:rPr>
          <w:rFonts w:ascii="Palatino Linotype" w:hAnsi="Palatino Linotype"/>
          <w:sz w:val="20"/>
          <w:szCs w:val="20"/>
        </w:rPr>
        <w:t xml:space="preserve"> (2020). The purpose of reading comprehension is to deepen understanding and seek information in more depth, as expressed by </w:t>
      </w:r>
      <w:proofErr w:type="spellStart"/>
      <w:r w:rsidRPr="003A6374">
        <w:rPr>
          <w:rFonts w:ascii="Palatino Linotype" w:hAnsi="Palatino Linotype"/>
          <w:sz w:val="20"/>
          <w:szCs w:val="20"/>
        </w:rPr>
        <w:t>Heryatun</w:t>
      </w:r>
      <w:proofErr w:type="spellEnd"/>
      <w:r w:rsidRPr="003A6374">
        <w:rPr>
          <w:rFonts w:ascii="Palatino Linotype" w:hAnsi="Palatino Linotype"/>
          <w:sz w:val="20"/>
          <w:szCs w:val="20"/>
        </w:rPr>
        <w:t xml:space="preserve"> </w:t>
      </w:r>
      <w:r w:rsidRPr="003A6374">
        <w:rPr>
          <w:rFonts w:ascii="Palatino Linotype" w:hAnsi="Palatino Linotype"/>
          <w:spacing w:val="-2"/>
          <w:sz w:val="20"/>
          <w:szCs w:val="20"/>
        </w:rPr>
        <w:t>(2020).</w:t>
      </w:r>
    </w:p>
    <w:p w14:paraId="6E82E636" w14:textId="77777777" w:rsidR="003A6374" w:rsidRPr="003A6374" w:rsidRDefault="003A6374" w:rsidP="003A6374">
      <w:pPr>
        <w:pStyle w:val="BodyText"/>
        <w:spacing w:before="1"/>
        <w:ind w:right="-46" w:firstLine="360"/>
        <w:jc w:val="both"/>
        <w:rPr>
          <w:rFonts w:ascii="Palatino Linotype" w:hAnsi="Palatino Linotype"/>
          <w:sz w:val="20"/>
          <w:szCs w:val="20"/>
        </w:rPr>
      </w:pPr>
      <w:r w:rsidRPr="003A6374">
        <w:rPr>
          <w:rFonts w:ascii="Palatino Linotype" w:hAnsi="Palatino Linotype"/>
          <w:sz w:val="20"/>
          <w:szCs w:val="20"/>
        </w:rPr>
        <w:t xml:space="preserve">The results of the </w:t>
      </w:r>
      <w:r w:rsidRPr="003A6374">
        <w:rPr>
          <w:rFonts w:ascii="Palatino Linotype" w:hAnsi="Palatino Linotype"/>
          <w:i/>
          <w:sz w:val="20"/>
          <w:szCs w:val="20"/>
        </w:rPr>
        <w:t xml:space="preserve">Progress in International Reading Literacy Study </w:t>
      </w:r>
      <w:r w:rsidRPr="003A6374">
        <w:rPr>
          <w:rFonts w:ascii="Palatino Linotype" w:hAnsi="Palatino Linotype"/>
          <w:sz w:val="20"/>
          <w:szCs w:val="20"/>
        </w:rPr>
        <w:t xml:space="preserve">(PIRLS) show that reading comprehension in Indonesia has not reached an optimal level; out of 48 participating countries, Indonesia is ranked 45th, which shows that Indonesian students' reading comprehension still needs to be improved compared to other countries (Sari et al., 2022). According to Putri et al.'s (2019) research, a number of factors, including the dominance of lecture style by teachers and the minimal use of media by students during the learning process, contribute to students' low reading comprehension capacity. In addition, additional research conducted by </w:t>
      </w:r>
      <w:proofErr w:type="spellStart"/>
      <w:r w:rsidRPr="003A6374">
        <w:rPr>
          <w:rFonts w:ascii="Palatino Linotype" w:hAnsi="Palatino Linotype"/>
          <w:sz w:val="20"/>
          <w:szCs w:val="20"/>
        </w:rPr>
        <w:t>Sudiarni</w:t>
      </w:r>
      <w:proofErr w:type="spellEnd"/>
      <w:r w:rsidRPr="003A6374">
        <w:rPr>
          <w:rFonts w:ascii="Palatino Linotype" w:hAnsi="Palatino Linotype"/>
          <w:sz w:val="20"/>
          <w:szCs w:val="20"/>
        </w:rPr>
        <w:t xml:space="preserve"> &amp; </w:t>
      </w:r>
      <w:proofErr w:type="spellStart"/>
      <w:r w:rsidRPr="003A6374">
        <w:rPr>
          <w:rFonts w:ascii="Palatino Linotype" w:hAnsi="Palatino Linotype"/>
          <w:sz w:val="20"/>
          <w:szCs w:val="20"/>
        </w:rPr>
        <w:t>Sumantri</w:t>
      </w:r>
      <w:proofErr w:type="spellEnd"/>
      <w:r w:rsidRPr="003A6374">
        <w:rPr>
          <w:rFonts w:ascii="Palatino Linotype" w:hAnsi="Palatino Linotype"/>
          <w:sz w:val="20"/>
          <w:szCs w:val="20"/>
        </w:rPr>
        <w:t xml:space="preserve"> (2019) emphasized the lack of end-of-learning assessments to measure reading comprehension and the absence of diversity in teaching approaches, particularly in Indonesian language courses.</w:t>
      </w:r>
    </w:p>
    <w:p w14:paraId="5A2EC037" w14:textId="77777777" w:rsid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Barrett's taxonomy explains the various stages of comprehension that make up reading comprehension (Astika et al., 2019). These stages include literal comprehension, comprehension restructuring, inferential comprehension, evaluative comprehension, and appreciative comprehension. According</w:t>
      </w:r>
      <w:r w:rsidRPr="003A6374">
        <w:rPr>
          <w:rFonts w:ascii="Palatino Linotype" w:hAnsi="Palatino Linotype"/>
          <w:spacing w:val="-6"/>
          <w:sz w:val="20"/>
          <w:szCs w:val="20"/>
        </w:rPr>
        <w:t xml:space="preserve"> </w:t>
      </w:r>
      <w:r w:rsidRPr="003A6374">
        <w:rPr>
          <w:rFonts w:ascii="Palatino Linotype" w:hAnsi="Palatino Linotype"/>
          <w:sz w:val="20"/>
          <w:szCs w:val="20"/>
        </w:rPr>
        <w:t>to</w:t>
      </w:r>
      <w:r w:rsidRPr="003A6374">
        <w:rPr>
          <w:rFonts w:ascii="Palatino Linotype" w:hAnsi="Palatino Linotype"/>
          <w:spacing w:val="-6"/>
          <w:sz w:val="20"/>
          <w:szCs w:val="20"/>
        </w:rPr>
        <w:t xml:space="preserve"> </w:t>
      </w:r>
      <w:r w:rsidRPr="003A6374">
        <w:rPr>
          <w:rFonts w:ascii="Palatino Linotype" w:hAnsi="Palatino Linotype"/>
          <w:sz w:val="20"/>
          <w:szCs w:val="20"/>
        </w:rPr>
        <w:t>Barrett's</w:t>
      </w:r>
      <w:r w:rsidRPr="003A6374">
        <w:rPr>
          <w:rFonts w:ascii="Palatino Linotype" w:hAnsi="Palatino Linotype"/>
          <w:spacing w:val="-5"/>
          <w:sz w:val="20"/>
          <w:szCs w:val="20"/>
        </w:rPr>
        <w:t xml:space="preserve"> </w:t>
      </w:r>
      <w:r w:rsidRPr="003A6374">
        <w:rPr>
          <w:rFonts w:ascii="Palatino Linotype" w:hAnsi="Palatino Linotype"/>
          <w:sz w:val="20"/>
          <w:szCs w:val="20"/>
        </w:rPr>
        <w:t>Taxonomy, reading</w:t>
      </w:r>
      <w:r w:rsidRPr="003A6374">
        <w:rPr>
          <w:rFonts w:ascii="Palatino Linotype" w:hAnsi="Palatino Linotype"/>
          <w:spacing w:val="-6"/>
          <w:sz w:val="20"/>
          <w:szCs w:val="20"/>
        </w:rPr>
        <w:t xml:space="preserve"> </w:t>
      </w:r>
      <w:r w:rsidRPr="003A6374">
        <w:rPr>
          <w:rFonts w:ascii="Palatino Linotype" w:hAnsi="Palatino Linotype"/>
          <w:sz w:val="20"/>
          <w:szCs w:val="20"/>
        </w:rPr>
        <w:t>comprehension</w:t>
      </w:r>
      <w:r w:rsidRPr="003A6374">
        <w:rPr>
          <w:rFonts w:ascii="Palatino Linotype" w:hAnsi="Palatino Linotype"/>
          <w:spacing w:val="-6"/>
          <w:sz w:val="20"/>
          <w:szCs w:val="20"/>
        </w:rPr>
        <w:t xml:space="preserve"> </w:t>
      </w:r>
      <w:r w:rsidRPr="003A6374">
        <w:rPr>
          <w:rFonts w:ascii="Palatino Linotype" w:hAnsi="Palatino Linotype"/>
          <w:sz w:val="20"/>
          <w:szCs w:val="20"/>
        </w:rPr>
        <w:t>can</w:t>
      </w:r>
      <w:r w:rsidRPr="003A6374">
        <w:rPr>
          <w:rFonts w:ascii="Palatino Linotype" w:hAnsi="Palatino Linotype"/>
          <w:spacing w:val="-6"/>
          <w:sz w:val="20"/>
          <w:szCs w:val="20"/>
        </w:rPr>
        <w:t xml:space="preserve"> </w:t>
      </w:r>
      <w:r w:rsidRPr="003A6374">
        <w:rPr>
          <w:rFonts w:ascii="Palatino Linotype" w:hAnsi="Palatino Linotype"/>
          <w:sz w:val="20"/>
          <w:szCs w:val="20"/>
        </w:rPr>
        <w:t>be</w:t>
      </w:r>
      <w:r w:rsidRPr="003A6374">
        <w:rPr>
          <w:rFonts w:ascii="Palatino Linotype" w:hAnsi="Palatino Linotype"/>
          <w:spacing w:val="-3"/>
          <w:sz w:val="20"/>
          <w:szCs w:val="20"/>
        </w:rPr>
        <w:t xml:space="preserve"> </w:t>
      </w:r>
      <w:r w:rsidRPr="003A6374">
        <w:rPr>
          <w:rFonts w:ascii="Palatino Linotype" w:hAnsi="Palatino Linotype"/>
          <w:sz w:val="20"/>
          <w:szCs w:val="20"/>
        </w:rPr>
        <w:t>divided</w:t>
      </w:r>
      <w:r w:rsidRPr="003A6374">
        <w:rPr>
          <w:rFonts w:ascii="Palatino Linotype" w:hAnsi="Palatino Linotype"/>
          <w:spacing w:val="-6"/>
          <w:sz w:val="20"/>
          <w:szCs w:val="20"/>
        </w:rPr>
        <w:t xml:space="preserve"> </w:t>
      </w:r>
      <w:r w:rsidRPr="003A6374">
        <w:rPr>
          <w:rFonts w:ascii="Palatino Linotype" w:hAnsi="Palatino Linotype"/>
          <w:sz w:val="20"/>
          <w:szCs w:val="20"/>
        </w:rPr>
        <w:t>into</w:t>
      </w:r>
      <w:r w:rsidRPr="003A6374">
        <w:rPr>
          <w:rFonts w:ascii="Palatino Linotype" w:hAnsi="Palatino Linotype"/>
          <w:spacing w:val="-6"/>
          <w:sz w:val="20"/>
          <w:szCs w:val="20"/>
        </w:rPr>
        <w:t xml:space="preserve"> </w:t>
      </w:r>
      <w:r w:rsidRPr="003A6374">
        <w:rPr>
          <w:rFonts w:ascii="Palatino Linotype" w:hAnsi="Palatino Linotype"/>
          <w:sz w:val="20"/>
          <w:szCs w:val="20"/>
        </w:rPr>
        <w:t>five stages, as</w:t>
      </w:r>
      <w:r w:rsidRPr="003A6374">
        <w:rPr>
          <w:rFonts w:ascii="Palatino Linotype" w:hAnsi="Palatino Linotype"/>
          <w:spacing w:val="-5"/>
          <w:sz w:val="20"/>
          <w:szCs w:val="20"/>
        </w:rPr>
        <w:t xml:space="preserve"> </w:t>
      </w:r>
      <w:r w:rsidRPr="003A6374">
        <w:rPr>
          <w:rFonts w:ascii="Palatino Linotype" w:hAnsi="Palatino Linotype"/>
          <w:sz w:val="20"/>
          <w:szCs w:val="20"/>
        </w:rPr>
        <w:t>stated</w:t>
      </w:r>
      <w:r w:rsidRPr="003A6374">
        <w:rPr>
          <w:rFonts w:ascii="Palatino Linotype" w:hAnsi="Palatino Linotype"/>
          <w:spacing w:val="-4"/>
          <w:sz w:val="20"/>
          <w:szCs w:val="20"/>
        </w:rPr>
        <w:t xml:space="preserve"> </w:t>
      </w:r>
      <w:r w:rsidRPr="003A6374">
        <w:rPr>
          <w:rFonts w:ascii="Palatino Linotype" w:hAnsi="Palatino Linotype"/>
          <w:sz w:val="20"/>
          <w:szCs w:val="20"/>
        </w:rPr>
        <w:t>(Astika et al., 2019): (1) literal comprehension, (2) reorganization comprehension, (3) inferential comprehension,</w:t>
      </w:r>
      <w:r>
        <w:rPr>
          <w:rFonts w:ascii="Palatino Linotype" w:hAnsi="Palatino Linotype"/>
          <w:sz w:val="20"/>
          <w:szCs w:val="20"/>
        </w:rPr>
        <w:t xml:space="preserve"> </w:t>
      </w:r>
      <w:r w:rsidRPr="003A6374">
        <w:rPr>
          <w:rFonts w:ascii="Palatino Linotype" w:hAnsi="Palatino Linotype"/>
          <w:sz w:val="20"/>
          <w:szCs w:val="20"/>
        </w:rPr>
        <w:t>(4) evaluation</w:t>
      </w:r>
      <w:r w:rsidRPr="003A6374">
        <w:rPr>
          <w:rFonts w:ascii="Palatino Linotype" w:hAnsi="Palatino Linotype"/>
          <w:spacing w:val="-3"/>
          <w:sz w:val="20"/>
          <w:szCs w:val="20"/>
        </w:rPr>
        <w:t xml:space="preserve"> </w:t>
      </w:r>
      <w:r w:rsidRPr="003A6374">
        <w:rPr>
          <w:rFonts w:ascii="Palatino Linotype" w:hAnsi="Palatino Linotype"/>
          <w:sz w:val="20"/>
          <w:szCs w:val="20"/>
        </w:rPr>
        <w:t>comprehension, and</w:t>
      </w:r>
      <w:r w:rsidRPr="003A6374">
        <w:rPr>
          <w:rFonts w:ascii="Palatino Linotype" w:hAnsi="Palatino Linotype"/>
          <w:spacing w:val="-3"/>
          <w:sz w:val="20"/>
          <w:szCs w:val="20"/>
        </w:rPr>
        <w:t xml:space="preserve"> </w:t>
      </w:r>
      <w:r w:rsidRPr="003A6374">
        <w:rPr>
          <w:rFonts w:ascii="Palatino Linotype" w:hAnsi="Palatino Linotype"/>
          <w:sz w:val="20"/>
          <w:szCs w:val="20"/>
        </w:rPr>
        <w:t>(5) appreciation</w:t>
      </w:r>
      <w:r w:rsidRPr="003A6374">
        <w:rPr>
          <w:rFonts w:ascii="Palatino Linotype" w:hAnsi="Palatino Linotype"/>
          <w:spacing w:val="-3"/>
          <w:sz w:val="20"/>
          <w:szCs w:val="20"/>
        </w:rPr>
        <w:t xml:space="preserve"> </w:t>
      </w:r>
      <w:r w:rsidRPr="003A6374">
        <w:rPr>
          <w:rFonts w:ascii="Palatino Linotype" w:hAnsi="Palatino Linotype"/>
          <w:sz w:val="20"/>
          <w:szCs w:val="20"/>
        </w:rPr>
        <w:t>comprehension. Students' lack of focus throughout the learning</w:t>
      </w:r>
      <w:r w:rsidRPr="003A6374">
        <w:rPr>
          <w:rFonts w:ascii="Palatino Linotype" w:hAnsi="Palatino Linotype"/>
          <w:spacing w:val="-10"/>
          <w:sz w:val="20"/>
          <w:szCs w:val="20"/>
        </w:rPr>
        <w:t xml:space="preserve"> </w:t>
      </w:r>
      <w:r w:rsidRPr="003A6374">
        <w:rPr>
          <w:rFonts w:ascii="Palatino Linotype" w:hAnsi="Palatino Linotype"/>
          <w:sz w:val="20"/>
          <w:szCs w:val="20"/>
        </w:rPr>
        <w:t>process is</w:t>
      </w:r>
      <w:r w:rsidRPr="003A6374">
        <w:rPr>
          <w:rFonts w:ascii="Palatino Linotype" w:hAnsi="Palatino Linotype"/>
          <w:spacing w:val="-5"/>
          <w:sz w:val="20"/>
          <w:szCs w:val="20"/>
        </w:rPr>
        <w:t xml:space="preserve"> </w:t>
      </w:r>
      <w:r w:rsidRPr="003A6374">
        <w:rPr>
          <w:rFonts w:ascii="Palatino Linotype" w:hAnsi="Palatino Linotype"/>
          <w:sz w:val="20"/>
          <w:szCs w:val="20"/>
        </w:rPr>
        <w:t>one</w:t>
      </w:r>
      <w:r w:rsidRPr="003A6374">
        <w:rPr>
          <w:rFonts w:ascii="Palatino Linotype" w:hAnsi="Palatino Linotype"/>
          <w:spacing w:val="-7"/>
          <w:sz w:val="20"/>
          <w:szCs w:val="20"/>
        </w:rPr>
        <w:t xml:space="preserve"> </w:t>
      </w:r>
      <w:r w:rsidRPr="003A6374">
        <w:rPr>
          <w:rFonts w:ascii="Palatino Linotype" w:hAnsi="Palatino Linotype"/>
          <w:sz w:val="20"/>
          <w:szCs w:val="20"/>
        </w:rPr>
        <w:t>of</w:t>
      </w:r>
      <w:r w:rsidRPr="003A6374">
        <w:rPr>
          <w:rFonts w:ascii="Palatino Linotype" w:hAnsi="Palatino Linotype"/>
          <w:spacing w:val="-7"/>
          <w:sz w:val="20"/>
          <w:szCs w:val="20"/>
        </w:rPr>
        <w:t xml:space="preserve"> </w:t>
      </w:r>
      <w:r w:rsidRPr="003A6374">
        <w:rPr>
          <w:rFonts w:ascii="Palatino Linotype" w:hAnsi="Palatino Linotype"/>
          <w:sz w:val="20"/>
          <w:szCs w:val="20"/>
        </w:rPr>
        <w:t>the</w:t>
      </w:r>
      <w:r w:rsidRPr="003A6374">
        <w:rPr>
          <w:rFonts w:ascii="Palatino Linotype" w:hAnsi="Palatino Linotype"/>
          <w:spacing w:val="-12"/>
          <w:sz w:val="20"/>
          <w:szCs w:val="20"/>
        </w:rPr>
        <w:t xml:space="preserve"> </w:t>
      </w:r>
      <w:r w:rsidRPr="003A6374">
        <w:rPr>
          <w:rFonts w:ascii="Palatino Linotype" w:hAnsi="Palatino Linotype"/>
          <w:sz w:val="20"/>
          <w:szCs w:val="20"/>
        </w:rPr>
        <w:t>causes</w:t>
      </w:r>
      <w:r w:rsidRPr="003A6374">
        <w:rPr>
          <w:rFonts w:ascii="Palatino Linotype" w:hAnsi="Palatino Linotype"/>
          <w:spacing w:val="-5"/>
          <w:sz w:val="20"/>
          <w:szCs w:val="20"/>
        </w:rPr>
        <w:t xml:space="preserve"> </w:t>
      </w:r>
      <w:r w:rsidRPr="003A6374">
        <w:rPr>
          <w:rFonts w:ascii="Palatino Linotype" w:hAnsi="Palatino Linotype"/>
          <w:sz w:val="20"/>
          <w:szCs w:val="20"/>
        </w:rPr>
        <w:t>of</w:t>
      </w:r>
      <w:r w:rsidRPr="003A6374">
        <w:rPr>
          <w:rFonts w:ascii="Palatino Linotype" w:hAnsi="Palatino Linotype"/>
          <w:spacing w:val="-7"/>
          <w:sz w:val="20"/>
          <w:szCs w:val="20"/>
        </w:rPr>
        <w:t xml:space="preserve"> </w:t>
      </w:r>
      <w:r w:rsidRPr="003A6374">
        <w:rPr>
          <w:rFonts w:ascii="Palatino Linotype" w:hAnsi="Palatino Linotype"/>
          <w:sz w:val="20"/>
          <w:szCs w:val="20"/>
        </w:rPr>
        <w:t>poor</w:t>
      </w:r>
      <w:r w:rsidRPr="003A6374">
        <w:rPr>
          <w:rFonts w:ascii="Palatino Linotype" w:hAnsi="Palatino Linotype"/>
          <w:spacing w:val="-3"/>
          <w:sz w:val="20"/>
          <w:szCs w:val="20"/>
        </w:rPr>
        <w:t xml:space="preserve"> </w:t>
      </w:r>
      <w:r w:rsidRPr="003A6374">
        <w:rPr>
          <w:rFonts w:ascii="Palatino Linotype" w:hAnsi="Palatino Linotype"/>
          <w:sz w:val="20"/>
          <w:szCs w:val="20"/>
        </w:rPr>
        <w:t>reading</w:t>
      </w:r>
      <w:r w:rsidRPr="003A6374">
        <w:rPr>
          <w:rFonts w:ascii="Palatino Linotype" w:hAnsi="Palatino Linotype"/>
          <w:spacing w:val="-10"/>
          <w:sz w:val="20"/>
          <w:szCs w:val="20"/>
        </w:rPr>
        <w:t xml:space="preserve"> </w:t>
      </w:r>
      <w:r w:rsidRPr="003A6374">
        <w:rPr>
          <w:rFonts w:ascii="Palatino Linotype" w:hAnsi="Palatino Linotype"/>
          <w:sz w:val="20"/>
          <w:szCs w:val="20"/>
        </w:rPr>
        <w:t>comprehension</w:t>
      </w:r>
      <w:r w:rsidRPr="003A6374">
        <w:rPr>
          <w:rFonts w:ascii="Palatino Linotype" w:hAnsi="Palatino Linotype"/>
          <w:spacing w:val="-10"/>
          <w:sz w:val="20"/>
          <w:szCs w:val="20"/>
        </w:rPr>
        <w:t xml:space="preserve"> </w:t>
      </w:r>
      <w:r w:rsidRPr="003A6374">
        <w:rPr>
          <w:rFonts w:ascii="Palatino Linotype" w:hAnsi="Palatino Linotype"/>
          <w:sz w:val="20"/>
          <w:szCs w:val="20"/>
        </w:rPr>
        <w:t>skills.</w:t>
      </w:r>
      <w:r w:rsidRPr="003A6374">
        <w:rPr>
          <w:rFonts w:ascii="Palatino Linotype" w:hAnsi="Palatino Linotype"/>
          <w:spacing w:val="-3"/>
          <w:sz w:val="20"/>
          <w:szCs w:val="20"/>
        </w:rPr>
        <w:t xml:space="preserve"> </w:t>
      </w:r>
      <w:r w:rsidRPr="003A6374">
        <w:rPr>
          <w:rFonts w:ascii="Palatino Linotype" w:hAnsi="Palatino Linotype"/>
          <w:sz w:val="20"/>
          <w:szCs w:val="20"/>
        </w:rPr>
        <w:t>Since</w:t>
      </w:r>
      <w:r w:rsidRPr="003A6374">
        <w:rPr>
          <w:rFonts w:ascii="Palatino Linotype" w:hAnsi="Palatino Linotype"/>
          <w:spacing w:val="-12"/>
          <w:sz w:val="20"/>
          <w:szCs w:val="20"/>
        </w:rPr>
        <w:t xml:space="preserve"> </w:t>
      </w:r>
      <w:r w:rsidRPr="003A6374">
        <w:rPr>
          <w:rFonts w:ascii="Palatino Linotype" w:hAnsi="Palatino Linotype"/>
          <w:sz w:val="20"/>
          <w:szCs w:val="20"/>
        </w:rPr>
        <w:t>attention</w:t>
      </w:r>
      <w:r w:rsidRPr="003A6374">
        <w:rPr>
          <w:rFonts w:ascii="Palatino Linotype" w:hAnsi="Palatino Linotype"/>
          <w:spacing w:val="-6"/>
          <w:sz w:val="20"/>
          <w:szCs w:val="20"/>
        </w:rPr>
        <w:t xml:space="preserve"> </w:t>
      </w:r>
      <w:r w:rsidRPr="003A6374">
        <w:rPr>
          <w:rFonts w:ascii="Palatino Linotype" w:hAnsi="Palatino Linotype"/>
          <w:sz w:val="20"/>
          <w:szCs w:val="20"/>
        </w:rPr>
        <w:t>enables</w:t>
      </w:r>
      <w:r w:rsidRPr="003A6374">
        <w:rPr>
          <w:rFonts w:ascii="Palatino Linotype" w:hAnsi="Palatino Linotype"/>
          <w:spacing w:val="-1"/>
          <w:sz w:val="20"/>
          <w:szCs w:val="20"/>
        </w:rPr>
        <w:t xml:space="preserve"> </w:t>
      </w:r>
      <w:r w:rsidRPr="003A6374">
        <w:rPr>
          <w:rFonts w:ascii="Palatino Linotype" w:hAnsi="Palatino Linotype"/>
          <w:sz w:val="20"/>
          <w:szCs w:val="20"/>
        </w:rPr>
        <w:t>efficient reception and comprehension of all information and knowledge, learning concentration is essential for students</w:t>
      </w:r>
      <w:r w:rsidRPr="003A6374">
        <w:rPr>
          <w:rFonts w:ascii="Palatino Linotype" w:hAnsi="Palatino Linotype"/>
          <w:spacing w:val="-9"/>
          <w:sz w:val="20"/>
          <w:szCs w:val="20"/>
        </w:rPr>
        <w:t xml:space="preserve"> </w:t>
      </w:r>
      <w:r w:rsidRPr="003A6374">
        <w:rPr>
          <w:rFonts w:ascii="Palatino Linotype" w:hAnsi="Palatino Linotype"/>
          <w:sz w:val="20"/>
          <w:szCs w:val="20"/>
        </w:rPr>
        <w:t>during</w:t>
      </w:r>
      <w:r w:rsidRPr="003A6374">
        <w:rPr>
          <w:rFonts w:ascii="Palatino Linotype" w:hAnsi="Palatino Linotype"/>
          <w:spacing w:val="-13"/>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learning</w:t>
      </w:r>
      <w:r w:rsidRPr="003A6374">
        <w:rPr>
          <w:rFonts w:ascii="Palatino Linotype" w:hAnsi="Palatino Linotype"/>
          <w:spacing w:val="-13"/>
          <w:sz w:val="20"/>
          <w:szCs w:val="20"/>
        </w:rPr>
        <w:t xml:space="preserve"> </w:t>
      </w:r>
      <w:r w:rsidRPr="003A6374">
        <w:rPr>
          <w:rFonts w:ascii="Palatino Linotype" w:hAnsi="Palatino Linotype"/>
          <w:sz w:val="20"/>
          <w:szCs w:val="20"/>
        </w:rPr>
        <w:t>process.</w:t>
      </w:r>
      <w:r w:rsidRPr="003A6374">
        <w:rPr>
          <w:rFonts w:ascii="Palatino Linotype" w:hAnsi="Palatino Linotype"/>
          <w:spacing w:val="-6"/>
          <w:sz w:val="20"/>
          <w:szCs w:val="20"/>
        </w:rPr>
        <w:t xml:space="preserve"> </w:t>
      </w:r>
      <w:proofErr w:type="spellStart"/>
      <w:r w:rsidRPr="003A6374">
        <w:rPr>
          <w:rFonts w:ascii="Palatino Linotype" w:hAnsi="Palatino Linotype"/>
          <w:sz w:val="20"/>
          <w:szCs w:val="20"/>
        </w:rPr>
        <w:t>Andita</w:t>
      </w:r>
      <w:proofErr w:type="spellEnd"/>
      <w:r w:rsidRPr="003A6374">
        <w:rPr>
          <w:rFonts w:ascii="Palatino Linotype" w:hAnsi="Palatino Linotype"/>
          <w:spacing w:val="-6"/>
          <w:sz w:val="20"/>
          <w:szCs w:val="20"/>
        </w:rPr>
        <w:t xml:space="preserve"> </w:t>
      </w:r>
      <w:r w:rsidRPr="003A6374">
        <w:rPr>
          <w:rFonts w:ascii="Palatino Linotype" w:hAnsi="Palatino Linotype"/>
          <w:sz w:val="20"/>
          <w:szCs w:val="20"/>
        </w:rPr>
        <w:t>&amp;</w:t>
      </w:r>
      <w:r w:rsidRPr="003A6374">
        <w:rPr>
          <w:rFonts w:ascii="Palatino Linotype" w:hAnsi="Palatino Linotype"/>
          <w:spacing w:val="-8"/>
          <w:sz w:val="20"/>
          <w:szCs w:val="20"/>
        </w:rPr>
        <w:t xml:space="preserve"> </w:t>
      </w:r>
      <w:proofErr w:type="spellStart"/>
      <w:r w:rsidRPr="003A6374">
        <w:rPr>
          <w:rFonts w:ascii="Palatino Linotype" w:hAnsi="Palatino Linotype"/>
          <w:sz w:val="20"/>
          <w:szCs w:val="20"/>
        </w:rPr>
        <w:t>Desyandri</w:t>
      </w:r>
      <w:proofErr w:type="spellEnd"/>
      <w:r w:rsidRPr="003A6374">
        <w:rPr>
          <w:rFonts w:ascii="Palatino Linotype" w:hAnsi="Palatino Linotype"/>
          <w:spacing w:val="-12"/>
          <w:sz w:val="20"/>
          <w:szCs w:val="20"/>
        </w:rPr>
        <w:t xml:space="preserve"> </w:t>
      </w:r>
      <w:r w:rsidRPr="003A6374">
        <w:rPr>
          <w:rFonts w:ascii="Palatino Linotype" w:hAnsi="Palatino Linotype"/>
          <w:sz w:val="20"/>
          <w:szCs w:val="20"/>
        </w:rPr>
        <w:t>(2019)</w:t>
      </w:r>
      <w:r w:rsidRPr="003A6374">
        <w:rPr>
          <w:rFonts w:ascii="Palatino Linotype" w:hAnsi="Palatino Linotype"/>
          <w:spacing w:val="-10"/>
          <w:sz w:val="20"/>
          <w:szCs w:val="20"/>
        </w:rPr>
        <w:t xml:space="preserve"> </w:t>
      </w:r>
      <w:r w:rsidRPr="003A6374">
        <w:rPr>
          <w:rFonts w:ascii="Palatino Linotype" w:hAnsi="Palatino Linotype"/>
          <w:sz w:val="20"/>
          <w:szCs w:val="20"/>
        </w:rPr>
        <w:t>define</w:t>
      </w:r>
      <w:r w:rsidRPr="003A6374">
        <w:rPr>
          <w:rFonts w:ascii="Palatino Linotype" w:hAnsi="Palatino Linotype"/>
          <w:spacing w:val="-11"/>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13"/>
          <w:sz w:val="20"/>
          <w:szCs w:val="20"/>
        </w:rPr>
        <w:t xml:space="preserve"> </w:t>
      </w:r>
      <w:r w:rsidRPr="003A6374">
        <w:rPr>
          <w:rFonts w:ascii="Palatino Linotype" w:hAnsi="Palatino Linotype"/>
          <w:sz w:val="20"/>
          <w:szCs w:val="20"/>
        </w:rPr>
        <w:t>as</w:t>
      </w:r>
      <w:r w:rsidRPr="003A6374">
        <w:rPr>
          <w:rFonts w:ascii="Palatino Linotype" w:hAnsi="Palatino Linotype"/>
          <w:spacing w:val="-8"/>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sz w:val="20"/>
          <w:szCs w:val="20"/>
        </w:rPr>
        <w:t>ability</w:t>
      </w:r>
      <w:r w:rsidRPr="003A6374">
        <w:rPr>
          <w:rFonts w:ascii="Palatino Linotype" w:hAnsi="Palatino Linotype"/>
          <w:spacing w:val="-13"/>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direct attention</w:t>
      </w:r>
      <w:r w:rsidRPr="003A6374">
        <w:rPr>
          <w:rFonts w:ascii="Palatino Linotype" w:hAnsi="Palatino Linotype"/>
          <w:spacing w:val="-1"/>
          <w:sz w:val="20"/>
          <w:szCs w:val="20"/>
        </w:rPr>
        <w:t xml:space="preserve"> </w:t>
      </w:r>
      <w:r w:rsidRPr="003A6374">
        <w:rPr>
          <w:rFonts w:ascii="Palatino Linotype" w:hAnsi="Palatino Linotype"/>
          <w:sz w:val="20"/>
          <w:szCs w:val="20"/>
        </w:rPr>
        <w:t>to</w:t>
      </w:r>
      <w:r w:rsidRPr="003A6374">
        <w:rPr>
          <w:rFonts w:ascii="Palatino Linotype" w:hAnsi="Palatino Linotype"/>
          <w:spacing w:val="-1"/>
          <w:sz w:val="20"/>
          <w:szCs w:val="20"/>
        </w:rPr>
        <w:t xml:space="preserve"> </w:t>
      </w:r>
      <w:r w:rsidRPr="003A6374">
        <w:rPr>
          <w:rFonts w:ascii="Palatino Linotype" w:hAnsi="Palatino Linotype"/>
          <w:sz w:val="20"/>
          <w:szCs w:val="20"/>
        </w:rPr>
        <w:t>the</w:t>
      </w:r>
      <w:r w:rsidRPr="003A6374">
        <w:rPr>
          <w:rFonts w:ascii="Palatino Linotype" w:hAnsi="Palatino Linotype"/>
          <w:spacing w:val="-3"/>
          <w:sz w:val="20"/>
          <w:szCs w:val="20"/>
        </w:rPr>
        <w:t xml:space="preserve"> </w:t>
      </w:r>
      <w:r w:rsidRPr="003A6374">
        <w:rPr>
          <w:rFonts w:ascii="Palatino Linotype" w:hAnsi="Palatino Linotype"/>
          <w:sz w:val="20"/>
          <w:szCs w:val="20"/>
        </w:rPr>
        <w:t>learning environment. Another way</w:t>
      </w:r>
      <w:r w:rsidRPr="003A6374">
        <w:rPr>
          <w:rFonts w:ascii="Palatino Linotype" w:hAnsi="Palatino Linotype"/>
          <w:spacing w:val="-1"/>
          <w:sz w:val="20"/>
          <w:szCs w:val="20"/>
        </w:rPr>
        <w:t xml:space="preserve"> </w:t>
      </w:r>
      <w:r w:rsidRPr="003A6374">
        <w:rPr>
          <w:rFonts w:ascii="Palatino Linotype" w:hAnsi="Palatino Linotype"/>
          <w:sz w:val="20"/>
          <w:szCs w:val="20"/>
        </w:rPr>
        <w:t>to describe concentration</w:t>
      </w:r>
      <w:r w:rsidRPr="003A6374">
        <w:rPr>
          <w:rFonts w:ascii="Palatino Linotype" w:hAnsi="Palatino Linotype"/>
          <w:spacing w:val="-1"/>
          <w:sz w:val="20"/>
          <w:szCs w:val="20"/>
        </w:rPr>
        <w:t xml:space="preserve"> </w:t>
      </w:r>
      <w:r w:rsidRPr="003A6374">
        <w:rPr>
          <w:rFonts w:ascii="Palatino Linotype" w:hAnsi="Palatino Linotype"/>
          <w:sz w:val="20"/>
          <w:szCs w:val="20"/>
        </w:rPr>
        <w:t>is as</w:t>
      </w:r>
      <w:r w:rsidRPr="003A6374">
        <w:rPr>
          <w:rFonts w:ascii="Palatino Linotype" w:hAnsi="Palatino Linotype"/>
          <w:spacing w:val="-1"/>
          <w:sz w:val="20"/>
          <w:szCs w:val="20"/>
        </w:rPr>
        <w:t xml:space="preserve"> </w:t>
      </w:r>
      <w:r w:rsidRPr="003A6374">
        <w:rPr>
          <w:rFonts w:ascii="Palatino Linotype" w:hAnsi="Palatino Linotype"/>
          <w:sz w:val="20"/>
          <w:szCs w:val="20"/>
        </w:rPr>
        <w:t>an</w:t>
      </w:r>
      <w:r w:rsidRPr="003A6374">
        <w:rPr>
          <w:rFonts w:ascii="Palatino Linotype" w:hAnsi="Palatino Linotype"/>
          <w:spacing w:val="-1"/>
          <w:sz w:val="20"/>
          <w:szCs w:val="20"/>
        </w:rPr>
        <w:t xml:space="preserve"> </w:t>
      </w:r>
      <w:r w:rsidRPr="003A6374">
        <w:rPr>
          <w:rFonts w:ascii="Palatino Linotype" w:hAnsi="Palatino Linotype"/>
          <w:sz w:val="20"/>
          <w:szCs w:val="20"/>
        </w:rPr>
        <w:t>individual's effort to concentrate on something to fully understand it.</w:t>
      </w:r>
    </w:p>
    <w:p w14:paraId="577D961C" w14:textId="44FDDDB2"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As</w:t>
      </w:r>
      <w:r w:rsidRPr="003A6374">
        <w:rPr>
          <w:rFonts w:ascii="Palatino Linotype" w:hAnsi="Palatino Linotype"/>
          <w:spacing w:val="-4"/>
          <w:sz w:val="20"/>
          <w:szCs w:val="20"/>
        </w:rPr>
        <w:t xml:space="preserve"> </w:t>
      </w:r>
      <w:r w:rsidRPr="003A6374">
        <w:rPr>
          <w:rFonts w:ascii="Palatino Linotype" w:hAnsi="Palatino Linotype"/>
          <w:sz w:val="20"/>
          <w:szCs w:val="20"/>
        </w:rPr>
        <w:t>a</w:t>
      </w:r>
      <w:r w:rsidRPr="003A6374">
        <w:rPr>
          <w:rFonts w:ascii="Palatino Linotype" w:hAnsi="Palatino Linotype"/>
          <w:spacing w:val="-5"/>
          <w:sz w:val="20"/>
          <w:szCs w:val="20"/>
        </w:rPr>
        <w:t xml:space="preserve"> </w:t>
      </w:r>
      <w:r w:rsidRPr="003A6374">
        <w:rPr>
          <w:rFonts w:ascii="Palatino Linotype" w:hAnsi="Palatino Linotype"/>
          <w:sz w:val="20"/>
          <w:szCs w:val="20"/>
        </w:rPr>
        <w:t>factor</w:t>
      </w:r>
      <w:r w:rsidRPr="003A6374">
        <w:rPr>
          <w:rFonts w:ascii="Palatino Linotype" w:hAnsi="Palatino Linotype"/>
          <w:spacing w:val="-5"/>
          <w:sz w:val="20"/>
          <w:szCs w:val="20"/>
        </w:rPr>
        <w:t xml:space="preserve"> </w:t>
      </w:r>
      <w:r w:rsidRPr="003A6374">
        <w:rPr>
          <w:rFonts w:ascii="Palatino Linotype" w:hAnsi="Palatino Linotype"/>
          <w:sz w:val="20"/>
          <w:szCs w:val="20"/>
        </w:rPr>
        <w:t>to</w:t>
      </w:r>
      <w:r w:rsidRPr="003A6374">
        <w:rPr>
          <w:rFonts w:ascii="Palatino Linotype" w:hAnsi="Palatino Linotype"/>
          <w:spacing w:val="-8"/>
          <w:sz w:val="20"/>
          <w:szCs w:val="20"/>
        </w:rPr>
        <w:t xml:space="preserve"> </w:t>
      </w:r>
      <w:r w:rsidRPr="003A6374">
        <w:rPr>
          <w:rFonts w:ascii="Palatino Linotype" w:hAnsi="Palatino Linotype"/>
          <w:sz w:val="20"/>
          <w:szCs w:val="20"/>
        </w:rPr>
        <w:t>be</w:t>
      </w:r>
      <w:r w:rsidRPr="003A6374">
        <w:rPr>
          <w:rFonts w:ascii="Palatino Linotype" w:hAnsi="Palatino Linotype"/>
          <w:spacing w:val="-10"/>
          <w:sz w:val="20"/>
          <w:szCs w:val="20"/>
        </w:rPr>
        <w:t xml:space="preserve"> </w:t>
      </w:r>
      <w:r w:rsidRPr="003A6374">
        <w:rPr>
          <w:rFonts w:ascii="Palatino Linotype" w:hAnsi="Palatino Linotype"/>
          <w:sz w:val="20"/>
          <w:szCs w:val="20"/>
        </w:rPr>
        <w:t>considered</w:t>
      </w:r>
      <w:r w:rsidRPr="003A6374">
        <w:rPr>
          <w:rFonts w:ascii="Palatino Linotype" w:hAnsi="Palatino Linotype"/>
          <w:spacing w:val="-8"/>
          <w:sz w:val="20"/>
          <w:szCs w:val="20"/>
        </w:rPr>
        <w:t xml:space="preserve"> </w:t>
      </w:r>
      <w:r w:rsidRPr="003A6374">
        <w:rPr>
          <w:rFonts w:ascii="Palatino Linotype" w:hAnsi="Palatino Linotype"/>
          <w:sz w:val="20"/>
          <w:szCs w:val="20"/>
        </w:rPr>
        <w:t>throughout</w:t>
      </w:r>
      <w:r w:rsidRPr="003A6374">
        <w:rPr>
          <w:rFonts w:ascii="Palatino Linotype" w:hAnsi="Palatino Linotype"/>
          <w:spacing w:val="-3"/>
          <w:sz w:val="20"/>
          <w:szCs w:val="20"/>
        </w:rPr>
        <w:t xml:space="preserve"> </w:t>
      </w:r>
      <w:r w:rsidRPr="003A6374">
        <w:rPr>
          <w:rFonts w:ascii="Palatino Linotype" w:hAnsi="Palatino Linotype"/>
          <w:sz w:val="20"/>
          <w:szCs w:val="20"/>
        </w:rPr>
        <w:t>teaching,</w:t>
      </w:r>
      <w:r w:rsidRPr="003A6374">
        <w:rPr>
          <w:rFonts w:ascii="Palatino Linotype" w:hAnsi="Palatino Linotype"/>
          <w:spacing w:val="-2"/>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8"/>
          <w:sz w:val="20"/>
          <w:szCs w:val="20"/>
        </w:rPr>
        <w:t xml:space="preserve"> </w:t>
      </w:r>
      <w:r w:rsidRPr="003A6374">
        <w:rPr>
          <w:rFonts w:ascii="Palatino Linotype" w:hAnsi="Palatino Linotype"/>
          <w:sz w:val="20"/>
          <w:szCs w:val="20"/>
        </w:rPr>
        <w:t>is one</w:t>
      </w:r>
      <w:r w:rsidRPr="003A6374">
        <w:rPr>
          <w:rFonts w:ascii="Palatino Linotype" w:hAnsi="Palatino Linotype"/>
          <w:spacing w:val="-10"/>
          <w:sz w:val="20"/>
          <w:szCs w:val="20"/>
        </w:rPr>
        <w:t xml:space="preserve"> </w:t>
      </w:r>
      <w:r w:rsidRPr="003A6374">
        <w:rPr>
          <w:rFonts w:ascii="Palatino Linotype" w:hAnsi="Palatino Linotype"/>
          <w:sz w:val="20"/>
          <w:szCs w:val="20"/>
        </w:rPr>
        <w:t>of</w:t>
      </w:r>
      <w:r w:rsidRPr="003A6374">
        <w:rPr>
          <w:rFonts w:ascii="Palatino Linotype" w:hAnsi="Palatino Linotype"/>
          <w:spacing w:val="-5"/>
          <w:sz w:val="20"/>
          <w:szCs w:val="20"/>
        </w:rPr>
        <w:t xml:space="preserve"> </w:t>
      </w:r>
      <w:r w:rsidRPr="003A6374">
        <w:rPr>
          <w:rFonts w:ascii="Palatino Linotype" w:hAnsi="Palatino Linotype"/>
          <w:sz w:val="20"/>
          <w:szCs w:val="20"/>
        </w:rPr>
        <w:t>the</w:t>
      </w:r>
      <w:r w:rsidRPr="003A6374">
        <w:rPr>
          <w:rFonts w:ascii="Palatino Linotype" w:hAnsi="Palatino Linotype"/>
          <w:spacing w:val="-10"/>
          <w:sz w:val="20"/>
          <w:szCs w:val="20"/>
        </w:rPr>
        <w:t xml:space="preserve"> </w:t>
      </w:r>
      <w:r w:rsidRPr="003A6374">
        <w:rPr>
          <w:rFonts w:ascii="Palatino Linotype" w:hAnsi="Palatino Linotype"/>
          <w:sz w:val="20"/>
          <w:szCs w:val="20"/>
        </w:rPr>
        <w:t>most</w:t>
      </w:r>
      <w:r w:rsidRPr="003A6374">
        <w:rPr>
          <w:rFonts w:ascii="Palatino Linotype" w:hAnsi="Palatino Linotype"/>
          <w:spacing w:val="-3"/>
          <w:sz w:val="20"/>
          <w:szCs w:val="20"/>
        </w:rPr>
        <w:t xml:space="preserve"> </w:t>
      </w:r>
      <w:r w:rsidRPr="003A6374">
        <w:rPr>
          <w:rFonts w:ascii="Palatino Linotype" w:hAnsi="Palatino Linotype"/>
          <w:sz w:val="20"/>
          <w:szCs w:val="20"/>
        </w:rPr>
        <w:t>important</w:t>
      </w:r>
      <w:r w:rsidRPr="003A6374">
        <w:rPr>
          <w:rFonts w:ascii="Palatino Linotype" w:hAnsi="Palatino Linotype"/>
          <w:spacing w:val="-3"/>
          <w:sz w:val="20"/>
          <w:szCs w:val="20"/>
        </w:rPr>
        <w:t xml:space="preserve"> </w:t>
      </w:r>
      <w:r w:rsidRPr="003A6374">
        <w:rPr>
          <w:rFonts w:ascii="Palatino Linotype" w:hAnsi="Palatino Linotype"/>
          <w:sz w:val="20"/>
          <w:szCs w:val="20"/>
        </w:rPr>
        <w:t>things to</w:t>
      </w:r>
      <w:r w:rsidRPr="003A6374">
        <w:rPr>
          <w:rFonts w:ascii="Palatino Linotype" w:hAnsi="Palatino Linotype"/>
          <w:spacing w:val="-2"/>
          <w:sz w:val="20"/>
          <w:szCs w:val="20"/>
        </w:rPr>
        <w:t xml:space="preserve"> </w:t>
      </w:r>
      <w:r w:rsidRPr="003A6374">
        <w:rPr>
          <w:rFonts w:ascii="Palatino Linotype" w:hAnsi="Palatino Linotype"/>
          <w:sz w:val="20"/>
          <w:szCs w:val="20"/>
        </w:rPr>
        <w:t>remember. Another benefit mentioned</w:t>
      </w:r>
      <w:r w:rsidRPr="003A6374">
        <w:rPr>
          <w:rFonts w:ascii="Palatino Linotype" w:hAnsi="Palatino Linotype"/>
          <w:spacing w:val="-2"/>
          <w:sz w:val="20"/>
          <w:szCs w:val="20"/>
        </w:rPr>
        <w:t xml:space="preserve"> </w:t>
      </w:r>
      <w:r w:rsidRPr="003A6374">
        <w:rPr>
          <w:rFonts w:ascii="Palatino Linotype" w:hAnsi="Palatino Linotype"/>
          <w:sz w:val="20"/>
          <w:szCs w:val="20"/>
        </w:rPr>
        <w:t>(Bili</w:t>
      </w:r>
      <w:r w:rsidRPr="003A6374">
        <w:rPr>
          <w:rFonts w:ascii="Palatino Linotype" w:hAnsi="Palatino Linotype"/>
          <w:spacing w:val="-1"/>
          <w:sz w:val="20"/>
          <w:szCs w:val="20"/>
        </w:rPr>
        <w:t xml:space="preserve"> </w:t>
      </w:r>
      <w:r w:rsidRPr="003A6374">
        <w:rPr>
          <w:rFonts w:ascii="Palatino Linotype" w:hAnsi="Palatino Linotype"/>
          <w:sz w:val="20"/>
          <w:szCs w:val="20"/>
        </w:rPr>
        <w:t xml:space="preserve">&amp; </w:t>
      </w:r>
      <w:proofErr w:type="spellStart"/>
      <w:r w:rsidRPr="003A6374">
        <w:rPr>
          <w:rFonts w:ascii="Palatino Linotype" w:hAnsi="Palatino Linotype"/>
          <w:sz w:val="20"/>
          <w:szCs w:val="20"/>
        </w:rPr>
        <w:t>Lengo</w:t>
      </w:r>
      <w:proofErr w:type="spellEnd"/>
      <w:r w:rsidRPr="003A6374">
        <w:rPr>
          <w:rFonts w:ascii="Palatino Linotype" w:hAnsi="Palatino Linotype"/>
          <w:sz w:val="20"/>
          <w:szCs w:val="20"/>
        </w:rPr>
        <w:t>, 2019) is that learning</w:t>
      </w:r>
      <w:r w:rsidRPr="003A6374">
        <w:rPr>
          <w:rFonts w:ascii="Palatino Linotype" w:hAnsi="Palatino Linotype"/>
          <w:spacing w:val="-2"/>
          <w:sz w:val="20"/>
          <w:szCs w:val="20"/>
        </w:rPr>
        <w:t xml:space="preserve"> </w:t>
      </w:r>
      <w:r w:rsidRPr="003A6374">
        <w:rPr>
          <w:rFonts w:ascii="Palatino Linotype" w:hAnsi="Palatino Linotype"/>
          <w:sz w:val="20"/>
          <w:szCs w:val="20"/>
        </w:rPr>
        <w:t>concentration is an</w:t>
      </w:r>
      <w:r w:rsidRPr="003A6374">
        <w:rPr>
          <w:rFonts w:ascii="Palatino Linotype" w:hAnsi="Palatino Linotype"/>
          <w:spacing w:val="-2"/>
          <w:sz w:val="20"/>
          <w:szCs w:val="20"/>
        </w:rPr>
        <w:t xml:space="preserve"> </w:t>
      </w:r>
      <w:r w:rsidRPr="003A6374">
        <w:rPr>
          <w:rFonts w:ascii="Palatino Linotype" w:hAnsi="Palatino Linotype"/>
          <w:sz w:val="20"/>
          <w:szCs w:val="20"/>
        </w:rPr>
        <w:t>activity carried out to</w:t>
      </w:r>
      <w:r w:rsidRPr="003A6374">
        <w:rPr>
          <w:rFonts w:ascii="Palatino Linotype" w:hAnsi="Palatino Linotype"/>
          <w:spacing w:val="-1"/>
          <w:sz w:val="20"/>
          <w:szCs w:val="20"/>
        </w:rPr>
        <w:t xml:space="preserve"> </w:t>
      </w:r>
      <w:r w:rsidRPr="003A6374">
        <w:rPr>
          <w:rFonts w:ascii="Palatino Linotype" w:hAnsi="Palatino Linotype"/>
          <w:sz w:val="20"/>
          <w:szCs w:val="20"/>
        </w:rPr>
        <w:t>increase</w:t>
      </w:r>
      <w:r w:rsidRPr="003A6374">
        <w:rPr>
          <w:rFonts w:ascii="Palatino Linotype" w:hAnsi="Palatino Linotype"/>
          <w:spacing w:val="-3"/>
          <w:sz w:val="20"/>
          <w:szCs w:val="20"/>
        </w:rPr>
        <w:t xml:space="preserve"> </w:t>
      </w:r>
      <w:r w:rsidRPr="003A6374">
        <w:rPr>
          <w:rFonts w:ascii="Palatino Linotype" w:hAnsi="Palatino Linotype"/>
          <w:sz w:val="20"/>
          <w:szCs w:val="20"/>
        </w:rPr>
        <w:t>attention</w:t>
      </w:r>
      <w:r w:rsidRPr="003A6374">
        <w:rPr>
          <w:rFonts w:ascii="Palatino Linotype" w:hAnsi="Palatino Linotype"/>
          <w:spacing w:val="-1"/>
          <w:sz w:val="20"/>
          <w:szCs w:val="20"/>
        </w:rPr>
        <w:t xml:space="preserve"> </w:t>
      </w:r>
      <w:r w:rsidRPr="003A6374">
        <w:rPr>
          <w:rFonts w:ascii="Palatino Linotype" w:hAnsi="Palatino Linotype"/>
          <w:sz w:val="20"/>
          <w:szCs w:val="20"/>
        </w:rPr>
        <w:t>to</w:t>
      </w:r>
      <w:r w:rsidRPr="003A6374">
        <w:rPr>
          <w:rFonts w:ascii="Palatino Linotype" w:hAnsi="Palatino Linotype"/>
          <w:spacing w:val="-1"/>
          <w:sz w:val="20"/>
          <w:szCs w:val="20"/>
        </w:rPr>
        <w:t xml:space="preserve"> </w:t>
      </w:r>
      <w:r w:rsidRPr="003A6374">
        <w:rPr>
          <w:rFonts w:ascii="Palatino Linotype" w:hAnsi="Palatino Linotype"/>
          <w:sz w:val="20"/>
          <w:szCs w:val="20"/>
        </w:rPr>
        <w:t>activities by</w:t>
      </w:r>
      <w:r w:rsidRPr="003A6374">
        <w:rPr>
          <w:rFonts w:ascii="Palatino Linotype" w:hAnsi="Palatino Linotype"/>
          <w:spacing w:val="-1"/>
          <w:sz w:val="20"/>
          <w:szCs w:val="20"/>
        </w:rPr>
        <w:t xml:space="preserve"> </w:t>
      </w:r>
      <w:r w:rsidRPr="003A6374">
        <w:rPr>
          <w:rFonts w:ascii="Palatino Linotype" w:hAnsi="Palatino Linotype"/>
          <w:sz w:val="20"/>
          <w:szCs w:val="20"/>
        </w:rPr>
        <w:t>emphasizing</w:t>
      </w:r>
      <w:r w:rsidRPr="003A6374">
        <w:rPr>
          <w:rFonts w:ascii="Palatino Linotype" w:hAnsi="Palatino Linotype"/>
          <w:spacing w:val="-1"/>
          <w:sz w:val="20"/>
          <w:szCs w:val="20"/>
        </w:rPr>
        <w:t xml:space="preserve"> </w:t>
      </w:r>
      <w:r w:rsidRPr="003A6374">
        <w:rPr>
          <w:rFonts w:ascii="Palatino Linotype" w:hAnsi="Palatino Linotype"/>
          <w:sz w:val="20"/>
          <w:szCs w:val="20"/>
        </w:rPr>
        <w:t>things related</w:t>
      </w:r>
      <w:r w:rsidRPr="003A6374">
        <w:rPr>
          <w:rFonts w:ascii="Palatino Linotype" w:hAnsi="Palatino Linotype"/>
          <w:spacing w:val="-1"/>
          <w:sz w:val="20"/>
          <w:szCs w:val="20"/>
        </w:rPr>
        <w:t xml:space="preserve"> </w:t>
      </w:r>
      <w:r w:rsidRPr="003A6374">
        <w:rPr>
          <w:rFonts w:ascii="Palatino Linotype" w:hAnsi="Palatino Linotype"/>
          <w:sz w:val="20"/>
          <w:szCs w:val="20"/>
        </w:rPr>
        <w:t>to</w:t>
      </w:r>
      <w:r w:rsidRPr="003A6374">
        <w:rPr>
          <w:rFonts w:ascii="Palatino Linotype" w:hAnsi="Palatino Linotype"/>
          <w:spacing w:val="-1"/>
          <w:sz w:val="20"/>
          <w:szCs w:val="20"/>
        </w:rPr>
        <w:t xml:space="preserve"> </w:t>
      </w:r>
      <w:r w:rsidRPr="003A6374">
        <w:rPr>
          <w:rFonts w:ascii="Palatino Linotype" w:hAnsi="Palatino Linotype"/>
          <w:sz w:val="20"/>
          <w:szCs w:val="20"/>
        </w:rPr>
        <w:t xml:space="preserve">learning. </w:t>
      </w:r>
      <w:proofErr w:type="spellStart"/>
      <w:r w:rsidRPr="003A6374">
        <w:rPr>
          <w:rFonts w:ascii="Palatino Linotype" w:hAnsi="Palatino Linotype"/>
          <w:sz w:val="20"/>
          <w:szCs w:val="20"/>
        </w:rPr>
        <w:t>Caesarridha</w:t>
      </w:r>
      <w:proofErr w:type="spellEnd"/>
      <w:r w:rsidRPr="003A6374">
        <w:rPr>
          <w:rFonts w:ascii="Palatino Linotype" w:hAnsi="Palatino Linotype"/>
          <w:sz w:val="20"/>
          <w:szCs w:val="20"/>
        </w:rPr>
        <w:t xml:space="preserve"> (2021) states</w:t>
      </w:r>
      <w:r w:rsidRPr="003A6374">
        <w:rPr>
          <w:rFonts w:ascii="Palatino Linotype" w:hAnsi="Palatino Linotype"/>
          <w:spacing w:val="-4"/>
          <w:sz w:val="20"/>
          <w:szCs w:val="20"/>
        </w:rPr>
        <w:t xml:space="preserve"> </w:t>
      </w:r>
      <w:r w:rsidRPr="003A6374">
        <w:rPr>
          <w:rFonts w:ascii="Palatino Linotype" w:hAnsi="Palatino Linotype"/>
          <w:sz w:val="20"/>
          <w:szCs w:val="20"/>
        </w:rPr>
        <w:t>that</w:t>
      </w:r>
      <w:r w:rsidRPr="003A6374">
        <w:rPr>
          <w:rFonts w:ascii="Palatino Linotype" w:hAnsi="Palatino Linotype"/>
          <w:spacing w:val="-4"/>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10"/>
          <w:sz w:val="20"/>
          <w:szCs w:val="20"/>
        </w:rPr>
        <w:t xml:space="preserve"> </w:t>
      </w:r>
      <w:r w:rsidRPr="003A6374">
        <w:rPr>
          <w:rFonts w:ascii="Palatino Linotype" w:hAnsi="Palatino Linotype"/>
          <w:sz w:val="20"/>
          <w:szCs w:val="20"/>
        </w:rPr>
        <w:t>and</w:t>
      </w:r>
      <w:r w:rsidRPr="003A6374">
        <w:rPr>
          <w:rFonts w:ascii="Palatino Linotype" w:hAnsi="Palatino Linotype"/>
          <w:spacing w:val="-5"/>
          <w:sz w:val="20"/>
          <w:szCs w:val="20"/>
        </w:rPr>
        <w:t xml:space="preserve"> </w:t>
      </w:r>
      <w:r w:rsidRPr="003A6374">
        <w:rPr>
          <w:rFonts w:ascii="Palatino Linotype" w:hAnsi="Palatino Linotype"/>
          <w:sz w:val="20"/>
          <w:szCs w:val="20"/>
        </w:rPr>
        <w:t>education</w:t>
      </w:r>
      <w:r w:rsidRPr="003A6374">
        <w:rPr>
          <w:rFonts w:ascii="Palatino Linotype" w:hAnsi="Palatino Linotype"/>
          <w:spacing w:val="-5"/>
          <w:sz w:val="20"/>
          <w:szCs w:val="20"/>
        </w:rPr>
        <w:t xml:space="preserve"> </w:t>
      </w:r>
      <w:r w:rsidRPr="003A6374">
        <w:rPr>
          <w:rFonts w:ascii="Palatino Linotype" w:hAnsi="Palatino Linotype"/>
          <w:sz w:val="20"/>
          <w:szCs w:val="20"/>
        </w:rPr>
        <w:t>have</w:t>
      </w:r>
      <w:r w:rsidRPr="003A6374">
        <w:rPr>
          <w:rFonts w:ascii="Palatino Linotype" w:hAnsi="Palatino Linotype"/>
          <w:spacing w:val="-12"/>
          <w:sz w:val="20"/>
          <w:szCs w:val="20"/>
        </w:rPr>
        <w:t xml:space="preserve"> </w:t>
      </w:r>
      <w:r w:rsidRPr="003A6374">
        <w:rPr>
          <w:rFonts w:ascii="Palatino Linotype" w:hAnsi="Palatino Linotype"/>
          <w:sz w:val="20"/>
          <w:szCs w:val="20"/>
        </w:rPr>
        <w:t>a</w:t>
      </w:r>
      <w:r w:rsidRPr="003A6374">
        <w:rPr>
          <w:rFonts w:ascii="Palatino Linotype" w:hAnsi="Palatino Linotype"/>
          <w:spacing w:val="-3"/>
          <w:sz w:val="20"/>
          <w:szCs w:val="20"/>
        </w:rPr>
        <w:t xml:space="preserve"> </w:t>
      </w:r>
      <w:r w:rsidRPr="003A6374">
        <w:rPr>
          <w:rFonts w:ascii="Palatino Linotype" w:hAnsi="Palatino Linotype"/>
          <w:sz w:val="20"/>
          <w:szCs w:val="20"/>
        </w:rPr>
        <w:t>close</w:t>
      </w:r>
      <w:r w:rsidRPr="003A6374">
        <w:rPr>
          <w:rFonts w:ascii="Palatino Linotype" w:hAnsi="Palatino Linotype"/>
          <w:spacing w:val="-12"/>
          <w:sz w:val="20"/>
          <w:szCs w:val="20"/>
        </w:rPr>
        <w:t xml:space="preserve"> </w:t>
      </w:r>
      <w:r w:rsidRPr="003A6374">
        <w:rPr>
          <w:rFonts w:ascii="Palatino Linotype" w:hAnsi="Palatino Linotype"/>
          <w:sz w:val="20"/>
          <w:szCs w:val="20"/>
        </w:rPr>
        <w:t>relationship,</w:t>
      </w:r>
      <w:r w:rsidRPr="003A6374">
        <w:rPr>
          <w:rFonts w:ascii="Palatino Linotype" w:hAnsi="Palatino Linotype"/>
          <w:spacing w:val="-4"/>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5"/>
          <w:sz w:val="20"/>
          <w:szCs w:val="20"/>
        </w:rPr>
        <w:t xml:space="preserve"> </w:t>
      </w:r>
      <w:r w:rsidRPr="003A6374">
        <w:rPr>
          <w:rFonts w:ascii="Palatino Linotype" w:hAnsi="Palatino Linotype"/>
          <w:sz w:val="20"/>
          <w:szCs w:val="20"/>
        </w:rPr>
        <w:t>is</w:t>
      </w:r>
      <w:r w:rsidRPr="003A6374">
        <w:rPr>
          <w:rFonts w:ascii="Palatino Linotype" w:hAnsi="Palatino Linotype"/>
          <w:spacing w:val="-4"/>
          <w:sz w:val="20"/>
          <w:szCs w:val="20"/>
        </w:rPr>
        <w:t xml:space="preserve"> </w:t>
      </w:r>
      <w:r w:rsidRPr="003A6374">
        <w:rPr>
          <w:rFonts w:ascii="Palatino Linotype" w:hAnsi="Palatino Linotype"/>
          <w:sz w:val="20"/>
          <w:szCs w:val="20"/>
        </w:rPr>
        <w:t>used</w:t>
      </w:r>
      <w:r w:rsidRPr="003A6374">
        <w:rPr>
          <w:rFonts w:ascii="Palatino Linotype" w:hAnsi="Palatino Linotype"/>
          <w:spacing w:val="-10"/>
          <w:sz w:val="20"/>
          <w:szCs w:val="20"/>
        </w:rPr>
        <w:t xml:space="preserve"> </w:t>
      </w:r>
      <w:r w:rsidRPr="003A6374">
        <w:rPr>
          <w:rFonts w:ascii="Palatino Linotype" w:hAnsi="Palatino Linotype"/>
          <w:sz w:val="20"/>
          <w:szCs w:val="20"/>
        </w:rPr>
        <w:t>to</w:t>
      </w:r>
      <w:r w:rsidRPr="003A6374">
        <w:rPr>
          <w:rFonts w:ascii="Palatino Linotype" w:hAnsi="Palatino Linotype"/>
          <w:spacing w:val="-10"/>
          <w:sz w:val="20"/>
          <w:szCs w:val="20"/>
        </w:rPr>
        <w:t xml:space="preserve"> </w:t>
      </w:r>
      <w:r w:rsidRPr="003A6374">
        <w:rPr>
          <w:rFonts w:ascii="Palatino Linotype" w:hAnsi="Palatino Linotype"/>
          <w:sz w:val="20"/>
          <w:szCs w:val="20"/>
        </w:rPr>
        <w:t>focus</w:t>
      </w:r>
      <w:r w:rsidRPr="003A6374">
        <w:rPr>
          <w:rFonts w:ascii="Palatino Linotype" w:hAnsi="Palatino Linotype"/>
          <w:spacing w:val="-4"/>
          <w:sz w:val="20"/>
          <w:szCs w:val="20"/>
        </w:rPr>
        <w:t xml:space="preserve"> </w:t>
      </w:r>
      <w:r w:rsidRPr="003A6374">
        <w:rPr>
          <w:rFonts w:ascii="Palatino Linotype" w:hAnsi="Palatino Linotype"/>
          <w:sz w:val="20"/>
          <w:szCs w:val="20"/>
        </w:rPr>
        <w:t>attention</w:t>
      </w:r>
      <w:r w:rsidRPr="003A6374">
        <w:rPr>
          <w:rFonts w:ascii="Palatino Linotype" w:hAnsi="Palatino Linotype"/>
          <w:spacing w:val="-10"/>
          <w:sz w:val="20"/>
          <w:szCs w:val="20"/>
        </w:rPr>
        <w:t xml:space="preserve"> </w:t>
      </w:r>
      <w:r w:rsidRPr="003A6374">
        <w:rPr>
          <w:rFonts w:ascii="Palatino Linotype" w:hAnsi="Palatino Linotype"/>
          <w:sz w:val="20"/>
          <w:szCs w:val="20"/>
        </w:rPr>
        <w:t>on issues related to individual understanding.</w:t>
      </w:r>
    </w:p>
    <w:p w14:paraId="7439CEB5" w14:textId="4AD235AD" w:rsidR="003A6374" w:rsidRPr="003A6374" w:rsidRDefault="003A6374" w:rsidP="003A6374">
      <w:pPr>
        <w:pStyle w:val="BodyText"/>
        <w:spacing w:before="2"/>
        <w:ind w:right="-46" w:firstLine="360"/>
        <w:jc w:val="both"/>
        <w:rPr>
          <w:rFonts w:ascii="Palatino Linotype" w:hAnsi="Palatino Linotype"/>
          <w:sz w:val="20"/>
          <w:szCs w:val="20"/>
        </w:rPr>
      </w:pPr>
      <w:r w:rsidRPr="003A6374">
        <w:rPr>
          <w:rFonts w:ascii="Palatino Linotype" w:hAnsi="Palatino Linotype"/>
          <w:sz w:val="20"/>
          <w:szCs w:val="20"/>
        </w:rPr>
        <w:lastRenderedPageBreak/>
        <w:t>The ability to focus during the learning process can affect students' achievement, judgment and skills in learning. When a student lacks focus, this can lead to a lack of seriousness in learning, which ultimately affects the student's overall understanding. Factors that influence learning concentration levels include external and internal factors. External factors include the surrounding environment, physical activity,</w:t>
      </w:r>
      <w:r w:rsidRPr="003A6374">
        <w:rPr>
          <w:rFonts w:ascii="Palatino Linotype" w:hAnsi="Palatino Linotype"/>
          <w:spacing w:val="40"/>
          <w:sz w:val="20"/>
          <w:szCs w:val="20"/>
        </w:rPr>
        <w:t xml:space="preserve"> </w:t>
      </w:r>
      <w:r w:rsidRPr="003A6374">
        <w:rPr>
          <w:rFonts w:ascii="Palatino Linotype" w:hAnsi="Palatino Linotype"/>
          <w:sz w:val="20"/>
          <w:szCs w:val="20"/>
        </w:rPr>
        <w:t>and</w:t>
      </w:r>
      <w:r w:rsidRPr="003A6374">
        <w:rPr>
          <w:rFonts w:ascii="Palatino Linotype" w:hAnsi="Palatino Linotype"/>
          <w:spacing w:val="40"/>
          <w:sz w:val="20"/>
          <w:szCs w:val="20"/>
        </w:rPr>
        <w:t xml:space="preserve"> </w:t>
      </w:r>
      <w:r w:rsidRPr="003A6374">
        <w:rPr>
          <w:rFonts w:ascii="Palatino Linotype" w:hAnsi="Palatino Linotype"/>
          <w:sz w:val="20"/>
          <w:szCs w:val="20"/>
        </w:rPr>
        <w:t>exercise,</w:t>
      </w:r>
      <w:r w:rsidRPr="003A6374">
        <w:rPr>
          <w:rFonts w:ascii="Palatino Linotype" w:hAnsi="Palatino Linotype"/>
          <w:spacing w:val="40"/>
          <w:sz w:val="20"/>
          <w:szCs w:val="20"/>
        </w:rPr>
        <w:t xml:space="preserve"> </w:t>
      </w:r>
      <w:r w:rsidRPr="003A6374">
        <w:rPr>
          <w:rFonts w:ascii="Palatino Linotype" w:hAnsi="Palatino Linotype"/>
          <w:sz w:val="20"/>
          <w:szCs w:val="20"/>
        </w:rPr>
        <w:t>while</w:t>
      </w:r>
      <w:r w:rsidRPr="003A6374">
        <w:rPr>
          <w:rFonts w:ascii="Palatino Linotype" w:hAnsi="Palatino Linotype"/>
          <w:spacing w:val="40"/>
          <w:sz w:val="20"/>
          <w:szCs w:val="20"/>
        </w:rPr>
        <w:t xml:space="preserve"> </w:t>
      </w:r>
      <w:r w:rsidRPr="003A6374">
        <w:rPr>
          <w:rFonts w:ascii="Palatino Linotype" w:hAnsi="Palatino Linotype"/>
          <w:sz w:val="20"/>
          <w:szCs w:val="20"/>
        </w:rPr>
        <w:t>internal</w:t>
      </w:r>
      <w:r w:rsidRPr="003A6374">
        <w:rPr>
          <w:rFonts w:ascii="Palatino Linotype" w:hAnsi="Palatino Linotype"/>
          <w:spacing w:val="40"/>
          <w:sz w:val="20"/>
          <w:szCs w:val="20"/>
        </w:rPr>
        <w:t xml:space="preserve"> </w:t>
      </w:r>
      <w:r w:rsidRPr="003A6374">
        <w:rPr>
          <w:rFonts w:ascii="Palatino Linotype" w:hAnsi="Palatino Linotype"/>
          <w:sz w:val="20"/>
          <w:szCs w:val="20"/>
        </w:rPr>
        <w:t>factors</w:t>
      </w:r>
      <w:r w:rsidRPr="003A6374">
        <w:rPr>
          <w:rFonts w:ascii="Palatino Linotype" w:hAnsi="Palatino Linotype"/>
          <w:spacing w:val="40"/>
          <w:sz w:val="20"/>
          <w:szCs w:val="20"/>
        </w:rPr>
        <w:t xml:space="preserve"> </w:t>
      </w:r>
      <w:r w:rsidRPr="003A6374">
        <w:rPr>
          <w:rFonts w:ascii="Palatino Linotype" w:hAnsi="Palatino Linotype"/>
          <w:sz w:val="20"/>
          <w:szCs w:val="20"/>
        </w:rPr>
        <w:t>involve</w:t>
      </w:r>
      <w:r w:rsidRPr="003A6374">
        <w:rPr>
          <w:rFonts w:ascii="Palatino Linotype" w:hAnsi="Palatino Linotype"/>
          <w:spacing w:val="40"/>
          <w:sz w:val="20"/>
          <w:szCs w:val="20"/>
        </w:rPr>
        <w:t xml:space="preserve"> </w:t>
      </w:r>
      <w:r w:rsidRPr="003A6374">
        <w:rPr>
          <w:rFonts w:ascii="Palatino Linotype" w:hAnsi="Palatino Linotype"/>
          <w:sz w:val="20"/>
          <w:szCs w:val="20"/>
        </w:rPr>
        <w:t>breakfast</w:t>
      </w:r>
      <w:r w:rsidRPr="003A6374">
        <w:rPr>
          <w:rFonts w:ascii="Palatino Linotype" w:hAnsi="Palatino Linotype"/>
          <w:spacing w:val="40"/>
          <w:sz w:val="20"/>
          <w:szCs w:val="20"/>
        </w:rPr>
        <w:t xml:space="preserve"> </w:t>
      </w:r>
      <w:r w:rsidRPr="003A6374">
        <w:rPr>
          <w:rFonts w:ascii="Palatino Linotype" w:hAnsi="Palatino Linotype"/>
          <w:sz w:val="20"/>
          <w:szCs w:val="20"/>
        </w:rPr>
        <w:t>habits,</w:t>
      </w:r>
      <w:r w:rsidRPr="003A6374">
        <w:rPr>
          <w:rFonts w:ascii="Palatino Linotype" w:hAnsi="Palatino Linotype"/>
          <w:spacing w:val="40"/>
          <w:sz w:val="20"/>
          <w:szCs w:val="20"/>
        </w:rPr>
        <w:t xml:space="preserve"> </w:t>
      </w:r>
      <w:r w:rsidRPr="003A6374">
        <w:rPr>
          <w:rFonts w:ascii="Palatino Linotype" w:hAnsi="Palatino Linotype"/>
          <w:sz w:val="20"/>
          <w:szCs w:val="20"/>
        </w:rPr>
        <w:t>intelligence</w:t>
      </w:r>
      <w:r w:rsidRPr="003A6374">
        <w:rPr>
          <w:rFonts w:ascii="Palatino Linotype" w:hAnsi="Palatino Linotype"/>
          <w:spacing w:val="40"/>
          <w:sz w:val="20"/>
          <w:szCs w:val="20"/>
        </w:rPr>
        <w:t xml:space="preserve"> </w:t>
      </w:r>
      <w:r w:rsidRPr="003A6374">
        <w:rPr>
          <w:rFonts w:ascii="Palatino Linotype" w:hAnsi="Palatino Linotype"/>
          <w:sz w:val="20"/>
          <w:szCs w:val="20"/>
        </w:rPr>
        <w:t>level,</w:t>
      </w:r>
      <w:r w:rsidRPr="003A6374">
        <w:rPr>
          <w:rFonts w:ascii="Palatino Linotype" w:hAnsi="Palatino Linotype"/>
          <w:spacing w:val="40"/>
          <w:sz w:val="20"/>
          <w:szCs w:val="20"/>
        </w:rPr>
        <w:t xml:space="preserve"> </w:t>
      </w:r>
      <w:r w:rsidRPr="003A6374">
        <w:rPr>
          <w:rFonts w:ascii="Palatino Linotype" w:hAnsi="Palatino Linotype"/>
          <w:sz w:val="20"/>
          <w:szCs w:val="20"/>
        </w:rPr>
        <w:t>and</w:t>
      </w:r>
      <w:r w:rsidRPr="003A6374">
        <w:rPr>
          <w:rFonts w:ascii="Palatino Linotype" w:hAnsi="Palatino Linotype"/>
          <w:spacing w:val="40"/>
          <w:sz w:val="20"/>
          <w:szCs w:val="20"/>
        </w:rPr>
        <w:t xml:space="preserve"> </w:t>
      </w:r>
      <w:r w:rsidRPr="003A6374">
        <w:rPr>
          <w:rFonts w:ascii="Palatino Linotype" w:hAnsi="Palatino Linotype"/>
          <w:sz w:val="20"/>
          <w:szCs w:val="20"/>
        </w:rPr>
        <w:t>student</w:t>
      </w:r>
      <w:r>
        <w:rPr>
          <w:rFonts w:ascii="Palatino Linotype" w:hAnsi="Palatino Linotype"/>
          <w:sz w:val="20"/>
          <w:szCs w:val="20"/>
        </w:rPr>
        <w:t xml:space="preserve"> </w:t>
      </w:r>
      <w:r w:rsidRPr="003A6374">
        <w:rPr>
          <w:rFonts w:ascii="Palatino Linotype" w:hAnsi="Palatino Linotype"/>
          <w:sz w:val="20"/>
          <w:szCs w:val="20"/>
        </w:rPr>
        <w:t>motivation (</w:t>
      </w:r>
      <w:proofErr w:type="spellStart"/>
      <w:r w:rsidRPr="003A6374">
        <w:rPr>
          <w:rFonts w:ascii="Palatino Linotype" w:hAnsi="Palatino Linotype"/>
          <w:sz w:val="20"/>
          <w:szCs w:val="20"/>
        </w:rPr>
        <w:t>Sandayanti</w:t>
      </w:r>
      <w:proofErr w:type="spellEnd"/>
      <w:r w:rsidRPr="003A6374">
        <w:rPr>
          <w:rFonts w:ascii="Palatino Linotype" w:hAnsi="Palatino Linotype"/>
          <w:sz w:val="20"/>
          <w:szCs w:val="20"/>
        </w:rPr>
        <w:t xml:space="preserve"> et al., 2021). If any of these</w:t>
      </w:r>
      <w:r w:rsidRPr="003A6374">
        <w:rPr>
          <w:rFonts w:ascii="Palatino Linotype" w:hAnsi="Palatino Linotype"/>
          <w:spacing w:val="-2"/>
          <w:sz w:val="20"/>
          <w:szCs w:val="20"/>
        </w:rPr>
        <w:t xml:space="preserve"> </w:t>
      </w:r>
      <w:r w:rsidRPr="003A6374">
        <w:rPr>
          <w:rFonts w:ascii="Palatino Linotype" w:hAnsi="Palatino Linotype"/>
          <w:sz w:val="20"/>
          <w:szCs w:val="20"/>
        </w:rPr>
        <w:t>factors are</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not properly met, this can disrupt students' concentration and negatively impact their learning outcomes. According to </w:t>
      </w:r>
      <w:proofErr w:type="spellStart"/>
      <w:r w:rsidRPr="003A6374">
        <w:rPr>
          <w:rFonts w:ascii="Palatino Linotype" w:hAnsi="Palatino Linotype"/>
          <w:sz w:val="20"/>
          <w:szCs w:val="20"/>
        </w:rPr>
        <w:t>Masturoh</w:t>
      </w:r>
      <w:proofErr w:type="spellEnd"/>
      <w:r w:rsidRPr="003A6374">
        <w:rPr>
          <w:rFonts w:ascii="Palatino Linotype" w:hAnsi="Palatino Linotype"/>
          <w:sz w:val="20"/>
          <w:szCs w:val="20"/>
        </w:rPr>
        <w:t xml:space="preserve"> et al. (2023) several factors</w:t>
      </w:r>
      <w:r w:rsidRPr="003A6374">
        <w:rPr>
          <w:rFonts w:ascii="Palatino Linotype" w:hAnsi="Palatino Linotype"/>
          <w:spacing w:val="-5"/>
          <w:sz w:val="20"/>
          <w:szCs w:val="20"/>
        </w:rPr>
        <w:t xml:space="preserve"> </w:t>
      </w:r>
      <w:r w:rsidRPr="003A6374">
        <w:rPr>
          <w:rFonts w:ascii="Palatino Linotype" w:hAnsi="Palatino Linotype"/>
          <w:sz w:val="20"/>
          <w:szCs w:val="20"/>
        </w:rPr>
        <w:t>that</w:t>
      </w:r>
      <w:r w:rsidRPr="003A6374">
        <w:rPr>
          <w:rFonts w:ascii="Palatino Linotype" w:hAnsi="Palatino Linotype"/>
          <w:spacing w:val="-9"/>
          <w:sz w:val="20"/>
          <w:szCs w:val="20"/>
        </w:rPr>
        <w:t xml:space="preserve"> </w:t>
      </w:r>
      <w:r w:rsidRPr="003A6374">
        <w:rPr>
          <w:rFonts w:ascii="Palatino Linotype" w:hAnsi="Palatino Linotype"/>
          <w:sz w:val="20"/>
          <w:szCs w:val="20"/>
        </w:rPr>
        <w:t>can</w:t>
      </w:r>
      <w:r w:rsidRPr="003A6374">
        <w:rPr>
          <w:rFonts w:ascii="Palatino Linotype" w:hAnsi="Palatino Linotype"/>
          <w:spacing w:val="-11"/>
          <w:sz w:val="20"/>
          <w:szCs w:val="20"/>
        </w:rPr>
        <w:t xml:space="preserve"> </w:t>
      </w:r>
      <w:r w:rsidRPr="003A6374">
        <w:rPr>
          <w:rFonts w:ascii="Palatino Linotype" w:hAnsi="Palatino Linotype"/>
          <w:sz w:val="20"/>
          <w:szCs w:val="20"/>
        </w:rPr>
        <w:t>interfere</w:t>
      </w:r>
      <w:r w:rsidRPr="003A6374">
        <w:rPr>
          <w:rFonts w:ascii="Palatino Linotype" w:hAnsi="Palatino Linotype"/>
          <w:spacing w:val="-13"/>
          <w:sz w:val="20"/>
          <w:szCs w:val="20"/>
        </w:rPr>
        <w:t xml:space="preserve"> </w:t>
      </w:r>
      <w:r w:rsidRPr="003A6374">
        <w:rPr>
          <w:rFonts w:ascii="Palatino Linotype" w:hAnsi="Palatino Linotype"/>
          <w:sz w:val="20"/>
          <w:szCs w:val="20"/>
        </w:rPr>
        <w:t>with</w:t>
      </w:r>
      <w:r w:rsidRPr="003A6374">
        <w:rPr>
          <w:rFonts w:ascii="Palatino Linotype" w:hAnsi="Palatino Linotype"/>
          <w:spacing w:val="-11"/>
          <w:sz w:val="20"/>
          <w:szCs w:val="20"/>
        </w:rPr>
        <w:t xml:space="preserve"> </w:t>
      </w:r>
      <w:r w:rsidRPr="003A6374">
        <w:rPr>
          <w:rFonts w:ascii="Palatino Linotype" w:hAnsi="Palatino Linotype"/>
          <w:sz w:val="20"/>
          <w:szCs w:val="20"/>
        </w:rPr>
        <w:t>students'</w:t>
      </w:r>
      <w:r w:rsidRPr="003A6374">
        <w:rPr>
          <w:rFonts w:ascii="Palatino Linotype" w:hAnsi="Palatino Linotype"/>
          <w:spacing w:val="-7"/>
          <w:sz w:val="20"/>
          <w:szCs w:val="20"/>
        </w:rPr>
        <w:t xml:space="preserve"> </w:t>
      </w:r>
      <w:r w:rsidRPr="003A6374">
        <w:rPr>
          <w:rFonts w:ascii="Palatino Linotype" w:hAnsi="Palatino Linotype"/>
          <w:sz w:val="20"/>
          <w:szCs w:val="20"/>
        </w:rPr>
        <w:t>learning</w:t>
      </w:r>
      <w:r w:rsidRPr="003A6374">
        <w:rPr>
          <w:rFonts w:ascii="Palatino Linotype" w:hAnsi="Palatino Linotype"/>
          <w:spacing w:val="-11"/>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11"/>
          <w:sz w:val="20"/>
          <w:szCs w:val="20"/>
        </w:rPr>
        <w:t xml:space="preserve"> </w:t>
      </w:r>
      <w:r w:rsidRPr="003A6374">
        <w:rPr>
          <w:rFonts w:ascii="Palatino Linotype" w:hAnsi="Palatino Linotype"/>
          <w:sz w:val="20"/>
          <w:szCs w:val="20"/>
        </w:rPr>
        <w:t>include</w:t>
      </w:r>
      <w:r w:rsidRPr="003A6374">
        <w:rPr>
          <w:rFonts w:ascii="Palatino Linotype" w:hAnsi="Palatino Linotype"/>
          <w:spacing w:val="-13"/>
          <w:sz w:val="20"/>
          <w:szCs w:val="20"/>
        </w:rPr>
        <w:t xml:space="preserve"> </w:t>
      </w:r>
      <w:r w:rsidRPr="003A6374">
        <w:rPr>
          <w:rFonts w:ascii="Palatino Linotype" w:hAnsi="Palatino Linotype"/>
          <w:sz w:val="20"/>
          <w:szCs w:val="20"/>
        </w:rPr>
        <w:t>sleepiness</w:t>
      </w:r>
      <w:r w:rsidRPr="003A6374">
        <w:rPr>
          <w:rFonts w:ascii="Palatino Linotype" w:hAnsi="Palatino Linotype"/>
          <w:spacing w:val="-5"/>
          <w:sz w:val="20"/>
          <w:szCs w:val="20"/>
        </w:rPr>
        <w:t xml:space="preserve"> </w:t>
      </w:r>
      <w:r w:rsidRPr="003A6374">
        <w:rPr>
          <w:rFonts w:ascii="Palatino Linotype" w:hAnsi="Palatino Linotype"/>
          <w:sz w:val="20"/>
          <w:szCs w:val="20"/>
        </w:rPr>
        <w:t>and</w:t>
      </w:r>
      <w:r w:rsidRPr="003A6374">
        <w:rPr>
          <w:rFonts w:ascii="Palatino Linotype" w:hAnsi="Palatino Linotype"/>
          <w:spacing w:val="-11"/>
          <w:sz w:val="20"/>
          <w:szCs w:val="20"/>
        </w:rPr>
        <w:t xml:space="preserve"> </w:t>
      </w:r>
      <w:r w:rsidRPr="003A6374">
        <w:rPr>
          <w:rFonts w:ascii="Palatino Linotype" w:hAnsi="Palatino Linotype"/>
          <w:sz w:val="20"/>
          <w:szCs w:val="20"/>
        </w:rPr>
        <w:t>other</w:t>
      </w:r>
      <w:r w:rsidRPr="003A6374">
        <w:rPr>
          <w:rFonts w:ascii="Palatino Linotype" w:hAnsi="Palatino Linotype"/>
          <w:spacing w:val="-3"/>
          <w:sz w:val="20"/>
          <w:szCs w:val="20"/>
        </w:rPr>
        <w:t xml:space="preserve"> </w:t>
      </w:r>
      <w:r w:rsidRPr="003A6374">
        <w:rPr>
          <w:rFonts w:ascii="Palatino Linotype" w:hAnsi="Palatino Linotype"/>
          <w:sz w:val="20"/>
          <w:szCs w:val="20"/>
        </w:rPr>
        <w:t>activities</w:t>
      </w:r>
      <w:r w:rsidRPr="003A6374">
        <w:rPr>
          <w:rFonts w:ascii="Palatino Linotype" w:hAnsi="Palatino Linotype"/>
          <w:spacing w:val="-5"/>
          <w:sz w:val="20"/>
          <w:szCs w:val="20"/>
        </w:rPr>
        <w:t xml:space="preserve"> </w:t>
      </w:r>
      <w:r w:rsidRPr="003A6374">
        <w:rPr>
          <w:rFonts w:ascii="Palatino Linotype" w:hAnsi="Palatino Linotype"/>
          <w:sz w:val="20"/>
          <w:szCs w:val="20"/>
        </w:rPr>
        <w:t>carried out outside the learning context, such as disturbing friends.</w:t>
      </w:r>
    </w:p>
    <w:p w14:paraId="68BBDC67" w14:textId="77777777" w:rsidR="003A6374" w:rsidRPr="003A6374" w:rsidRDefault="003A6374" w:rsidP="003A6374">
      <w:pPr>
        <w:pStyle w:val="BodyText"/>
        <w:spacing w:before="1"/>
        <w:ind w:right="-46" w:firstLine="360"/>
        <w:jc w:val="both"/>
        <w:rPr>
          <w:rFonts w:ascii="Palatino Linotype" w:hAnsi="Palatino Linotype"/>
          <w:sz w:val="20"/>
          <w:szCs w:val="20"/>
        </w:rPr>
      </w:pPr>
      <w:r w:rsidRPr="003A6374">
        <w:rPr>
          <w:rFonts w:ascii="Palatino Linotype" w:hAnsi="Palatino Linotype"/>
          <w:sz w:val="20"/>
          <w:szCs w:val="20"/>
        </w:rPr>
        <w:t xml:space="preserve">Another study conducted by </w:t>
      </w:r>
      <w:proofErr w:type="spellStart"/>
      <w:r w:rsidRPr="003A6374">
        <w:rPr>
          <w:rFonts w:ascii="Palatino Linotype" w:hAnsi="Palatino Linotype"/>
          <w:sz w:val="20"/>
          <w:szCs w:val="20"/>
        </w:rPr>
        <w:t>Eliasa</w:t>
      </w:r>
      <w:proofErr w:type="spellEnd"/>
      <w:r w:rsidRPr="003A6374">
        <w:rPr>
          <w:rFonts w:ascii="Palatino Linotype" w:hAnsi="Palatino Linotype"/>
          <w:sz w:val="20"/>
          <w:szCs w:val="20"/>
        </w:rPr>
        <w:t xml:space="preserve"> et al. (2023) also stated that an uncomfortable and unpleasant learning</w:t>
      </w:r>
      <w:r w:rsidRPr="003A6374">
        <w:rPr>
          <w:rFonts w:ascii="Palatino Linotype" w:hAnsi="Palatino Linotype"/>
          <w:spacing w:val="-7"/>
          <w:sz w:val="20"/>
          <w:szCs w:val="20"/>
        </w:rPr>
        <w:t xml:space="preserve"> </w:t>
      </w:r>
      <w:r w:rsidRPr="003A6374">
        <w:rPr>
          <w:rFonts w:ascii="Palatino Linotype" w:hAnsi="Palatino Linotype"/>
          <w:sz w:val="20"/>
          <w:szCs w:val="20"/>
        </w:rPr>
        <w:t>atmosphere</w:t>
      </w:r>
      <w:r w:rsidRPr="003A6374">
        <w:rPr>
          <w:rFonts w:ascii="Palatino Linotype" w:hAnsi="Palatino Linotype"/>
          <w:spacing w:val="-9"/>
          <w:sz w:val="20"/>
          <w:szCs w:val="20"/>
        </w:rPr>
        <w:t xml:space="preserve"> </w:t>
      </w:r>
      <w:r w:rsidRPr="003A6374">
        <w:rPr>
          <w:rFonts w:ascii="Palatino Linotype" w:hAnsi="Palatino Linotype"/>
          <w:sz w:val="20"/>
          <w:szCs w:val="20"/>
        </w:rPr>
        <w:t>can</w:t>
      </w:r>
      <w:r w:rsidRPr="003A6374">
        <w:rPr>
          <w:rFonts w:ascii="Palatino Linotype" w:hAnsi="Palatino Linotype"/>
          <w:spacing w:val="-7"/>
          <w:sz w:val="20"/>
          <w:szCs w:val="20"/>
        </w:rPr>
        <w:t xml:space="preserve"> </w:t>
      </w:r>
      <w:r w:rsidRPr="003A6374">
        <w:rPr>
          <w:rFonts w:ascii="Palatino Linotype" w:hAnsi="Palatino Linotype"/>
          <w:sz w:val="20"/>
          <w:szCs w:val="20"/>
        </w:rPr>
        <w:t>hinder student</w:t>
      </w:r>
      <w:r w:rsidRPr="003A6374">
        <w:rPr>
          <w:rFonts w:ascii="Palatino Linotype" w:hAnsi="Palatino Linotype"/>
          <w:spacing w:val="-2"/>
          <w:sz w:val="20"/>
          <w:szCs w:val="20"/>
        </w:rPr>
        <w:t xml:space="preserve"> </w:t>
      </w:r>
      <w:r w:rsidRPr="003A6374">
        <w:rPr>
          <w:rFonts w:ascii="Palatino Linotype" w:hAnsi="Palatino Linotype"/>
          <w:sz w:val="20"/>
          <w:szCs w:val="20"/>
        </w:rPr>
        <w:t>learning</w:t>
      </w:r>
      <w:r w:rsidRPr="003A6374">
        <w:rPr>
          <w:rFonts w:ascii="Palatino Linotype" w:hAnsi="Palatino Linotype"/>
          <w:spacing w:val="-7"/>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1"/>
          <w:sz w:val="20"/>
          <w:szCs w:val="20"/>
        </w:rPr>
        <w:t xml:space="preserve"> </w:t>
      </w:r>
      <w:r w:rsidRPr="003A6374">
        <w:rPr>
          <w:rFonts w:ascii="Palatino Linotype" w:hAnsi="Palatino Linotype"/>
          <w:sz w:val="20"/>
          <w:szCs w:val="20"/>
        </w:rPr>
        <w:t>Another study</w:t>
      </w:r>
      <w:r w:rsidRPr="003A6374">
        <w:rPr>
          <w:rFonts w:ascii="Palatino Linotype" w:hAnsi="Palatino Linotype"/>
          <w:spacing w:val="-7"/>
          <w:sz w:val="20"/>
          <w:szCs w:val="20"/>
        </w:rPr>
        <w:t xml:space="preserve"> </w:t>
      </w:r>
      <w:r w:rsidRPr="003A6374">
        <w:rPr>
          <w:rFonts w:ascii="Palatino Linotype" w:hAnsi="Palatino Linotype"/>
          <w:sz w:val="20"/>
          <w:szCs w:val="20"/>
        </w:rPr>
        <w:t>described</w:t>
      </w:r>
      <w:r w:rsidRPr="003A6374">
        <w:rPr>
          <w:rFonts w:ascii="Palatino Linotype" w:hAnsi="Palatino Linotype"/>
          <w:spacing w:val="-7"/>
          <w:sz w:val="20"/>
          <w:szCs w:val="20"/>
        </w:rPr>
        <w:t xml:space="preserve"> </w:t>
      </w:r>
      <w:r w:rsidRPr="003A6374">
        <w:rPr>
          <w:rFonts w:ascii="Palatino Linotype" w:hAnsi="Palatino Linotype"/>
          <w:sz w:val="20"/>
          <w:szCs w:val="20"/>
        </w:rPr>
        <w:t>by</w:t>
      </w:r>
      <w:r w:rsidRPr="003A6374">
        <w:rPr>
          <w:rFonts w:ascii="Palatino Linotype" w:hAnsi="Palatino Linotype"/>
          <w:spacing w:val="-7"/>
          <w:sz w:val="20"/>
          <w:szCs w:val="20"/>
        </w:rPr>
        <w:t xml:space="preserve"> </w:t>
      </w:r>
      <w:proofErr w:type="spellStart"/>
      <w:r w:rsidRPr="003A6374">
        <w:rPr>
          <w:rFonts w:ascii="Palatino Linotype" w:hAnsi="Palatino Linotype"/>
          <w:sz w:val="20"/>
          <w:szCs w:val="20"/>
        </w:rPr>
        <w:t>Indriani</w:t>
      </w:r>
      <w:proofErr w:type="spellEnd"/>
      <w:r w:rsidRPr="003A6374">
        <w:rPr>
          <w:rFonts w:ascii="Palatino Linotype" w:hAnsi="Palatino Linotype"/>
          <w:spacing w:val="-6"/>
          <w:sz w:val="20"/>
          <w:szCs w:val="20"/>
        </w:rPr>
        <w:t xml:space="preserve"> </w:t>
      </w:r>
      <w:r w:rsidRPr="003A6374">
        <w:rPr>
          <w:rFonts w:ascii="Palatino Linotype" w:hAnsi="Palatino Linotype"/>
          <w:sz w:val="20"/>
          <w:szCs w:val="20"/>
        </w:rPr>
        <w:t>et</w:t>
      </w:r>
      <w:r w:rsidRPr="003A6374">
        <w:rPr>
          <w:rFonts w:ascii="Palatino Linotype" w:hAnsi="Palatino Linotype"/>
          <w:spacing w:val="-2"/>
          <w:sz w:val="20"/>
          <w:szCs w:val="20"/>
        </w:rPr>
        <w:t xml:space="preserve"> </w:t>
      </w:r>
      <w:r w:rsidRPr="003A6374">
        <w:rPr>
          <w:rFonts w:ascii="Palatino Linotype" w:hAnsi="Palatino Linotype"/>
          <w:sz w:val="20"/>
          <w:szCs w:val="20"/>
        </w:rPr>
        <w:t>al</w:t>
      </w:r>
      <w:r w:rsidRPr="003A6374">
        <w:rPr>
          <w:rFonts w:ascii="Palatino Linotype" w:hAnsi="Palatino Linotype"/>
          <w:spacing w:val="-6"/>
          <w:sz w:val="20"/>
          <w:szCs w:val="20"/>
        </w:rPr>
        <w:t xml:space="preserve"> </w:t>
      </w:r>
      <w:r w:rsidRPr="003A6374">
        <w:rPr>
          <w:rFonts w:ascii="Palatino Linotype" w:hAnsi="Palatino Linotype"/>
          <w:sz w:val="20"/>
          <w:szCs w:val="20"/>
        </w:rPr>
        <w:t>in 2018</w:t>
      </w:r>
      <w:r w:rsidRPr="003A6374">
        <w:rPr>
          <w:rFonts w:ascii="Palatino Linotype" w:hAnsi="Palatino Linotype"/>
          <w:spacing w:val="-1"/>
          <w:sz w:val="20"/>
          <w:szCs w:val="20"/>
        </w:rPr>
        <w:t xml:space="preserve"> </w:t>
      </w:r>
      <w:r w:rsidRPr="003A6374">
        <w:rPr>
          <w:rFonts w:ascii="Palatino Linotype" w:hAnsi="Palatino Linotype"/>
          <w:sz w:val="20"/>
          <w:szCs w:val="20"/>
        </w:rPr>
        <w:t>said</w:t>
      </w:r>
      <w:r w:rsidRPr="003A6374">
        <w:rPr>
          <w:rFonts w:ascii="Palatino Linotype" w:hAnsi="Palatino Linotype"/>
          <w:spacing w:val="-5"/>
          <w:sz w:val="20"/>
          <w:szCs w:val="20"/>
        </w:rPr>
        <w:t xml:space="preserve"> </w:t>
      </w:r>
      <w:r w:rsidRPr="003A6374">
        <w:rPr>
          <w:rFonts w:ascii="Palatino Linotype" w:hAnsi="Palatino Linotype"/>
          <w:sz w:val="20"/>
          <w:szCs w:val="20"/>
        </w:rPr>
        <w:t>that a family</w:t>
      </w:r>
      <w:r w:rsidRPr="003A6374">
        <w:rPr>
          <w:rFonts w:ascii="Palatino Linotype" w:hAnsi="Palatino Linotype"/>
          <w:spacing w:val="-5"/>
          <w:sz w:val="20"/>
          <w:szCs w:val="20"/>
        </w:rPr>
        <w:t xml:space="preserve"> </w:t>
      </w:r>
      <w:r w:rsidRPr="003A6374">
        <w:rPr>
          <w:rFonts w:ascii="Palatino Linotype" w:hAnsi="Palatino Linotype"/>
          <w:sz w:val="20"/>
          <w:szCs w:val="20"/>
        </w:rPr>
        <w:t>background</w:t>
      </w:r>
      <w:r w:rsidRPr="003A6374">
        <w:rPr>
          <w:rFonts w:ascii="Palatino Linotype" w:hAnsi="Palatino Linotype"/>
          <w:spacing w:val="-5"/>
          <w:sz w:val="20"/>
          <w:szCs w:val="20"/>
        </w:rPr>
        <w:t xml:space="preserve"> </w:t>
      </w:r>
      <w:r w:rsidRPr="003A6374">
        <w:rPr>
          <w:rFonts w:ascii="Palatino Linotype" w:hAnsi="Palatino Linotype"/>
          <w:sz w:val="20"/>
          <w:szCs w:val="20"/>
        </w:rPr>
        <w:t>that is</w:t>
      </w:r>
      <w:r w:rsidRPr="003A6374">
        <w:rPr>
          <w:rFonts w:ascii="Palatino Linotype" w:hAnsi="Palatino Linotype"/>
          <w:spacing w:val="-1"/>
          <w:sz w:val="20"/>
          <w:szCs w:val="20"/>
        </w:rPr>
        <w:t xml:space="preserve"> </w:t>
      </w:r>
      <w:r w:rsidRPr="003A6374">
        <w:rPr>
          <w:rFonts w:ascii="Palatino Linotype" w:hAnsi="Palatino Linotype"/>
          <w:sz w:val="20"/>
          <w:szCs w:val="20"/>
        </w:rPr>
        <w:t>less harmonious</w:t>
      </w:r>
      <w:r w:rsidRPr="003A6374">
        <w:rPr>
          <w:rFonts w:ascii="Palatino Linotype" w:hAnsi="Palatino Linotype"/>
          <w:spacing w:val="-1"/>
          <w:sz w:val="20"/>
          <w:szCs w:val="20"/>
        </w:rPr>
        <w:t xml:space="preserve"> </w:t>
      </w:r>
      <w:r w:rsidRPr="003A6374">
        <w:rPr>
          <w:rFonts w:ascii="Palatino Linotype" w:hAnsi="Palatino Linotype"/>
          <w:sz w:val="20"/>
          <w:szCs w:val="20"/>
        </w:rPr>
        <w:t>is one</w:t>
      </w:r>
      <w:r w:rsidRPr="003A6374">
        <w:rPr>
          <w:rFonts w:ascii="Palatino Linotype" w:hAnsi="Palatino Linotype"/>
          <w:spacing w:val="-2"/>
          <w:sz w:val="20"/>
          <w:szCs w:val="20"/>
        </w:rPr>
        <w:t xml:space="preserve"> </w:t>
      </w:r>
      <w:r w:rsidRPr="003A6374">
        <w:rPr>
          <w:rFonts w:ascii="Palatino Linotype" w:hAnsi="Palatino Linotype"/>
          <w:sz w:val="20"/>
          <w:szCs w:val="20"/>
        </w:rPr>
        <w:t>of</w:t>
      </w:r>
      <w:r w:rsidRPr="003A6374">
        <w:rPr>
          <w:rFonts w:ascii="Palatino Linotype" w:hAnsi="Palatino Linotype"/>
          <w:spacing w:val="-2"/>
          <w:sz w:val="20"/>
          <w:szCs w:val="20"/>
        </w:rPr>
        <w:t xml:space="preserve"> </w:t>
      </w:r>
      <w:r w:rsidRPr="003A6374">
        <w:rPr>
          <w:rFonts w:ascii="Palatino Linotype" w:hAnsi="Palatino Linotype"/>
          <w:sz w:val="20"/>
          <w:szCs w:val="20"/>
        </w:rPr>
        <w:t>the</w:t>
      </w:r>
      <w:r w:rsidRPr="003A6374">
        <w:rPr>
          <w:rFonts w:ascii="Palatino Linotype" w:hAnsi="Palatino Linotype"/>
          <w:spacing w:val="-3"/>
          <w:sz w:val="20"/>
          <w:szCs w:val="20"/>
        </w:rPr>
        <w:t xml:space="preserve"> </w:t>
      </w:r>
      <w:r w:rsidRPr="003A6374">
        <w:rPr>
          <w:rFonts w:ascii="Palatino Linotype" w:hAnsi="Palatino Linotype"/>
          <w:sz w:val="20"/>
          <w:szCs w:val="20"/>
        </w:rPr>
        <w:t>factors</w:t>
      </w:r>
      <w:r w:rsidRPr="003A6374">
        <w:rPr>
          <w:rFonts w:ascii="Palatino Linotype" w:hAnsi="Palatino Linotype"/>
          <w:spacing w:val="-1"/>
          <w:sz w:val="20"/>
          <w:szCs w:val="20"/>
        </w:rPr>
        <w:t xml:space="preserve"> </w:t>
      </w:r>
      <w:r w:rsidRPr="003A6374">
        <w:rPr>
          <w:rFonts w:ascii="Palatino Linotype" w:hAnsi="Palatino Linotype"/>
          <w:sz w:val="20"/>
          <w:szCs w:val="20"/>
        </w:rPr>
        <w:t>disrupting</w:t>
      </w:r>
      <w:r w:rsidRPr="003A6374">
        <w:rPr>
          <w:rFonts w:ascii="Palatino Linotype" w:hAnsi="Palatino Linotype"/>
          <w:spacing w:val="-5"/>
          <w:sz w:val="20"/>
          <w:szCs w:val="20"/>
        </w:rPr>
        <w:t xml:space="preserve"> </w:t>
      </w:r>
      <w:r w:rsidRPr="003A6374">
        <w:rPr>
          <w:rFonts w:ascii="Palatino Linotype" w:hAnsi="Palatino Linotype"/>
          <w:sz w:val="20"/>
          <w:szCs w:val="20"/>
        </w:rPr>
        <w:t>student learning concentration. Parents who experience domestic problems, a home atmosphere that is always noisy and fights</w:t>
      </w:r>
      <w:r w:rsidRPr="003A6374">
        <w:rPr>
          <w:rFonts w:ascii="Palatino Linotype" w:hAnsi="Palatino Linotype"/>
          <w:spacing w:val="-14"/>
          <w:sz w:val="20"/>
          <w:szCs w:val="20"/>
        </w:rPr>
        <w:t xml:space="preserve"> </w:t>
      </w:r>
      <w:r w:rsidRPr="003A6374">
        <w:rPr>
          <w:rFonts w:ascii="Palatino Linotype" w:hAnsi="Palatino Linotype"/>
          <w:sz w:val="20"/>
          <w:szCs w:val="20"/>
        </w:rPr>
        <w:t>make</w:t>
      </w:r>
      <w:r w:rsidRPr="003A6374">
        <w:rPr>
          <w:rFonts w:ascii="Palatino Linotype" w:hAnsi="Palatino Linotype"/>
          <w:spacing w:val="-14"/>
          <w:sz w:val="20"/>
          <w:szCs w:val="20"/>
        </w:rPr>
        <w:t xml:space="preserve"> </w:t>
      </w:r>
      <w:r w:rsidRPr="003A6374">
        <w:rPr>
          <w:rFonts w:ascii="Palatino Linotype" w:hAnsi="Palatino Linotype"/>
          <w:sz w:val="20"/>
          <w:szCs w:val="20"/>
        </w:rPr>
        <w:t>students</w:t>
      </w:r>
      <w:r w:rsidRPr="003A6374">
        <w:rPr>
          <w:rFonts w:ascii="Palatino Linotype" w:hAnsi="Palatino Linotype"/>
          <w:spacing w:val="-14"/>
          <w:sz w:val="20"/>
          <w:szCs w:val="20"/>
        </w:rPr>
        <w:t xml:space="preserve"> </w:t>
      </w:r>
      <w:r w:rsidRPr="003A6374">
        <w:rPr>
          <w:rFonts w:ascii="Palatino Linotype" w:hAnsi="Palatino Linotype"/>
          <w:sz w:val="20"/>
          <w:szCs w:val="20"/>
        </w:rPr>
        <w:t>unable</w:t>
      </w:r>
      <w:r w:rsidRPr="003A6374">
        <w:rPr>
          <w:rFonts w:ascii="Palatino Linotype" w:hAnsi="Palatino Linotype"/>
          <w:spacing w:val="-13"/>
          <w:sz w:val="20"/>
          <w:szCs w:val="20"/>
        </w:rPr>
        <w:t xml:space="preserve"> </w:t>
      </w:r>
      <w:r w:rsidRPr="003A6374">
        <w:rPr>
          <w:rFonts w:ascii="Palatino Linotype" w:hAnsi="Palatino Linotype"/>
          <w:sz w:val="20"/>
          <w:szCs w:val="20"/>
        </w:rPr>
        <w:t>to</w:t>
      </w:r>
      <w:r w:rsidRPr="003A6374">
        <w:rPr>
          <w:rFonts w:ascii="Palatino Linotype" w:hAnsi="Palatino Linotype"/>
          <w:spacing w:val="-14"/>
          <w:sz w:val="20"/>
          <w:szCs w:val="20"/>
        </w:rPr>
        <w:t xml:space="preserve"> </w:t>
      </w:r>
      <w:r w:rsidRPr="003A6374">
        <w:rPr>
          <w:rFonts w:ascii="Palatino Linotype" w:hAnsi="Palatino Linotype"/>
          <w:sz w:val="20"/>
          <w:szCs w:val="20"/>
        </w:rPr>
        <w:t>study</w:t>
      </w:r>
      <w:r w:rsidRPr="003A6374">
        <w:rPr>
          <w:rFonts w:ascii="Palatino Linotype" w:hAnsi="Palatino Linotype"/>
          <w:spacing w:val="-14"/>
          <w:sz w:val="20"/>
          <w:szCs w:val="20"/>
        </w:rPr>
        <w:t xml:space="preserve"> </w:t>
      </w:r>
      <w:r w:rsidRPr="003A6374">
        <w:rPr>
          <w:rFonts w:ascii="Palatino Linotype" w:hAnsi="Palatino Linotype"/>
          <w:sz w:val="20"/>
          <w:szCs w:val="20"/>
        </w:rPr>
        <w:t>properly.</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family</w:t>
      </w:r>
      <w:r w:rsidRPr="003A6374">
        <w:rPr>
          <w:rFonts w:ascii="Palatino Linotype" w:hAnsi="Palatino Linotype"/>
          <w:spacing w:val="-14"/>
          <w:sz w:val="20"/>
          <w:szCs w:val="20"/>
        </w:rPr>
        <w:t xml:space="preserve"> </w:t>
      </w:r>
      <w:r w:rsidRPr="003A6374">
        <w:rPr>
          <w:rFonts w:ascii="Palatino Linotype" w:hAnsi="Palatino Linotype"/>
          <w:sz w:val="20"/>
          <w:szCs w:val="20"/>
        </w:rPr>
        <w:t>is</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sz w:val="20"/>
          <w:szCs w:val="20"/>
        </w:rPr>
        <w:t>first</w:t>
      </w:r>
      <w:r w:rsidRPr="003A6374">
        <w:rPr>
          <w:rFonts w:ascii="Palatino Linotype" w:hAnsi="Palatino Linotype"/>
          <w:spacing w:val="-13"/>
          <w:sz w:val="20"/>
          <w:szCs w:val="20"/>
        </w:rPr>
        <w:t xml:space="preserve"> </w:t>
      </w:r>
      <w:r w:rsidRPr="003A6374">
        <w:rPr>
          <w:rFonts w:ascii="Palatino Linotype" w:hAnsi="Palatino Linotype"/>
          <w:sz w:val="20"/>
          <w:szCs w:val="20"/>
        </w:rPr>
        <w:t>person</w:t>
      </w:r>
      <w:r w:rsidRPr="003A6374">
        <w:rPr>
          <w:rFonts w:ascii="Palatino Linotype" w:hAnsi="Palatino Linotype"/>
          <w:spacing w:val="-14"/>
          <w:sz w:val="20"/>
          <w:szCs w:val="20"/>
        </w:rPr>
        <w:t xml:space="preserve"> </w:t>
      </w:r>
      <w:r w:rsidRPr="003A6374">
        <w:rPr>
          <w:rFonts w:ascii="Palatino Linotype" w:hAnsi="Palatino Linotype"/>
          <w:sz w:val="20"/>
          <w:szCs w:val="20"/>
        </w:rPr>
        <w:t>to</w:t>
      </w:r>
      <w:r w:rsidRPr="003A6374">
        <w:rPr>
          <w:rFonts w:ascii="Palatino Linotype" w:hAnsi="Palatino Linotype"/>
          <w:spacing w:val="-14"/>
          <w:sz w:val="20"/>
          <w:szCs w:val="20"/>
        </w:rPr>
        <w:t xml:space="preserve"> </w:t>
      </w:r>
      <w:r w:rsidRPr="003A6374">
        <w:rPr>
          <w:rFonts w:ascii="Palatino Linotype" w:hAnsi="Palatino Linotype"/>
          <w:sz w:val="20"/>
          <w:szCs w:val="20"/>
        </w:rPr>
        <w:t>be</w:t>
      </w:r>
      <w:r w:rsidRPr="003A6374">
        <w:rPr>
          <w:rFonts w:ascii="Palatino Linotype" w:hAnsi="Palatino Linotype"/>
          <w:spacing w:val="-14"/>
          <w:sz w:val="20"/>
          <w:szCs w:val="20"/>
        </w:rPr>
        <w:t xml:space="preserve"> </w:t>
      </w:r>
      <w:r w:rsidRPr="003A6374">
        <w:rPr>
          <w:rFonts w:ascii="Palatino Linotype" w:hAnsi="Palatino Linotype"/>
          <w:sz w:val="20"/>
          <w:szCs w:val="20"/>
        </w:rPr>
        <w:t>related</w:t>
      </w:r>
      <w:r w:rsidRPr="003A6374">
        <w:rPr>
          <w:rFonts w:ascii="Palatino Linotype" w:hAnsi="Palatino Linotype"/>
          <w:spacing w:val="-13"/>
          <w:sz w:val="20"/>
          <w:szCs w:val="20"/>
        </w:rPr>
        <w:t xml:space="preserve"> </w:t>
      </w:r>
      <w:r w:rsidRPr="003A6374">
        <w:rPr>
          <w:rFonts w:ascii="Palatino Linotype" w:hAnsi="Palatino Linotype"/>
          <w:sz w:val="20"/>
          <w:szCs w:val="20"/>
        </w:rPr>
        <w:t>to</w:t>
      </w:r>
      <w:r w:rsidRPr="003A6374">
        <w:rPr>
          <w:rFonts w:ascii="Palatino Linotype" w:hAnsi="Palatino Linotype"/>
          <w:spacing w:val="-14"/>
          <w:sz w:val="20"/>
          <w:szCs w:val="20"/>
        </w:rPr>
        <w:t xml:space="preserve"> </w:t>
      </w:r>
      <w:r w:rsidRPr="003A6374">
        <w:rPr>
          <w:rFonts w:ascii="Palatino Linotype" w:hAnsi="Palatino Linotype"/>
          <w:sz w:val="20"/>
          <w:szCs w:val="20"/>
        </w:rPr>
        <w:t>student</w:t>
      </w:r>
      <w:r w:rsidRPr="003A6374">
        <w:rPr>
          <w:rFonts w:ascii="Palatino Linotype" w:hAnsi="Palatino Linotype"/>
          <w:spacing w:val="-14"/>
          <w:sz w:val="20"/>
          <w:szCs w:val="20"/>
        </w:rPr>
        <w:t xml:space="preserve"> </w:t>
      </w:r>
      <w:r w:rsidRPr="003A6374">
        <w:rPr>
          <w:rFonts w:ascii="Palatino Linotype" w:hAnsi="Palatino Linotype"/>
          <w:sz w:val="20"/>
          <w:szCs w:val="20"/>
        </w:rPr>
        <w:t>education so</w:t>
      </w:r>
      <w:r w:rsidRPr="003A6374">
        <w:rPr>
          <w:rFonts w:ascii="Palatino Linotype" w:hAnsi="Palatino Linotype"/>
          <w:spacing w:val="-5"/>
          <w:sz w:val="20"/>
          <w:szCs w:val="20"/>
        </w:rPr>
        <w:t xml:space="preserve"> </w:t>
      </w:r>
      <w:r w:rsidRPr="003A6374">
        <w:rPr>
          <w:rFonts w:ascii="Palatino Linotype" w:hAnsi="Palatino Linotype"/>
          <w:sz w:val="20"/>
          <w:szCs w:val="20"/>
        </w:rPr>
        <w:t>that</w:t>
      </w:r>
      <w:r w:rsidRPr="003A6374">
        <w:rPr>
          <w:rFonts w:ascii="Palatino Linotype" w:hAnsi="Palatino Linotype"/>
          <w:spacing w:val="-1"/>
          <w:sz w:val="20"/>
          <w:szCs w:val="20"/>
        </w:rPr>
        <w:t xml:space="preserve"> </w:t>
      </w:r>
      <w:r w:rsidRPr="003A6374">
        <w:rPr>
          <w:rFonts w:ascii="Palatino Linotype" w:hAnsi="Palatino Linotype"/>
          <w:sz w:val="20"/>
          <w:szCs w:val="20"/>
        </w:rPr>
        <w:t>the</w:t>
      </w:r>
      <w:r w:rsidRPr="003A6374">
        <w:rPr>
          <w:rFonts w:ascii="Palatino Linotype" w:hAnsi="Palatino Linotype"/>
          <w:spacing w:val="-8"/>
          <w:sz w:val="20"/>
          <w:szCs w:val="20"/>
        </w:rPr>
        <w:t xml:space="preserve"> </w:t>
      </w:r>
      <w:r w:rsidRPr="003A6374">
        <w:rPr>
          <w:rFonts w:ascii="Palatino Linotype" w:hAnsi="Palatino Linotype"/>
          <w:sz w:val="20"/>
          <w:szCs w:val="20"/>
        </w:rPr>
        <w:t>support</w:t>
      </w:r>
      <w:r w:rsidRPr="003A6374">
        <w:rPr>
          <w:rFonts w:ascii="Palatino Linotype" w:hAnsi="Palatino Linotype"/>
          <w:spacing w:val="-1"/>
          <w:sz w:val="20"/>
          <w:szCs w:val="20"/>
        </w:rPr>
        <w:t xml:space="preserve"> </w:t>
      </w:r>
      <w:r w:rsidRPr="003A6374">
        <w:rPr>
          <w:rFonts w:ascii="Palatino Linotype" w:hAnsi="Palatino Linotype"/>
          <w:sz w:val="20"/>
          <w:szCs w:val="20"/>
        </w:rPr>
        <w:t>provided</w:t>
      </w:r>
      <w:r w:rsidRPr="003A6374">
        <w:rPr>
          <w:rFonts w:ascii="Palatino Linotype" w:hAnsi="Palatino Linotype"/>
          <w:spacing w:val="-2"/>
          <w:sz w:val="20"/>
          <w:szCs w:val="20"/>
        </w:rPr>
        <w:t xml:space="preserve"> </w:t>
      </w:r>
      <w:r w:rsidRPr="003A6374">
        <w:rPr>
          <w:rFonts w:ascii="Palatino Linotype" w:hAnsi="Palatino Linotype"/>
          <w:sz w:val="20"/>
          <w:szCs w:val="20"/>
        </w:rPr>
        <w:t>must</w:t>
      </w:r>
      <w:r w:rsidRPr="003A6374">
        <w:rPr>
          <w:rFonts w:ascii="Palatino Linotype" w:hAnsi="Palatino Linotype"/>
          <w:spacing w:val="-1"/>
          <w:sz w:val="20"/>
          <w:szCs w:val="20"/>
        </w:rPr>
        <w:t xml:space="preserve"> </w:t>
      </w:r>
      <w:r w:rsidRPr="003A6374">
        <w:rPr>
          <w:rFonts w:ascii="Palatino Linotype" w:hAnsi="Palatino Linotype"/>
          <w:sz w:val="20"/>
          <w:szCs w:val="20"/>
        </w:rPr>
        <w:t>be</w:t>
      </w:r>
      <w:r w:rsidRPr="003A6374">
        <w:rPr>
          <w:rFonts w:ascii="Palatino Linotype" w:hAnsi="Palatino Linotype"/>
          <w:spacing w:val="-8"/>
          <w:sz w:val="20"/>
          <w:szCs w:val="20"/>
        </w:rPr>
        <w:t xml:space="preserve"> </w:t>
      </w:r>
      <w:r w:rsidRPr="003A6374">
        <w:rPr>
          <w:rFonts w:ascii="Palatino Linotype" w:hAnsi="Palatino Linotype"/>
          <w:sz w:val="20"/>
          <w:szCs w:val="20"/>
        </w:rPr>
        <w:t>as</w:t>
      </w:r>
      <w:r w:rsidRPr="003A6374">
        <w:rPr>
          <w:rFonts w:ascii="Palatino Linotype" w:hAnsi="Palatino Linotype"/>
          <w:spacing w:val="-2"/>
          <w:sz w:val="20"/>
          <w:szCs w:val="20"/>
        </w:rPr>
        <w:t xml:space="preserve"> </w:t>
      </w:r>
      <w:r w:rsidRPr="003A6374">
        <w:rPr>
          <w:rFonts w:ascii="Palatino Linotype" w:hAnsi="Palatino Linotype"/>
          <w:sz w:val="20"/>
          <w:szCs w:val="20"/>
        </w:rPr>
        <w:t>much</w:t>
      </w:r>
      <w:r w:rsidRPr="003A6374">
        <w:rPr>
          <w:rFonts w:ascii="Palatino Linotype" w:hAnsi="Palatino Linotype"/>
          <w:spacing w:val="-6"/>
          <w:sz w:val="20"/>
          <w:szCs w:val="20"/>
        </w:rPr>
        <w:t xml:space="preserve"> </w:t>
      </w:r>
      <w:r w:rsidRPr="003A6374">
        <w:rPr>
          <w:rFonts w:ascii="Palatino Linotype" w:hAnsi="Palatino Linotype"/>
          <w:sz w:val="20"/>
          <w:szCs w:val="20"/>
        </w:rPr>
        <w:t>as</w:t>
      </w:r>
      <w:r w:rsidRPr="003A6374">
        <w:rPr>
          <w:rFonts w:ascii="Palatino Linotype" w:hAnsi="Palatino Linotype"/>
          <w:spacing w:val="-2"/>
          <w:sz w:val="20"/>
          <w:szCs w:val="20"/>
        </w:rPr>
        <w:t xml:space="preserve"> </w:t>
      </w:r>
      <w:r w:rsidRPr="003A6374">
        <w:rPr>
          <w:rFonts w:ascii="Palatino Linotype" w:hAnsi="Palatino Linotype"/>
          <w:sz w:val="20"/>
          <w:szCs w:val="20"/>
        </w:rPr>
        <w:t>possible</w:t>
      </w:r>
      <w:r w:rsidRPr="003A6374">
        <w:rPr>
          <w:rFonts w:ascii="Palatino Linotype" w:hAnsi="Palatino Linotype"/>
          <w:spacing w:val="-2"/>
          <w:sz w:val="20"/>
          <w:szCs w:val="20"/>
        </w:rPr>
        <w:t xml:space="preserve"> </w:t>
      </w:r>
      <w:r w:rsidRPr="003A6374">
        <w:rPr>
          <w:rFonts w:ascii="Palatino Linotype" w:hAnsi="Palatino Linotype"/>
          <w:sz w:val="20"/>
          <w:szCs w:val="20"/>
        </w:rPr>
        <w:t>(Tina et</w:t>
      </w:r>
      <w:r w:rsidRPr="003A6374">
        <w:rPr>
          <w:rFonts w:ascii="Palatino Linotype" w:hAnsi="Palatino Linotype"/>
          <w:spacing w:val="-1"/>
          <w:sz w:val="20"/>
          <w:szCs w:val="20"/>
        </w:rPr>
        <w:t xml:space="preserve"> </w:t>
      </w:r>
      <w:r w:rsidRPr="003A6374">
        <w:rPr>
          <w:rFonts w:ascii="Palatino Linotype" w:hAnsi="Palatino Linotype"/>
          <w:sz w:val="20"/>
          <w:szCs w:val="20"/>
        </w:rPr>
        <w:t>al.,</w:t>
      </w:r>
      <w:r w:rsidRPr="003A6374">
        <w:rPr>
          <w:rFonts w:ascii="Palatino Linotype" w:hAnsi="Palatino Linotype"/>
          <w:spacing w:val="-5"/>
          <w:sz w:val="20"/>
          <w:szCs w:val="20"/>
        </w:rPr>
        <w:t xml:space="preserve"> </w:t>
      </w:r>
      <w:r w:rsidRPr="003A6374">
        <w:rPr>
          <w:rFonts w:ascii="Palatino Linotype" w:hAnsi="Palatino Linotype"/>
          <w:sz w:val="20"/>
          <w:szCs w:val="20"/>
        </w:rPr>
        <w:t>2024).</w:t>
      </w:r>
      <w:r w:rsidRPr="003A6374">
        <w:rPr>
          <w:rFonts w:ascii="Palatino Linotype" w:hAnsi="Palatino Linotype"/>
          <w:spacing w:val="-5"/>
          <w:sz w:val="20"/>
          <w:szCs w:val="20"/>
        </w:rPr>
        <w:t xml:space="preserve"> </w:t>
      </w:r>
      <w:r w:rsidRPr="003A6374">
        <w:rPr>
          <w:rFonts w:ascii="Palatino Linotype" w:hAnsi="Palatino Linotype"/>
          <w:sz w:val="20"/>
          <w:szCs w:val="20"/>
        </w:rPr>
        <w:t>Further research</w:t>
      </w:r>
      <w:r w:rsidRPr="003A6374">
        <w:rPr>
          <w:rFonts w:ascii="Palatino Linotype" w:hAnsi="Palatino Linotype"/>
          <w:spacing w:val="-6"/>
          <w:sz w:val="20"/>
          <w:szCs w:val="20"/>
        </w:rPr>
        <w:t xml:space="preserve"> </w:t>
      </w:r>
      <w:r w:rsidRPr="003A6374">
        <w:rPr>
          <w:rFonts w:ascii="Palatino Linotype" w:hAnsi="Palatino Linotype"/>
          <w:sz w:val="20"/>
          <w:szCs w:val="20"/>
        </w:rPr>
        <w:t>conducted</w:t>
      </w:r>
      <w:r w:rsidRPr="003A6374">
        <w:rPr>
          <w:rFonts w:ascii="Palatino Linotype" w:hAnsi="Palatino Linotype"/>
          <w:spacing w:val="-6"/>
          <w:sz w:val="20"/>
          <w:szCs w:val="20"/>
        </w:rPr>
        <w:t xml:space="preserve"> </w:t>
      </w:r>
      <w:r w:rsidRPr="003A6374">
        <w:rPr>
          <w:rFonts w:ascii="Palatino Linotype" w:hAnsi="Palatino Linotype"/>
          <w:sz w:val="20"/>
          <w:szCs w:val="20"/>
        </w:rPr>
        <w:t xml:space="preserve">by </w:t>
      </w:r>
      <w:proofErr w:type="spellStart"/>
      <w:r w:rsidRPr="003A6374">
        <w:rPr>
          <w:rFonts w:ascii="Palatino Linotype" w:hAnsi="Palatino Linotype"/>
          <w:sz w:val="20"/>
          <w:szCs w:val="20"/>
        </w:rPr>
        <w:t>Kesaulya</w:t>
      </w:r>
      <w:proofErr w:type="spellEnd"/>
      <w:r w:rsidRPr="003A6374">
        <w:rPr>
          <w:rFonts w:ascii="Palatino Linotype" w:hAnsi="Palatino Linotype"/>
          <w:sz w:val="20"/>
          <w:szCs w:val="20"/>
        </w:rPr>
        <w:t xml:space="preserve"> &amp; </w:t>
      </w:r>
      <w:proofErr w:type="spellStart"/>
      <w:r w:rsidRPr="003A6374">
        <w:rPr>
          <w:rFonts w:ascii="Palatino Linotype" w:hAnsi="Palatino Linotype"/>
          <w:sz w:val="20"/>
          <w:szCs w:val="20"/>
        </w:rPr>
        <w:t>Tangkin</w:t>
      </w:r>
      <w:proofErr w:type="spellEnd"/>
      <w:r w:rsidRPr="003A6374">
        <w:rPr>
          <w:rFonts w:ascii="Palatino Linotype" w:hAnsi="Palatino Linotype"/>
          <w:sz w:val="20"/>
          <w:szCs w:val="20"/>
        </w:rPr>
        <w:t xml:space="preserve"> in 2023 explained that concentration problems in Indonesia can be seen in students who are lazy. In addition, learning that is less fun and the way teachers teach who always use the lecture method makes students less concentrated.</w:t>
      </w:r>
    </w:p>
    <w:p w14:paraId="0A0355EE" w14:textId="77777777"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 xml:space="preserve">These problems are in line with what researchers found during observations and interviews in August 2023 in the fifth grade of SD Negeri 2 </w:t>
      </w:r>
      <w:proofErr w:type="spellStart"/>
      <w:r w:rsidRPr="003A6374">
        <w:rPr>
          <w:rFonts w:ascii="Palatino Linotype" w:hAnsi="Palatino Linotype"/>
          <w:sz w:val="20"/>
          <w:szCs w:val="20"/>
        </w:rPr>
        <w:t>Blunyahan</w:t>
      </w:r>
      <w:proofErr w:type="spellEnd"/>
      <w:r w:rsidRPr="003A6374">
        <w:rPr>
          <w:rFonts w:ascii="Palatino Linotype" w:hAnsi="Palatino Linotype"/>
          <w:sz w:val="20"/>
          <w:szCs w:val="20"/>
        </w:rPr>
        <w:t xml:space="preserve">, SD Negeri </w:t>
      </w:r>
      <w:proofErr w:type="spellStart"/>
      <w:r w:rsidRPr="003A6374">
        <w:rPr>
          <w:rFonts w:ascii="Palatino Linotype" w:hAnsi="Palatino Linotype"/>
          <w:sz w:val="20"/>
          <w:szCs w:val="20"/>
        </w:rPr>
        <w:t>Sawit</w:t>
      </w:r>
      <w:proofErr w:type="spellEnd"/>
      <w:r w:rsidRPr="003A6374">
        <w:rPr>
          <w:rFonts w:ascii="Palatino Linotype" w:hAnsi="Palatino Linotype"/>
          <w:sz w:val="20"/>
          <w:szCs w:val="20"/>
        </w:rPr>
        <w:t xml:space="preserve">, SD Negeri Jarakan, and SD Negeri 3 Jarakan. First, during observations in class V of SD Negeri 2 </w:t>
      </w:r>
      <w:proofErr w:type="spellStart"/>
      <w:r w:rsidRPr="003A6374">
        <w:rPr>
          <w:rFonts w:ascii="Palatino Linotype" w:hAnsi="Palatino Linotype"/>
          <w:sz w:val="20"/>
          <w:szCs w:val="20"/>
        </w:rPr>
        <w:t>Blunyahan</w:t>
      </w:r>
      <w:proofErr w:type="spellEnd"/>
      <w:r w:rsidRPr="003A6374">
        <w:rPr>
          <w:rFonts w:ascii="Palatino Linotype" w:hAnsi="Palatino Linotype"/>
          <w:sz w:val="20"/>
          <w:szCs w:val="20"/>
        </w:rPr>
        <w:t>, the problems that appeared during learning were</w:t>
      </w:r>
      <w:r w:rsidRPr="003A6374">
        <w:rPr>
          <w:rFonts w:ascii="Palatino Linotype" w:hAnsi="Palatino Linotype"/>
          <w:spacing w:val="-2"/>
          <w:sz w:val="20"/>
          <w:szCs w:val="20"/>
        </w:rPr>
        <w:t xml:space="preserve"> </w:t>
      </w:r>
      <w:r w:rsidRPr="003A6374">
        <w:rPr>
          <w:rFonts w:ascii="Palatino Linotype" w:hAnsi="Palatino Linotype"/>
          <w:sz w:val="20"/>
          <w:szCs w:val="20"/>
        </w:rPr>
        <w:t>that not all students did the</w:t>
      </w:r>
      <w:r w:rsidRPr="003A6374">
        <w:rPr>
          <w:rFonts w:ascii="Palatino Linotype" w:hAnsi="Palatino Linotype"/>
          <w:spacing w:val="-2"/>
          <w:sz w:val="20"/>
          <w:szCs w:val="20"/>
        </w:rPr>
        <w:t xml:space="preserve"> </w:t>
      </w:r>
      <w:r w:rsidRPr="003A6374">
        <w:rPr>
          <w:rFonts w:ascii="Palatino Linotype" w:hAnsi="Palatino Linotype"/>
          <w:sz w:val="20"/>
          <w:szCs w:val="20"/>
        </w:rPr>
        <w:t>tasks given such as summarizing the</w:t>
      </w:r>
      <w:r w:rsidRPr="003A6374">
        <w:rPr>
          <w:rFonts w:ascii="Palatino Linotype" w:hAnsi="Palatino Linotype"/>
          <w:spacing w:val="-2"/>
          <w:sz w:val="20"/>
          <w:szCs w:val="20"/>
        </w:rPr>
        <w:t xml:space="preserve"> </w:t>
      </w:r>
      <w:r w:rsidRPr="003A6374">
        <w:rPr>
          <w:rFonts w:ascii="Palatino Linotype" w:hAnsi="Palatino Linotype"/>
          <w:sz w:val="20"/>
          <w:szCs w:val="20"/>
        </w:rPr>
        <w:t>content of the</w:t>
      </w:r>
      <w:r w:rsidRPr="003A6374">
        <w:rPr>
          <w:rFonts w:ascii="Palatino Linotype" w:hAnsi="Palatino Linotype"/>
          <w:spacing w:val="-14"/>
          <w:sz w:val="20"/>
          <w:szCs w:val="20"/>
        </w:rPr>
        <w:t xml:space="preserve"> </w:t>
      </w:r>
      <w:r w:rsidRPr="003A6374">
        <w:rPr>
          <w:rFonts w:ascii="Palatino Linotype" w:hAnsi="Palatino Linotype"/>
          <w:sz w:val="20"/>
          <w:szCs w:val="20"/>
        </w:rPr>
        <w:t>story</w:t>
      </w:r>
      <w:r w:rsidRPr="003A6374">
        <w:rPr>
          <w:rFonts w:ascii="Palatino Linotype" w:hAnsi="Palatino Linotype"/>
          <w:spacing w:val="-14"/>
          <w:sz w:val="20"/>
          <w:szCs w:val="20"/>
        </w:rPr>
        <w:t xml:space="preserve"> </w:t>
      </w:r>
      <w:r w:rsidRPr="003A6374">
        <w:rPr>
          <w:rFonts w:ascii="Palatino Linotype" w:hAnsi="Palatino Linotype"/>
          <w:sz w:val="20"/>
          <w:szCs w:val="20"/>
        </w:rPr>
        <w:t>and</w:t>
      </w:r>
      <w:r w:rsidRPr="003A6374">
        <w:rPr>
          <w:rFonts w:ascii="Palatino Linotype" w:hAnsi="Palatino Linotype"/>
          <w:spacing w:val="-14"/>
          <w:sz w:val="20"/>
          <w:szCs w:val="20"/>
        </w:rPr>
        <w:t xml:space="preserve"> </w:t>
      </w:r>
      <w:r w:rsidRPr="003A6374">
        <w:rPr>
          <w:rFonts w:ascii="Palatino Linotype" w:hAnsi="Palatino Linotype"/>
          <w:sz w:val="20"/>
          <w:szCs w:val="20"/>
        </w:rPr>
        <w:t>identifying</w:t>
      </w:r>
      <w:r w:rsidRPr="003A6374">
        <w:rPr>
          <w:rFonts w:ascii="Palatino Linotype" w:hAnsi="Palatino Linotype"/>
          <w:spacing w:val="-13"/>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proofErr w:type="spellStart"/>
      <w:r w:rsidRPr="003A6374">
        <w:rPr>
          <w:rFonts w:ascii="Palatino Linotype" w:hAnsi="Palatino Linotype"/>
          <w:sz w:val="20"/>
          <w:szCs w:val="20"/>
        </w:rPr>
        <w:t>instrinsic</w:t>
      </w:r>
      <w:proofErr w:type="spellEnd"/>
      <w:r w:rsidRPr="003A6374">
        <w:rPr>
          <w:rFonts w:ascii="Palatino Linotype" w:hAnsi="Palatino Linotype"/>
          <w:spacing w:val="-11"/>
          <w:sz w:val="20"/>
          <w:szCs w:val="20"/>
        </w:rPr>
        <w:t xml:space="preserve"> </w:t>
      </w:r>
      <w:r w:rsidRPr="003A6374">
        <w:rPr>
          <w:rFonts w:ascii="Palatino Linotype" w:hAnsi="Palatino Linotype"/>
          <w:sz w:val="20"/>
          <w:szCs w:val="20"/>
        </w:rPr>
        <w:t>elements</w:t>
      </w:r>
      <w:r w:rsidRPr="003A6374">
        <w:rPr>
          <w:rFonts w:ascii="Palatino Linotype" w:hAnsi="Palatino Linotype"/>
          <w:spacing w:val="-8"/>
          <w:sz w:val="20"/>
          <w:szCs w:val="20"/>
        </w:rPr>
        <w:t xml:space="preserve"> </w:t>
      </w:r>
      <w:r w:rsidRPr="003A6374">
        <w:rPr>
          <w:rFonts w:ascii="Palatino Linotype" w:hAnsi="Palatino Linotype"/>
          <w:sz w:val="20"/>
          <w:szCs w:val="20"/>
        </w:rPr>
        <w:t>in</w:t>
      </w:r>
      <w:r w:rsidRPr="003A6374">
        <w:rPr>
          <w:rFonts w:ascii="Palatino Linotype" w:hAnsi="Palatino Linotype"/>
          <w:spacing w:val="-14"/>
          <w:sz w:val="20"/>
          <w:szCs w:val="20"/>
        </w:rPr>
        <w:t xml:space="preserve"> </w:t>
      </w:r>
      <w:r w:rsidRPr="003A6374">
        <w:rPr>
          <w:rFonts w:ascii="Palatino Linotype" w:hAnsi="Palatino Linotype"/>
          <w:sz w:val="20"/>
          <w:szCs w:val="20"/>
        </w:rPr>
        <w:t>a</w:t>
      </w:r>
      <w:r w:rsidRPr="003A6374">
        <w:rPr>
          <w:rFonts w:ascii="Palatino Linotype" w:hAnsi="Palatino Linotype"/>
          <w:spacing w:val="-7"/>
          <w:sz w:val="20"/>
          <w:szCs w:val="20"/>
        </w:rPr>
        <w:t xml:space="preserve"> </w:t>
      </w:r>
      <w:r w:rsidRPr="003A6374">
        <w:rPr>
          <w:rFonts w:ascii="Palatino Linotype" w:hAnsi="Palatino Linotype"/>
          <w:sz w:val="20"/>
          <w:szCs w:val="20"/>
        </w:rPr>
        <w:t>story.</w:t>
      </w:r>
      <w:r w:rsidRPr="003A6374">
        <w:rPr>
          <w:rFonts w:ascii="Palatino Linotype" w:hAnsi="Palatino Linotype"/>
          <w:spacing w:val="-7"/>
          <w:sz w:val="20"/>
          <w:szCs w:val="20"/>
        </w:rPr>
        <w:t xml:space="preserve"> </w:t>
      </w:r>
      <w:r w:rsidRPr="003A6374">
        <w:rPr>
          <w:rFonts w:ascii="Palatino Linotype" w:hAnsi="Palatino Linotype"/>
          <w:sz w:val="20"/>
          <w:szCs w:val="20"/>
        </w:rPr>
        <w:t>Moreover,</w:t>
      </w:r>
      <w:r w:rsidRPr="003A6374">
        <w:rPr>
          <w:rFonts w:ascii="Palatino Linotype" w:hAnsi="Palatino Linotype"/>
          <w:spacing w:val="-7"/>
          <w:sz w:val="20"/>
          <w:szCs w:val="20"/>
        </w:rPr>
        <w:t xml:space="preserve"> </w:t>
      </w:r>
      <w:r w:rsidRPr="003A6374">
        <w:rPr>
          <w:rFonts w:ascii="Palatino Linotype" w:hAnsi="Palatino Linotype"/>
          <w:sz w:val="20"/>
          <w:szCs w:val="20"/>
        </w:rPr>
        <w:t>teachers</w:t>
      </w:r>
      <w:r w:rsidRPr="003A6374">
        <w:rPr>
          <w:rFonts w:ascii="Palatino Linotype" w:hAnsi="Palatino Linotype"/>
          <w:spacing w:val="-9"/>
          <w:sz w:val="20"/>
          <w:szCs w:val="20"/>
        </w:rPr>
        <w:t xml:space="preserve"> </w:t>
      </w:r>
      <w:r w:rsidRPr="003A6374">
        <w:rPr>
          <w:rFonts w:ascii="Palatino Linotype" w:hAnsi="Palatino Linotype"/>
          <w:sz w:val="20"/>
          <w:szCs w:val="20"/>
        </w:rPr>
        <w:t>tend</w:t>
      </w:r>
      <w:r w:rsidRPr="003A6374">
        <w:rPr>
          <w:rFonts w:ascii="Palatino Linotype" w:hAnsi="Palatino Linotype"/>
          <w:spacing w:val="-14"/>
          <w:sz w:val="20"/>
          <w:szCs w:val="20"/>
        </w:rPr>
        <w:t xml:space="preserve"> </w:t>
      </w:r>
      <w:r w:rsidRPr="003A6374">
        <w:rPr>
          <w:rFonts w:ascii="Palatino Linotype" w:hAnsi="Palatino Linotype"/>
          <w:sz w:val="20"/>
          <w:szCs w:val="20"/>
        </w:rPr>
        <w:t>to</w:t>
      </w:r>
      <w:r w:rsidRPr="003A6374">
        <w:rPr>
          <w:rFonts w:ascii="Palatino Linotype" w:hAnsi="Palatino Linotype"/>
          <w:spacing w:val="-14"/>
          <w:sz w:val="20"/>
          <w:szCs w:val="20"/>
        </w:rPr>
        <w:t xml:space="preserve"> </w:t>
      </w:r>
      <w:r w:rsidRPr="003A6374">
        <w:rPr>
          <w:rFonts w:ascii="Palatino Linotype" w:hAnsi="Palatino Linotype"/>
          <w:sz w:val="20"/>
          <w:szCs w:val="20"/>
        </w:rPr>
        <w:t>use</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lecture</w:t>
      </w:r>
      <w:r w:rsidRPr="003A6374">
        <w:rPr>
          <w:rFonts w:ascii="Palatino Linotype" w:hAnsi="Palatino Linotype"/>
          <w:spacing w:val="-12"/>
          <w:sz w:val="20"/>
          <w:szCs w:val="20"/>
        </w:rPr>
        <w:t xml:space="preserve"> </w:t>
      </w:r>
      <w:r w:rsidRPr="003A6374">
        <w:rPr>
          <w:rFonts w:ascii="Palatino Linotype" w:hAnsi="Palatino Linotype"/>
          <w:sz w:val="20"/>
          <w:szCs w:val="20"/>
        </w:rPr>
        <w:t>method dominantly in the learning process. Based on teacher interview findings, students are less engaged and proficient in classroom learning, and they have difficulty completing their reading and responding to reading-related questions. Out of 26 students, 53% or 14 students scored below the average Criteria for Achievement</w:t>
      </w:r>
      <w:r w:rsidRPr="003A6374">
        <w:rPr>
          <w:rFonts w:ascii="Palatino Linotype" w:hAnsi="Palatino Linotype"/>
          <w:spacing w:val="-12"/>
          <w:sz w:val="20"/>
          <w:szCs w:val="20"/>
        </w:rPr>
        <w:t xml:space="preserve"> </w:t>
      </w:r>
      <w:r w:rsidRPr="003A6374">
        <w:rPr>
          <w:rFonts w:ascii="Palatino Linotype" w:hAnsi="Palatino Linotype"/>
          <w:sz w:val="20"/>
          <w:szCs w:val="20"/>
        </w:rPr>
        <w:t>of</w:t>
      </w:r>
      <w:r w:rsidRPr="003A6374">
        <w:rPr>
          <w:rFonts w:ascii="Palatino Linotype" w:hAnsi="Palatino Linotype"/>
          <w:spacing w:val="-12"/>
          <w:sz w:val="20"/>
          <w:szCs w:val="20"/>
        </w:rPr>
        <w:t xml:space="preserve"> </w:t>
      </w:r>
      <w:r w:rsidRPr="003A6374">
        <w:rPr>
          <w:rFonts w:ascii="Palatino Linotype" w:hAnsi="Palatino Linotype"/>
          <w:sz w:val="20"/>
          <w:szCs w:val="20"/>
        </w:rPr>
        <w:t>Learning</w:t>
      </w:r>
      <w:r w:rsidRPr="003A6374">
        <w:rPr>
          <w:rFonts w:ascii="Palatino Linotype" w:hAnsi="Palatino Linotype"/>
          <w:spacing w:val="-14"/>
          <w:sz w:val="20"/>
          <w:szCs w:val="20"/>
        </w:rPr>
        <w:t xml:space="preserve"> </w:t>
      </w:r>
      <w:r w:rsidRPr="003A6374">
        <w:rPr>
          <w:rFonts w:ascii="Palatino Linotype" w:hAnsi="Palatino Linotype"/>
          <w:sz w:val="20"/>
          <w:szCs w:val="20"/>
        </w:rPr>
        <w:t>Objectives</w:t>
      </w:r>
      <w:r w:rsidRPr="003A6374">
        <w:rPr>
          <w:rFonts w:ascii="Palatino Linotype" w:hAnsi="Palatino Linotype"/>
          <w:spacing w:val="-10"/>
          <w:sz w:val="20"/>
          <w:szCs w:val="20"/>
        </w:rPr>
        <w:t xml:space="preserve"> </w:t>
      </w:r>
      <w:r w:rsidRPr="003A6374">
        <w:rPr>
          <w:rFonts w:ascii="Palatino Linotype" w:hAnsi="Palatino Linotype"/>
          <w:sz w:val="20"/>
          <w:szCs w:val="20"/>
        </w:rPr>
        <w:t>(KKTP)</w:t>
      </w:r>
      <w:r w:rsidRPr="003A6374">
        <w:rPr>
          <w:rFonts w:ascii="Palatino Linotype" w:hAnsi="Palatino Linotype"/>
          <w:spacing w:val="-12"/>
          <w:sz w:val="20"/>
          <w:szCs w:val="20"/>
        </w:rPr>
        <w:t xml:space="preserve"> </w:t>
      </w:r>
      <w:r w:rsidRPr="003A6374">
        <w:rPr>
          <w:rFonts w:ascii="Palatino Linotype" w:hAnsi="Palatino Linotype"/>
          <w:sz w:val="20"/>
          <w:szCs w:val="20"/>
        </w:rPr>
        <w:t>of</w:t>
      </w:r>
      <w:r w:rsidRPr="003A6374">
        <w:rPr>
          <w:rFonts w:ascii="Palatino Linotype" w:hAnsi="Palatino Linotype"/>
          <w:spacing w:val="-12"/>
          <w:sz w:val="20"/>
          <w:szCs w:val="20"/>
        </w:rPr>
        <w:t xml:space="preserve"> </w:t>
      </w:r>
      <w:r w:rsidRPr="003A6374">
        <w:rPr>
          <w:rFonts w:ascii="Palatino Linotype" w:hAnsi="Palatino Linotype"/>
          <w:sz w:val="20"/>
          <w:szCs w:val="20"/>
        </w:rPr>
        <w:t>Indonesian</w:t>
      </w:r>
      <w:r w:rsidRPr="003A6374">
        <w:rPr>
          <w:rFonts w:ascii="Palatino Linotype" w:hAnsi="Palatino Linotype"/>
          <w:spacing w:val="-14"/>
          <w:sz w:val="20"/>
          <w:szCs w:val="20"/>
        </w:rPr>
        <w:t xml:space="preserve"> </w:t>
      </w:r>
      <w:r w:rsidRPr="003A6374">
        <w:rPr>
          <w:rFonts w:ascii="Palatino Linotype" w:hAnsi="Palatino Linotype"/>
          <w:sz w:val="20"/>
          <w:szCs w:val="20"/>
        </w:rPr>
        <w:t>subject,</w:t>
      </w:r>
      <w:r w:rsidRPr="003A6374">
        <w:rPr>
          <w:rFonts w:ascii="Palatino Linotype" w:hAnsi="Palatino Linotype"/>
          <w:spacing w:val="-8"/>
          <w:sz w:val="20"/>
          <w:szCs w:val="20"/>
        </w:rPr>
        <w:t xml:space="preserve"> </w:t>
      </w:r>
      <w:r w:rsidRPr="003A6374">
        <w:rPr>
          <w:rFonts w:ascii="Palatino Linotype" w:hAnsi="Palatino Linotype"/>
          <w:sz w:val="20"/>
          <w:szCs w:val="20"/>
        </w:rPr>
        <w:t>while</w:t>
      </w:r>
      <w:r w:rsidRPr="003A6374">
        <w:rPr>
          <w:rFonts w:ascii="Palatino Linotype" w:hAnsi="Palatino Linotype"/>
          <w:spacing w:val="-14"/>
          <w:sz w:val="20"/>
          <w:szCs w:val="20"/>
        </w:rPr>
        <w:t xml:space="preserve"> </w:t>
      </w:r>
      <w:r w:rsidRPr="003A6374">
        <w:rPr>
          <w:rFonts w:ascii="Palatino Linotype" w:hAnsi="Palatino Linotype"/>
          <w:sz w:val="20"/>
          <w:szCs w:val="20"/>
        </w:rPr>
        <w:t>47%</w:t>
      </w:r>
      <w:r w:rsidRPr="003A6374">
        <w:rPr>
          <w:rFonts w:ascii="Palatino Linotype" w:hAnsi="Palatino Linotype"/>
          <w:spacing w:val="-8"/>
          <w:sz w:val="20"/>
          <w:szCs w:val="20"/>
        </w:rPr>
        <w:t xml:space="preserve"> </w:t>
      </w:r>
      <w:r w:rsidRPr="003A6374">
        <w:rPr>
          <w:rFonts w:ascii="Palatino Linotype" w:hAnsi="Palatino Linotype"/>
          <w:sz w:val="20"/>
          <w:szCs w:val="20"/>
        </w:rPr>
        <w:t>or</w:t>
      </w:r>
      <w:r w:rsidRPr="003A6374">
        <w:rPr>
          <w:rFonts w:ascii="Palatino Linotype" w:hAnsi="Palatino Linotype"/>
          <w:spacing w:val="-8"/>
          <w:sz w:val="20"/>
          <w:szCs w:val="20"/>
        </w:rPr>
        <w:t xml:space="preserve"> </w:t>
      </w:r>
      <w:r w:rsidRPr="003A6374">
        <w:rPr>
          <w:rFonts w:ascii="Palatino Linotype" w:hAnsi="Palatino Linotype"/>
          <w:sz w:val="20"/>
          <w:szCs w:val="20"/>
        </w:rPr>
        <w:t>12</w:t>
      </w:r>
      <w:r w:rsidRPr="003A6374">
        <w:rPr>
          <w:rFonts w:ascii="Palatino Linotype" w:hAnsi="Palatino Linotype"/>
          <w:spacing w:val="-12"/>
          <w:sz w:val="20"/>
          <w:szCs w:val="20"/>
        </w:rPr>
        <w:t xml:space="preserve"> </w:t>
      </w:r>
      <w:r w:rsidRPr="003A6374">
        <w:rPr>
          <w:rFonts w:ascii="Palatino Linotype" w:hAnsi="Palatino Linotype"/>
          <w:sz w:val="20"/>
          <w:szCs w:val="20"/>
        </w:rPr>
        <w:t>students</w:t>
      </w:r>
      <w:r w:rsidRPr="003A6374">
        <w:rPr>
          <w:rFonts w:ascii="Palatino Linotype" w:hAnsi="Palatino Linotype"/>
          <w:spacing w:val="-11"/>
          <w:sz w:val="20"/>
          <w:szCs w:val="20"/>
        </w:rPr>
        <w:t xml:space="preserve"> </w:t>
      </w:r>
      <w:r w:rsidRPr="003A6374">
        <w:rPr>
          <w:rFonts w:ascii="Palatino Linotype" w:hAnsi="Palatino Linotype"/>
          <w:sz w:val="20"/>
          <w:szCs w:val="20"/>
        </w:rPr>
        <w:t>scored</w:t>
      </w:r>
      <w:r w:rsidRPr="003A6374">
        <w:rPr>
          <w:rFonts w:ascii="Palatino Linotype" w:hAnsi="Palatino Linotype"/>
          <w:spacing w:val="-14"/>
          <w:sz w:val="20"/>
          <w:szCs w:val="20"/>
        </w:rPr>
        <w:t xml:space="preserve"> </w:t>
      </w:r>
      <w:r w:rsidRPr="003A6374">
        <w:rPr>
          <w:rFonts w:ascii="Palatino Linotype" w:hAnsi="Palatino Linotype"/>
          <w:sz w:val="20"/>
          <w:szCs w:val="20"/>
        </w:rPr>
        <w:t>above the average.</w:t>
      </w:r>
    </w:p>
    <w:p w14:paraId="3D043E43" w14:textId="77777777"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 xml:space="preserve">Second, during observations in class V of SD Negeri </w:t>
      </w:r>
      <w:proofErr w:type="spellStart"/>
      <w:r w:rsidRPr="003A6374">
        <w:rPr>
          <w:rFonts w:ascii="Palatino Linotype" w:hAnsi="Palatino Linotype"/>
          <w:sz w:val="20"/>
          <w:szCs w:val="20"/>
        </w:rPr>
        <w:t>Sawit</w:t>
      </w:r>
      <w:proofErr w:type="spellEnd"/>
      <w:r w:rsidRPr="003A6374">
        <w:rPr>
          <w:rFonts w:ascii="Palatino Linotype" w:hAnsi="Palatino Linotype"/>
          <w:sz w:val="20"/>
          <w:szCs w:val="20"/>
        </w:rPr>
        <w:t>, it was found that the use of learning techniques, namely memorization techniques. Students have difficulty finding meaning and vocabulary in reading.</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10"/>
          <w:sz w:val="20"/>
          <w:szCs w:val="20"/>
        </w:rPr>
        <w:t xml:space="preserve"> </w:t>
      </w:r>
      <w:r w:rsidRPr="003A6374">
        <w:rPr>
          <w:rFonts w:ascii="Palatino Linotype" w:hAnsi="Palatino Linotype"/>
          <w:sz w:val="20"/>
          <w:szCs w:val="20"/>
        </w:rPr>
        <w:t>addition,</w:t>
      </w:r>
      <w:r w:rsidRPr="003A6374">
        <w:rPr>
          <w:rFonts w:ascii="Palatino Linotype" w:hAnsi="Palatino Linotype"/>
          <w:spacing w:val="-3"/>
          <w:sz w:val="20"/>
          <w:szCs w:val="20"/>
        </w:rPr>
        <w:t xml:space="preserve"> </w:t>
      </w:r>
      <w:r w:rsidRPr="003A6374">
        <w:rPr>
          <w:rFonts w:ascii="Palatino Linotype" w:hAnsi="Palatino Linotype"/>
          <w:sz w:val="20"/>
          <w:szCs w:val="20"/>
        </w:rPr>
        <w:t>teachers</w:t>
      </w:r>
      <w:r w:rsidRPr="003A6374">
        <w:rPr>
          <w:rFonts w:ascii="Palatino Linotype" w:hAnsi="Palatino Linotype"/>
          <w:spacing w:val="-4"/>
          <w:sz w:val="20"/>
          <w:szCs w:val="20"/>
        </w:rPr>
        <w:t xml:space="preserve"> </w:t>
      </w:r>
      <w:r w:rsidRPr="003A6374">
        <w:rPr>
          <w:rFonts w:ascii="Palatino Linotype" w:hAnsi="Palatino Linotype"/>
          <w:sz w:val="20"/>
          <w:szCs w:val="20"/>
        </w:rPr>
        <w:t>do</w:t>
      </w:r>
      <w:r w:rsidRPr="003A6374">
        <w:rPr>
          <w:rFonts w:ascii="Palatino Linotype" w:hAnsi="Palatino Linotype"/>
          <w:spacing w:val="-10"/>
          <w:sz w:val="20"/>
          <w:szCs w:val="20"/>
        </w:rPr>
        <w:t xml:space="preserve"> </w:t>
      </w:r>
      <w:r w:rsidRPr="003A6374">
        <w:rPr>
          <w:rFonts w:ascii="Palatino Linotype" w:hAnsi="Palatino Linotype"/>
          <w:sz w:val="20"/>
          <w:szCs w:val="20"/>
        </w:rPr>
        <w:t>not</w:t>
      </w:r>
      <w:r w:rsidRPr="003A6374">
        <w:rPr>
          <w:rFonts w:ascii="Palatino Linotype" w:hAnsi="Palatino Linotype"/>
          <w:spacing w:val="-4"/>
          <w:sz w:val="20"/>
          <w:szCs w:val="20"/>
        </w:rPr>
        <w:t xml:space="preserve"> </w:t>
      </w:r>
      <w:r w:rsidRPr="003A6374">
        <w:rPr>
          <w:rFonts w:ascii="Palatino Linotype" w:hAnsi="Palatino Linotype"/>
          <w:sz w:val="20"/>
          <w:szCs w:val="20"/>
        </w:rPr>
        <w:t>seem</w:t>
      </w:r>
      <w:r w:rsidRPr="003A6374">
        <w:rPr>
          <w:rFonts w:ascii="Palatino Linotype" w:hAnsi="Palatino Linotype"/>
          <w:spacing w:val="-8"/>
          <w:sz w:val="20"/>
          <w:szCs w:val="20"/>
        </w:rPr>
        <w:t xml:space="preserve"> </w:t>
      </w:r>
      <w:r w:rsidRPr="003A6374">
        <w:rPr>
          <w:rFonts w:ascii="Palatino Linotype" w:hAnsi="Palatino Linotype"/>
          <w:sz w:val="20"/>
          <w:szCs w:val="20"/>
        </w:rPr>
        <w:t>to</w:t>
      </w:r>
      <w:r w:rsidRPr="003A6374">
        <w:rPr>
          <w:rFonts w:ascii="Palatino Linotype" w:hAnsi="Palatino Linotype"/>
          <w:spacing w:val="-10"/>
          <w:sz w:val="20"/>
          <w:szCs w:val="20"/>
        </w:rPr>
        <w:t xml:space="preserve"> </w:t>
      </w:r>
      <w:r w:rsidRPr="003A6374">
        <w:rPr>
          <w:rFonts w:ascii="Palatino Linotype" w:hAnsi="Palatino Linotype"/>
          <w:sz w:val="20"/>
          <w:szCs w:val="20"/>
        </w:rPr>
        <w:t>be</w:t>
      </w:r>
      <w:r w:rsidRPr="003A6374">
        <w:rPr>
          <w:rFonts w:ascii="Palatino Linotype" w:hAnsi="Palatino Linotype"/>
          <w:spacing w:val="-7"/>
          <w:sz w:val="20"/>
          <w:szCs w:val="20"/>
        </w:rPr>
        <w:t xml:space="preserve"> </w:t>
      </w:r>
      <w:r w:rsidRPr="003A6374">
        <w:rPr>
          <w:rFonts w:ascii="Palatino Linotype" w:hAnsi="Palatino Linotype"/>
          <w:sz w:val="20"/>
          <w:szCs w:val="20"/>
        </w:rPr>
        <w:t>varied</w:t>
      </w:r>
      <w:r w:rsidRPr="003A6374">
        <w:rPr>
          <w:rFonts w:ascii="Palatino Linotype" w:hAnsi="Palatino Linotype"/>
          <w:spacing w:val="-10"/>
          <w:sz w:val="20"/>
          <w:szCs w:val="20"/>
        </w:rPr>
        <w:t xml:space="preserve"> </w:t>
      </w:r>
      <w:r w:rsidRPr="003A6374">
        <w:rPr>
          <w:rFonts w:ascii="Palatino Linotype" w:hAnsi="Palatino Linotype"/>
          <w:sz w:val="20"/>
          <w:szCs w:val="20"/>
        </w:rPr>
        <w:t>in</w:t>
      </w:r>
      <w:r w:rsidRPr="003A6374">
        <w:rPr>
          <w:rFonts w:ascii="Palatino Linotype" w:hAnsi="Palatino Linotype"/>
          <w:spacing w:val="-10"/>
          <w:sz w:val="20"/>
          <w:szCs w:val="20"/>
        </w:rPr>
        <w:t xml:space="preserve"> </w:t>
      </w:r>
      <w:r w:rsidRPr="003A6374">
        <w:rPr>
          <w:rFonts w:ascii="Palatino Linotype" w:hAnsi="Palatino Linotype"/>
          <w:sz w:val="20"/>
          <w:szCs w:val="20"/>
        </w:rPr>
        <w:t>applying</w:t>
      </w:r>
      <w:r w:rsidRPr="003A6374">
        <w:rPr>
          <w:rFonts w:ascii="Palatino Linotype" w:hAnsi="Palatino Linotype"/>
          <w:spacing w:val="-5"/>
          <w:sz w:val="20"/>
          <w:szCs w:val="20"/>
        </w:rPr>
        <w:t xml:space="preserve"> </w:t>
      </w:r>
      <w:r w:rsidRPr="003A6374">
        <w:rPr>
          <w:rFonts w:ascii="Palatino Linotype" w:hAnsi="Palatino Linotype"/>
          <w:sz w:val="20"/>
          <w:szCs w:val="20"/>
        </w:rPr>
        <w:t>models, methods,</w:t>
      </w:r>
      <w:r w:rsidRPr="003A6374">
        <w:rPr>
          <w:rFonts w:ascii="Palatino Linotype" w:hAnsi="Palatino Linotype"/>
          <w:spacing w:val="-2"/>
          <w:sz w:val="20"/>
          <w:szCs w:val="20"/>
        </w:rPr>
        <w:t xml:space="preserve"> </w:t>
      </w:r>
      <w:r w:rsidRPr="003A6374">
        <w:rPr>
          <w:rFonts w:ascii="Palatino Linotype" w:hAnsi="Palatino Linotype"/>
          <w:sz w:val="20"/>
          <w:szCs w:val="20"/>
        </w:rPr>
        <w:t>strategies</w:t>
      </w:r>
      <w:r w:rsidRPr="003A6374">
        <w:rPr>
          <w:rFonts w:ascii="Palatino Linotype" w:hAnsi="Palatino Linotype"/>
          <w:spacing w:val="-4"/>
          <w:sz w:val="20"/>
          <w:szCs w:val="20"/>
        </w:rPr>
        <w:t xml:space="preserve"> </w:t>
      </w:r>
      <w:r w:rsidRPr="003A6374">
        <w:rPr>
          <w:rFonts w:ascii="Palatino Linotype" w:hAnsi="Palatino Linotype"/>
          <w:sz w:val="20"/>
          <w:szCs w:val="20"/>
        </w:rPr>
        <w:t>and</w:t>
      </w:r>
      <w:r w:rsidRPr="003A6374">
        <w:rPr>
          <w:rFonts w:ascii="Palatino Linotype" w:hAnsi="Palatino Linotype"/>
          <w:spacing w:val="-10"/>
          <w:sz w:val="20"/>
          <w:szCs w:val="20"/>
        </w:rPr>
        <w:t xml:space="preserve"> </w:t>
      </w:r>
      <w:r w:rsidRPr="003A6374">
        <w:rPr>
          <w:rFonts w:ascii="Palatino Linotype" w:hAnsi="Palatino Linotype"/>
          <w:sz w:val="20"/>
          <w:szCs w:val="20"/>
        </w:rPr>
        <w:t>learning techniques</w:t>
      </w:r>
      <w:r w:rsidRPr="003A6374">
        <w:rPr>
          <w:rFonts w:ascii="Palatino Linotype" w:hAnsi="Palatino Linotype"/>
          <w:spacing w:val="-3"/>
          <w:sz w:val="20"/>
          <w:szCs w:val="20"/>
        </w:rPr>
        <w:t xml:space="preserve"> </w:t>
      </w:r>
      <w:r w:rsidRPr="003A6374">
        <w:rPr>
          <w:rFonts w:ascii="Palatino Linotype" w:hAnsi="Palatino Linotype"/>
          <w:sz w:val="20"/>
          <w:szCs w:val="20"/>
        </w:rPr>
        <w:t>that</w:t>
      </w:r>
      <w:r w:rsidRPr="003A6374">
        <w:rPr>
          <w:rFonts w:ascii="Palatino Linotype" w:hAnsi="Palatino Linotype"/>
          <w:spacing w:val="-3"/>
          <w:sz w:val="20"/>
          <w:szCs w:val="20"/>
        </w:rPr>
        <w:t xml:space="preserve"> </w:t>
      </w:r>
      <w:r w:rsidRPr="003A6374">
        <w:rPr>
          <w:rFonts w:ascii="Palatino Linotype" w:hAnsi="Palatino Linotype"/>
          <w:sz w:val="20"/>
          <w:szCs w:val="20"/>
        </w:rPr>
        <w:t>are</w:t>
      </w:r>
      <w:r w:rsidRPr="003A6374">
        <w:rPr>
          <w:rFonts w:ascii="Palatino Linotype" w:hAnsi="Palatino Linotype"/>
          <w:spacing w:val="-11"/>
          <w:sz w:val="20"/>
          <w:szCs w:val="20"/>
        </w:rPr>
        <w:t xml:space="preserve"> </w:t>
      </w:r>
      <w:r w:rsidRPr="003A6374">
        <w:rPr>
          <w:rFonts w:ascii="Palatino Linotype" w:hAnsi="Palatino Linotype"/>
          <w:sz w:val="20"/>
          <w:szCs w:val="20"/>
        </w:rPr>
        <w:t>suitable</w:t>
      </w:r>
      <w:r w:rsidRPr="003A6374">
        <w:rPr>
          <w:rFonts w:ascii="Palatino Linotype" w:hAnsi="Palatino Linotype"/>
          <w:spacing w:val="-11"/>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be</w:t>
      </w:r>
      <w:r w:rsidRPr="003A6374">
        <w:rPr>
          <w:rFonts w:ascii="Palatino Linotype" w:hAnsi="Palatino Linotype"/>
          <w:spacing w:val="-11"/>
          <w:sz w:val="20"/>
          <w:szCs w:val="20"/>
        </w:rPr>
        <w:t xml:space="preserve"> </w:t>
      </w:r>
      <w:r w:rsidRPr="003A6374">
        <w:rPr>
          <w:rFonts w:ascii="Palatino Linotype" w:hAnsi="Palatino Linotype"/>
          <w:sz w:val="20"/>
          <w:szCs w:val="20"/>
        </w:rPr>
        <w:t>applied</w:t>
      </w:r>
      <w:r w:rsidRPr="003A6374">
        <w:rPr>
          <w:rFonts w:ascii="Palatino Linotype" w:hAnsi="Palatino Linotype"/>
          <w:spacing w:val="-9"/>
          <w:sz w:val="20"/>
          <w:szCs w:val="20"/>
        </w:rPr>
        <w:t xml:space="preserve"> </w:t>
      </w:r>
      <w:r w:rsidRPr="003A6374">
        <w:rPr>
          <w:rFonts w:ascii="Palatino Linotype" w:hAnsi="Palatino Linotype"/>
          <w:sz w:val="20"/>
          <w:szCs w:val="20"/>
        </w:rPr>
        <w:t>during</w:t>
      </w:r>
      <w:r w:rsidRPr="003A6374">
        <w:rPr>
          <w:rFonts w:ascii="Palatino Linotype" w:hAnsi="Palatino Linotype"/>
          <w:spacing w:val="-9"/>
          <w:sz w:val="20"/>
          <w:szCs w:val="20"/>
        </w:rPr>
        <w:t xml:space="preserve"> </w:t>
      </w:r>
      <w:r w:rsidRPr="003A6374">
        <w:rPr>
          <w:rFonts w:ascii="Palatino Linotype" w:hAnsi="Palatino Linotype"/>
          <w:sz w:val="20"/>
          <w:szCs w:val="20"/>
        </w:rPr>
        <w:t>learning.</w:t>
      </w:r>
      <w:r w:rsidRPr="003A6374">
        <w:rPr>
          <w:rFonts w:ascii="Palatino Linotype" w:hAnsi="Palatino Linotype"/>
          <w:spacing w:val="-2"/>
          <w:sz w:val="20"/>
          <w:szCs w:val="20"/>
        </w:rPr>
        <w:t xml:space="preserve"> </w:t>
      </w:r>
      <w:r w:rsidRPr="003A6374">
        <w:rPr>
          <w:rFonts w:ascii="Palatino Linotype" w:hAnsi="Palatino Linotype"/>
          <w:sz w:val="20"/>
          <w:szCs w:val="20"/>
        </w:rPr>
        <w:t>Based</w:t>
      </w:r>
      <w:r w:rsidRPr="003A6374">
        <w:rPr>
          <w:rFonts w:ascii="Palatino Linotype" w:hAnsi="Palatino Linotype"/>
          <w:spacing w:val="-9"/>
          <w:sz w:val="20"/>
          <w:szCs w:val="20"/>
        </w:rPr>
        <w:t xml:space="preserve"> </w:t>
      </w:r>
      <w:r w:rsidRPr="003A6374">
        <w:rPr>
          <w:rFonts w:ascii="Palatino Linotype" w:hAnsi="Palatino Linotype"/>
          <w:sz w:val="20"/>
          <w:szCs w:val="20"/>
        </w:rPr>
        <w:t>on</w:t>
      </w:r>
      <w:r w:rsidRPr="003A6374">
        <w:rPr>
          <w:rFonts w:ascii="Palatino Linotype" w:hAnsi="Palatino Linotype"/>
          <w:spacing w:val="-9"/>
          <w:sz w:val="20"/>
          <w:szCs w:val="20"/>
        </w:rPr>
        <w:t xml:space="preserve"> </w:t>
      </w:r>
      <w:r w:rsidRPr="003A6374">
        <w:rPr>
          <w:rFonts w:ascii="Palatino Linotype" w:hAnsi="Palatino Linotype"/>
          <w:sz w:val="20"/>
          <w:szCs w:val="20"/>
        </w:rPr>
        <w:t>an</w:t>
      </w:r>
      <w:r w:rsidRPr="003A6374">
        <w:rPr>
          <w:rFonts w:ascii="Palatino Linotype" w:hAnsi="Palatino Linotype"/>
          <w:spacing w:val="-9"/>
          <w:sz w:val="20"/>
          <w:szCs w:val="20"/>
        </w:rPr>
        <w:t xml:space="preserve"> </w:t>
      </w:r>
      <w:r w:rsidRPr="003A6374">
        <w:rPr>
          <w:rFonts w:ascii="Palatino Linotype" w:hAnsi="Palatino Linotype"/>
          <w:sz w:val="20"/>
          <w:szCs w:val="20"/>
        </w:rPr>
        <w:t>interview</w:t>
      </w:r>
      <w:r w:rsidRPr="003A6374">
        <w:rPr>
          <w:rFonts w:ascii="Palatino Linotype" w:hAnsi="Palatino Linotype"/>
          <w:spacing w:val="-9"/>
          <w:sz w:val="20"/>
          <w:szCs w:val="20"/>
        </w:rPr>
        <w:t xml:space="preserve"> </w:t>
      </w:r>
      <w:r w:rsidRPr="003A6374">
        <w:rPr>
          <w:rFonts w:ascii="Palatino Linotype" w:hAnsi="Palatino Linotype"/>
          <w:sz w:val="20"/>
          <w:szCs w:val="20"/>
        </w:rPr>
        <w:t>with</w:t>
      </w:r>
      <w:r w:rsidRPr="003A6374">
        <w:rPr>
          <w:rFonts w:ascii="Palatino Linotype" w:hAnsi="Palatino Linotype"/>
          <w:spacing w:val="-9"/>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proofErr w:type="gramStart"/>
      <w:r w:rsidRPr="003A6374">
        <w:rPr>
          <w:rFonts w:ascii="Palatino Linotype" w:hAnsi="Palatino Linotype"/>
          <w:sz w:val="20"/>
          <w:szCs w:val="20"/>
        </w:rPr>
        <w:t>fifth</w:t>
      </w:r>
      <w:r w:rsidRPr="003A6374">
        <w:rPr>
          <w:rFonts w:ascii="Palatino Linotype" w:hAnsi="Palatino Linotype"/>
          <w:spacing w:val="-4"/>
          <w:sz w:val="20"/>
          <w:szCs w:val="20"/>
        </w:rPr>
        <w:t xml:space="preserve"> </w:t>
      </w:r>
      <w:r w:rsidRPr="003A6374">
        <w:rPr>
          <w:rFonts w:ascii="Palatino Linotype" w:hAnsi="Palatino Linotype"/>
          <w:sz w:val="20"/>
          <w:szCs w:val="20"/>
        </w:rPr>
        <w:t>grade</w:t>
      </w:r>
      <w:proofErr w:type="gramEnd"/>
      <w:r w:rsidRPr="003A6374">
        <w:rPr>
          <w:rFonts w:ascii="Palatino Linotype" w:hAnsi="Palatino Linotype"/>
          <w:spacing w:val="-11"/>
          <w:sz w:val="20"/>
          <w:szCs w:val="20"/>
        </w:rPr>
        <w:t xml:space="preserve"> </w:t>
      </w:r>
      <w:r w:rsidRPr="003A6374">
        <w:rPr>
          <w:rFonts w:ascii="Palatino Linotype" w:hAnsi="Palatino Linotype"/>
          <w:sz w:val="20"/>
          <w:szCs w:val="20"/>
        </w:rPr>
        <w:t>teacher of</w:t>
      </w:r>
      <w:r w:rsidRPr="003A6374">
        <w:rPr>
          <w:rFonts w:ascii="Palatino Linotype" w:hAnsi="Palatino Linotype"/>
          <w:spacing w:val="-6"/>
          <w:sz w:val="20"/>
          <w:szCs w:val="20"/>
        </w:rPr>
        <w:t xml:space="preserve"> </w:t>
      </w:r>
      <w:r w:rsidRPr="003A6374">
        <w:rPr>
          <w:rFonts w:ascii="Palatino Linotype" w:hAnsi="Palatino Linotype"/>
          <w:sz w:val="20"/>
          <w:szCs w:val="20"/>
        </w:rPr>
        <w:t>SD</w:t>
      </w:r>
      <w:r w:rsidRPr="003A6374">
        <w:rPr>
          <w:rFonts w:ascii="Palatino Linotype" w:hAnsi="Palatino Linotype"/>
          <w:spacing w:val="-6"/>
          <w:sz w:val="20"/>
          <w:szCs w:val="20"/>
        </w:rPr>
        <w:t xml:space="preserve"> </w:t>
      </w:r>
      <w:r w:rsidRPr="003A6374">
        <w:rPr>
          <w:rFonts w:ascii="Palatino Linotype" w:hAnsi="Palatino Linotype"/>
          <w:sz w:val="20"/>
          <w:szCs w:val="20"/>
        </w:rPr>
        <w:t>Negeri</w:t>
      </w:r>
      <w:r w:rsidRPr="003A6374">
        <w:rPr>
          <w:rFonts w:ascii="Palatino Linotype" w:hAnsi="Palatino Linotype"/>
          <w:spacing w:val="-8"/>
          <w:sz w:val="20"/>
          <w:szCs w:val="20"/>
        </w:rPr>
        <w:t xml:space="preserve"> </w:t>
      </w:r>
      <w:proofErr w:type="spellStart"/>
      <w:r w:rsidRPr="003A6374">
        <w:rPr>
          <w:rFonts w:ascii="Palatino Linotype" w:hAnsi="Palatino Linotype"/>
          <w:sz w:val="20"/>
          <w:szCs w:val="20"/>
        </w:rPr>
        <w:t>Sawit</w:t>
      </w:r>
      <w:proofErr w:type="spellEnd"/>
      <w:r w:rsidRPr="003A6374">
        <w:rPr>
          <w:rFonts w:ascii="Palatino Linotype" w:hAnsi="Palatino Linotype"/>
          <w:sz w:val="20"/>
          <w:szCs w:val="20"/>
        </w:rPr>
        <w:t>,</w:t>
      </w:r>
      <w:r w:rsidRPr="003A6374">
        <w:rPr>
          <w:rFonts w:ascii="Palatino Linotype" w:hAnsi="Palatino Linotype"/>
          <w:spacing w:val="-3"/>
          <w:sz w:val="20"/>
          <w:szCs w:val="20"/>
        </w:rPr>
        <w:t xml:space="preserve"> </w:t>
      </w:r>
      <w:r w:rsidRPr="003A6374">
        <w:rPr>
          <w:rFonts w:ascii="Palatino Linotype" w:hAnsi="Palatino Linotype"/>
          <w:sz w:val="20"/>
          <w:szCs w:val="20"/>
        </w:rPr>
        <w:t>it was</w:t>
      </w:r>
      <w:r w:rsidRPr="003A6374">
        <w:rPr>
          <w:rFonts w:ascii="Palatino Linotype" w:hAnsi="Palatino Linotype"/>
          <w:spacing w:val="-1"/>
          <w:sz w:val="20"/>
          <w:szCs w:val="20"/>
        </w:rPr>
        <w:t xml:space="preserve"> </w:t>
      </w:r>
      <w:r w:rsidRPr="003A6374">
        <w:rPr>
          <w:rFonts w:ascii="Palatino Linotype" w:hAnsi="Palatino Linotype"/>
          <w:sz w:val="20"/>
          <w:szCs w:val="20"/>
        </w:rPr>
        <w:t>found</w:t>
      </w:r>
      <w:r w:rsidRPr="003A6374">
        <w:rPr>
          <w:rFonts w:ascii="Palatino Linotype" w:hAnsi="Palatino Linotype"/>
          <w:spacing w:val="-10"/>
          <w:sz w:val="20"/>
          <w:szCs w:val="20"/>
        </w:rPr>
        <w:t xml:space="preserve"> </w:t>
      </w:r>
      <w:r w:rsidRPr="003A6374">
        <w:rPr>
          <w:rFonts w:ascii="Palatino Linotype" w:hAnsi="Palatino Linotype"/>
          <w:sz w:val="20"/>
          <w:szCs w:val="20"/>
        </w:rPr>
        <w:t>that</w:t>
      </w:r>
      <w:r w:rsidRPr="003A6374">
        <w:rPr>
          <w:rFonts w:ascii="Palatino Linotype" w:hAnsi="Palatino Linotype"/>
          <w:spacing w:val="-4"/>
          <w:sz w:val="20"/>
          <w:szCs w:val="20"/>
        </w:rPr>
        <w:t xml:space="preserve"> </w:t>
      </w:r>
      <w:r w:rsidRPr="003A6374">
        <w:rPr>
          <w:rFonts w:ascii="Palatino Linotype" w:hAnsi="Palatino Linotype"/>
          <w:sz w:val="20"/>
          <w:szCs w:val="20"/>
        </w:rPr>
        <w:t>most</w:t>
      </w:r>
      <w:r w:rsidRPr="003A6374">
        <w:rPr>
          <w:rFonts w:ascii="Palatino Linotype" w:hAnsi="Palatino Linotype"/>
          <w:spacing w:val="-3"/>
          <w:sz w:val="20"/>
          <w:szCs w:val="20"/>
        </w:rPr>
        <w:t xml:space="preserve"> </w:t>
      </w:r>
      <w:r w:rsidRPr="003A6374">
        <w:rPr>
          <w:rFonts w:ascii="Palatino Linotype" w:hAnsi="Palatino Linotype"/>
          <w:sz w:val="20"/>
          <w:szCs w:val="20"/>
        </w:rPr>
        <w:t>students</w:t>
      </w:r>
      <w:r w:rsidRPr="003A6374">
        <w:rPr>
          <w:rFonts w:ascii="Palatino Linotype" w:hAnsi="Palatino Linotype"/>
          <w:spacing w:val="-4"/>
          <w:sz w:val="20"/>
          <w:szCs w:val="20"/>
        </w:rPr>
        <w:t xml:space="preserve"> </w:t>
      </w:r>
      <w:r w:rsidRPr="003A6374">
        <w:rPr>
          <w:rFonts w:ascii="Palatino Linotype" w:hAnsi="Palatino Linotype"/>
          <w:sz w:val="20"/>
          <w:szCs w:val="20"/>
        </w:rPr>
        <w:t>in</w:t>
      </w:r>
      <w:r w:rsidRPr="003A6374">
        <w:rPr>
          <w:rFonts w:ascii="Palatino Linotype" w:hAnsi="Palatino Linotype"/>
          <w:spacing w:val="-10"/>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class</w:t>
      </w:r>
      <w:r w:rsidRPr="003A6374">
        <w:rPr>
          <w:rFonts w:ascii="Palatino Linotype" w:hAnsi="Palatino Linotype"/>
          <w:spacing w:val="-4"/>
          <w:sz w:val="20"/>
          <w:szCs w:val="20"/>
        </w:rPr>
        <w:t xml:space="preserve"> </w:t>
      </w:r>
      <w:r w:rsidRPr="003A6374">
        <w:rPr>
          <w:rFonts w:ascii="Palatino Linotype" w:hAnsi="Palatino Linotype"/>
          <w:sz w:val="20"/>
          <w:szCs w:val="20"/>
        </w:rPr>
        <w:t>lacked</w:t>
      </w:r>
      <w:r w:rsidRPr="003A6374">
        <w:rPr>
          <w:rFonts w:ascii="Palatino Linotype" w:hAnsi="Palatino Linotype"/>
          <w:spacing w:val="-10"/>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10"/>
          <w:sz w:val="20"/>
          <w:szCs w:val="20"/>
        </w:rPr>
        <w:t xml:space="preserve"> </w:t>
      </w:r>
      <w:r w:rsidRPr="003A6374">
        <w:rPr>
          <w:rFonts w:ascii="Palatino Linotype" w:hAnsi="Palatino Linotype"/>
          <w:sz w:val="20"/>
          <w:szCs w:val="20"/>
        </w:rPr>
        <w:t>so</w:t>
      </w:r>
      <w:r w:rsidRPr="003A6374">
        <w:rPr>
          <w:rFonts w:ascii="Palatino Linotype" w:hAnsi="Palatino Linotype"/>
          <w:spacing w:val="-9"/>
          <w:sz w:val="20"/>
          <w:szCs w:val="20"/>
        </w:rPr>
        <w:t xml:space="preserve"> </w:t>
      </w:r>
      <w:r w:rsidRPr="003A6374">
        <w:rPr>
          <w:rFonts w:ascii="Palatino Linotype" w:hAnsi="Palatino Linotype"/>
          <w:sz w:val="20"/>
          <w:szCs w:val="20"/>
        </w:rPr>
        <w:t>the</w:t>
      </w:r>
      <w:r w:rsidRPr="003A6374">
        <w:rPr>
          <w:rFonts w:ascii="Palatino Linotype" w:hAnsi="Palatino Linotype"/>
          <w:spacing w:val="-7"/>
          <w:sz w:val="20"/>
          <w:szCs w:val="20"/>
        </w:rPr>
        <w:t xml:space="preserve"> </w:t>
      </w:r>
      <w:r w:rsidRPr="003A6374">
        <w:rPr>
          <w:rFonts w:ascii="Palatino Linotype" w:hAnsi="Palatino Linotype"/>
          <w:sz w:val="20"/>
          <w:szCs w:val="20"/>
        </w:rPr>
        <w:t>teacher</w:t>
      </w:r>
      <w:r w:rsidRPr="003A6374">
        <w:rPr>
          <w:rFonts w:ascii="Palatino Linotype" w:hAnsi="Palatino Linotype"/>
          <w:spacing w:val="-2"/>
          <w:sz w:val="20"/>
          <w:szCs w:val="20"/>
        </w:rPr>
        <w:t xml:space="preserve"> </w:t>
      </w:r>
      <w:r w:rsidRPr="003A6374">
        <w:rPr>
          <w:rFonts w:ascii="Palatino Linotype" w:hAnsi="Palatino Linotype"/>
          <w:sz w:val="20"/>
          <w:szCs w:val="20"/>
        </w:rPr>
        <w:t>used</w:t>
      </w:r>
      <w:r w:rsidRPr="003A6374">
        <w:rPr>
          <w:rFonts w:ascii="Palatino Linotype" w:hAnsi="Palatino Linotype"/>
          <w:spacing w:val="-10"/>
          <w:sz w:val="20"/>
          <w:szCs w:val="20"/>
        </w:rPr>
        <w:t xml:space="preserve"> </w:t>
      </w:r>
      <w:r w:rsidRPr="003A6374">
        <w:rPr>
          <w:rFonts w:ascii="Palatino Linotype" w:hAnsi="Palatino Linotype"/>
          <w:sz w:val="20"/>
          <w:szCs w:val="20"/>
        </w:rPr>
        <w:t>an interesting</w:t>
      </w:r>
      <w:r w:rsidRPr="003A6374">
        <w:rPr>
          <w:rFonts w:ascii="Palatino Linotype" w:hAnsi="Palatino Linotype"/>
          <w:spacing w:val="-9"/>
          <w:sz w:val="20"/>
          <w:szCs w:val="20"/>
        </w:rPr>
        <w:t xml:space="preserve"> </w:t>
      </w:r>
      <w:r w:rsidRPr="003A6374">
        <w:rPr>
          <w:rFonts w:ascii="Palatino Linotype" w:hAnsi="Palatino Linotype"/>
          <w:sz w:val="20"/>
          <w:szCs w:val="20"/>
        </w:rPr>
        <w:t>seating</w:t>
      </w:r>
      <w:r w:rsidRPr="003A6374">
        <w:rPr>
          <w:rFonts w:ascii="Palatino Linotype" w:hAnsi="Palatino Linotype"/>
          <w:spacing w:val="-9"/>
          <w:sz w:val="20"/>
          <w:szCs w:val="20"/>
        </w:rPr>
        <w:t xml:space="preserve"> </w:t>
      </w:r>
      <w:r w:rsidRPr="003A6374">
        <w:rPr>
          <w:rFonts w:ascii="Palatino Linotype" w:hAnsi="Palatino Linotype"/>
          <w:sz w:val="20"/>
          <w:szCs w:val="20"/>
        </w:rPr>
        <w:t>combination</w:t>
      </w:r>
      <w:r w:rsidRPr="003A6374">
        <w:rPr>
          <w:rFonts w:ascii="Palatino Linotype" w:hAnsi="Palatino Linotype"/>
          <w:spacing w:val="-9"/>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increase</w:t>
      </w:r>
      <w:r w:rsidRPr="003A6374">
        <w:rPr>
          <w:rFonts w:ascii="Palatino Linotype" w:hAnsi="Palatino Linotype"/>
          <w:spacing w:val="-11"/>
          <w:sz w:val="20"/>
          <w:szCs w:val="20"/>
        </w:rPr>
        <w:t xml:space="preserve"> </w:t>
      </w:r>
      <w:r w:rsidRPr="003A6374">
        <w:rPr>
          <w:rFonts w:ascii="Palatino Linotype" w:hAnsi="Palatino Linotype"/>
          <w:sz w:val="20"/>
          <w:szCs w:val="20"/>
        </w:rPr>
        <w:t>student</w:t>
      </w:r>
      <w:r w:rsidRPr="003A6374">
        <w:rPr>
          <w:rFonts w:ascii="Palatino Linotype" w:hAnsi="Palatino Linotype"/>
          <w:spacing w:val="-3"/>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9"/>
          <w:sz w:val="20"/>
          <w:szCs w:val="20"/>
        </w:rPr>
        <w:t xml:space="preserve"> </w:t>
      </w:r>
      <w:r w:rsidRPr="003A6374">
        <w:rPr>
          <w:rFonts w:ascii="Palatino Linotype" w:hAnsi="Palatino Linotype"/>
          <w:sz w:val="20"/>
          <w:szCs w:val="20"/>
        </w:rPr>
        <w:t>addition,</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9"/>
          <w:sz w:val="20"/>
          <w:szCs w:val="20"/>
        </w:rPr>
        <w:t xml:space="preserve"> </w:t>
      </w:r>
      <w:r w:rsidRPr="003A6374">
        <w:rPr>
          <w:rFonts w:ascii="Palatino Linotype" w:hAnsi="Palatino Linotype"/>
          <w:sz w:val="20"/>
          <w:szCs w:val="20"/>
        </w:rPr>
        <w:t>this</w:t>
      </w:r>
      <w:r w:rsidRPr="003A6374">
        <w:rPr>
          <w:rFonts w:ascii="Palatino Linotype" w:hAnsi="Palatino Linotype"/>
          <w:spacing w:val="-3"/>
          <w:sz w:val="20"/>
          <w:szCs w:val="20"/>
        </w:rPr>
        <w:t xml:space="preserve"> </w:t>
      </w:r>
      <w:r w:rsidRPr="003A6374">
        <w:rPr>
          <w:rFonts w:ascii="Palatino Linotype" w:hAnsi="Palatino Linotype"/>
          <w:sz w:val="20"/>
          <w:szCs w:val="20"/>
        </w:rPr>
        <w:t>class</w:t>
      </w:r>
      <w:r w:rsidRPr="003A6374">
        <w:rPr>
          <w:rFonts w:ascii="Palatino Linotype" w:hAnsi="Palatino Linotype"/>
          <w:spacing w:val="-3"/>
          <w:sz w:val="20"/>
          <w:szCs w:val="20"/>
        </w:rPr>
        <w:t xml:space="preserve"> </w:t>
      </w:r>
      <w:r w:rsidRPr="003A6374">
        <w:rPr>
          <w:rFonts w:ascii="Palatino Linotype" w:hAnsi="Palatino Linotype"/>
          <w:sz w:val="20"/>
          <w:szCs w:val="20"/>
        </w:rPr>
        <w:t>there</w:t>
      </w:r>
      <w:r w:rsidRPr="003A6374">
        <w:rPr>
          <w:rFonts w:ascii="Palatino Linotype" w:hAnsi="Palatino Linotype"/>
          <w:spacing w:val="-11"/>
          <w:sz w:val="20"/>
          <w:szCs w:val="20"/>
        </w:rPr>
        <w:t xml:space="preserve"> </w:t>
      </w:r>
      <w:r w:rsidRPr="003A6374">
        <w:rPr>
          <w:rFonts w:ascii="Palatino Linotype" w:hAnsi="Palatino Linotype"/>
          <w:sz w:val="20"/>
          <w:szCs w:val="20"/>
        </w:rPr>
        <w:t>is</w:t>
      </w:r>
      <w:r w:rsidRPr="003A6374">
        <w:rPr>
          <w:rFonts w:ascii="Palatino Linotype" w:hAnsi="Palatino Linotype"/>
          <w:spacing w:val="-3"/>
          <w:sz w:val="20"/>
          <w:szCs w:val="20"/>
        </w:rPr>
        <w:t xml:space="preserve"> </w:t>
      </w:r>
      <w:r w:rsidRPr="003A6374">
        <w:rPr>
          <w:rFonts w:ascii="Palatino Linotype" w:hAnsi="Palatino Linotype"/>
          <w:sz w:val="20"/>
          <w:szCs w:val="20"/>
        </w:rPr>
        <w:t>1</w:t>
      </w:r>
      <w:r w:rsidRPr="003A6374">
        <w:rPr>
          <w:rFonts w:ascii="Palatino Linotype" w:hAnsi="Palatino Linotype"/>
          <w:spacing w:val="-4"/>
          <w:sz w:val="20"/>
          <w:szCs w:val="20"/>
        </w:rPr>
        <w:t xml:space="preserve"> </w:t>
      </w:r>
      <w:r w:rsidRPr="003A6374">
        <w:rPr>
          <w:rFonts w:ascii="Palatino Linotype" w:hAnsi="Palatino Linotype"/>
          <w:sz w:val="20"/>
          <w:szCs w:val="20"/>
        </w:rPr>
        <w:t>student who</w:t>
      </w:r>
      <w:r w:rsidRPr="003A6374">
        <w:rPr>
          <w:rFonts w:ascii="Palatino Linotype" w:hAnsi="Palatino Linotype"/>
          <w:spacing w:val="-12"/>
          <w:sz w:val="20"/>
          <w:szCs w:val="20"/>
        </w:rPr>
        <w:t xml:space="preserve"> </w:t>
      </w:r>
      <w:r w:rsidRPr="003A6374">
        <w:rPr>
          <w:rFonts w:ascii="Palatino Linotype" w:hAnsi="Palatino Linotype"/>
          <w:sz w:val="20"/>
          <w:szCs w:val="20"/>
        </w:rPr>
        <w:t>cannot</w:t>
      </w:r>
      <w:r w:rsidRPr="003A6374">
        <w:rPr>
          <w:rFonts w:ascii="Palatino Linotype" w:hAnsi="Palatino Linotype"/>
          <w:spacing w:val="-6"/>
          <w:sz w:val="20"/>
          <w:szCs w:val="20"/>
        </w:rPr>
        <w:t xml:space="preserve"> </w:t>
      </w:r>
      <w:r w:rsidRPr="003A6374">
        <w:rPr>
          <w:rFonts w:ascii="Palatino Linotype" w:hAnsi="Palatino Linotype"/>
          <w:sz w:val="20"/>
          <w:szCs w:val="20"/>
        </w:rPr>
        <w:t>read</w:t>
      </w:r>
      <w:r w:rsidRPr="003A6374">
        <w:rPr>
          <w:rFonts w:ascii="Palatino Linotype" w:hAnsi="Palatino Linotype"/>
          <w:spacing w:val="-12"/>
          <w:sz w:val="20"/>
          <w:szCs w:val="20"/>
        </w:rPr>
        <w:t xml:space="preserve"> </w:t>
      </w:r>
      <w:r w:rsidRPr="003A6374">
        <w:rPr>
          <w:rFonts w:ascii="Palatino Linotype" w:hAnsi="Palatino Linotype"/>
          <w:sz w:val="20"/>
          <w:szCs w:val="20"/>
        </w:rPr>
        <w:t>and</w:t>
      </w:r>
      <w:r w:rsidRPr="003A6374">
        <w:rPr>
          <w:rFonts w:ascii="Palatino Linotype" w:hAnsi="Palatino Linotype"/>
          <w:spacing w:val="-12"/>
          <w:sz w:val="20"/>
          <w:szCs w:val="20"/>
        </w:rPr>
        <w:t xml:space="preserve"> </w:t>
      </w:r>
      <w:r w:rsidRPr="003A6374">
        <w:rPr>
          <w:rFonts w:ascii="Palatino Linotype" w:hAnsi="Palatino Linotype"/>
          <w:sz w:val="20"/>
          <w:szCs w:val="20"/>
        </w:rPr>
        <w:t>write</w:t>
      </w:r>
      <w:r w:rsidRPr="003A6374">
        <w:rPr>
          <w:rFonts w:ascii="Palatino Linotype" w:hAnsi="Palatino Linotype"/>
          <w:spacing w:val="-14"/>
          <w:sz w:val="20"/>
          <w:szCs w:val="20"/>
        </w:rPr>
        <w:t xml:space="preserve"> </w:t>
      </w:r>
      <w:r w:rsidRPr="003A6374">
        <w:rPr>
          <w:rFonts w:ascii="Palatino Linotype" w:hAnsi="Palatino Linotype"/>
          <w:sz w:val="20"/>
          <w:szCs w:val="20"/>
        </w:rPr>
        <w:t>at</w:t>
      </w:r>
      <w:r w:rsidRPr="003A6374">
        <w:rPr>
          <w:rFonts w:ascii="Palatino Linotype" w:hAnsi="Palatino Linotype"/>
          <w:spacing w:val="-10"/>
          <w:sz w:val="20"/>
          <w:szCs w:val="20"/>
        </w:rPr>
        <w:t xml:space="preserve"> </w:t>
      </w:r>
      <w:r w:rsidRPr="003A6374">
        <w:rPr>
          <w:rFonts w:ascii="Palatino Linotype" w:hAnsi="Palatino Linotype"/>
          <w:sz w:val="20"/>
          <w:szCs w:val="20"/>
        </w:rPr>
        <w:t>all,</w:t>
      </w:r>
      <w:r w:rsidRPr="003A6374">
        <w:rPr>
          <w:rFonts w:ascii="Palatino Linotype" w:hAnsi="Palatino Linotype"/>
          <w:spacing w:val="-9"/>
          <w:sz w:val="20"/>
          <w:szCs w:val="20"/>
        </w:rPr>
        <w:t xml:space="preserve"> </w:t>
      </w:r>
      <w:r w:rsidRPr="003A6374">
        <w:rPr>
          <w:rFonts w:ascii="Palatino Linotype" w:hAnsi="Palatino Linotype"/>
          <w:sz w:val="20"/>
          <w:szCs w:val="20"/>
        </w:rPr>
        <w:t>this</w:t>
      </w:r>
      <w:r w:rsidRPr="003A6374">
        <w:rPr>
          <w:rFonts w:ascii="Palatino Linotype" w:hAnsi="Palatino Linotype"/>
          <w:spacing w:val="-6"/>
          <w:sz w:val="20"/>
          <w:szCs w:val="20"/>
        </w:rPr>
        <w:t xml:space="preserve"> </w:t>
      </w:r>
      <w:r w:rsidRPr="003A6374">
        <w:rPr>
          <w:rFonts w:ascii="Palatino Linotype" w:hAnsi="Palatino Linotype"/>
          <w:sz w:val="20"/>
          <w:szCs w:val="20"/>
        </w:rPr>
        <w:t>is</w:t>
      </w:r>
      <w:r w:rsidRPr="003A6374">
        <w:rPr>
          <w:rFonts w:ascii="Palatino Linotype" w:hAnsi="Palatino Linotype"/>
          <w:spacing w:val="-6"/>
          <w:sz w:val="20"/>
          <w:szCs w:val="20"/>
        </w:rPr>
        <w:t xml:space="preserve"> </w:t>
      </w:r>
      <w:r w:rsidRPr="003A6374">
        <w:rPr>
          <w:rFonts w:ascii="Palatino Linotype" w:hAnsi="Palatino Linotype"/>
          <w:sz w:val="20"/>
          <w:szCs w:val="20"/>
        </w:rPr>
        <w:t>certainly</w:t>
      </w:r>
      <w:r w:rsidRPr="003A6374">
        <w:rPr>
          <w:rFonts w:ascii="Palatino Linotype" w:hAnsi="Palatino Linotype"/>
          <w:spacing w:val="-12"/>
          <w:sz w:val="20"/>
          <w:szCs w:val="20"/>
        </w:rPr>
        <w:t xml:space="preserve"> </w:t>
      </w:r>
      <w:r w:rsidRPr="003A6374">
        <w:rPr>
          <w:rFonts w:ascii="Palatino Linotype" w:hAnsi="Palatino Linotype"/>
          <w:sz w:val="20"/>
          <w:szCs w:val="20"/>
        </w:rPr>
        <w:t>a</w:t>
      </w:r>
      <w:r w:rsidRPr="003A6374">
        <w:rPr>
          <w:rFonts w:ascii="Palatino Linotype" w:hAnsi="Palatino Linotype"/>
          <w:spacing w:val="-9"/>
          <w:sz w:val="20"/>
          <w:szCs w:val="20"/>
        </w:rPr>
        <w:t xml:space="preserve"> </w:t>
      </w:r>
      <w:r w:rsidRPr="003A6374">
        <w:rPr>
          <w:rFonts w:ascii="Palatino Linotype" w:hAnsi="Palatino Linotype"/>
          <w:sz w:val="20"/>
          <w:szCs w:val="20"/>
        </w:rPr>
        <w:t>serious</w:t>
      </w:r>
      <w:r w:rsidRPr="003A6374">
        <w:rPr>
          <w:rFonts w:ascii="Palatino Linotype" w:hAnsi="Palatino Linotype"/>
          <w:spacing w:val="-6"/>
          <w:sz w:val="20"/>
          <w:szCs w:val="20"/>
        </w:rPr>
        <w:t xml:space="preserve"> </w:t>
      </w:r>
      <w:r w:rsidRPr="003A6374">
        <w:rPr>
          <w:rFonts w:ascii="Palatino Linotype" w:hAnsi="Palatino Linotype"/>
          <w:sz w:val="20"/>
          <w:szCs w:val="20"/>
        </w:rPr>
        <w:t>problem</w:t>
      </w:r>
      <w:r w:rsidRPr="003A6374">
        <w:rPr>
          <w:rFonts w:ascii="Palatino Linotype" w:hAnsi="Palatino Linotype"/>
          <w:spacing w:val="-14"/>
          <w:sz w:val="20"/>
          <w:szCs w:val="20"/>
        </w:rPr>
        <w:t xml:space="preserve"> </w:t>
      </w:r>
      <w:r w:rsidRPr="003A6374">
        <w:rPr>
          <w:rFonts w:ascii="Palatino Linotype" w:hAnsi="Palatino Linotype"/>
          <w:sz w:val="20"/>
          <w:szCs w:val="20"/>
        </w:rPr>
        <w:t>in</w:t>
      </w:r>
      <w:r w:rsidRPr="003A6374">
        <w:rPr>
          <w:rFonts w:ascii="Palatino Linotype" w:hAnsi="Palatino Linotype"/>
          <w:spacing w:val="-12"/>
          <w:sz w:val="20"/>
          <w:szCs w:val="20"/>
        </w:rPr>
        <w:t xml:space="preserve"> </w:t>
      </w:r>
      <w:r w:rsidRPr="003A6374">
        <w:rPr>
          <w:rFonts w:ascii="Palatino Linotype" w:hAnsi="Palatino Linotype"/>
          <w:sz w:val="20"/>
          <w:szCs w:val="20"/>
        </w:rPr>
        <w:t>reading</w:t>
      </w:r>
      <w:r w:rsidRPr="003A6374">
        <w:rPr>
          <w:rFonts w:ascii="Palatino Linotype" w:hAnsi="Palatino Linotype"/>
          <w:spacing w:val="-12"/>
          <w:sz w:val="20"/>
          <w:szCs w:val="20"/>
        </w:rPr>
        <w:t xml:space="preserve"> </w:t>
      </w:r>
      <w:r w:rsidRPr="003A6374">
        <w:rPr>
          <w:rFonts w:ascii="Palatino Linotype" w:hAnsi="Palatino Linotype"/>
          <w:sz w:val="20"/>
          <w:szCs w:val="20"/>
        </w:rPr>
        <w:t>comprehension.</w:t>
      </w:r>
      <w:r w:rsidRPr="003A6374">
        <w:rPr>
          <w:rFonts w:ascii="Palatino Linotype" w:hAnsi="Palatino Linotype"/>
          <w:spacing w:val="-5"/>
          <w:sz w:val="20"/>
          <w:szCs w:val="20"/>
        </w:rPr>
        <w:t xml:space="preserve"> </w:t>
      </w:r>
      <w:r w:rsidRPr="003A6374">
        <w:rPr>
          <w:rFonts w:ascii="Palatino Linotype" w:hAnsi="Palatino Linotype"/>
          <w:sz w:val="20"/>
          <w:szCs w:val="20"/>
        </w:rPr>
        <w:t>This</w:t>
      </w:r>
      <w:r w:rsidRPr="003A6374">
        <w:rPr>
          <w:rFonts w:ascii="Palatino Linotype" w:hAnsi="Palatino Linotype"/>
          <w:spacing w:val="-6"/>
          <w:sz w:val="20"/>
          <w:szCs w:val="20"/>
        </w:rPr>
        <w:t xml:space="preserve"> </w:t>
      </w:r>
      <w:r w:rsidRPr="003A6374">
        <w:rPr>
          <w:rFonts w:ascii="Palatino Linotype" w:hAnsi="Palatino Linotype"/>
          <w:sz w:val="20"/>
          <w:szCs w:val="20"/>
        </w:rPr>
        <w:t>problem is evidenced by the KKTP daily test scores in Indonesian. Of the 23 students, 57%, 13 students, scored below average, while 43%, 10 students, scored above average.</w:t>
      </w:r>
    </w:p>
    <w:p w14:paraId="66D57005" w14:textId="77777777" w:rsidR="003A6374" w:rsidRPr="003A6374" w:rsidRDefault="003A6374" w:rsidP="003A6374">
      <w:pPr>
        <w:pStyle w:val="BodyText"/>
        <w:spacing w:before="3"/>
        <w:ind w:right="-46" w:firstLine="360"/>
        <w:jc w:val="both"/>
        <w:rPr>
          <w:rFonts w:ascii="Palatino Linotype" w:hAnsi="Palatino Linotype"/>
          <w:sz w:val="20"/>
          <w:szCs w:val="20"/>
        </w:rPr>
      </w:pPr>
      <w:r w:rsidRPr="003A6374">
        <w:rPr>
          <w:rFonts w:ascii="Palatino Linotype" w:hAnsi="Palatino Linotype"/>
          <w:sz w:val="20"/>
          <w:szCs w:val="20"/>
        </w:rPr>
        <w:t>Third,</w:t>
      </w:r>
      <w:r w:rsidRPr="003A6374">
        <w:rPr>
          <w:rFonts w:ascii="Palatino Linotype" w:hAnsi="Palatino Linotype"/>
          <w:spacing w:val="-2"/>
          <w:sz w:val="20"/>
          <w:szCs w:val="20"/>
        </w:rPr>
        <w:t xml:space="preserve"> </w:t>
      </w:r>
      <w:r w:rsidRPr="003A6374">
        <w:rPr>
          <w:rFonts w:ascii="Palatino Linotype" w:hAnsi="Palatino Linotype"/>
          <w:sz w:val="20"/>
          <w:szCs w:val="20"/>
        </w:rPr>
        <w:t>during</w:t>
      </w:r>
      <w:r w:rsidRPr="003A6374">
        <w:rPr>
          <w:rFonts w:ascii="Palatino Linotype" w:hAnsi="Palatino Linotype"/>
          <w:spacing w:val="-9"/>
          <w:sz w:val="20"/>
          <w:szCs w:val="20"/>
        </w:rPr>
        <w:t xml:space="preserve"> </w:t>
      </w:r>
      <w:r w:rsidRPr="003A6374">
        <w:rPr>
          <w:rFonts w:ascii="Palatino Linotype" w:hAnsi="Palatino Linotype"/>
          <w:sz w:val="20"/>
          <w:szCs w:val="20"/>
        </w:rPr>
        <w:t>the</w:t>
      </w:r>
      <w:r w:rsidRPr="003A6374">
        <w:rPr>
          <w:rFonts w:ascii="Palatino Linotype" w:hAnsi="Palatino Linotype"/>
          <w:spacing w:val="-6"/>
          <w:sz w:val="20"/>
          <w:szCs w:val="20"/>
        </w:rPr>
        <w:t xml:space="preserve"> </w:t>
      </w:r>
      <w:r w:rsidRPr="003A6374">
        <w:rPr>
          <w:rFonts w:ascii="Palatino Linotype" w:hAnsi="Palatino Linotype"/>
          <w:sz w:val="20"/>
          <w:szCs w:val="20"/>
        </w:rPr>
        <w:t>observation</w:t>
      </w:r>
      <w:r w:rsidRPr="003A6374">
        <w:rPr>
          <w:rFonts w:ascii="Palatino Linotype" w:hAnsi="Palatino Linotype"/>
          <w:spacing w:val="-9"/>
          <w:sz w:val="20"/>
          <w:szCs w:val="20"/>
        </w:rPr>
        <w:t xml:space="preserve"> </w:t>
      </w:r>
      <w:r w:rsidRPr="003A6374">
        <w:rPr>
          <w:rFonts w:ascii="Palatino Linotype" w:hAnsi="Palatino Linotype"/>
          <w:sz w:val="20"/>
          <w:szCs w:val="20"/>
        </w:rPr>
        <w:t>in</w:t>
      </w:r>
      <w:r w:rsidRPr="003A6374">
        <w:rPr>
          <w:rFonts w:ascii="Palatino Linotype" w:hAnsi="Palatino Linotype"/>
          <w:spacing w:val="-9"/>
          <w:sz w:val="20"/>
          <w:szCs w:val="20"/>
        </w:rPr>
        <w:t xml:space="preserve"> </w:t>
      </w:r>
      <w:r w:rsidRPr="003A6374">
        <w:rPr>
          <w:rFonts w:ascii="Palatino Linotype" w:hAnsi="Palatino Linotype"/>
          <w:sz w:val="20"/>
          <w:szCs w:val="20"/>
        </w:rPr>
        <w:t>class</w:t>
      </w:r>
      <w:r w:rsidRPr="003A6374">
        <w:rPr>
          <w:rFonts w:ascii="Palatino Linotype" w:hAnsi="Palatino Linotype"/>
          <w:spacing w:val="-3"/>
          <w:sz w:val="20"/>
          <w:szCs w:val="20"/>
        </w:rPr>
        <w:t xml:space="preserve"> </w:t>
      </w:r>
      <w:r w:rsidRPr="003A6374">
        <w:rPr>
          <w:rFonts w:ascii="Palatino Linotype" w:hAnsi="Palatino Linotype"/>
          <w:sz w:val="20"/>
          <w:szCs w:val="20"/>
        </w:rPr>
        <w:t>V</w:t>
      </w:r>
      <w:r w:rsidRPr="003A6374">
        <w:rPr>
          <w:rFonts w:ascii="Palatino Linotype" w:hAnsi="Palatino Linotype"/>
          <w:spacing w:val="-9"/>
          <w:sz w:val="20"/>
          <w:szCs w:val="20"/>
        </w:rPr>
        <w:t xml:space="preserve"> </w:t>
      </w:r>
      <w:r w:rsidRPr="003A6374">
        <w:rPr>
          <w:rFonts w:ascii="Palatino Linotype" w:hAnsi="Palatino Linotype"/>
          <w:sz w:val="20"/>
          <w:szCs w:val="20"/>
        </w:rPr>
        <w:t>of</w:t>
      </w:r>
      <w:r w:rsidRPr="003A6374">
        <w:rPr>
          <w:rFonts w:ascii="Palatino Linotype" w:hAnsi="Palatino Linotype"/>
          <w:spacing w:val="-1"/>
          <w:sz w:val="20"/>
          <w:szCs w:val="20"/>
        </w:rPr>
        <w:t xml:space="preserve"> </w:t>
      </w:r>
      <w:r w:rsidRPr="003A6374">
        <w:rPr>
          <w:rFonts w:ascii="Palatino Linotype" w:hAnsi="Palatino Linotype"/>
          <w:sz w:val="20"/>
          <w:szCs w:val="20"/>
        </w:rPr>
        <w:t>SD</w:t>
      </w:r>
      <w:r w:rsidRPr="003A6374">
        <w:rPr>
          <w:rFonts w:ascii="Palatino Linotype" w:hAnsi="Palatino Linotype"/>
          <w:spacing w:val="-5"/>
          <w:sz w:val="20"/>
          <w:szCs w:val="20"/>
        </w:rPr>
        <w:t xml:space="preserve"> </w:t>
      </w:r>
      <w:r w:rsidRPr="003A6374">
        <w:rPr>
          <w:rFonts w:ascii="Palatino Linotype" w:hAnsi="Palatino Linotype"/>
          <w:sz w:val="20"/>
          <w:szCs w:val="20"/>
        </w:rPr>
        <w:t>Negeri</w:t>
      </w:r>
      <w:r w:rsidRPr="003A6374">
        <w:rPr>
          <w:rFonts w:ascii="Palatino Linotype" w:hAnsi="Palatino Linotype"/>
          <w:spacing w:val="-7"/>
          <w:sz w:val="20"/>
          <w:szCs w:val="20"/>
        </w:rPr>
        <w:t xml:space="preserve"> </w:t>
      </w:r>
      <w:r w:rsidRPr="003A6374">
        <w:rPr>
          <w:rFonts w:ascii="Palatino Linotype" w:hAnsi="Palatino Linotype"/>
          <w:sz w:val="20"/>
          <w:szCs w:val="20"/>
        </w:rPr>
        <w:t>Jarakan,</w:t>
      </w:r>
      <w:r w:rsidRPr="003A6374">
        <w:rPr>
          <w:rFonts w:ascii="Palatino Linotype" w:hAnsi="Palatino Linotype"/>
          <w:spacing w:val="-2"/>
          <w:sz w:val="20"/>
          <w:szCs w:val="20"/>
        </w:rPr>
        <w:t xml:space="preserve"> </w:t>
      </w:r>
      <w:r w:rsidRPr="003A6374">
        <w:rPr>
          <w:rFonts w:ascii="Palatino Linotype" w:hAnsi="Palatino Linotype"/>
          <w:sz w:val="20"/>
          <w:szCs w:val="20"/>
        </w:rPr>
        <w:t>it</w:t>
      </w:r>
      <w:r w:rsidRPr="003A6374">
        <w:rPr>
          <w:rFonts w:ascii="Palatino Linotype" w:hAnsi="Palatino Linotype"/>
          <w:spacing w:val="-3"/>
          <w:sz w:val="20"/>
          <w:szCs w:val="20"/>
        </w:rPr>
        <w:t xml:space="preserve"> </w:t>
      </w:r>
      <w:r w:rsidRPr="003A6374">
        <w:rPr>
          <w:rFonts w:ascii="Palatino Linotype" w:hAnsi="Palatino Linotype"/>
          <w:sz w:val="20"/>
          <w:szCs w:val="20"/>
        </w:rPr>
        <w:t>was</w:t>
      </w:r>
      <w:r w:rsidRPr="003A6374">
        <w:rPr>
          <w:rFonts w:ascii="Palatino Linotype" w:hAnsi="Palatino Linotype"/>
          <w:spacing w:val="-3"/>
          <w:sz w:val="20"/>
          <w:szCs w:val="20"/>
        </w:rPr>
        <w:t xml:space="preserve"> </w:t>
      </w:r>
      <w:r w:rsidRPr="003A6374">
        <w:rPr>
          <w:rFonts w:ascii="Palatino Linotype" w:hAnsi="Palatino Linotype"/>
          <w:sz w:val="20"/>
          <w:szCs w:val="20"/>
        </w:rPr>
        <w:t>found</w:t>
      </w:r>
      <w:r w:rsidRPr="003A6374">
        <w:rPr>
          <w:rFonts w:ascii="Palatino Linotype" w:hAnsi="Palatino Linotype"/>
          <w:spacing w:val="-9"/>
          <w:sz w:val="20"/>
          <w:szCs w:val="20"/>
        </w:rPr>
        <w:t xml:space="preserve"> </w:t>
      </w:r>
      <w:r w:rsidRPr="003A6374">
        <w:rPr>
          <w:rFonts w:ascii="Palatino Linotype" w:hAnsi="Palatino Linotype"/>
          <w:sz w:val="20"/>
          <w:szCs w:val="20"/>
        </w:rPr>
        <w:t>that</w:t>
      </w:r>
      <w:r w:rsidRPr="003A6374">
        <w:rPr>
          <w:rFonts w:ascii="Palatino Linotype" w:hAnsi="Palatino Linotype"/>
          <w:spacing w:val="-3"/>
          <w:sz w:val="20"/>
          <w:szCs w:val="20"/>
        </w:rPr>
        <w:t xml:space="preserve"> </w:t>
      </w:r>
      <w:r w:rsidRPr="003A6374">
        <w:rPr>
          <w:rFonts w:ascii="Palatino Linotype" w:hAnsi="Palatino Linotype"/>
          <w:sz w:val="20"/>
          <w:szCs w:val="20"/>
        </w:rPr>
        <w:t>one</w:t>
      </w:r>
      <w:r w:rsidRPr="003A6374">
        <w:rPr>
          <w:rFonts w:ascii="Palatino Linotype" w:hAnsi="Palatino Linotype"/>
          <w:spacing w:val="-6"/>
          <w:sz w:val="20"/>
          <w:szCs w:val="20"/>
        </w:rPr>
        <w:t xml:space="preserve"> </w:t>
      </w:r>
      <w:r w:rsidRPr="003A6374">
        <w:rPr>
          <w:rFonts w:ascii="Palatino Linotype" w:hAnsi="Palatino Linotype"/>
          <w:sz w:val="20"/>
          <w:szCs w:val="20"/>
        </w:rPr>
        <w:t>of</w:t>
      </w:r>
      <w:r w:rsidRPr="003A6374">
        <w:rPr>
          <w:rFonts w:ascii="Palatino Linotype" w:hAnsi="Palatino Linotype"/>
          <w:spacing w:val="-5"/>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students still</w:t>
      </w:r>
      <w:r w:rsidRPr="003A6374">
        <w:rPr>
          <w:rFonts w:ascii="Palatino Linotype" w:hAnsi="Palatino Linotype"/>
          <w:spacing w:val="-14"/>
          <w:sz w:val="20"/>
          <w:szCs w:val="20"/>
        </w:rPr>
        <w:t xml:space="preserve"> </w:t>
      </w:r>
      <w:r w:rsidRPr="003A6374">
        <w:rPr>
          <w:rFonts w:ascii="Palatino Linotype" w:hAnsi="Palatino Linotype"/>
          <w:sz w:val="20"/>
          <w:szCs w:val="20"/>
        </w:rPr>
        <w:t>had</w:t>
      </w:r>
      <w:r w:rsidRPr="003A6374">
        <w:rPr>
          <w:rFonts w:ascii="Palatino Linotype" w:hAnsi="Palatino Linotype"/>
          <w:spacing w:val="-14"/>
          <w:sz w:val="20"/>
          <w:szCs w:val="20"/>
        </w:rPr>
        <w:t xml:space="preserve"> </w:t>
      </w:r>
      <w:r w:rsidRPr="003A6374">
        <w:rPr>
          <w:rFonts w:ascii="Palatino Linotype" w:hAnsi="Palatino Linotype"/>
          <w:sz w:val="20"/>
          <w:szCs w:val="20"/>
        </w:rPr>
        <w:t>difficulty</w:t>
      </w:r>
      <w:r w:rsidRPr="003A6374">
        <w:rPr>
          <w:rFonts w:ascii="Palatino Linotype" w:hAnsi="Palatino Linotype"/>
          <w:spacing w:val="-14"/>
          <w:sz w:val="20"/>
          <w:szCs w:val="20"/>
        </w:rPr>
        <w:t xml:space="preserve"> </w:t>
      </w:r>
      <w:r w:rsidRPr="003A6374">
        <w:rPr>
          <w:rFonts w:ascii="Palatino Linotype" w:hAnsi="Palatino Linotype"/>
          <w:sz w:val="20"/>
          <w:szCs w:val="20"/>
        </w:rPr>
        <w:t>in</w:t>
      </w:r>
      <w:r w:rsidRPr="003A6374">
        <w:rPr>
          <w:rFonts w:ascii="Palatino Linotype" w:hAnsi="Palatino Linotype"/>
          <w:spacing w:val="-13"/>
          <w:sz w:val="20"/>
          <w:szCs w:val="20"/>
        </w:rPr>
        <w:t xml:space="preserve"> </w:t>
      </w:r>
      <w:r w:rsidRPr="003A6374">
        <w:rPr>
          <w:rFonts w:ascii="Palatino Linotype" w:hAnsi="Palatino Linotype"/>
          <w:sz w:val="20"/>
          <w:szCs w:val="20"/>
        </w:rPr>
        <w:t>writing</w:t>
      </w:r>
      <w:r w:rsidRPr="003A6374">
        <w:rPr>
          <w:rFonts w:ascii="Palatino Linotype" w:hAnsi="Palatino Linotype"/>
          <w:spacing w:val="-14"/>
          <w:sz w:val="20"/>
          <w:szCs w:val="20"/>
        </w:rPr>
        <w:t xml:space="preserve"> </w:t>
      </w:r>
      <w:r w:rsidRPr="003A6374">
        <w:rPr>
          <w:rFonts w:ascii="Palatino Linotype" w:hAnsi="Palatino Linotype"/>
          <w:sz w:val="20"/>
          <w:szCs w:val="20"/>
        </w:rPr>
        <w:t>and</w:t>
      </w:r>
      <w:r w:rsidRPr="003A6374">
        <w:rPr>
          <w:rFonts w:ascii="Palatino Linotype" w:hAnsi="Palatino Linotype"/>
          <w:spacing w:val="-14"/>
          <w:sz w:val="20"/>
          <w:szCs w:val="20"/>
        </w:rPr>
        <w:t xml:space="preserve"> </w:t>
      </w:r>
      <w:r w:rsidRPr="003A6374">
        <w:rPr>
          <w:rFonts w:ascii="Palatino Linotype" w:hAnsi="Palatino Linotype"/>
          <w:sz w:val="20"/>
          <w:szCs w:val="20"/>
        </w:rPr>
        <w:t>understanding</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content</w:t>
      </w:r>
      <w:r w:rsidRPr="003A6374">
        <w:rPr>
          <w:rFonts w:ascii="Palatino Linotype" w:hAnsi="Palatino Linotype"/>
          <w:spacing w:val="-14"/>
          <w:sz w:val="20"/>
          <w:szCs w:val="20"/>
        </w:rPr>
        <w:t xml:space="preserve"> </w:t>
      </w:r>
      <w:r w:rsidRPr="003A6374">
        <w:rPr>
          <w:rFonts w:ascii="Palatino Linotype" w:hAnsi="Palatino Linotype"/>
          <w:sz w:val="20"/>
          <w:szCs w:val="20"/>
        </w:rPr>
        <w:t>of</w:t>
      </w:r>
      <w:r w:rsidRPr="003A6374">
        <w:rPr>
          <w:rFonts w:ascii="Palatino Linotype" w:hAnsi="Palatino Linotype"/>
          <w:spacing w:val="-13"/>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sz w:val="20"/>
          <w:szCs w:val="20"/>
        </w:rPr>
        <w:t>reading.</w:t>
      </w:r>
      <w:r w:rsidRPr="003A6374">
        <w:rPr>
          <w:rFonts w:ascii="Palatino Linotype" w:hAnsi="Palatino Linotype"/>
          <w:spacing w:val="-7"/>
          <w:sz w:val="20"/>
          <w:szCs w:val="20"/>
        </w:rPr>
        <w:t xml:space="preserve"> </w:t>
      </w:r>
      <w:r w:rsidRPr="003A6374">
        <w:rPr>
          <w:rFonts w:ascii="Palatino Linotype" w:hAnsi="Palatino Linotype"/>
          <w:sz w:val="20"/>
          <w:szCs w:val="20"/>
        </w:rPr>
        <w:t>In</w:t>
      </w:r>
      <w:r w:rsidRPr="003A6374">
        <w:rPr>
          <w:rFonts w:ascii="Palatino Linotype" w:hAnsi="Palatino Linotype"/>
          <w:spacing w:val="-14"/>
          <w:sz w:val="20"/>
          <w:szCs w:val="20"/>
        </w:rPr>
        <w:t xml:space="preserve"> </w:t>
      </w:r>
      <w:r w:rsidRPr="003A6374">
        <w:rPr>
          <w:rFonts w:ascii="Palatino Linotype" w:hAnsi="Palatino Linotype"/>
          <w:sz w:val="20"/>
          <w:szCs w:val="20"/>
        </w:rPr>
        <w:t>addition,</w:t>
      </w:r>
      <w:r w:rsidRPr="003A6374">
        <w:rPr>
          <w:rFonts w:ascii="Palatino Linotype" w:hAnsi="Palatino Linotype"/>
          <w:spacing w:val="-7"/>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proofErr w:type="gramStart"/>
      <w:r w:rsidRPr="003A6374">
        <w:rPr>
          <w:rFonts w:ascii="Palatino Linotype" w:hAnsi="Palatino Linotype"/>
          <w:sz w:val="20"/>
          <w:szCs w:val="20"/>
        </w:rPr>
        <w:t>fifth</w:t>
      </w:r>
      <w:r w:rsidRPr="003A6374">
        <w:rPr>
          <w:rFonts w:ascii="Palatino Linotype" w:hAnsi="Palatino Linotype"/>
          <w:spacing w:val="-10"/>
          <w:sz w:val="20"/>
          <w:szCs w:val="20"/>
        </w:rPr>
        <w:t xml:space="preserve"> </w:t>
      </w:r>
      <w:r w:rsidRPr="003A6374">
        <w:rPr>
          <w:rFonts w:ascii="Palatino Linotype" w:hAnsi="Palatino Linotype"/>
          <w:sz w:val="20"/>
          <w:szCs w:val="20"/>
        </w:rPr>
        <w:t>grade</w:t>
      </w:r>
      <w:proofErr w:type="gramEnd"/>
      <w:r w:rsidRPr="003A6374">
        <w:rPr>
          <w:rFonts w:ascii="Palatino Linotype" w:hAnsi="Palatino Linotype"/>
          <w:spacing w:val="-14"/>
          <w:sz w:val="20"/>
          <w:szCs w:val="20"/>
        </w:rPr>
        <w:t xml:space="preserve"> </w:t>
      </w:r>
      <w:r w:rsidRPr="003A6374">
        <w:rPr>
          <w:rFonts w:ascii="Palatino Linotype" w:hAnsi="Palatino Linotype"/>
          <w:sz w:val="20"/>
          <w:szCs w:val="20"/>
        </w:rPr>
        <w:t>teacher seemed to use discussion methods and games to improve student focus. Based on an interview with the teacher, it was conveyed that one of the students still had difficulties in spelling writing such as writing "stages" written "stages" and understanding the content of reading. When students were discussing, there were</w:t>
      </w:r>
      <w:r w:rsidRPr="003A6374">
        <w:rPr>
          <w:rFonts w:ascii="Palatino Linotype" w:hAnsi="Palatino Linotype"/>
          <w:spacing w:val="-7"/>
          <w:sz w:val="20"/>
          <w:szCs w:val="20"/>
        </w:rPr>
        <w:t xml:space="preserve"> </w:t>
      </w:r>
      <w:r w:rsidRPr="003A6374">
        <w:rPr>
          <w:rFonts w:ascii="Palatino Linotype" w:hAnsi="Palatino Linotype"/>
          <w:sz w:val="20"/>
          <w:szCs w:val="20"/>
        </w:rPr>
        <w:t>difficulties in</w:t>
      </w:r>
      <w:r w:rsidRPr="003A6374">
        <w:rPr>
          <w:rFonts w:ascii="Palatino Linotype" w:hAnsi="Palatino Linotype"/>
          <w:spacing w:val="-5"/>
          <w:sz w:val="20"/>
          <w:szCs w:val="20"/>
        </w:rPr>
        <w:t xml:space="preserve"> </w:t>
      </w:r>
      <w:r w:rsidRPr="003A6374">
        <w:rPr>
          <w:rFonts w:ascii="Palatino Linotype" w:hAnsi="Palatino Linotype"/>
          <w:sz w:val="20"/>
          <w:szCs w:val="20"/>
        </w:rPr>
        <w:t>answering</w:t>
      </w:r>
      <w:r w:rsidRPr="003A6374">
        <w:rPr>
          <w:rFonts w:ascii="Palatino Linotype" w:hAnsi="Palatino Linotype"/>
          <w:spacing w:val="-5"/>
          <w:sz w:val="20"/>
          <w:szCs w:val="20"/>
        </w:rPr>
        <w:t xml:space="preserve"> </w:t>
      </w:r>
      <w:r w:rsidRPr="003A6374">
        <w:rPr>
          <w:rFonts w:ascii="Palatino Linotype" w:hAnsi="Palatino Linotype"/>
          <w:sz w:val="20"/>
          <w:szCs w:val="20"/>
        </w:rPr>
        <w:t>questions from</w:t>
      </w:r>
      <w:r w:rsidRPr="003A6374">
        <w:rPr>
          <w:rFonts w:ascii="Palatino Linotype" w:hAnsi="Palatino Linotype"/>
          <w:spacing w:val="-9"/>
          <w:sz w:val="20"/>
          <w:szCs w:val="20"/>
        </w:rPr>
        <w:t xml:space="preserve"> </w:t>
      </w:r>
      <w:r w:rsidRPr="003A6374">
        <w:rPr>
          <w:rFonts w:ascii="Palatino Linotype" w:hAnsi="Palatino Linotype"/>
          <w:sz w:val="20"/>
          <w:szCs w:val="20"/>
        </w:rPr>
        <w:t>the</w:t>
      </w:r>
      <w:r w:rsidRPr="003A6374">
        <w:rPr>
          <w:rFonts w:ascii="Palatino Linotype" w:hAnsi="Palatino Linotype"/>
          <w:spacing w:val="-7"/>
          <w:sz w:val="20"/>
          <w:szCs w:val="20"/>
        </w:rPr>
        <w:t xml:space="preserve"> </w:t>
      </w:r>
      <w:r w:rsidRPr="003A6374">
        <w:rPr>
          <w:rFonts w:ascii="Palatino Linotype" w:hAnsi="Palatino Linotype"/>
          <w:sz w:val="20"/>
          <w:szCs w:val="20"/>
        </w:rPr>
        <w:t>teacher due</w:t>
      </w:r>
      <w:r w:rsidRPr="003A6374">
        <w:rPr>
          <w:rFonts w:ascii="Palatino Linotype" w:hAnsi="Palatino Linotype"/>
          <w:spacing w:val="-7"/>
          <w:sz w:val="20"/>
          <w:szCs w:val="20"/>
        </w:rPr>
        <w:t xml:space="preserve"> </w:t>
      </w:r>
      <w:r w:rsidRPr="003A6374">
        <w:rPr>
          <w:rFonts w:ascii="Palatino Linotype" w:hAnsi="Palatino Linotype"/>
          <w:sz w:val="20"/>
          <w:szCs w:val="20"/>
        </w:rPr>
        <w:t>to</w:t>
      </w:r>
      <w:r w:rsidRPr="003A6374">
        <w:rPr>
          <w:rFonts w:ascii="Palatino Linotype" w:hAnsi="Palatino Linotype"/>
          <w:spacing w:val="-5"/>
          <w:sz w:val="20"/>
          <w:szCs w:val="20"/>
        </w:rPr>
        <w:t xml:space="preserve"> </w:t>
      </w:r>
      <w:r w:rsidRPr="003A6374">
        <w:rPr>
          <w:rFonts w:ascii="Palatino Linotype" w:hAnsi="Palatino Linotype"/>
          <w:sz w:val="20"/>
          <w:szCs w:val="20"/>
        </w:rPr>
        <w:t>lack of</w:t>
      </w:r>
      <w:r w:rsidRPr="003A6374">
        <w:rPr>
          <w:rFonts w:ascii="Palatino Linotype" w:hAnsi="Palatino Linotype"/>
          <w:spacing w:val="-2"/>
          <w:sz w:val="20"/>
          <w:szCs w:val="20"/>
        </w:rPr>
        <w:t xml:space="preserve"> </w:t>
      </w:r>
      <w:r w:rsidRPr="003A6374">
        <w:rPr>
          <w:rFonts w:ascii="Palatino Linotype" w:hAnsi="Palatino Linotype"/>
          <w:sz w:val="20"/>
          <w:szCs w:val="20"/>
        </w:rPr>
        <w:t>concentration</w:t>
      </w:r>
      <w:r w:rsidRPr="003A6374">
        <w:rPr>
          <w:rFonts w:ascii="Palatino Linotype" w:hAnsi="Palatino Linotype"/>
          <w:spacing w:val="-5"/>
          <w:sz w:val="20"/>
          <w:szCs w:val="20"/>
        </w:rPr>
        <w:t xml:space="preserve"> </w:t>
      </w:r>
      <w:r w:rsidRPr="003A6374">
        <w:rPr>
          <w:rFonts w:ascii="Palatino Linotype" w:hAnsi="Palatino Linotype"/>
          <w:sz w:val="20"/>
          <w:szCs w:val="20"/>
        </w:rPr>
        <w:t>during</w:t>
      </w:r>
      <w:r w:rsidRPr="003A6374">
        <w:rPr>
          <w:rFonts w:ascii="Palatino Linotype" w:hAnsi="Palatino Linotype"/>
          <w:spacing w:val="-5"/>
          <w:sz w:val="20"/>
          <w:szCs w:val="20"/>
        </w:rPr>
        <w:t xml:space="preserve"> </w:t>
      </w:r>
      <w:r w:rsidRPr="003A6374">
        <w:rPr>
          <w:rFonts w:ascii="Palatino Linotype" w:hAnsi="Palatino Linotype"/>
          <w:sz w:val="20"/>
          <w:szCs w:val="20"/>
        </w:rPr>
        <w:t>learning.</w:t>
      </w:r>
      <w:r w:rsidRPr="003A6374">
        <w:rPr>
          <w:rFonts w:ascii="Palatino Linotype" w:hAnsi="Palatino Linotype"/>
          <w:spacing w:val="-3"/>
          <w:sz w:val="20"/>
          <w:szCs w:val="20"/>
        </w:rPr>
        <w:t xml:space="preserve"> </w:t>
      </w:r>
      <w:r w:rsidRPr="003A6374">
        <w:rPr>
          <w:rFonts w:ascii="Palatino Linotype" w:hAnsi="Palatino Linotype"/>
          <w:sz w:val="20"/>
          <w:szCs w:val="20"/>
        </w:rPr>
        <w:t>This problem</w:t>
      </w:r>
      <w:r w:rsidRPr="003A6374">
        <w:rPr>
          <w:rFonts w:ascii="Palatino Linotype" w:hAnsi="Palatino Linotype"/>
          <w:spacing w:val="-1"/>
          <w:sz w:val="20"/>
          <w:szCs w:val="20"/>
        </w:rPr>
        <w:t xml:space="preserve"> </w:t>
      </w:r>
      <w:r w:rsidRPr="003A6374">
        <w:rPr>
          <w:rFonts w:ascii="Palatino Linotype" w:hAnsi="Palatino Linotype"/>
          <w:sz w:val="20"/>
          <w:szCs w:val="20"/>
        </w:rPr>
        <w:t>is reflected</w:t>
      </w:r>
      <w:r w:rsidRPr="003A6374">
        <w:rPr>
          <w:rFonts w:ascii="Palatino Linotype" w:hAnsi="Palatino Linotype"/>
          <w:spacing w:val="-2"/>
          <w:sz w:val="20"/>
          <w:szCs w:val="20"/>
        </w:rPr>
        <w:t xml:space="preserve"> </w:t>
      </w:r>
      <w:r w:rsidRPr="003A6374">
        <w:rPr>
          <w:rFonts w:ascii="Palatino Linotype" w:hAnsi="Palatino Linotype"/>
          <w:sz w:val="20"/>
          <w:szCs w:val="20"/>
        </w:rPr>
        <w:t>in</w:t>
      </w:r>
      <w:r w:rsidRPr="003A6374">
        <w:rPr>
          <w:rFonts w:ascii="Palatino Linotype" w:hAnsi="Palatino Linotype"/>
          <w:spacing w:val="-2"/>
          <w:sz w:val="20"/>
          <w:szCs w:val="20"/>
        </w:rPr>
        <w:t xml:space="preserve"> </w:t>
      </w:r>
      <w:r w:rsidRPr="003A6374">
        <w:rPr>
          <w:rFonts w:ascii="Palatino Linotype" w:hAnsi="Palatino Linotype"/>
          <w:sz w:val="20"/>
          <w:szCs w:val="20"/>
        </w:rPr>
        <w:t>the</w:t>
      </w:r>
      <w:r w:rsidRPr="003A6374">
        <w:rPr>
          <w:rFonts w:ascii="Palatino Linotype" w:hAnsi="Palatino Linotype"/>
          <w:spacing w:val="-4"/>
          <w:sz w:val="20"/>
          <w:szCs w:val="20"/>
        </w:rPr>
        <w:t xml:space="preserve"> </w:t>
      </w:r>
      <w:r w:rsidRPr="003A6374">
        <w:rPr>
          <w:rFonts w:ascii="Palatino Linotype" w:hAnsi="Palatino Linotype"/>
          <w:sz w:val="20"/>
          <w:szCs w:val="20"/>
        </w:rPr>
        <w:t>daily</w:t>
      </w:r>
      <w:r w:rsidRPr="003A6374">
        <w:rPr>
          <w:rFonts w:ascii="Palatino Linotype" w:hAnsi="Palatino Linotype"/>
          <w:spacing w:val="-2"/>
          <w:sz w:val="20"/>
          <w:szCs w:val="20"/>
        </w:rPr>
        <w:t xml:space="preserve"> </w:t>
      </w:r>
      <w:r w:rsidRPr="003A6374">
        <w:rPr>
          <w:rFonts w:ascii="Palatino Linotype" w:hAnsi="Palatino Linotype"/>
          <w:sz w:val="20"/>
          <w:szCs w:val="20"/>
        </w:rPr>
        <w:t>grades of the</w:t>
      </w:r>
      <w:r w:rsidRPr="003A6374">
        <w:rPr>
          <w:rFonts w:ascii="Palatino Linotype" w:hAnsi="Palatino Linotype"/>
          <w:spacing w:val="-4"/>
          <w:sz w:val="20"/>
          <w:szCs w:val="20"/>
        </w:rPr>
        <w:t xml:space="preserve"> </w:t>
      </w:r>
      <w:r w:rsidRPr="003A6374">
        <w:rPr>
          <w:rFonts w:ascii="Palatino Linotype" w:hAnsi="Palatino Linotype"/>
          <w:sz w:val="20"/>
          <w:szCs w:val="20"/>
        </w:rPr>
        <w:t>Criteria for Achievement of Learning</w:t>
      </w:r>
      <w:r w:rsidRPr="003A6374">
        <w:rPr>
          <w:rFonts w:ascii="Palatino Linotype" w:hAnsi="Palatino Linotype"/>
          <w:spacing w:val="-2"/>
          <w:sz w:val="20"/>
          <w:szCs w:val="20"/>
        </w:rPr>
        <w:t xml:space="preserve"> </w:t>
      </w:r>
      <w:r w:rsidRPr="003A6374">
        <w:rPr>
          <w:rFonts w:ascii="Palatino Linotype" w:hAnsi="Palatino Linotype"/>
          <w:sz w:val="20"/>
          <w:szCs w:val="20"/>
        </w:rPr>
        <w:t>Objectives (KKTP) of Indonesian</w:t>
      </w:r>
      <w:r w:rsidRPr="003A6374">
        <w:rPr>
          <w:rFonts w:ascii="Palatino Linotype" w:hAnsi="Palatino Linotype"/>
          <w:spacing w:val="-6"/>
          <w:sz w:val="20"/>
          <w:szCs w:val="20"/>
        </w:rPr>
        <w:t xml:space="preserve"> </w:t>
      </w:r>
      <w:r w:rsidRPr="003A6374">
        <w:rPr>
          <w:rFonts w:ascii="Palatino Linotype" w:hAnsi="Palatino Linotype"/>
          <w:sz w:val="20"/>
          <w:szCs w:val="20"/>
        </w:rPr>
        <w:t>language</w:t>
      </w:r>
      <w:r w:rsidRPr="003A6374">
        <w:rPr>
          <w:rFonts w:ascii="Palatino Linotype" w:hAnsi="Palatino Linotype"/>
          <w:spacing w:val="-8"/>
          <w:sz w:val="20"/>
          <w:szCs w:val="20"/>
        </w:rPr>
        <w:t xml:space="preserve"> </w:t>
      </w:r>
      <w:r w:rsidRPr="003A6374">
        <w:rPr>
          <w:rFonts w:ascii="Palatino Linotype" w:hAnsi="Palatino Linotype"/>
          <w:sz w:val="20"/>
          <w:szCs w:val="20"/>
        </w:rPr>
        <w:t>subject. Out</w:t>
      </w:r>
      <w:r w:rsidRPr="003A6374">
        <w:rPr>
          <w:rFonts w:ascii="Palatino Linotype" w:hAnsi="Palatino Linotype"/>
          <w:spacing w:val="-1"/>
          <w:sz w:val="20"/>
          <w:szCs w:val="20"/>
        </w:rPr>
        <w:t xml:space="preserve"> </w:t>
      </w:r>
      <w:r w:rsidRPr="003A6374">
        <w:rPr>
          <w:rFonts w:ascii="Palatino Linotype" w:hAnsi="Palatino Linotype"/>
          <w:sz w:val="20"/>
          <w:szCs w:val="20"/>
        </w:rPr>
        <w:t>of</w:t>
      </w:r>
      <w:r w:rsidRPr="003A6374">
        <w:rPr>
          <w:rFonts w:ascii="Palatino Linotype" w:hAnsi="Palatino Linotype"/>
          <w:spacing w:val="-7"/>
          <w:sz w:val="20"/>
          <w:szCs w:val="20"/>
        </w:rPr>
        <w:t xml:space="preserve"> </w:t>
      </w:r>
      <w:r w:rsidRPr="003A6374">
        <w:rPr>
          <w:rFonts w:ascii="Palatino Linotype" w:hAnsi="Palatino Linotype"/>
          <w:sz w:val="20"/>
          <w:szCs w:val="20"/>
        </w:rPr>
        <w:t>a</w:t>
      </w:r>
      <w:r w:rsidRPr="003A6374">
        <w:rPr>
          <w:rFonts w:ascii="Palatino Linotype" w:hAnsi="Palatino Linotype"/>
          <w:spacing w:val="-3"/>
          <w:sz w:val="20"/>
          <w:szCs w:val="20"/>
        </w:rPr>
        <w:t xml:space="preserve"> </w:t>
      </w:r>
      <w:r w:rsidRPr="003A6374">
        <w:rPr>
          <w:rFonts w:ascii="Palatino Linotype" w:hAnsi="Palatino Linotype"/>
          <w:sz w:val="20"/>
          <w:szCs w:val="20"/>
        </w:rPr>
        <w:t>total</w:t>
      </w:r>
      <w:r w:rsidRPr="003A6374">
        <w:rPr>
          <w:rFonts w:ascii="Palatino Linotype" w:hAnsi="Palatino Linotype"/>
          <w:spacing w:val="-5"/>
          <w:sz w:val="20"/>
          <w:szCs w:val="20"/>
        </w:rPr>
        <w:t xml:space="preserve"> </w:t>
      </w:r>
      <w:r w:rsidRPr="003A6374">
        <w:rPr>
          <w:rFonts w:ascii="Palatino Linotype" w:hAnsi="Palatino Linotype"/>
          <w:sz w:val="20"/>
          <w:szCs w:val="20"/>
        </w:rPr>
        <w:t>of</w:t>
      </w:r>
      <w:r w:rsidRPr="003A6374">
        <w:rPr>
          <w:rFonts w:ascii="Palatino Linotype" w:hAnsi="Palatino Linotype"/>
          <w:spacing w:val="-3"/>
          <w:sz w:val="20"/>
          <w:szCs w:val="20"/>
        </w:rPr>
        <w:t xml:space="preserve"> </w:t>
      </w:r>
      <w:r w:rsidRPr="003A6374">
        <w:rPr>
          <w:rFonts w:ascii="Palatino Linotype" w:hAnsi="Palatino Linotype"/>
          <w:sz w:val="20"/>
          <w:szCs w:val="20"/>
        </w:rPr>
        <w:t>23</w:t>
      </w:r>
      <w:r w:rsidRPr="003A6374">
        <w:rPr>
          <w:rFonts w:ascii="Palatino Linotype" w:hAnsi="Palatino Linotype"/>
          <w:spacing w:val="-2"/>
          <w:sz w:val="20"/>
          <w:szCs w:val="20"/>
        </w:rPr>
        <w:t xml:space="preserve"> </w:t>
      </w:r>
      <w:r w:rsidRPr="003A6374">
        <w:rPr>
          <w:rFonts w:ascii="Palatino Linotype" w:hAnsi="Palatino Linotype"/>
          <w:sz w:val="20"/>
          <w:szCs w:val="20"/>
        </w:rPr>
        <w:t>students,</w:t>
      </w:r>
      <w:r w:rsidRPr="003A6374">
        <w:rPr>
          <w:rFonts w:ascii="Palatino Linotype" w:hAnsi="Palatino Linotype"/>
          <w:spacing w:val="-3"/>
          <w:sz w:val="20"/>
          <w:szCs w:val="20"/>
        </w:rPr>
        <w:t xml:space="preserve"> </w:t>
      </w:r>
      <w:r w:rsidRPr="003A6374">
        <w:rPr>
          <w:rFonts w:ascii="Palatino Linotype" w:hAnsi="Palatino Linotype"/>
          <w:sz w:val="20"/>
          <w:szCs w:val="20"/>
        </w:rPr>
        <w:t>61%</w:t>
      </w:r>
      <w:r w:rsidRPr="003A6374">
        <w:rPr>
          <w:rFonts w:ascii="Palatino Linotype" w:hAnsi="Palatino Linotype"/>
          <w:spacing w:val="-3"/>
          <w:sz w:val="20"/>
          <w:szCs w:val="20"/>
        </w:rPr>
        <w:t xml:space="preserve"> </w:t>
      </w:r>
      <w:r w:rsidRPr="003A6374">
        <w:rPr>
          <w:rFonts w:ascii="Palatino Linotype" w:hAnsi="Palatino Linotype"/>
          <w:sz w:val="20"/>
          <w:szCs w:val="20"/>
        </w:rPr>
        <w:t>or 14</w:t>
      </w:r>
      <w:r w:rsidRPr="003A6374">
        <w:rPr>
          <w:rFonts w:ascii="Palatino Linotype" w:hAnsi="Palatino Linotype"/>
          <w:spacing w:val="-6"/>
          <w:sz w:val="20"/>
          <w:szCs w:val="20"/>
        </w:rPr>
        <w:t xml:space="preserve"> </w:t>
      </w:r>
      <w:r w:rsidRPr="003A6374">
        <w:rPr>
          <w:rFonts w:ascii="Palatino Linotype" w:hAnsi="Palatino Linotype"/>
          <w:sz w:val="20"/>
          <w:szCs w:val="20"/>
        </w:rPr>
        <w:t>students</w:t>
      </w:r>
      <w:r w:rsidRPr="003A6374">
        <w:rPr>
          <w:rFonts w:ascii="Palatino Linotype" w:hAnsi="Palatino Linotype"/>
          <w:spacing w:val="-2"/>
          <w:sz w:val="20"/>
          <w:szCs w:val="20"/>
        </w:rPr>
        <w:t xml:space="preserve"> </w:t>
      </w:r>
      <w:r w:rsidRPr="003A6374">
        <w:rPr>
          <w:rFonts w:ascii="Palatino Linotype" w:hAnsi="Palatino Linotype"/>
          <w:sz w:val="20"/>
          <w:szCs w:val="20"/>
        </w:rPr>
        <w:t>scored</w:t>
      </w:r>
      <w:r w:rsidRPr="003A6374">
        <w:rPr>
          <w:rFonts w:ascii="Palatino Linotype" w:hAnsi="Palatino Linotype"/>
          <w:spacing w:val="-6"/>
          <w:sz w:val="20"/>
          <w:szCs w:val="20"/>
        </w:rPr>
        <w:t xml:space="preserve"> </w:t>
      </w:r>
      <w:r w:rsidRPr="003A6374">
        <w:rPr>
          <w:rFonts w:ascii="Palatino Linotype" w:hAnsi="Palatino Linotype"/>
          <w:sz w:val="20"/>
          <w:szCs w:val="20"/>
        </w:rPr>
        <w:t>below</w:t>
      </w:r>
      <w:r w:rsidRPr="003A6374">
        <w:rPr>
          <w:rFonts w:ascii="Palatino Linotype" w:hAnsi="Palatino Linotype"/>
          <w:spacing w:val="-7"/>
          <w:sz w:val="20"/>
          <w:szCs w:val="20"/>
        </w:rPr>
        <w:t xml:space="preserve"> </w:t>
      </w:r>
      <w:r w:rsidRPr="003A6374">
        <w:rPr>
          <w:rFonts w:ascii="Palatino Linotype" w:hAnsi="Palatino Linotype"/>
          <w:sz w:val="20"/>
          <w:szCs w:val="20"/>
        </w:rPr>
        <w:t>average, while 39% or 9 students scored above average.</w:t>
      </w:r>
    </w:p>
    <w:p w14:paraId="35AD2D33" w14:textId="77777777" w:rsid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Fourth,</w:t>
      </w:r>
      <w:r w:rsidRPr="003A6374">
        <w:rPr>
          <w:rFonts w:ascii="Palatino Linotype" w:hAnsi="Palatino Linotype"/>
          <w:spacing w:val="-4"/>
          <w:sz w:val="20"/>
          <w:szCs w:val="20"/>
        </w:rPr>
        <w:t xml:space="preserve"> </w:t>
      </w:r>
      <w:r w:rsidRPr="003A6374">
        <w:rPr>
          <w:rFonts w:ascii="Palatino Linotype" w:hAnsi="Palatino Linotype"/>
          <w:sz w:val="20"/>
          <w:szCs w:val="20"/>
        </w:rPr>
        <w:t>at</w:t>
      </w:r>
      <w:r w:rsidRPr="003A6374">
        <w:rPr>
          <w:rFonts w:ascii="Palatino Linotype" w:hAnsi="Palatino Linotype"/>
          <w:spacing w:val="-9"/>
          <w:sz w:val="20"/>
          <w:szCs w:val="20"/>
        </w:rPr>
        <w:t xml:space="preserve"> </w:t>
      </w:r>
      <w:r w:rsidRPr="003A6374">
        <w:rPr>
          <w:rFonts w:ascii="Palatino Linotype" w:hAnsi="Palatino Linotype"/>
          <w:sz w:val="20"/>
          <w:szCs w:val="20"/>
        </w:rPr>
        <w:t>SD</w:t>
      </w:r>
      <w:r w:rsidRPr="003A6374">
        <w:rPr>
          <w:rFonts w:ascii="Palatino Linotype" w:hAnsi="Palatino Linotype"/>
          <w:spacing w:val="-2"/>
          <w:sz w:val="20"/>
          <w:szCs w:val="20"/>
        </w:rPr>
        <w:t xml:space="preserve"> </w:t>
      </w:r>
      <w:r w:rsidRPr="003A6374">
        <w:rPr>
          <w:rFonts w:ascii="Palatino Linotype" w:hAnsi="Palatino Linotype"/>
          <w:sz w:val="20"/>
          <w:szCs w:val="20"/>
        </w:rPr>
        <w:t>Negeri</w:t>
      </w:r>
      <w:r w:rsidRPr="003A6374">
        <w:rPr>
          <w:rFonts w:ascii="Palatino Linotype" w:hAnsi="Palatino Linotype"/>
          <w:spacing w:val="-5"/>
          <w:sz w:val="20"/>
          <w:szCs w:val="20"/>
        </w:rPr>
        <w:t xml:space="preserve"> </w:t>
      </w:r>
      <w:r w:rsidRPr="003A6374">
        <w:rPr>
          <w:rFonts w:ascii="Palatino Linotype" w:hAnsi="Palatino Linotype"/>
          <w:sz w:val="20"/>
          <w:szCs w:val="20"/>
        </w:rPr>
        <w:t>3</w:t>
      </w:r>
      <w:r w:rsidRPr="003A6374">
        <w:rPr>
          <w:rFonts w:ascii="Palatino Linotype" w:hAnsi="Palatino Linotype"/>
          <w:spacing w:val="-1"/>
          <w:sz w:val="20"/>
          <w:szCs w:val="20"/>
        </w:rPr>
        <w:t xml:space="preserve"> </w:t>
      </w:r>
      <w:r w:rsidRPr="003A6374">
        <w:rPr>
          <w:rFonts w:ascii="Palatino Linotype" w:hAnsi="Palatino Linotype"/>
          <w:sz w:val="20"/>
          <w:szCs w:val="20"/>
        </w:rPr>
        <w:t>Jarakan</w:t>
      </w:r>
      <w:r w:rsidRPr="003A6374">
        <w:rPr>
          <w:rFonts w:ascii="Palatino Linotype" w:hAnsi="Palatino Linotype"/>
          <w:spacing w:val="-6"/>
          <w:sz w:val="20"/>
          <w:szCs w:val="20"/>
        </w:rPr>
        <w:t xml:space="preserve"> </w:t>
      </w:r>
      <w:r w:rsidRPr="003A6374">
        <w:rPr>
          <w:rFonts w:ascii="Palatino Linotype" w:hAnsi="Palatino Linotype"/>
          <w:sz w:val="20"/>
          <w:szCs w:val="20"/>
        </w:rPr>
        <w:t>the</w:t>
      </w:r>
      <w:r w:rsidRPr="003A6374">
        <w:rPr>
          <w:rFonts w:ascii="Palatino Linotype" w:hAnsi="Palatino Linotype"/>
          <w:spacing w:val="-8"/>
          <w:sz w:val="20"/>
          <w:szCs w:val="20"/>
        </w:rPr>
        <w:t xml:space="preserve"> </w:t>
      </w:r>
      <w:r w:rsidRPr="003A6374">
        <w:rPr>
          <w:rFonts w:ascii="Palatino Linotype" w:hAnsi="Palatino Linotype"/>
          <w:sz w:val="20"/>
          <w:szCs w:val="20"/>
        </w:rPr>
        <w:t>problem</w:t>
      </w:r>
      <w:r w:rsidRPr="003A6374">
        <w:rPr>
          <w:rFonts w:ascii="Palatino Linotype" w:hAnsi="Palatino Linotype"/>
          <w:spacing w:val="-10"/>
          <w:sz w:val="20"/>
          <w:szCs w:val="20"/>
        </w:rPr>
        <w:t xml:space="preserve"> </w:t>
      </w:r>
      <w:r w:rsidRPr="003A6374">
        <w:rPr>
          <w:rFonts w:ascii="Palatino Linotype" w:hAnsi="Palatino Linotype"/>
          <w:sz w:val="20"/>
          <w:szCs w:val="20"/>
        </w:rPr>
        <w:t>found</w:t>
      </w:r>
      <w:r w:rsidRPr="003A6374">
        <w:rPr>
          <w:rFonts w:ascii="Palatino Linotype" w:hAnsi="Palatino Linotype"/>
          <w:spacing w:val="-6"/>
          <w:sz w:val="20"/>
          <w:szCs w:val="20"/>
        </w:rPr>
        <w:t xml:space="preserve"> </w:t>
      </w:r>
      <w:r w:rsidRPr="003A6374">
        <w:rPr>
          <w:rFonts w:ascii="Palatino Linotype" w:hAnsi="Palatino Linotype"/>
          <w:sz w:val="20"/>
          <w:szCs w:val="20"/>
        </w:rPr>
        <w:t>during</w:t>
      </w:r>
      <w:r w:rsidRPr="003A6374">
        <w:rPr>
          <w:rFonts w:ascii="Palatino Linotype" w:hAnsi="Palatino Linotype"/>
          <w:spacing w:val="-6"/>
          <w:sz w:val="20"/>
          <w:szCs w:val="20"/>
        </w:rPr>
        <w:t xml:space="preserve"> </w:t>
      </w:r>
      <w:r w:rsidRPr="003A6374">
        <w:rPr>
          <w:rFonts w:ascii="Palatino Linotype" w:hAnsi="Palatino Linotype"/>
          <w:sz w:val="20"/>
          <w:szCs w:val="20"/>
        </w:rPr>
        <w:t>Indonesian</w:t>
      </w:r>
      <w:r w:rsidRPr="003A6374">
        <w:rPr>
          <w:rFonts w:ascii="Palatino Linotype" w:hAnsi="Palatino Linotype"/>
          <w:spacing w:val="-6"/>
          <w:sz w:val="20"/>
          <w:szCs w:val="20"/>
        </w:rPr>
        <w:t xml:space="preserve"> </w:t>
      </w:r>
      <w:r w:rsidRPr="003A6374">
        <w:rPr>
          <w:rFonts w:ascii="Palatino Linotype" w:hAnsi="Palatino Linotype"/>
          <w:sz w:val="20"/>
          <w:szCs w:val="20"/>
        </w:rPr>
        <w:t>language</w:t>
      </w:r>
      <w:r w:rsidRPr="003A6374">
        <w:rPr>
          <w:rFonts w:ascii="Palatino Linotype" w:hAnsi="Palatino Linotype"/>
          <w:spacing w:val="-8"/>
          <w:sz w:val="20"/>
          <w:szCs w:val="20"/>
        </w:rPr>
        <w:t xml:space="preserve"> </w:t>
      </w:r>
      <w:r w:rsidRPr="003A6374">
        <w:rPr>
          <w:rFonts w:ascii="Palatino Linotype" w:hAnsi="Palatino Linotype"/>
          <w:sz w:val="20"/>
          <w:szCs w:val="20"/>
        </w:rPr>
        <w:t>lessons</w:t>
      </w:r>
      <w:r w:rsidRPr="003A6374">
        <w:rPr>
          <w:rFonts w:ascii="Palatino Linotype" w:hAnsi="Palatino Linotype"/>
          <w:spacing w:val="-1"/>
          <w:sz w:val="20"/>
          <w:szCs w:val="20"/>
        </w:rPr>
        <w:t xml:space="preserve"> </w:t>
      </w:r>
      <w:r w:rsidRPr="003A6374">
        <w:rPr>
          <w:rFonts w:ascii="Palatino Linotype" w:hAnsi="Palatino Linotype"/>
          <w:sz w:val="20"/>
          <w:szCs w:val="20"/>
        </w:rPr>
        <w:t>is</w:t>
      </w:r>
      <w:r w:rsidRPr="003A6374">
        <w:rPr>
          <w:rFonts w:ascii="Palatino Linotype" w:hAnsi="Palatino Linotype"/>
          <w:spacing w:val="-1"/>
          <w:sz w:val="20"/>
          <w:szCs w:val="20"/>
        </w:rPr>
        <w:t xml:space="preserve"> </w:t>
      </w:r>
      <w:r w:rsidRPr="003A6374">
        <w:rPr>
          <w:rFonts w:ascii="Palatino Linotype" w:hAnsi="Palatino Linotype"/>
          <w:sz w:val="20"/>
          <w:szCs w:val="20"/>
        </w:rPr>
        <w:t>that</w:t>
      </w:r>
      <w:r w:rsidRPr="003A6374">
        <w:rPr>
          <w:rFonts w:ascii="Palatino Linotype" w:hAnsi="Palatino Linotype"/>
          <w:spacing w:val="-5"/>
          <w:sz w:val="20"/>
          <w:szCs w:val="20"/>
        </w:rPr>
        <w:t xml:space="preserve"> </w:t>
      </w:r>
      <w:r w:rsidRPr="003A6374">
        <w:rPr>
          <w:rFonts w:ascii="Palatino Linotype" w:hAnsi="Palatino Linotype"/>
          <w:sz w:val="20"/>
          <w:szCs w:val="20"/>
        </w:rPr>
        <w:t xml:space="preserve">some students like to disturb their classmates during learning which results in their friends not focusing. Based on interviews with teachers, they said that they had used the demonstration method on certain materials. The teacher also said that several times students were seen disturbing friends during learning, causing concentration to be disrupted. In addition, it is seen that some students still have poor reading </w:t>
      </w:r>
      <w:r w:rsidRPr="003A6374">
        <w:rPr>
          <w:rFonts w:ascii="Palatino Linotype" w:hAnsi="Palatino Linotype"/>
          <w:sz w:val="20"/>
          <w:szCs w:val="20"/>
        </w:rPr>
        <w:lastRenderedPageBreak/>
        <w:t>skills, especially</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8"/>
          <w:sz w:val="20"/>
          <w:szCs w:val="20"/>
        </w:rPr>
        <w:t xml:space="preserve"> </w:t>
      </w:r>
      <w:r w:rsidRPr="003A6374">
        <w:rPr>
          <w:rFonts w:ascii="Palatino Linotype" w:hAnsi="Palatino Linotype"/>
          <w:sz w:val="20"/>
          <w:szCs w:val="20"/>
        </w:rPr>
        <w:t>the</w:t>
      </w:r>
      <w:r w:rsidRPr="003A6374">
        <w:rPr>
          <w:rFonts w:ascii="Palatino Linotype" w:hAnsi="Palatino Linotype"/>
          <w:spacing w:val="-5"/>
          <w:sz w:val="20"/>
          <w:szCs w:val="20"/>
        </w:rPr>
        <w:t xml:space="preserve"> </w:t>
      </w:r>
      <w:r w:rsidRPr="003A6374">
        <w:rPr>
          <w:rFonts w:ascii="Palatino Linotype" w:hAnsi="Palatino Linotype"/>
          <w:sz w:val="20"/>
          <w:szCs w:val="20"/>
        </w:rPr>
        <w:t>ability</w:t>
      </w:r>
      <w:r w:rsidRPr="003A6374">
        <w:rPr>
          <w:rFonts w:ascii="Palatino Linotype" w:hAnsi="Palatino Linotype"/>
          <w:spacing w:val="-8"/>
          <w:sz w:val="20"/>
          <w:szCs w:val="20"/>
        </w:rPr>
        <w:t xml:space="preserve"> </w:t>
      </w:r>
      <w:r w:rsidRPr="003A6374">
        <w:rPr>
          <w:rFonts w:ascii="Palatino Linotype" w:hAnsi="Palatino Linotype"/>
          <w:sz w:val="20"/>
          <w:szCs w:val="20"/>
        </w:rPr>
        <w:t>to</w:t>
      </w:r>
      <w:r w:rsidRPr="003A6374">
        <w:rPr>
          <w:rFonts w:ascii="Palatino Linotype" w:hAnsi="Palatino Linotype"/>
          <w:spacing w:val="-8"/>
          <w:sz w:val="20"/>
          <w:szCs w:val="20"/>
        </w:rPr>
        <w:t xml:space="preserve"> </w:t>
      </w:r>
      <w:r w:rsidRPr="003A6374">
        <w:rPr>
          <w:rFonts w:ascii="Palatino Linotype" w:hAnsi="Palatino Linotype"/>
          <w:sz w:val="20"/>
          <w:szCs w:val="20"/>
        </w:rPr>
        <w:t>summarize</w:t>
      </w:r>
      <w:r w:rsidRPr="003A6374">
        <w:rPr>
          <w:rFonts w:ascii="Palatino Linotype" w:hAnsi="Palatino Linotype"/>
          <w:spacing w:val="-10"/>
          <w:sz w:val="20"/>
          <w:szCs w:val="20"/>
        </w:rPr>
        <w:t xml:space="preserve"> </w:t>
      </w:r>
      <w:r w:rsidRPr="003A6374">
        <w:rPr>
          <w:rFonts w:ascii="Palatino Linotype" w:hAnsi="Palatino Linotype"/>
          <w:sz w:val="20"/>
          <w:szCs w:val="20"/>
        </w:rPr>
        <w:t>and</w:t>
      </w:r>
      <w:r w:rsidRPr="003A6374">
        <w:rPr>
          <w:rFonts w:ascii="Palatino Linotype" w:hAnsi="Palatino Linotype"/>
          <w:spacing w:val="-8"/>
          <w:sz w:val="20"/>
          <w:szCs w:val="20"/>
        </w:rPr>
        <w:t xml:space="preserve"> </w:t>
      </w:r>
      <w:r w:rsidRPr="003A6374">
        <w:rPr>
          <w:rFonts w:ascii="Palatino Linotype" w:hAnsi="Palatino Linotype"/>
          <w:sz w:val="20"/>
          <w:szCs w:val="20"/>
        </w:rPr>
        <w:t>find</w:t>
      </w:r>
      <w:r w:rsidRPr="003A6374">
        <w:rPr>
          <w:rFonts w:ascii="Palatino Linotype" w:hAnsi="Palatino Linotype"/>
          <w:spacing w:val="-8"/>
          <w:sz w:val="20"/>
          <w:szCs w:val="20"/>
        </w:rPr>
        <w:t xml:space="preserve"> </w:t>
      </w:r>
      <w:r w:rsidRPr="003A6374">
        <w:rPr>
          <w:rFonts w:ascii="Palatino Linotype" w:hAnsi="Palatino Linotype"/>
          <w:sz w:val="20"/>
          <w:szCs w:val="20"/>
        </w:rPr>
        <w:t>the main</w:t>
      </w:r>
      <w:r w:rsidRPr="003A6374">
        <w:rPr>
          <w:rFonts w:ascii="Palatino Linotype" w:hAnsi="Palatino Linotype"/>
          <w:spacing w:val="-3"/>
          <w:sz w:val="20"/>
          <w:szCs w:val="20"/>
        </w:rPr>
        <w:t xml:space="preserve"> </w:t>
      </w:r>
      <w:r w:rsidRPr="003A6374">
        <w:rPr>
          <w:rFonts w:ascii="Palatino Linotype" w:hAnsi="Palatino Linotype"/>
          <w:sz w:val="20"/>
          <w:szCs w:val="20"/>
        </w:rPr>
        <w:t>idea of</w:t>
      </w:r>
      <w:r w:rsidRPr="003A6374">
        <w:rPr>
          <w:rFonts w:ascii="Palatino Linotype" w:hAnsi="Palatino Linotype"/>
          <w:spacing w:val="-4"/>
          <w:sz w:val="20"/>
          <w:szCs w:val="20"/>
        </w:rPr>
        <w:t xml:space="preserve"> </w:t>
      </w:r>
      <w:r w:rsidRPr="003A6374">
        <w:rPr>
          <w:rFonts w:ascii="Palatino Linotype" w:hAnsi="Palatino Linotype"/>
          <w:sz w:val="20"/>
          <w:szCs w:val="20"/>
        </w:rPr>
        <w:t>the</w:t>
      </w:r>
      <w:r w:rsidRPr="003A6374">
        <w:rPr>
          <w:rFonts w:ascii="Palatino Linotype" w:hAnsi="Palatino Linotype"/>
          <w:spacing w:val="-10"/>
          <w:sz w:val="20"/>
          <w:szCs w:val="20"/>
        </w:rPr>
        <w:t xml:space="preserve"> </w:t>
      </w:r>
      <w:r w:rsidRPr="003A6374">
        <w:rPr>
          <w:rFonts w:ascii="Palatino Linotype" w:hAnsi="Palatino Linotype"/>
          <w:sz w:val="20"/>
          <w:szCs w:val="20"/>
        </w:rPr>
        <w:t>reading.</w:t>
      </w:r>
      <w:r w:rsidRPr="003A6374">
        <w:rPr>
          <w:rFonts w:ascii="Palatino Linotype" w:hAnsi="Palatino Linotype"/>
          <w:spacing w:val="-1"/>
          <w:sz w:val="20"/>
          <w:szCs w:val="20"/>
        </w:rPr>
        <w:t xml:space="preserve"> </w:t>
      </w:r>
      <w:r w:rsidRPr="003A6374">
        <w:rPr>
          <w:rFonts w:ascii="Palatino Linotype" w:hAnsi="Palatino Linotype"/>
          <w:sz w:val="20"/>
          <w:szCs w:val="20"/>
        </w:rPr>
        <w:t>This</w:t>
      </w:r>
      <w:r w:rsidRPr="003A6374">
        <w:rPr>
          <w:rFonts w:ascii="Palatino Linotype" w:hAnsi="Palatino Linotype"/>
          <w:spacing w:val="-2"/>
          <w:sz w:val="20"/>
          <w:szCs w:val="20"/>
        </w:rPr>
        <w:t xml:space="preserve"> </w:t>
      </w:r>
      <w:r w:rsidRPr="003A6374">
        <w:rPr>
          <w:rFonts w:ascii="Palatino Linotype" w:hAnsi="Palatino Linotype"/>
          <w:sz w:val="20"/>
          <w:szCs w:val="20"/>
        </w:rPr>
        <w:t>problem</w:t>
      </w:r>
      <w:r w:rsidRPr="003A6374">
        <w:rPr>
          <w:rFonts w:ascii="Palatino Linotype" w:hAnsi="Palatino Linotype"/>
          <w:spacing w:val="-6"/>
          <w:sz w:val="20"/>
          <w:szCs w:val="20"/>
        </w:rPr>
        <w:t xml:space="preserve"> </w:t>
      </w:r>
      <w:r w:rsidRPr="003A6374">
        <w:rPr>
          <w:rFonts w:ascii="Palatino Linotype" w:hAnsi="Palatino Linotype"/>
          <w:sz w:val="20"/>
          <w:szCs w:val="20"/>
        </w:rPr>
        <w:t>is</w:t>
      </w:r>
      <w:r w:rsidRPr="003A6374">
        <w:rPr>
          <w:rFonts w:ascii="Palatino Linotype" w:hAnsi="Palatino Linotype"/>
          <w:spacing w:val="-2"/>
          <w:sz w:val="20"/>
          <w:szCs w:val="20"/>
        </w:rPr>
        <w:t xml:space="preserve"> </w:t>
      </w:r>
      <w:r w:rsidRPr="003A6374">
        <w:rPr>
          <w:rFonts w:ascii="Palatino Linotype" w:hAnsi="Palatino Linotype"/>
          <w:sz w:val="20"/>
          <w:szCs w:val="20"/>
        </w:rPr>
        <w:t>reflected</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8"/>
          <w:sz w:val="20"/>
          <w:szCs w:val="20"/>
        </w:rPr>
        <w:t xml:space="preserve"> </w:t>
      </w:r>
      <w:r w:rsidRPr="003A6374">
        <w:rPr>
          <w:rFonts w:ascii="Palatino Linotype" w:hAnsi="Palatino Linotype"/>
          <w:sz w:val="20"/>
          <w:szCs w:val="20"/>
        </w:rPr>
        <w:t>the results</w:t>
      </w:r>
      <w:r w:rsidRPr="003A6374">
        <w:rPr>
          <w:rFonts w:ascii="Palatino Linotype" w:hAnsi="Palatino Linotype"/>
          <w:spacing w:val="-2"/>
          <w:sz w:val="20"/>
          <w:szCs w:val="20"/>
        </w:rPr>
        <w:t xml:space="preserve"> </w:t>
      </w:r>
      <w:r w:rsidRPr="003A6374">
        <w:rPr>
          <w:rFonts w:ascii="Palatino Linotype" w:hAnsi="Palatino Linotype"/>
          <w:sz w:val="20"/>
          <w:szCs w:val="20"/>
        </w:rPr>
        <w:t>of</w:t>
      </w:r>
      <w:r w:rsidRPr="003A6374">
        <w:rPr>
          <w:rFonts w:ascii="Palatino Linotype" w:hAnsi="Palatino Linotype"/>
          <w:spacing w:val="-3"/>
          <w:sz w:val="20"/>
          <w:szCs w:val="20"/>
        </w:rPr>
        <w:t xml:space="preserve"> </w:t>
      </w:r>
      <w:r w:rsidRPr="003A6374">
        <w:rPr>
          <w:rFonts w:ascii="Palatino Linotype" w:hAnsi="Palatino Linotype"/>
          <w:sz w:val="20"/>
          <w:szCs w:val="20"/>
        </w:rPr>
        <w:t>the</w:t>
      </w:r>
      <w:r w:rsidRPr="003A6374">
        <w:rPr>
          <w:rFonts w:ascii="Palatino Linotype" w:hAnsi="Palatino Linotype"/>
          <w:spacing w:val="-8"/>
          <w:sz w:val="20"/>
          <w:szCs w:val="20"/>
        </w:rPr>
        <w:t xml:space="preserve"> </w:t>
      </w:r>
      <w:r w:rsidRPr="003A6374">
        <w:rPr>
          <w:rFonts w:ascii="Palatino Linotype" w:hAnsi="Palatino Linotype"/>
          <w:sz w:val="20"/>
          <w:szCs w:val="20"/>
        </w:rPr>
        <w:t>Criteria for Achievement</w:t>
      </w:r>
      <w:r w:rsidRPr="003A6374">
        <w:rPr>
          <w:rFonts w:ascii="Palatino Linotype" w:hAnsi="Palatino Linotype"/>
          <w:spacing w:val="-1"/>
          <w:sz w:val="20"/>
          <w:szCs w:val="20"/>
        </w:rPr>
        <w:t xml:space="preserve"> </w:t>
      </w:r>
      <w:r w:rsidRPr="003A6374">
        <w:rPr>
          <w:rFonts w:ascii="Palatino Linotype" w:hAnsi="Palatino Linotype"/>
          <w:sz w:val="20"/>
          <w:szCs w:val="20"/>
        </w:rPr>
        <w:t>of</w:t>
      </w:r>
      <w:r w:rsidRPr="003A6374">
        <w:rPr>
          <w:rFonts w:ascii="Palatino Linotype" w:hAnsi="Palatino Linotype"/>
          <w:spacing w:val="-3"/>
          <w:sz w:val="20"/>
          <w:szCs w:val="20"/>
        </w:rPr>
        <w:t xml:space="preserve"> </w:t>
      </w:r>
      <w:r w:rsidRPr="003A6374">
        <w:rPr>
          <w:rFonts w:ascii="Palatino Linotype" w:hAnsi="Palatino Linotype"/>
          <w:sz w:val="20"/>
          <w:szCs w:val="20"/>
        </w:rPr>
        <w:t>Learning</w:t>
      </w:r>
      <w:r w:rsidRPr="003A6374">
        <w:rPr>
          <w:rFonts w:ascii="Palatino Linotype" w:hAnsi="Palatino Linotype"/>
          <w:spacing w:val="-6"/>
          <w:sz w:val="20"/>
          <w:szCs w:val="20"/>
        </w:rPr>
        <w:t xml:space="preserve"> </w:t>
      </w:r>
      <w:r w:rsidRPr="003A6374">
        <w:rPr>
          <w:rFonts w:ascii="Palatino Linotype" w:hAnsi="Palatino Linotype"/>
          <w:sz w:val="20"/>
          <w:szCs w:val="20"/>
        </w:rPr>
        <w:t>Objectives</w:t>
      </w:r>
      <w:r w:rsidRPr="003A6374">
        <w:rPr>
          <w:rFonts w:ascii="Palatino Linotype" w:hAnsi="Palatino Linotype"/>
          <w:spacing w:val="-2"/>
          <w:sz w:val="20"/>
          <w:szCs w:val="20"/>
        </w:rPr>
        <w:t xml:space="preserve"> </w:t>
      </w:r>
      <w:r w:rsidRPr="003A6374">
        <w:rPr>
          <w:rFonts w:ascii="Palatino Linotype" w:hAnsi="Palatino Linotype"/>
          <w:sz w:val="20"/>
          <w:szCs w:val="20"/>
        </w:rPr>
        <w:t>(KKTP)</w:t>
      </w:r>
      <w:r w:rsidRPr="003A6374">
        <w:rPr>
          <w:rFonts w:ascii="Palatino Linotype" w:hAnsi="Palatino Linotype"/>
          <w:spacing w:val="-3"/>
          <w:sz w:val="20"/>
          <w:szCs w:val="20"/>
        </w:rPr>
        <w:t xml:space="preserve"> </w:t>
      </w:r>
      <w:r w:rsidRPr="003A6374">
        <w:rPr>
          <w:rFonts w:ascii="Palatino Linotype" w:hAnsi="Palatino Linotype"/>
          <w:sz w:val="20"/>
          <w:szCs w:val="20"/>
        </w:rPr>
        <w:t>in</w:t>
      </w:r>
      <w:r w:rsidRPr="003A6374">
        <w:rPr>
          <w:rFonts w:ascii="Palatino Linotype" w:hAnsi="Palatino Linotype"/>
          <w:spacing w:val="-6"/>
          <w:sz w:val="20"/>
          <w:szCs w:val="20"/>
        </w:rPr>
        <w:t xml:space="preserve"> </w:t>
      </w:r>
      <w:r w:rsidRPr="003A6374">
        <w:rPr>
          <w:rFonts w:ascii="Palatino Linotype" w:hAnsi="Palatino Linotype"/>
          <w:sz w:val="20"/>
          <w:szCs w:val="20"/>
        </w:rPr>
        <w:t>the</w:t>
      </w:r>
      <w:r w:rsidRPr="003A6374">
        <w:rPr>
          <w:rFonts w:ascii="Palatino Linotype" w:hAnsi="Palatino Linotype"/>
          <w:spacing w:val="-8"/>
          <w:sz w:val="20"/>
          <w:szCs w:val="20"/>
        </w:rPr>
        <w:t xml:space="preserve"> </w:t>
      </w:r>
      <w:r w:rsidRPr="003A6374">
        <w:rPr>
          <w:rFonts w:ascii="Palatino Linotype" w:hAnsi="Palatino Linotype"/>
          <w:sz w:val="20"/>
          <w:szCs w:val="20"/>
        </w:rPr>
        <w:t>Indonesian</w:t>
      </w:r>
      <w:r w:rsidRPr="003A6374">
        <w:rPr>
          <w:rFonts w:ascii="Palatino Linotype" w:hAnsi="Palatino Linotype"/>
          <w:spacing w:val="-6"/>
          <w:sz w:val="20"/>
          <w:szCs w:val="20"/>
        </w:rPr>
        <w:t xml:space="preserve"> </w:t>
      </w:r>
      <w:r w:rsidRPr="003A6374">
        <w:rPr>
          <w:rFonts w:ascii="Palatino Linotype" w:hAnsi="Palatino Linotype"/>
          <w:sz w:val="20"/>
          <w:szCs w:val="20"/>
        </w:rPr>
        <w:t>language</w:t>
      </w:r>
      <w:r w:rsidRPr="003A6374">
        <w:rPr>
          <w:rFonts w:ascii="Palatino Linotype" w:hAnsi="Palatino Linotype"/>
          <w:spacing w:val="-8"/>
          <w:sz w:val="20"/>
          <w:szCs w:val="20"/>
        </w:rPr>
        <w:t xml:space="preserve"> </w:t>
      </w:r>
      <w:r w:rsidRPr="003A6374">
        <w:rPr>
          <w:rFonts w:ascii="Palatino Linotype" w:hAnsi="Palatino Linotype"/>
          <w:sz w:val="20"/>
          <w:szCs w:val="20"/>
        </w:rPr>
        <w:t>subject, where</w:t>
      </w:r>
      <w:r w:rsidRPr="003A6374">
        <w:rPr>
          <w:rFonts w:ascii="Palatino Linotype" w:hAnsi="Palatino Linotype"/>
          <w:spacing w:val="-8"/>
          <w:sz w:val="20"/>
          <w:szCs w:val="20"/>
        </w:rPr>
        <w:t xml:space="preserve"> </w:t>
      </w:r>
      <w:r w:rsidRPr="003A6374">
        <w:rPr>
          <w:rFonts w:ascii="Palatino Linotype" w:hAnsi="Palatino Linotype"/>
          <w:sz w:val="20"/>
          <w:szCs w:val="20"/>
        </w:rPr>
        <w:t>out</w:t>
      </w:r>
      <w:r w:rsidRPr="003A6374">
        <w:rPr>
          <w:rFonts w:ascii="Palatino Linotype" w:hAnsi="Palatino Linotype"/>
          <w:spacing w:val="-5"/>
          <w:sz w:val="20"/>
          <w:szCs w:val="20"/>
        </w:rPr>
        <w:t xml:space="preserve"> </w:t>
      </w:r>
      <w:r w:rsidRPr="003A6374">
        <w:rPr>
          <w:rFonts w:ascii="Palatino Linotype" w:hAnsi="Palatino Linotype"/>
          <w:sz w:val="20"/>
          <w:szCs w:val="20"/>
        </w:rPr>
        <w:t>of</w:t>
      </w:r>
      <w:r w:rsidRPr="003A6374">
        <w:rPr>
          <w:rFonts w:ascii="Palatino Linotype" w:hAnsi="Palatino Linotype"/>
          <w:spacing w:val="-7"/>
          <w:sz w:val="20"/>
          <w:szCs w:val="20"/>
        </w:rPr>
        <w:t xml:space="preserve"> </w:t>
      </w:r>
      <w:r w:rsidRPr="003A6374">
        <w:rPr>
          <w:rFonts w:ascii="Palatino Linotype" w:hAnsi="Palatino Linotype"/>
          <w:sz w:val="20"/>
          <w:szCs w:val="20"/>
        </w:rPr>
        <w:t>26</w:t>
      </w:r>
      <w:r w:rsidRPr="003A6374">
        <w:rPr>
          <w:rFonts w:ascii="Palatino Linotype" w:hAnsi="Palatino Linotype"/>
          <w:spacing w:val="-6"/>
          <w:sz w:val="20"/>
          <w:szCs w:val="20"/>
        </w:rPr>
        <w:t xml:space="preserve"> </w:t>
      </w:r>
      <w:r w:rsidRPr="003A6374">
        <w:rPr>
          <w:rFonts w:ascii="Palatino Linotype" w:hAnsi="Palatino Linotype"/>
          <w:sz w:val="20"/>
          <w:szCs w:val="20"/>
        </w:rPr>
        <w:t>students,</w:t>
      </w:r>
      <w:r w:rsidRPr="003A6374">
        <w:rPr>
          <w:rFonts w:ascii="Palatino Linotype" w:hAnsi="Palatino Linotype"/>
          <w:spacing w:val="-3"/>
          <w:sz w:val="20"/>
          <w:szCs w:val="20"/>
        </w:rPr>
        <w:t xml:space="preserve"> </w:t>
      </w:r>
      <w:r w:rsidRPr="003A6374">
        <w:rPr>
          <w:rFonts w:ascii="Palatino Linotype" w:hAnsi="Palatino Linotype"/>
          <w:sz w:val="20"/>
          <w:szCs w:val="20"/>
        </w:rPr>
        <w:t>42%</w:t>
      </w:r>
      <w:r w:rsidRPr="003A6374">
        <w:rPr>
          <w:rFonts w:ascii="Palatino Linotype" w:hAnsi="Palatino Linotype"/>
          <w:spacing w:val="-7"/>
          <w:sz w:val="20"/>
          <w:szCs w:val="20"/>
        </w:rPr>
        <w:t xml:space="preserve"> </w:t>
      </w:r>
      <w:r w:rsidRPr="003A6374">
        <w:rPr>
          <w:rFonts w:ascii="Palatino Linotype" w:hAnsi="Palatino Linotype"/>
          <w:sz w:val="20"/>
          <w:szCs w:val="20"/>
        </w:rPr>
        <w:t>or</w:t>
      </w:r>
      <w:r w:rsidRPr="003A6374">
        <w:rPr>
          <w:rFonts w:ascii="Palatino Linotype" w:hAnsi="Palatino Linotype"/>
          <w:spacing w:val="-3"/>
          <w:sz w:val="20"/>
          <w:szCs w:val="20"/>
        </w:rPr>
        <w:t xml:space="preserve"> </w:t>
      </w:r>
      <w:r w:rsidRPr="003A6374">
        <w:rPr>
          <w:rFonts w:ascii="Palatino Linotype" w:hAnsi="Palatino Linotype"/>
          <w:sz w:val="20"/>
          <w:szCs w:val="20"/>
        </w:rPr>
        <w:t>11</w:t>
      </w:r>
      <w:r w:rsidRPr="003A6374">
        <w:rPr>
          <w:rFonts w:ascii="Palatino Linotype" w:hAnsi="Palatino Linotype"/>
          <w:spacing w:val="-11"/>
          <w:sz w:val="20"/>
          <w:szCs w:val="20"/>
        </w:rPr>
        <w:t xml:space="preserve"> </w:t>
      </w:r>
      <w:r w:rsidRPr="003A6374">
        <w:rPr>
          <w:rFonts w:ascii="Palatino Linotype" w:hAnsi="Palatino Linotype"/>
          <w:sz w:val="20"/>
          <w:szCs w:val="20"/>
        </w:rPr>
        <w:t>students</w:t>
      </w:r>
      <w:r w:rsidRPr="003A6374">
        <w:rPr>
          <w:rFonts w:ascii="Palatino Linotype" w:hAnsi="Palatino Linotype"/>
          <w:spacing w:val="-5"/>
          <w:sz w:val="20"/>
          <w:szCs w:val="20"/>
        </w:rPr>
        <w:t xml:space="preserve"> </w:t>
      </w:r>
      <w:r w:rsidRPr="003A6374">
        <w:rPr>
          <w:rFonts w:ascii="Palatino Linotype" w:hAnsi="Palatino Linotype"/>
          <w:sz w:val="20"/>
          <w:szCs w:val="20"/>
        </w:rPr>
        <w:t>get daily</w:t>
      </w:r>
      <w:r w:rsidRPr="003A6374">
        <w:rPr>
          <w:rFonts w:ascii="Palatino Linotype" w:hAnsi="Palatino Linotype"/>
          <w:spacing w:val="-11"/>
          <w:sz w:val="20"/>
          <w:szCs w:val="20"/>
        </w:rPr>
        <w:t xml:space="preserve"> </w:t>
      </w:r>
      <w:r w:rsidRPr="003A6374">
        <w:rPr>
          <w:rFonts w:ascii="Palatino Linotype" w:hAnsi="Palatino Linotype"/>
          <w:sz w:val="20"/>
          <w:szCs w:val="20"/>
        </w:rPr>
        <w:t>test</w:t>
      </w:r>
      <w:r w:rsidRPr="003A6374">
        <w:rPr>
          <w:rFonts w:ascii="Palatino Linotype" w:hAnsi="Palatino Linotype"/>
          <w:spacing w:val="-4"/>
          <w:sz w:val="20"/>
          <w:szCs w:val="20"/>
        </w:rPr>
        <w:t xml:space="preserve"> </w:t>
      </w:r>
      <w:r w:rsidRPr="003A6374">
        <w:rPr>
          <w:rFonts w:ascii="Palatino Linotype" w:hAnsi="Palatino Linotype"/>
          <w:sz w:val="20"/>
          <w:szCs w:val="20"/>
        </w:rPr>
        <w:t>scores</w:t>
      </w:r>
      <w:r w:rsidRPr="003A6374">
        <w:rPr>
          <w:rFonts w:ascii="Palatino Linotype" w:hAnsi="Palatino Linotype"/>
          <w:spacing w:val="-5"/>
          <w:sz w:val="20"/>
          <w:szCs w:val="20"/>
        </w:rPr>
        <w:t xml:space="preserve"> </w:t>
      </w:r>
      <w:r w:rsidRPr="003A6374">
        <w:rPr>
          <w:rFonts w:ascii="Palatino Linotype" w:hAnsi="Palatino Linotype"/>
          <w:sz w:val="20"/>
          <w:szCs w:val="20"/>
        </w:rPr>
        <w:t>below</w:t>
      </w:r>
      <w:r w:rsidRPr="003A6374">
        <w:rPr>
          <w:rFonts w:ascii="Palatino Linotype" w:hAnsi="Palatino Linotype"/>
          <w:spacing w:val="-11"/>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average, while</w:t>
      </w:r>
      <w:r w:rsidRPr="003A6374">
        <w:rPr>
          <w:rFonts w:ascii="Palatino Linotype" w:hAnsi="Palatino Linotype"/>
          <w:spacing w:val="-13"/>
          <w:sz w:val="20"/>
          <w:szCs w:val="20"/>
        </w:rPr>
        <w:t xml:space="preserve"> </w:t>
      </w:r>
      <w:r w:rsidRPr="003A6374">
        <w:rPr>
          <w:rFonts w:ascii="Palatino Linotype" w:hAnsi="Palatino Linotype"/>
          <w:sz w:val="20"/>
          <w:szCs w:val="20"/>
        </w:rPr>
        <w:t>58%</w:t>
      </w:r>
      <w:r w:rsidRPr="003A6374">
        <w:rPr>
          <w:rFonts w:ascii="Palatino Linotype" w:hAnsi="Palatino Linotype"/>
          <w:spacing w:val="-3"/>
          <w:sz w:val="20"/>
          <w:szCs w:val="20"/>
        </w:rPr>
        <w:t xml:space="preserve"> </w:t>
      </w:r>
      <w:r w:rsidRPr="003A6374">
        <w:rPr>
          <w:rFonts w:ascii="Palatino Linotype" w:hAnsi="Palatino Linotype"/>
          <w:sz w:val="20"/>
          <w:szCs w:val="20"/>
        </w:rPr>
        <w:t>or</w:t>
      </w:r>
      <w:r w:rsidRPr="003A6374">
        <w:rPr>
          <w:rFonts w:ascii="Palatino Linotype" w:hAnsi="Palatino Linotype"/>
          <w:spacing w:val="-3"/>
          <w:sz w:val="20"/>
          <w:szCs w:val="20"/>
        </w:rPr>
        <w:t xml:space="preserve"> </w:t>
      </w:r>
      <w:r w:rsidRPr="003A6374">
        <w:rPr>
          <w:rFonts w:ascii="Palatino Linotype" w:hAnsi="Palatino Linotype"/>
          <w:sz w:val="20"/>
          <w:szCs w:val="20"/>
        </w:rPr>
        <w:t>15</w:t>
      </w:r>
      <w:r w:rsidRPr="003A6374">
        <w:rPr>
          <w:rFonts w:ascii="Palatino Linotype" w:hAnsi="Palatino Linotype"/>
          <w:spacing w:val="-6"/>
          <w:sz w:val="20"/>
          <w:szCs w:val="20"/>
        </w:rPr>
        <w:t xml:space="preserve"> </w:t>
      </w:r>
      <w:r w:rsidRPr="003A6374">
        <w:rPr>
          <w:rFonts w:ascii="Palatino Linotype" w:hAnsi="Palatino Linotype"/>
          <w:sz w:val="20"/>
          <w:szCs w:val="20"/>
        </w:rPr>
        <w:t>other students score above the average.</w:t>
      </w:r>
    </w:p>
    <w:p w14:paraId="4076AE51" w14:textId="21397E40"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Based on statements from all teacher information, it is suggested that in subjects, especially Indonesian, not all of them</w:t>
      </w:r>
      <w:r w:rsidRPr="003A6374">
        <w:rPr>
          <w:rFonts w:ascii="Palatino Linotype" w:hAnsi="Palatino Linotype"/>
          <w:spacing w:val="-5"/>
          <w:sz w:val="20"/>
          <w:szCs w:val="20"/>
        </w:rPr>
        <w:t xml:space="preserve"> </w:t>
      </w:r>
      <w:r w:rsidRPr="003A6374">
        <w:rPr>
          <w:rFonts w:ascii="Palatino Linotype" w:hAnsi="Palatino Linotype"/>
          <w:sz w:val="20"/>
          <w:szCs w:val="20"/>
        </w:rPr>
        <w:t>are varied</w:t>
      </w:r>
      <w:r w:rsidRPr="003A6374">
        <w:rPr>
          <w:rFonts w:ascii="Palatino Linotype" w:hAnsi="Palatino Linotype"/>
          <w:spacing w:val="-1"/>
          <w:sz w:val="20"/>
          <w:szCs w:val="20"/>
        </w:rPr>
        <w:t xml:space="preserve"> </w:t>
      </w:r>
      <w:r w:rsidRPr="003A6374">
        <w:rPr>
          <w:rFonts w:ascii="Palatino Linotype" w:hAnsi="Palatino Linotype"/>
          <w:sz w:val="20"/>
          <w:szCs w:val="20"/>
        </w:rPr>
        <w:t>in</w:t>
      </w:r>
      <w:r w:rsidRPr="003A6374">
        <w:rPr>
          <w:rFonts w:ascii="Palatino Linotype" w:hAnsi="Palatino Linotype"/>
          <w:spacing w:val="-1"/>
          <w:sz w:val="20"/>
          <w:szCs w:val="20"/>
        </w:rPr>
        <w:t xml:space="preserve"> </w:t>
      </w:r>
      <w:r w:rsidRPr="003A6374">
        <w:rPr>
          <w:rFonts w:ascii="Palatino Linotype" w:hAnsi="Palatino Linotype"/>
          <w:sz w:val="20"/>
          <w:szCs w:val="20"/>
        </w:rPr>
        <w:t>the learning</w:t>
      </w:r>
      <w:r w:rsidRPr="003A6374">
        <w:rPr>
          <w:rFonts w:ascii="Palatino Linotype" w:hAnsi="Palatino Linotype"/>
          <w:spacing w:val="-1"/>
          <w:sz w:val="20"/>
          <w:szCs w:val="20"/>
        </w:rPr>
        <w:t xml:space="preserve"> </w:t>
      </w:r>
      <w:r w:rsidRPr="003A6374">
        <w:rPr>
          <w:rFonts w:ascii="Palatino Linotype" w:hAnsi="Palatino Linotype"/>
          <w:sz w:val="20"/>
          <w:szCs w:val="20"/>
        </w:rPr>
        <w:t>process. Of the</w:t>
      </w:r>
      <w:r w:rsidRPr="003A6374">
        <w:rPr>
          <w:rFonts w:ascii="Palatino Linotype" w:hAnsi="Palatino Linotype"/>
          <w:spacing w:val="-3"/>
          <w:sz w:val="20"/>
          <w:szCs w:val="20"/>
        </w:rPr>
        <w:t xml:space="preserve"> </w:t>
      </w:r>
      <w:r w:rsidRPr="003A6374">
        <w:rPr>
          <w:rFonts w:ascii="Palatino Linotype" w:hAnsi="Palatino Linotype"/>
          <w:sz w:val="20"/>
          <w:szCs w:val="20"/>
        </w:rPr>
        <w:t>four teachers, only</w:t>
      </w:r>
      <w:r w:rsidRPr="003A6374">
        <w:rPr>
          <w:rFonts w:ascii="Palatino Linotype" w:hAnsi="Palatino Linotype"/>
          <w:spacing w:val="-1"/>
          <w:sz w:val="20"/>
          <w:szCs w:val="20"/>
        </w:rPr>
        <w:t xml:space="preserve"> </w:t>
      </w:r>
      <w:r w:rsidRPr="003A6374">
        <w:rPr>
          <w:rFonts w:ascii="Palatino Linotype" w:hAnsi="Palatino Linotype"/>
          <w:sz w:val="20"/>
          <w:szCs w:val="20"/>
        </w:rPr>
        <w:t>two</w:t>
      </w:r>
      <w:r w:rsidRPr="003A6374">
        <w:rPr>
          <w:rFonts w:ascii="Palatino Linotype" w:hAnsi="Palatino Linotype"/>
          <w:spacing w:val="-1"/>
          <w:sz w:val="20"/>
          <w:szCs w:val="20"/>
        </w:rPr>
        <w:t xml:space="preserve"> </w:t>
      </w:r>
      <w:r w:rsidRPr="003A6374">
        <w:rPr>
          <w:rFonts w:ascii="Palatino Linotype" w:hAnsi="Palatino Linotype"/>
          <w:sz w:val="20"/>
          <w:szCs w:val="20"/>
        </w:rPr>
        <w:t>teachers have used several models, methods and learning techniques, namely the discussion method, demonstration method, and memorization</w:t>
      </w:r>
      <w:r w:rsidRPr="003A6374">
        <w:rPr>
          <w:rFonts w:ascii="Palatino Linotype" w:hAnsi="Palatino Linotype"/>
          <w:spacing w:val="-1"/>
          <w:sz w:val="20"/>
          <w:szCs w:val="20"/>
        </w:rPr>
        <w:t xml:space="preserve"> </w:t>
      </w:r>
      <w:r w:rsidRPr="003A6374">
        <w:rPr>
          <w:rFonts w:ascii="Palatino Linotype" w:hAnsi="Palatino Linotype"/>
          <w:sz w:val="20"/>
          <w:szCs w:val="20"/>
        </w:rPr>
        <w:t>technique. Not only</w:t>
      </w:r>
      <w:r w:rsidRPr="003A6374">
        <w:rPr>
          <w:rFonts w:ascii="Palatino Linotype" w:hAnsi="Palatino Linotype"/>
          <w:spacing w:val="-1"/>
          <w:sz w:val="20"/>
          <w:szCs w:val="20"/>
        </w:rPr>
        <w:t xml:space="preserve"> </w:t>
      </w:r>
      <w:r w:rsidRPr="003A6374">
        <w:rPr>
          <w:rFonts w:ascii="Palatino Linotype" w:hAnsi="Palatino Linotype"/>
          <w:sz w:val="20"/>
          <w:szCs w:val="20"/>
        </w:rPr>
        <w:t>that, of the</w:t>
      </w:r>
      <w:r w:rsidRPr="003A6374">
        <w:rPr>
          <w:rFonts w:ascii="Palatino Linotype" w:hAnsi="Palatino Linotype"/>
          <w:spacing w:val="-2"/>
          <w:sz w:val="20"/>
          <w:szCs w:val="20"/>
        </w:rPr>
        <w:t xml:space="preserve"> </w:t>
      </w:r>
      <w:r w:rsidRPr="003A6374">
        <w:rPr>
          <w:rFonts w:ascii="Palatino Linotype" w:hAnsi="Palatino Linotype"/>
          <w:sz w:val="20"/>
          <w:szCs w:val="20"/>
        </w:rPr>
        <w:t>four teachers, only</w:t>
      </w:r>
      <w:r w:rsidRPr="003A6374">
        <w:rPr>
          <w:rFonts w:ascii="Palatino Linotype" w:hAnsi="Palatino Linotype"/>
          <w:spacing w:val="-1"/>
          <w:sz w:val="20"/>
          <w:szCs w:val="20"/>
        </w:rPr>
        <w:t xml:space="preserve"> </w:t>
      </w:r>
      <w:r w:rsidRPr="003A6374">
        <w:rPr>
          <w:rFonts w:ascii="Palatino Linotype" w:hAnsi="Palatino Linotype"/>
          <w:sz w:val="20"/>
          <w:szCs w:val="20"/>
        </w:rPr>
        <w:t>one of them utilized games as a method to improve</w:t>
      </w:r>
      <w:r w:rsidRPr="003A6374">
        <w:rPr>
          <w:rFonts w:ascii="Palatino Linotype" w:hAnsi="Palatino Linotype"/>
          <w:spacing w:val="-2"/>
          <w:sz w:val="20"/>
          <w:szCs w:val="20"/>
        </w:rPr>
        <w:t xml:space="preserve"> </w:t>
      </w:r>
      <w:r w:rsidRPr="003A6374">
        <w:rPr>
          <w:rFonts w:ascii="Palatino Linotype" w:hAnsi="Palatino Linotype"/>
          <w:sz w:val="20"/>
          <w:szCs w:val="20"/>
        </w:rPr>
        <w:t>students' concentration and reading comprehension skills. The</w:t>
      </w:r>
      <w:r w:rsidRPr="003A6374">
        <w:rPr>
          <w:rFonts w:ascii="Palatino Linotype" w:hAnsi="Palatino Linotype"/>
          <w:spacing w:val="-2"/>
          <w:sz w:val="20"/>
          <w:szCs w:val="20"/>
        </w:rPr>
        <w:t xml:space="preserve"> </w:t>
      </w:r>
      <w:r w:rsidRPr="003A6374">
        <w:rPr>
          <w:rFonts w:ascii="Palatino Linotype" w:hAnsi="Palatino Linotype"/>
          <w:sz w:val="20"/>
          <w:szCs w:val="20"/>
        </w:rPr>
        <w:t>conclusion that can be</w:t>
      </w:r>
      <w:r w:rsidRPr="003A6374">
        <w:rPr>
          <w:rFonts w:ascii="Palatino Linotype" w:hAnsi="Palatino Linotype"/>
          <w:spacing w:val="-2"/>
          <w:sz w:val="20"/>
          <w:szCs w:val="20"/>
        </w:rPr>
        <w:t xml:space="preserve"> </w:t>
      </w:r>
      <w:r w:rsidRPr="003A6374">
        <w:rPr>
          <w:rFonts w:ascii="Palatino Linotype" w:hAnsi="Palatino Linotype"/>
          <w:sz w:val="20"/>
          <w:szCs w:val="20"/>
        </w:rPr>
        <w:t>drawn</w:t>
      </w:r>
      <w:r w:rsidRPr="003A6374">
        <w:rPr>
          <w:rFonts w:ascii="Palatino Linotype" w:hAnsi="Palatino Linotype"/>
          <w:spacing w:val="-5"/>
          <w:sz w:val="20"/>
          <w:szCs w:val="20"/>
        </w:rPr>
        <w:t xml:space="preserve"> </w:t>
      </w:r>
      <w:r w:rsidRPr="003A6374">
        <w:rPr>
          <w:rFonts w:ascii="Palatino Linotype" w:hAnsi="Palatino Linotype"/>
          <w:sz w:val="20"/>
          <w:szCs w:val="20"/>
        </w:rPr>
        <w:t>in</w:t>
      </w:r>
      <w:r w:rsidRPr="003A6374">
        <w:rPr>
          <w:rFonts w:ascii="Palatino Linotype" w:hAnsi="Palatino Linotype"/>
          <w:spacing w:val="-5"/>
          <w:sz w:val="20"/>
          <w:szCs w:val="20"/>
        </w:rPr>
        <w:t xml:space="preserve"> </w:t>
      </w:r>
      <w:r w:rsidRPr="003A6374">
        <w:rPr>
          <w:rFonts w:ascii="Palatino Linotype" w:hAnsi="Palatino Linotype"/>
          <w:sz w:val="20"/>
          <w:szCs w:val="20"/>
        </w:rPr>
        <w:t>this research</w:t>
      </w:r>
      <w:r w:rsidRPr="003A6374">
        <w:rPr>
          <w:rFonts w:ascii="Palatino Linotype" w:hAnsi="Palatino Linotype"/>
          <w:spacing w:val="-5"/>
          <w:sz w:val="20"/>
          <w:szCs w:val="20"/>
        </w:rPr>
        <w:t xml:space="preserve"> </w:t>
      </w:r>
      <w:r w:rsidRPr="003A6374">
        <w:rPr>
          <w:rFonts w:ascii="Palatino Linotype" w:hAnsi="Palatino Linotype"/>
          <w:sz w:val="20"/>
          <w:szCs w:val="20"/>
        </w:rPr>
        <w:t>observation</w:t>
      </w:r>
      <w:r w:rsidRPr="003A6374">
        <w:rPr>
          <w:rFonts w:ascii="Palatino Linotype" w:hAnsi="Palatino Linotype"/>
          <w:spacing w:val="-5"/>
          <w:sz w:val="20"/>
          <w:szCs w:val="20"/>
        </w:rPr>
        <w:t xml:space="preserve"> </w:t>
      </w:r>
      <w:r w:rsidRPr="003A6374">
        <w:rPr>
          <w:rFonts w:ascii="Palatino Linotype" w:hAnsi="Palatino Linotype"/>
          <w:sz w:val="20"/>
          <w:szCs w:val="20"/>
        </w:rPr>
        <w:t>is that students have</w:t>
      </w:r>
      <w:r w:rsidRPr="003A6374">
        <w:rPr>
          <w:rFonts w:ascii="Palatino Linotype" w:hAnsi="Palatino Linotype"/>
          <w:spacing w:val="-2"/>
          <w:sz w:val="20"/>
          <w:szCs w:val="20"/>
        </w:rPr>
        <w:t xml:space="preserve"> </w:t>
      </w:r>
      <w:r w:rsidRPr="003A6374">
        <w:rPr>
          <w:rFonts w:ascii="Palatino Linotype" w:hAnsi="Palatino Linotype"/>
          <w:sz w:val="20"/>
          <w:szCs w:val="20"/>
        </w:rPr>
        <w:t>not been</w:t>
      </w:r>
      <w:r w:rsidRPr="003A6374">
        <w:rPr>
          <w:rFonts w:ascii="Palatino Linotype" w:hAnsi="Palatino Linotype"/>
          <w:spacing w:val="-5"/>
          <w:sz w:val="20"/>
          <w:szCs w:val="20"/>
        </w:rPr>
        <w:t xml:space="preserve"> </w:t>
      </w:r>
      <w:r w:rsidRPr="003A6374">
        <w:rPr>
          <w:rFonts w:ascii="Palatino Linotype" w:hAnsi="Palatino Linotype"/>
          <w:sz w:val="20"/>
          <w:szCs w:val="20"/>
        </w:rPr>
        <w:t>able</w:t>
      </w:r>
      <w:r w:rsidRPr="003A6374">
        <w:rPr>
          <w:rFonts w:ascii="Palatino Linotype" w:hAnsi="Palatino Linotype"/>
          <w:spacing w:val="-7"/>
          <w:sz w:val="20"/>
          <w:szCs w:val="20"/>
        </w:rPr>
        <w:t xml:space="preserve"> </w:t>
      </w:r>
      <w:r w:rsidRPr="003A6374">
        <w:rPr>
          <w:rFonts w:ascii="Palatino Linotype" w:hAnsi="Palatino Linotype"/>
          <w:sz w:val="20"/>
          <w:szCs w:val="20"/>
        </w:rPr>
        <w:t>to</w:t>
      </w:r>
      <w:r w:rsidRPr="003A6374">
        <w:rPr>
          <w:rFonts w:ascii="Palatino Linotype" w:hAnsi="Palatino Linotype"/>
          <w:spacing w:val="-5"/>
          <w:sz w:val="20"/>
          <w:szCs w:val="20"/>
        </w:rPr>
        <w:t xml:space="preserve"> </w:t>
      </w:r>
      <w:r w:rsidRPr="003A6374">
        <w:rPr>
          <w:rFonts w:ascii="Palatino Linotype" w:hAnsi="Palatino Linotype"/>
          <w:sz w:val="20"/>
          <w:szCs w:val="20"/>
        </w:rPr>
        <w:t>summarize</w:t>
      </w:r>
      <w:r w:rsidRPr="003A6374">
        <w:rPr>
          <w:rFonts w:ascii="Palatino Linotype" w:hAnsi="Palatino Linotype"/>
          <w:spacing w:val="-7"/>
          <w:sz w:val="20"/>
          <w:szCs w:val="20"/>
        </w:rPr>
        <w:t xml:space="preserve"> </w:t>
      </w:r>
      <w:r w:rsidRPr="003A6374">
        <w:rPr>
          <w:rFonts w:ascii="Palatino Linotype" w:hAnsi="Palatino Linotype"/>
          <w:sz w:val="20"/>
          <w:szCs w:val="20"/>
        </w:rPr>
        <w:t>the</w:t>
      </w:r>
      <w:r w:rsidRPr="003A6374">
        <w:rPr>
          <w:rFonts w:ascii="Palatino Linotype" w:hAnsi="Palatino Linotype"/>
          <w:spacing w:val="-7"/>
          <w:sz w:val="20"/>
          <w:szCs w:val="20"/>
        </w:rPr>
        <w:t xml:space="preserve"> </w:t>
      </w:r>
      <w:r w:rsidRPr="003A6374">
        <w:rPr>
          <w:rFonts w:ascii="Palatino Linotype" w:hAnsi="Palatino Linotype"/>
          <w:sz w:val="20"/>
          <w:szCs w:val="20"/>
        </w:rPr>
        <w:t>reading, find</w:t>
      </w:r>
      <w:r w:rsidRPr="003A6374">
        <w:rPr>
          <w:rFonts w:ascii="Palatino Linotype" w:hAnsi="Palatino Linotype"/>
          <w:spacing w:val="-5"/>
          <w:sz w:val="20"/>
          <w:szCs w:val="20"/>
        </w:rPr>
        <w:t xml:space="preserve"> </w:t>
      </w:r>
      <w:r w:rsidRPr="003A6374">
        <w:rPr>
          <w:rFonts w:ascii="Palatino Linotype" w:hAnsi="Palatino Linotype"/>
          <w:sz w:val="20"/>
          <w:szCs w:val="20"/>
        </w:rPr>
        <w:t>the main idea, answer questions based on reading, find vocabulary</w:t>
      </w:r>
      <w:r w:rsidRPr="003A6374">
        <w:rPr>
          <w:rFonts w:ascii="Palatino Linotype" w:hAnsi="Palatino Linotype"/>
          <w:spacing w:val="-1"/>
          <w:sz w:val="20"/>
          <w:szCs w:val="20"/>
        </w:rPr>
        <w:t xml:space="preserve"> </w:t>
      </w:r>
      <w:r w:rsidRPr="003A6374">
        <w:rPr>
          <w:rFonts w:ascii="Palatino Linotype" w:hAnsi="Palatino Linotype"/>
          <w:sz w:val="20"/>
          <w:szCs w:val="20"/>
        </w:rPr>
        <w:t>and know the meaning of a reading. From the four schools that researchers observed, it was found that in class V the average student was not yet skilled in reading comprehension. In addition, another problem found was that there were many learning distractions from nosy friends that disturbed the concentration of other students.</w:t>
      </w:r>
    </w:p>
    <w:p w14:paraId="240A1F09" w14:textId="77777777"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Utilizing learning techniques is one way to overcome the problems of reading comprehension ability and children's learning focus. Choosing the right learning approach is very important to improve student learning standards. Learning activities that must be</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completed by teachers and students in order to successfully achieve learning objectives are called learning strategies (Hasanah, 2018).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 xml:space="preserve">strategy is one of the learning strategies applied in this study. Language teaching experts, such as </w:t>
      </w:r>
      <w:r w:rsidRPr="003A6374">
        <w:rPr>
          <w:rFonts w:ascii="Palatino Linotype" w:hAnsi="Palatino Linotype"/>
          <w:i/>
          <w:sz w:val="20"/>
          <w:szCs w:val="20"/>
        </w:rPr>
        <w:t xml:space="preserve">Erickson, Bean, Hubler, Smith, and McKenzie </w:t>
      </w:r>
      <w:r w:rsidRPr="003A6374">
        <w:rPr>
          <w:rFonts w:ascii="Palatino Linotype" w:hAnsi="Palatino Linotype"/>
          <w:sz w:val="20"/>
          <w:szCs w:val="20"/>
        </w:rPr>
        <w:t xml:space="preserve">designed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strategy in 1987. The</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book (Tierney &amp; </w:t>
      </w:r>
      <w:proofErr w:type="spellStart"/>
      <w:r w:rsidRPr="003A6374">
        <w:rPr>
          <w:rFonts w:ascii="Palatino Linotype" w:hAnsi="Palatino Linotype"/>
          <w:sz w:val="20"/>
          <w:szCs w:val="20"/>
        </w:rPr>
        <w:t>Readence</w:t>
      </w:r>
      <w:proofErr w:type="spellEnd"/>
      <w:r w:rsidRPr="003A6374">
        <w:rPr>
          <w:rFonts w:ascii="Palatino Linotype" w:hAnsi="Palatino Linotype"/>
          <w:sz w:val="20"/>
          <w:szCs w:val="20"/>
        </w:rPr>
        <w:t xml:space="preserve">., 2005) explains that </w:t>
      </w:r>
      <w:r w:rsidRPr="003A6374">
        <w:rPr>
          <w:rFonts w:ascii="Palatino Linotype" w:hAnsi="Palatino Linotype"/>
          <w:i/>
          <w:sz w:val="20"/>
          <w:szCs w:val="20"/>
        </w:rPr>
        <w:t xml:space="preserve">anticipation guide </w:t>
      </w:r>
      <w:r w:rsidRPr="003A6374">
        <w:rPr>
          <w:rFonts w:ascii="Palatino Linotype" w:hAnsi="Palatino Linotype"/>
          <w:sz w:val="20"/>
          <w:szCs w:val="20"/>
        </w:rPr>
        <w:t>puts the students' focus on the topic to be learned. Students' opinions are</w:t>
      </w:r>
      <w:r w:rsidRPr="003A6374">
        <w:rPr>
          <w:rFonts w:ascii="Palatino Linotype" w:hAnsi="Palatino Linotype"/>
          <w:spacing w:val="-4"/>
          <w:sz w:val="20"/>
          <w:szCs w:val="20"/>
        </w:rPr>
        <w:t xml:space="preserve"> </w:t>
      </w:r>
      <w:r w:rsidRPr="003A6374">
        <w:rPr>
          <w:rFonts w:ascii="Palatino Linotype" w:hAnsi="Palatino Linotype"/>
          <w:sz w:val="20"/>
          <w:szCs w:val="20"/>
        </w:rPr>
        <w:t>activated</w:t>
      </w:r>
      <w:r w:rsidRPr="003A6374">
        <w:rPr>
          <w:rFonts w:ascii="Palatino Linotype" w:hAnsi="Palatino Linotype"/>
          <w:spacing w:val="-2"/>
          <w:sz w:val="20"/>
          <w:szCs w:val="20"/>
        </w:rPr>
        <w:t xml:space="preserve"> </w:t>
      </w:r>
      <w:r w:rsidRPr="003A6374">
        <w:rPr>
          <w:rFonts w:ascii="Palatino Linotype" w:hAnsi="Palatino Linotype"/>
          <w:sz w:val="20"/>
          <w:szCs w:val="20"/>
        </w:rPr>
        <w:t>through</w:t>
      </w:r>
      <w:r w:rsidRPr="003A6374">
        <w:rPr>
          <w:rFonts w:ascii="Palatino Linotype" w:hAnsi="Palatino Linotype"/>
          <w:spacing w:val="-2"/>
          <w:sz w:val="20"/>
          <w:szCs w:val="20"/>
        </w:rPr>
        <w:t xml:space="preserve"> </w:t>
      </w:r>
      <w:r w:rsidRPr="003A6374">
        <w:rPr>
          <w:rFonts w:ascii="Palatino Linotype" w:hAnsi="Palatino Linotype"/>
          <w:sz w:val="20"/>
          <w:szCs w:val="20"/>
        </w:rPr>
        <w:t>statements based</w:t>
      </w:r>
      <w:r w:rsidRPr="003A6374">
        <w:rPr>
          <w:rFonts w:ascii="Palatino Linotype" w:hAnsi="Palatino Linotype"/>
          <w:spacing w:val="-2"/>
          <w:sz w:val="20"/>
          <w:szCs w:val="20"/>
        </w:rPr>
        <w:t xml:space="preserve"> </w:t>
      </w:r>
      <w:r w:rsidRPr="003A6374">
        <w:rPr>
          <w:rFonts w:ascii="Palatino Linotype" w:hAnsi="Palatino Linotype"/>
          <w:sz w:val="20"/>
          <w:szCs w:val="20"/>
        </w:rPr>
        <w:t>on</w:t>
      </w:r>
      <w:r w:rsidRPr="003A6374">
        <w:rPr>
          <w:rFonts w:ascii="Palatino Linotype" w:hAnsi="Palatino Linotype"/>
          <w:spacing w:val="-2"/>
          <w:sz w:val="20"/>
          <w:szCs w:val="20"/>
        </w:rPr>
        <w:t xml:space="preserve"> </w:t>
      </w:r>
      <w:r w:rsidRPr="003A6374">
        <w:rPr>
          <w:rFonts w:ascii="Palatino Linotype" w:hAnsi="Palatino Linotype"/>
          <w:sz w:val="20"/>
          <w:szCs w:val="20"/>
        </w:rPr>
        <w:t>their prior knowledge. With</w:t>
      </w:r>
      <w:r w:rsidRPr="003A6374">
        <w:rPr>
          <w:rFonts w:ascii="Palatino Linotype" w:hAnsi="Palatino Linotype"/>
          <w:spacing w:val="-2"/>
          <w:sz w:val="20"/>
          <w:szCs w:val="20"/>
        </w:rPr>
        <w:t xml:space="preserve"> </w:t>
      </w:r>
      <w:r w:rsidRPr="003A6374">
        <w:rPr>
          <w:rFonts w:ascii="Palatino Linotype" w:hAnsi="Palatino Linotype"/>
          <w:sz w:val="20"/>
          <w:szCs w:val="20"/>
        </w:rPr>
        <w:t>the</w:t>
      </w:r>
      <w:r w:rsidRPr="003A6374">
        <w:rPr>
          <w:rFonts w:ascii="Palatino Linotype" w:hAnsi="Palatino Linotype"/>
          <w:spacing w:val="-4"/>
          <w:sz w:val="20"/>
          <w:szCs w:val="20"/>
        </w:rPr>
        <w:t xml:space="preserve"> </w:t>
      </w:r>
      <w:r w:rsidRPr="003A6374">
        <w:rPr>
          <w:rFonts w:ascii="Palatino Linotype" w:hAnsi="Palatino Linotype"/>
          <w:sz w:val="20"/>
          <w:szCs w:val="20"/>
        </w:rPr>
        <w:t>help of</w:t>
      </w:r>
      <w:r w:rsidRPr="003A6374">
        <w:rPr>
          <w:rFonts w:ascii="Palatino Linotype" w:hAnsi="Palatino Linotype"/>
          <w:spacing w:val="-14"/>
          <w:sz w:val="20"/>
          <w:szCs w:val="20"/>
        </w:rPr>
        <w:t xml:space="preserve"> </w:t>
      </w:r>
      <w:r w:rsidRPr="003A6374">
        <w:rPr>
          <w:rFonts w:ascii="Palatino Linotype" w:hAnsi="Palatino Linotype"/>
          <w:sz w:val="20"/>
          <w:szCs w:val="20"/>
        </w:rPr>
        <w:t>this</w:t>
      </w:r>
      <w:r w:rsidRPr="003A6374">
        <w:rPr>
          <w:rFonts w:ascii="Palatino Linotype" w:hAnsi="Palatino Linotype"/>
          <w:spacing w:val="-14"/>
          <w:sz w:val="20"/>
          <w:szCs w:val="20"/>
        </w:rPr>
        <w:t xml:space="preserve"> </w:t>
      </w:r>
      <w:r w:rsidRPr="003A6374">
        <w:rPr>
          <w:rFonts w:ascii="Palatino Linotype" w:hAnsi="Palatino Linotype"/>
          <w:sz w:val="20"/>
          <w:szCs w:val="20"/>
        </w:rPr>
        <w:t>strategy,</w:t>
      </w:r>
      <w:r w:rsidRPr="003A6374">
        <w:rPr>
          <w:rFonts w:ascii="Palatino Linotype" w:hAnsi="Palatino Linotype"/>
          <w:spacing w:val="-14"/>
          <w:sz w:val="20"/>
          <w:szCs w:val="20"/>
        </w:rPr>
        <w:t xml:space="preserve"> </w:t>
      </w:r>
      <w:r w:rsidRPr="003A6374">
        <w:rPr>
          <w:rFonts w:ascii="Palatino Linotype" w:hAnsi="Palatino Linotype"/>
          <w:sz w:val="20"/>
          <w:szCs w:val="20"/>
        </w:rPr>
        <w:t>it</w:t>
      </w:r>
      <w:r w:rsidRPr="003A6374">
        <w:rPr>
          <w:rFonts w:ascii="Palatino Linotype" w:hAnsi="Palatino Linotype"/>
          <w:spacing w:val="-13"/>
          <w:sz w:val="20"/>
          <w:szCs w:val="20"/>
        </w:rPr>
        <w:t xml:space="preserve"> </w:t>
      </w:r>
      <w:r w:rsidRPr="003A6374">
        <w:rPr>
          <w:rFonts w:ascii="Palatino Linotype" w:hAnsi="Palatino Linotype"/>
          <w:sz w:val="20"/>
          <w:szCs w:val="20"/>
        </w:rPr>
        <w:t>is</w:t>
      </w:r>
      <w:r w:rsidRPr="003A6374">
        <w:rPr>
          <w:rFonts w:ascii="Palatino Linotype" w:hAnsi="Palatino Linotype"/>
          <w:spacing w:val="-14"/>
          <w:sz w:val="20"/>
          <w:szCs w:val="20"/>
        </w:rPr>
        <w:t xml:space="preserve"> </w:t>
      </w:r>
      <w:r w:rsidRPr="003A6374">
        <w:rPr>
          <w:rFonts w:ascii="Palatino Linotype" w:hAnsi="Palatino Linotype"/>
          <w:sz w:val="20"/>
          <w:szCs w:val="20"/>
        </w:rPr>
        <w:t>hoped</w:t>
      </w:r>
      <w:r w:rsidRPr="003A6374">
        <w:rPr>
          <w:rFonts w:ascii="Palatino Linotype" w:hAnsi="Palatino Linotype"/>
          <w:spacing w:val="-14"/>
          <w:sz w:val="20"/>
          <w:szCs w:val="20"/>
        </w:rPr>
        <w:t xml:space="preserve"> </w:t>
      </w:r>
      <w:r w:rsidRPr="003A6374">
        <w:rPr>
          <w:rFonts w:ascii="Palatino Linotype" w:hAnsi="Palatino Linotype"/>
          <w:sz w:val="20"/>
          <w:szCs w:val="20"/>
        </w:rPr>
        <w:t>that</w:t>
      </w:r>
      <w:r w:rsidRPr="003A6374">
        <w:rPr>
          <w:rFonts w:ascii="Palatino Linotype" w:hAnsi="Palatino Linotype"/>
          <w:spacing w:val="-14"/>
          <w:sz w:val="20"/>
          <w:szCs w:val="20"/>
        </w:rPr>
        <w:t xml:space="preserve"> </w:t>
      </w:r>
      <w:r w:rsidRPr="003A6374">
        <w:rPr>
          <w:rFonts w:ascii="Palatino Linotype" w:hAnsi="Palatino Linotype"/>
          <w:sz w:val="20"/>
          <w:szCs w:val="20"/>
        </w:rPr>
        <w:t>misconceptions</w:t>
      </w:r>
      <w:r w:rsidRPr="003A6374">
        <w:rPr>
          <w:rFonts w:ascii="Palatino Linotype" w:hAnsi="Palatino Linotype"/>
          <w:spacing w:val="-13"/>
          <w:sz w:val="20"/>
          <w:szCs w:val="20"/>
        </w:rPr>
        <w:t xml:space="preserve"> </w:t>
      </w:r>
      <w:r w:rsidRPr="003A6374">
        <w:rPr>
          <w:rFonts w:ascii="Palatino Linotype" w:hAnsi="Palatino Linotype"/>
          <w:sz w:val="20"/>
          <w:szCs w:val="20"/>
        </w:rPr>
        <w:t>about</w:t>
      </w:r>
      <w:r w:rsidRPr="003A6374">
        <w:rPr>
          <w:rFonts w:ascii="Palatino Linotype" w:hAnsi="Palatino Linotype"/>
          <w:spacing w:val="-14"/>
          <w:sz w:val="20"/>
          <w:szCs w:val="20"/>
        </w:rPr>
        <w:t xml:space="preserve"> </w:t>
      </w:r>
      <w:r w:rsidRPr="003A6374">
        <w:rPr>
          <w:rFonts w:ascii="Palatino Linotype" w:hAnsi="Palatino Linotype"/>
          <w:sz w:val="20"/>
          <w:szCs w:val="20"/>
        </w:rPr>
        <w:t>a</w:t>
      </w:r>
      <w:r w:rsidRPr="003A6374">
        <w:rPr>
          <w:rFonts w:ascii="Palatino Linotype" w:hAnsi="Palatino Linotype"/>
          <w:spacing w:val="-14"/>
          <w:sz w:val="20"/>
          <w:szCs w:val="20"/>
        </w:rPr>
        <w:t xml:space="preserve"> </w:t>
      </w:r>
      <w:r w:rsidRPr="003A6374">
        <w:rPr>
          <w:rFonts w:ascii="Palatino Linotype" w:hAnsi="Palatino Linotype"/>
          <w:sz w:val="20"/>
          <w:szCs w:val="20"/>
        </w:rPr>
        <w:t>topic</w:t>
      </w:r>
      <w:r w:rsidRPr="003A6374">
        <w:rPr>
          <w:rFonts w:ascii="Palatino Linotype" w:hAnsi="Palatino Linotype"/>
          <w:spacing w:val="-14"/>
          <w:sz w:val="20"/>
          <w:szCs w:val="20"/>
        </w:rPr>
        <w:t xml:space="preserve"> </w:t>
      </w:r>
      <w:r w:rsidRPr="003A6374">
        <w:rPr>
          <w:rFonts w:ascii="Palatino Linotype" w:hAnsi="Palatino Linotype"/>
          <w:sz w:val="20"/>
          <w:szCs w:val="20"/>
        </w:rPr>
        <w:t>can</w:t>
      </w:r>
      <w:r w:rsidRPr="003A6374">
        <w:rPr>
          <w:rFonts w:ascii="Palatino Linotype" w:hAnsi="Palatino Linotype"/>
          <w:spacing w:val="-13"/>
          <w:sz w:val="20"/>
          <w:szCs w:val="20"/>
        </w:rPr>
        <w:t xml:space="preserve"> </w:t>
      </w:r>
      <w:r w:rsidRPr="003A6374">
        <w:rPr>
          <w:rFonts w:ascii="Palatino Linotype" w:hAnsi="Palatino Linotype"/>
          <w:sz w:val="20"/>
          <w:szCs w:val="20"/>
        </w:rPr>
        <w:t>be</w:t>
      </w:r>
      <w:r w:rsidRPr="003A6374">
        <w:rPr>
          <w:rFonts w:ascii="Palatino Linotype" w:hAnsi="Palatino Linotype"/>
          <w:spacing w:val="-14"/>
          <w:sz w:val="20"/>
          <w:szCs w:val="20"/>
        </w:rPr>
        <w:t xml:space="preserve"> </w:t>
      </w:r>
      <w:r w:rsidRPr="003A6374">
        <w:rPr>
          <w:rFonts w:ascii="Palatino Linotype" w:hAnsi="Palatino Linotype"/>
          <w:sz w:val="20"/>
          <w:szCs w:val="20"/>
        </w:rPr>
        <w:t>resolved.</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i/>
          <w:sz w:val="20"/>
          <w:szCs w:val="20"/>
        </w:rPr>
        <w:t>anticipation</w:t>
      </w:r>
      <w:r w:rsidRPr="003A6374">
        <w:rPr>
          <w:rFonts w:ascii="Palatino Linotype" w:hAnsi="Palatino Linotype"/>
          <w:i/>
          <w:spacing w:val="-13"/>
          <w:sz w:val="20"/>
          <w:szCs w:val="20"/>
        </w:rPr>
        <w:t xml:space="preserve"> </w:t>
      </w:r>
      <w:r w:rsidRPr="003A6374">
        <w:rPr>
          <w:rFonts w:ascii="Palatino Linotype" w:hAnsi="Palatino Linotype"/>
          <w:i/>
          <w:sz w:val="20"/>
          <w:szCs w:val="20"/>
        </w:rPr>
        <w:t>guide</w:t>
      </w:r>
      <w:r w:rsidRPr="003A6374">
        <w:rPr>
          <w:rFonts w:ascii="Palatino Linotype" w:hAnsi="Palatino Linotype"/>
          <w:i/>
          <w:spacing w:val="-14"/>
          <w:sz w:val="20"/>
          <w:szCs w:val="20"/>
        </w:rPr>
        <w:t xml:space="preserve"> </w:t>
      </w:r>
      <w:r w:rsidRPr="003A6374">
        <w:rPr>
          <w:rFonts w:ascii="Palatino Linotype" w:hAnsi="Palatino Linotype"/>
          <w:sz w:val="20"/>
          <w:szCs w:val="20"/>
        </w:rPr>
        <w:t>strategy is used</w:t>
      </w:r>
      <w:r w:rsidRPr="003A6374">
        <w:rPr>
          <w:rFonts w:ascii="Palatino Linotype" w:hAnsi="Palatino Linotype"/>
          <w:spacing w:val="-5"/>
          <w:sz w:val="20"/>
          <w:szCs w:val="20"/>
        </w:rPr>
        <w:t xml:space="preserve"> </w:t>
      </w:r>
      <w:r w:rsidRPr="003A6374">
        <w:rPr>
          <w:rFonts w:ascii="Palatino Linotype" w:hAnsi="Palatino Linotype"/>
          <w:sz w:val="20"/>
          <w:szCs w:val="20"/>
        </w:rPr>
        <w:t>at</w:t>
      </w:r>
      <w:r w:rsidRPr="003A6374">
        <w:rPr>
          <w:rFonts w:ascii="Palatino Linotype" w:hAnsi="Palatino Linotype"/>
          <w:spacing w:val="-4"/>
          <w:sz w:val="20"/>
          <w:szCs w:val="20"/>
        </w:rPr>
        <w:t xml:space="preserve"> </w:t>
      </w:r>
      <w:r w:rsidRPr="003A6374">
        <w:rPr>
          <w:rFonts w:ascii="Palatino Linotype" w:hAnsi="Palatino Linotype"/>
          <w:sz w:val="20"/>
          <w:szCs w:val="20"/>
        </w:rPr>
        <w:t>all</w:t>
      </w:r>
      <w:r w:rsidRPr="003A6374">
        <w:rPr>
          <w:rFonts w:ascii="Palatino Linotype" w:hAnsi="Palatino Linotype"/>
          <w:spacing w:val="-4"/>
          <w:sz w:val="20"/>
          <w:szCs w:val="20"/>
        </w:rPr>
        <w:t xml:space="preserve"> </w:t>
      </w:r>
      <w:r w:rsidRPr="003A6374">
        <w:rPr>
          <w:rFonts w:ascii="Palatino Linotype" w:hAnsi="Palatino Linotype"/>
          <w:sz w:val="20"/>
          <w:szCs w:val="20"/>
        </w:rPr>
        <w:t>grade</w:t>
      </w:r>
      <w:r w:rsidRPr="003A6374">
        <w:rPr>
          <w:rFonts w:ascii="Palatino Linotype" w:hAnsi="Palatino Linotype"/>
          <w:spacing w:val="-7"/>
          <w:sz w:val="20"/>
          <w:szCs w:val="20"/>
        </w:rPr>
        <w:t xml:space="preserve"> </w:t>
      </w:r>
      <w:r w:rsidRPr="003A6374">
        <w:rPr>
          <w:rFonts w:ascii="Palatino Linotype" w:hAnsi="Palatino Linotype"/>
          <w:sz w:val="20"/>
          <w:szCs w:val="20"/>
        </w:rPr>
        <w:t>levels using</w:t>
      </w:r>
      <w:r w:rsidRPr="003A6374">
        <w:rPr>
          <w:rFonts w:ascii="Palatino Linotype" w:hAnsi="Palatino Linotype"/>
          <w:spacing w:val="-5"/>
          <w:sz w:val="20"/>
          <w:szCs w:val="20"/>
        </w:rPr>
        <w:t xml:space="preserve"> </w:t>
      </w:r>
      <w:r w:rsidRPr="003A6374">
        <w:rPr>
          <w:rFonts w:ascii="Palatino Linotype" w:hAnsi="Palatino Linotype"/>
          <w:sz w:val="20"/>
          <w:szCs w:val="20"/>
        </w:rPr>
        <w:t>both</w:t>
      </w:r>
      <w:r w:rsidRPr="003A6374">
        <w:rPr>
          <w:rFonts w:ascii="Palatino Linotype" w:hAnsi="Palatino Linotype"/>
          <w:spacing w:val="-5"/>
          <w:sz w:val="20"/>
          <w:szCs w:val="20"/>
        </w:rPr>
        <w:t xml:space="preserve"> </w:t>
      </w:r>
      <w:r w:rsidRPr="003A6374">
        <w:rPr>
          <w:rFonts w:ascii="Palatino Linotype" w:hAnsi="Palatino Linotype"/>
          <w:sz w:val="20"/>
          <w:szCs w:val="20"/>
        </w:rPr>
        <w:t>print and</w:t>
      </w:r>
      <w:r w:rsidRPr="003A6374">
        <w:rPr>
          <w:rFonts w:ascii="Palatino Linotype" w:hAnsi="Palatino Linotype"/>
          <w:spacing w:val="-5"/>
          <w:sz w:val="20"/>
          <w:szCs w:val="20"/>
        </w:rPr>
        <w:t xml:space="preserve"> </w:t>
      </w:r>
      <w:r w:rsidRPr="003A6374">
        <w:rPr>
          <w:rFonts w:ascii="Palatino Linotype" w:hAnsi="Palatino Linotype"/>
          <w:sz w:val="20"/>
          <w:szCs w:val="20"/>
        </w:rPr>
        <w:t>non-print media. In</w:t>
      </w:r>
      <w:r w:rsidRPr="003A6374">
        <w:rPr>
          <w:rFonts w:ascii="Palatino Linotype" w:hAnsi="Palatino Linotype"/>
          <w:spacing w:val="-5"/>
          <w:sz w:val="20"/>
          <w:szCs w:val="20"/>
        </w:rPr>
        <w:t xml:space="preserve"> </w:t>
      </w:r>
      <w:r w:rsidRPr="003A6374">
        <w:rPr>
          <w:rFonts w:ascii="Palatino Linotype" w:hAnsi="Palatino Linotype"/>
          <w:sz w:val="20"/>
          <w:szCs w:val="20"/>
        </w:rPr>
        <w:t>addition, this strategy</w:t>
      </w:r>
      <w:r w:rsidRPr="003A6374">
        <w:rPr>
          <w:rFonts w:ascii="Palatino Linotype" w:hAnsi="Palatino Linotype"/>
          <w:spacing w:val="-5"/>
          <w:sz w:val="20"/>
          <w:szCs w:val="20"/>
        </w:rPr>
        <w:t xml:space="preserve"> </w:t>
      </w:r>
      <w:r w:rsidRPr="003A6374">
        <w:rPr>
          <w:rFonts w:ascii="Palatino Linotype" w:hAnsi="Palatino Linotype"/>
          <w:sz w:val="20"/>
          <w:szCs w:val="20"/>
        </w:rPr>
        <w:t>is used</w:t>
      </w:r>
      <w:r w:rsidRPr="003A6374">
        <w:rPr>
          <w:rFonts w:ascii="Palatino Linotype" w:hAnsi="Palatino Linotype"/>
          <w:spacing w:val="-5"/>
          <w:sz w:val="20"/>
          <w:szCs w:val="20"/>
        </w:rPr>
        <w:t xml:space="preserve"> </w:t>
      </w:r>
      <w:r w:rsidRPr="003A6374">
        <w:rPr>
          <w:rFonts w:ascii="Palatino Linotype" w:hAnsi="Palatino Linotype"/>
          <w:sz w:val="20"/>
          <w:szCs w:val="20"/>
        </w:rPr>
        <w:t>to</w:t>
      </w:r>
      <w:r w:rsidRPr="003A6374">
        <w:rPr>
          <w:rFonts w:ascii="Palatino Linotype" w:hAnsi="Palatino Linotype"/>
          <w:spacing w:val="-5"/>
          <w:sz w:val="20"/>
          <w:szCs w:val="20"/>
        </w:rPr>
        <w:t xml:space="preserve"> </w:t>
      </w:r>
      <w:r w:rsidRPr="003A6374">
        <w:rPr>
          <w:rFonts w:ascii="Palatino Linotype" w:hAnsi="Palatino Linotype"/>
          <w:sz w:val="20"/>
          <w:szCs w:val="20"/>
        </w:rPr>
        <w:t>promote movies, field trips, sound recordings and book reading assignments.</w:t>
      </w:r>
    </w:p>
    <w:p w14:paraId="33556C4B" w14:textId="77777777" w:rsidR="003A6374" w:rsidRPr="003A6374" w:rsidRDefault="003A6374" w:rsidP="003A6374">
      <w:pPr>
        <w:pStyle w:val="BodyText"/>
        <w:spacing w:before="2"/>
        <w:ind w:right="-46" w:firstLine="360"/>
        <w:jc w:val="both"/>
        <w:rPr>
          <w:rFonts w:ascii="Palatino Linotype" w:hAnsi="Palatino Linotype"/>
          <w:sz w:val="20"/>
          <w:szCs w:val="20"/>
        </w:rPr>
      </w:pPr>
      <w:r w:rsidRPr="003A6374">
        <w:rPr>
          <w:rFonts w:ascii="Palatino Linotype" w:hAnsi="Palatino Linotype"/>
          <w:sz w:val="20"/>
          <w:szCs w:val="20"/>
        </w:rPr>
        <w:t xml:space="preserve">According to Evans et al. (2022),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strategy is a method that consists of statements</w:t>
      </w:r>
      <w:r w:rsidRPr="003A6374">
        <w:rPr>
          <w:rFonts w:ascii="Palatino Linotype" w:hAnsi="Palatino Linotype"/>
          <w:spacing w:val="-1"/>
          <w:sz w:val="20"/>
          <w:szCs w:val="20"/>
        </w:rPr>
        <w:t xml:space="preserve"> </w:t>
      </w:r>
      <w:r w:rsidRPr="003A6374">
        <w:rPr>
          <w:rFonts w:ascii="Palatino Linotype" w:hAnsi="Palatino Linotype"/>
          <w:sz w:val="20"/>
          <w:szCs w:val="20"/>
        </w:rPr>
        <w:t>related</w:t>
      </w:r>
      <w:r w:rsidRPr="003A6374">
        <w:rPr>
          <w:rFonts w:ascii="Palatino Linotype" w:hAnsi="Palatino Linotype"/>
          <w:spacing w:val="-6"/>
          <w:sz w:val="20"/>
          <w:szCs w:val="20"/>
        </w:rPr>
        <w:t xml:space="preserve"> </w:t>
      </w:r>
      <w:r w:rsidRPr="003A6374">
        <w:rPr>
          <w:rFonts w:ascii="Palatino Linotype" w:hAnsi="Palatino Linotype"/>
          <w:sz w:val="20"/>
          <w:szCs w:val="20"/>
        </w:rPr>
        <w:t>to</w:t>
      </w:r>
      <w:r w:rsidRPr="003A6374">
        <w:rPr>
          <w:rFonts w:ascii="Palatino Linotype" w:hAnsi="Palatino Linotype"/>
          <w:spacing w:val="-6"/>
          <w:sz w:val="20"/>
          <w:szCs w:val="20"/>
        </w:rPr>
        <w:t xml:space="preserve"> </w:t>
      </w:r>
      <w:r w:rsidRPr="003A6374">
        <w:rPr>
          <w:rFonts w:ascii="Palatino Linotype" w:hAnsi="Palatino Linotype"/>
          <w:sz w:val="20"/>
          <w:szCs w:val="20"/>
        </w:rPr>
        <w:t>the</w:t>
      </w:r>
      <w:r w:rsidRPr="003A6374">
        <w:rPr>
          <w:rFonts w:ascii="Palatino Linotype" w:hAnsi="Palatino Linotype"/>
          <w:spacing w:val="-8"/>
          <w:sz w:val="20"/>
          <w:szCs w:val="20"/>
        </w:rPr>
        <w:t xml:space="preserve"> </w:t>
      </w:r>
      <w:r w:rsidRPr="003A6374">
        <w:rPr>
          <w:rFonts w:ascii="Palatino Linotype" w:hAnsi="Palatino Linotype"/>
          <w:sz w:val="20"/>
          <w:szCs w:val="20"/>
        </w:rPr>
        <w:t>topic</w:t>
      </w:r>
      <w:r w:rsidRPr="003A6374">
        <w:rPr>
          <w:rFonts w:ascii="Palatino Linotype" w:hAnsi="Palatino Linotype"/>
          <w:spacing w:val="-3"/>
          <w:sz w:val="20"/>
          <w:szCs w:val="20"/>
        </w:rPr>
        <w:t xml:space="preserve"> </w:t>
      </w:r>
      <w:r w:rsidRPr="003A6374">
        <w:rPr>
          <w:rFonts w:ascii="Palatino Linotype" w:hAnsi="Palatino Linotype"/>
          <w:sz w:val="20"/>
          <w:szCs w:val="20"/>
        </w:rPr>
        <w:t>that are</w:t>
      </w:r>
      <w:r w:rsidRPr="003A6374">
        <w:rPr>
          <w:rFonts w:ascii="Palatino Linotype" w:hAnsi="Palatino Linotype"/>
          <w:spacing w:val="-8"/>
          <w:sz w:val="20"/>
          <w:szCs w:val="20"/>
        </w:rPr>
        <w:t xml:space="preserve"> </w:t>
      </w:r>
      <w:r w:rsidRPr="003A6374">
        <w:rPr>
          <w:rFonts w:ascii="Palatino Linotype" w:hAnsi="Palatino Linotype"/>
          <w:sz w:val="20"/>
          <w:szCs w:val="20"/>
        </w:rPr>
        <w:t>based</w:t>
      </w:r>
      <w:r w:rsidRPr="003A6374">
        <w:rPr>
          <w:rFonts w:ascii="Palatino Linotype" w:hAnsi="Palatino Linotype"/>
          <w:spacing w:val="-6"/>
          <w:sz w:val="20"/>
          <w:szCs w:val="20"/>
        </w:rPr>
        <w:t xml:space="preserve"> </w:t>
      </w:r>
      <w:r w:rsidRPr="003A6374">
        <w:rPr>
          <w:rFonts w:ascii="Palatino Linotype" w:hAnsi="Palatino Linotype"/>
          <w:sz w:val="20"/>
          <w:szCs w:val="20"/>
        </w:rPr>
        <w:t>on</w:t>
      </w:r>
      <w:r w:rsidRPr="003A6374">
        <w:rPr>
          <w:rFonts w:ascii="Palatino Linotype" w:hAnsi="Palatino Linotype"/>
          <w:spacing w:val="-6"/>
          <w:sz w:val="20"/>
          <w:szCs w:val="20"/>
        </w:rPr>
        <w:t xml:space="preserve"> </w:t>
      </w:r>
      <w:r w:rsidRPr="003A6374">
        <w:rPr>
          <w:rFonts w:ascii="Palatino Linotype" w:hAnsi="Palatino Linotype"/>
          <w:sz w:val="20"/>
          <w:szCs w:val="20"/>
        </w:rPr>
        <w:t>students'</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prior knowledge. </w:t>
      </w:r>
      <w:r w:rsidRPr="003A6374">
        <w:rPr>
          <w:rFonts w:ascii="Palatino Linotype" w:hAnsi="Palatino Linotype"/>
          <w:i/>
          <w:sz w:val="20"/>
          <w:szCs w:val="20"/>
        </w:rPr>
        <w:t>Anticipation</w:t>
      </w:r>
      <w:r w:rsidRPr="003A6374">
        <w:rPr>
          <w:rFonts w:ascii="Palatino Linotype" w:hAnsi="Palatino Linotype"/>
          <w:i/>
          <w:spacing w:val="-1"/>
          <w:sz w:val="20"/>
          <w:szCs w:val="20"/>
        </w:rPr>
        <w:t xml:space="preserve"> </w:t>
      </w:r>
      <w:r w:rsidRPr="003A6374">
        <w:rPr>
          <w:rFonts w:ascii="Palatino Linotype" w:hAnsi="Palatino Linotype"/>
          <w:i/>
          <w:sz w:val="20"/>
          <w:szCs w:val="20"/>
        </w:rPr>
        <w:t>guide</w:t>
      </w:r>
      <w:r w:rsidRPr="003A6374">
        <w:rPr>
          <w:rFonts w:ascii="Palatino Linotype" w:hAnsi="Palatino Linotype"/>
          <w:i/>
          <w:spacing w:val="-3"/>
          <w:sz w:val="20"/>
          <w:szCs w:val="20"/>
        </w:rPr>
        <w:t xml:space="preserve"> </w:t>
      </w:r>
      <w:r w:rsidRPr="003A6374">
        <w:rPr>
          <w:rFonts w:ascii="Palatino Linotype" w:hAnsi="Palatino Linotype"/>
          <w:i/>
          <w:sz w:val="20"/>
          <w:szCs w:val="20"/>
        </w:rPr>
        <w:t>is</w:t>
      </w:r>
      <w:r w:rsidRPr="003A6374">
        <w:rPr>
          <w:rFonts w:ascii="Palatino Linotype" w:hAnsi="Palatino Linotype"/>
          <w:i/>
          <w:spacing w:val="-7"/>
          <w:sz w:val="20"/>
          <w:szCs w:val="20"/>
        </w:rPr>
        <w:t xml:space="preserve"> </w:t>
      </w:r>
      <w:r w:rsidRPr="003A6374">
        <w:rPr>
          <w:rFonts w:ascii="Palatino Linotype" w:hAnsi="Palatino Linotype"/>
          <w:sz w:val="20"/>
          <w:szCs w:val="20"/>
        </w:rPr>
        <w:t>also</w:t>
      </w:r>
      <w:r w:rsidRPr="003A6374">
        <w:rPr>
          <w:rFonts w:ascii="Palatino Linotype" w:hAnsi="Palatino Linotype"/>
          <w:spacing w:val="-5"/>
          <w:sz w:val="20"/>
          <w:szCs w:val="20"/>
        </w:rPr>
        <w:t xml:space="preserve"> </w:t>
      </w:r>
      <w:r w:rsidRPr="003A6374">
        <w:rPr>
          <w:rFonts w:ascii="Palatino Linotype" w:hAnsi="Palatino Linotype"/>
          <w:sz w:val="20"/>
          <w:szCs w:val="20"/>
        </w:rPr>
        <w:t>a way to stimulate students' knowledge and has a positive impact on students' understanding (Smith &amp; Lemley, 2017).</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4"/>
          <w:sz w:val="20"/>
          <w:szCs w:val="20"/>
        </w:rPr>
        <w:t xml:space="preserve"> </w:t>
      </w:r>
      <w:r w:rsidRPr="003A6374">
        <w:rPr>
          <w:rFonts w:ascii="Palatino Linotype" w:hAnsi="Palatino Linotype"/>
          <w:sz w:val="20"/>
          <w:szCs w:val="20"/>
        </w:rPr>
        <w:t>advantage</w:t>
      </w:r>
      <w:r w:rsidRPr="003A6374">
        <w:rPr>
          <w:rFonts w:ascii="Palatino Linotype" w:hAnsi="Palatino Linotype"/>
          <w:spacing w:val="-14"/>
          <w:sz w:val="20"/>
          <w:szCs w:val="20"/>
        </w:rPr>
        <w:t xml:space="preserve"> </w:t>
      </w:r>
      <w:r w:rsidRPr="003A6374">
        <w:rPr>
          <w:rFonts w:ascii="Palatino Linotype" w:hAnsi="Palatino Linotype"/>
          <w:sz w:val="20"/>
          <w:szCs w:val="20"/>
        </w:rPr>
        <w:t>of</w:t>
      </w:r>
      <w:r w:rsidRPr="003A6374">
        <w:rPr>
          <w:rFonts w:ascii="Palatino Linotype" w:hAnsi="Palatino Linotype"/>
          <w:spacing w:val="-11"/>
          <w:sz w:val="20"/>
          <w:szCs w:val="20"/>
        </w:rPr>
        <w:t xml:space="preserve"> </w:t>
      </w:r>
      <w:r w:rsidRPr="003A6374">
        <w:rPr>
          <w:rFonts w:ascii="Palatino Linotype" w:hAnsi="Palatino Linotype"/>
          <w:sz w:val="20"/>
          <w:szCs w:val="20"/>
        </w:rPr>
        <w:t>this</w:t>
      </w:r>
      <w:r w:rsidRPr="003A6374">
        <w:rPr>
          <w:rFonts w:ascii="Palatino Linotype" w:hAnsi="Palatino Linotype"/>
          <w:spacing w:val="-4"/>
          <w:sz w:val="20"/>
          <w:szCs w:val="20"/>
        </w:rPr>
        <w:t xml:space="preserve"> </w:t>
      </w:r>
      <w:r w:rsidRPr="003A6374">
        <w:rPr>
          <w:rFonts w:ascii="Palatino Linotype" w:hAnsi="Palatino Linotype"/>
          <w:sz w:val="20"/>
          <w:szCs w:val="20"/>
        </w:rPr>
        <w:t>learning</w:t>
      </w:r>
      <w:r w:rsidRPr="003A6374">
        <w:rPr>
          <w:rFonts w:ascii="Palatino Linotype" w:hAnsi="Palatino Linotype"/>
          <w:spacing w:val="-14"/>
          <w:sz w:val="20"/>
          <w:szCs w:val="20"/>
        </w:rPr>
        <w:t xml:space="preserve"> </w:t>
      </w:r>
      <w:r w:rsidRPr="003A6374">
        <w:rPr>
          <w:rFonts w:ascii="Palatino Linotype" w:hAnsi="Palatino Linotype"/>
          <w:sz w:val="20"/>
          <w:szCs w:val="20"/>
        </w:rPr>
        <w:t>strategy</w:t>
      </w:r>
      <w:r w:rsidRPr="003A6374">
        <w:rPr>
          <w:rFonts w:ascii="Palatino Linotype" w:hAnsi="Palatino Linotype"/>
          <w:spacing w:val="-13"/>
          <w:sz w:val="20"/>
          <w:szCs w:val="20"/>
        </w:rPr>
        <w:t xml:space="preserve"> </w:t>
      </w:r>
      <w:r w:rsidRPr="003A6374">
        <w:rPr>
          <w:rFonts w:ascii="Palatino Linotype" w:hAnsi="Palatino Linotype"/>
          <w:sz w:val="20"/>
          <w:szCs w:val="20"/>
        </w:rPr>
        <w:t>is</w:t>
      </w:r>
      <w:r w:rsidRPr="003A6374">
        <w:rPr>
          <w:rFonts w:ascii="Palatino Linotype" w:hAnsi="Palatino Linotype"/>
          <w:spacing w:val="-9"/>
          <w:sz w:val="20"/>
          <w:szCs w:val="20"/>
        </w:rPr>
        <w:t xml:space="preserve"> </w:t>
      </w:r>
      <w:r w:rsidRPr="003A6374">
        <w:rPr>
          <w:rFonts w:ascii="Palatino Linotype" w:hAnsi="Palatino Linotype"/>
          <w:sz w:val="20"/>
          <w:szCs w:val="20"/>
        </w:rPr>
        <w:t>that</w:t>
      </w:r>
      <w:r w:rsidRPr="003A6374">
        <w:rPr>
          <w:rFonts w:ascii="Palatino Linotype" w:hAnsi="Palatino Linotype"/>
          <w:spacing w:val="-9"/>
          <w:sz w:val="20"/>
          <w:szCs w:val="20"/>
        </w:rPr>
        <w:t xml:space="preserve"> </w:t>
      </w:r>
      <w:r w:rsidRPr="003A6374">
        <w:rPr>
          <w:rFonts w:ascii="Palatino Linotype" w:hAnsi="Palatino Linotype"/>
          <w:sz w:val="20"/>
          <w:szCs w:val="20"/>
        </w:rPr>
        <w:t>it</w:t>
      </w:r>
      <w:r w:rsidRPr="003A6374">
        <w:rPr>
          <w:rFonts w:ascii="Palatino Linotype" w:hAnsi="Palatino Linotype"/>
          <w:spacing w:val="-9"/>
          <w:sz w:val="20"/>
          <w:szCs w:val="20"/>
        </w:rPr>
        <w:t xml:space="preserve"> </w:t>
      </w:r>
      <w:r w:rsidRPr="003A6374">
        <w:rPr>
          <w:rFonts w:ascii="Palatino Linotype" w:hAnsi="Palatino Linotype"/>
          <w:sz w:val="20"/>
          <w:szCs w:val="20"/>
        </w:rPr>
        <w:t>helps</w:t>
      </w:r>
      <w:r w:rsidRPr="003A6374">
        <w:rPr>
          <w:rFonts w:ascii="Palatino Linotype" w:hAnsi="Palatino Linotype"/>
          <w:spacing w:val="-9"/>
          <w:sz w:val="20"/>
          <w:szCs w:val="20"/>
        </w:rPr>
        <w:t xml:space="preserve"> </w:t>
      </w:r>
      <w:r w:rsidRPr="003A6374">
        <w:rPr>
          <w:rFonts w:ascii="Palatino Linotype" w:hAnsi="Palatino Linotype"/>
          <w:sz w:val="20"/>
          <w:szCs w:val="20"/>
        </w:rPr>
        <w:t>to</w:t>
      </w:r>
      <w:r w:rsidRPr="003A6374">
        <w:rPr>
          <w:rFonts w:ascii="Palatino Linotype" w:hAnsi="Palatino Linotype"/>
          <w:spacing w:val="-10"/>
          <w:sz w:val="20"/>
          <w:szCs w:val="20"/>
        </w:rPr>
        <w:t xml:space="preserve"> </w:t>
      </w:r>
      <w:r w:rsidRPr="003A6374">
        <w:rPr>
          <w:rFonts w:ascii="Palatino Linotype" w:hAnsi="Palatino Linotype"/>
          <w:sz w:val="20"/>
          <w:szCs w:val="20"/>
        </w:rPr>
        <w:t>generate</w:t>
      </w:r>
      <w:r w:rsidRPr="003A6374">
        <w:rPr>
          <w:rFonts w:ascii="Palatino Linotype" w:hAnsi="Palatino Linotype"/>
          <w:spacing w:val="-14"/>
          <w:sz w:val="20"/>
          <w:szCs w:val="20"/>
        </w:rPr>
        <w:t xml:space="preserve"> </w:t>
      </w:r>
      <w:r w:rsidRPr="003A6374">
        <w:rPr>
          <w:rFonts w:ascii="Palatino Linotype" w:hAnsi="Palatino Linotype"/>
          <w:sz w:val="20"/>
          <w:szCs w:val="20"/>
        </w:rPr>
        <w:t>prior</w:t>
      </w:r>
      <w:r w:rsidRPr="003A6374">
        <w:rPr>
          <w:rFonts w:ascii="Palatino Linotype" w:hAnsi="Palatino Linotype"/>
          <w:spacing w:val="-6"/>
          <w:sz w:val="20"/>
          <w:szCs w:val="20"/>
        </w:rPr>
        <w:t xml:space="preserve"> </w:t>
      </w:r>
      <w:r w:rsidRPr="003A6374">
        <w:rPr>
          <w:rFonts w:ascii="Palatino Linotype" w:hAnsi="Palatino Linotype"/>
          <w:sz w:val="20"/>
          <w:szCs w:val="20"/>
        </w:rPr>
        <w:t>knowledge</w:t>
      </w:r>
      <w:r w:rsidRPr="003A6374">
        <w:rPr>
          <w:rFonts w:ascii="Palatino Linotype" w:hAnsi="Palatino Linotype"/>
          <w:spacing w:val="-14"/>
          <w:sz w:val="20"/>
          <w:szCs w:val="20"/>
        </w:rPr>
        <w:t xml:space="preserve"> </w:t>
      </w:r>
      <w:r w:rsidRPr="003A6374">
        <w:rPr>
          <w:rFonts w:ascii="Palatino Linotype" w:hAnsi="Palatino Linotype"/>
          <w:sz w:val="20"/>
          <w:szCs w:val="20"/>
        </w:rPr>
        <w:t>and</w:t>
      </w:r>
      <w:r w:rsidRPr="003A6374">
        <w:rPr>
          <w:rFonts w:ascii="Palatino Linotype" w:hAnsi="Palatino Linotype"/>
          <w:spacing w:val="-10"/>
          <w:sz w:val="20"/>
          <w:szCs w:val="20"/>
        </w:rPr>
        <w:t xml:space="preserve"> </w:t>
      </w:r>
      <w:r w:rsidRPr="003A6374">
        <w:rPr>
          <w:rFonts w:ascii="Palatino Linotype" w:hAnsi="Palatino Linotype"/>
          <w:sz w:val="20"/>
          <w:szCs w:val="20"/>
        </w:rPr>
        <w:t>guide</w:t>
      </w:r>
      <w:r w:rsidRPr="003A6374">
        <w:rPr>
          <w:rFonts w:ascii="Palatino Linotype" w:hAnsi="Palatino Linotype"/>
          <w:spacing w:val="-14"/>
          <w:sz w:val="20"/>
          <w:szCs w:val="20"/>
        </w:rPr>
        <w:t xml:space="preserve"> </w:t>
      </w:r>
      <w:r w:rsidRPr="003A6374">
        <w:rPr>
          <w:rFonts w:ascii="Palatino Linotype" w:hAnsi="Palatino Linotype"/>
          <w:sz w:val="20"/>
          <w:szCs w:val="20"/>
        </w:rPr>
        <w:t xml:space="preserve">students in understanding the text (Suri &amp; Ansari, 2019). In this context, the </w:t>
      </w:r>
      <w:r w:rsidRPr="003A6374">
        <w:rPr>
          <w:rFonts w:ascii="Palatino Linotype" w:hAnsi="Palatino Linotype"/>
          <w:i/>
          <w:sz w:val="20"/>
          <w:szCs w:val="20"/>
        </w:rPr>
        <w:t xml:space="preserve">anticipation guide strategy </w:t>
      </w:r>
      <w:r w:rsidRPr="003A6374">
        <w:rPr>
          <w:rFonts w:ascii="Palatino Linotype" w:hAnsi="Palatino Linotype"/>
          <w:sz w:val="20"/>
          <w:szCs w:val="20"/>
        </w:rPr>
        <w:t>can also improve students' initial abilities so that they can better understand the meaning of the text read.</w:t>
      </w:r>
    </w:p>
    <w:p w14:paraId="6F2852C8" w14:textId="77777777"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sz w:val="20"/>
          <w:szCs w:val="20"/>
        </w:rPr>
        <w:t>According</w:t>
      </w:r>
      <w:r w:rsidRPr="003A6374">
        <w:rPr>
          <w:rFonts w:ascii="Palatino Linotype" w:hAnsi="Palatino Linotype"/>
          <w:spacing w:val="-7"/>
          <w:sz w:val="20"/>
          <w:szCs w:val="20"/>
        </w:rPr>
        <w:t xml:space="preserve"> </w:t>
      </w:r>
      <w:r w:rsidRPr="003A6374">
        <w:rPr>
          <w:rFonts w:ascii="Palatino Linotype" w:hAnsi="Palatino Linotype"/>
          <w:sz w:val="20"/>
          <w:szCs w:val="20"/>
        </w:rPr>
        <w:t>to</w:t>
      </w:r>
      <w:r w:rsidRPr="003A6374">
        <w:rPr>
          <w:rFonts w:ascii="Palatino Linotype" w:hAnsi="Palatino Linotype"/>
          <w:spacing w:val="-7"/>
          <w:sz w:val="20"/>
          <w:szCs w:val="20"/>
        </w:rPr>
        <w:t xml:space="preserve"> </w:t>
      </w:r>
      <w:r w:rsidRPr="003A6374">
        <w:rPr>
          <w:rFonts w:ascii="Palatino Linotype" w:hAnsi="Palatino Linotype"/>
          <w:sz w:val="20"/>
          <w:szCs w:val="20"/>
        </w:rPr>
        <w:t>Siswanto</w:t>
      </w:r>
      <w:r w:rsidRPr="003A6374">
        <w:rPr>
          <w:rFonts w:ascii="Palatino Linotype" w:hAnsi="Palatino Linotype"/>
          <w:spacing w:val="-7"/>
          <w:sz w:val="20"/>
          <w:szCs w:val="20"/>
        </w:rPr>
        <w:t xml:space="preserve"> </w:t>
      </w:r>
      <w:r w:rsidRPr="003A6374">
        <w:rPr>
          <w:rFonts w:ascii="Palatino Linotype" w:hAnsi="Palatino Linotype"/>
          <w:sz w:val="20"/>
          <w:szCs w:val="20"/>
        </w:rPr>
        <w:t>&amp;</w:t>
      </w:r>
      <w:r w:rsidRPr="003A6374">
        <w:rPr>
          <w:rFonts w:ascii="Palatino Linotype" w:hAnsi="Palatino Linotype"/>
          <w:spacing w:val="-1"/>
          <w:sz w:val="20"/>
          <w:szCs w:val="20"/>
        </w:rPr>
        <w:t xml:space="preserve"> </w:t>
      </w:r>
      <w:r w:rsidRPr="003A6374">
        <w:rPr>
          <w:rFonts w:ascii="Palatino Linotype" w:hAnsi="Palatino Linotype"/>
          <w:sz w:val="20"/>
          <w:szCs w:val="20"/>
        </w:rPr>
        <w:t>Wahida (2022),</w:t>
      </w:r>
      <w:r w:rsidRPr="003A6374">
        <w:rPr>
          <w:rFonts w:ascii="Palatino Linotype" w:hAnsi="Palatino Linotype"/>
          <w:spacing w:val="-9"/>
          <w:sz w:val="20"/>
          <w:szCs w:val="20"/>
        </w:rPr>
        <w:t xml:space="preserve"> </w:t>
      </w:r>
      <w:r w:rsidRPr="003A6374">
        <w:rPr>
          <w:rFonts w:ascii="Palatino Linotype" w:hAnsi="Palatino Linotype"/>
          <w:sz w:val="20"/>
          <w:szCs w:val="20"/>
        </w:rPr>
        <w:t>an</w:t>
      </w:r>
      <w:r w:rsidRPr="003A6374">
        <w:rPr>
          <w:rFonts w:ascii="Palatino Linotype" w:hAnsi="Palatino Linotype"/>
          <w:spacing w:val="-11"/>
          <w:sz w:val="20"/>
          <w:szCs w:val="20"/>
        </w:rPr>
        <w:t xml:space="preserve"> </w:t>
      </w:r>
      <w:r w:rsidRPr="003A6374">
        <w:rPr>
          <w:rFonts w:ascii="Palatino Linotype" w:hAnsi="Palatino Linotype"/>
          <w:sz w:val="20"/>
          <w:szCs w:val="20"/>
        </w:rPr>
        <w:t>additional</w:t>
      </w:r>
      <w:r w:rsidRPr="003A6374">
        <w:rPr>
          <w:rFonts w:ascii="Palatino Linotype" w:hAnsi="Palatino Linotype"/>
          <w:spacing w:val="-6"/>
          <w:sz w:val="20"/>
          <w:szCs w:val="20"/>
        </w:rPr>
        <w:t xml:space="preserve"> </w:t>
      </w:r>
      <w:r w:rsidRPr="003A6374">
        <w:rPr>
          <w:rFonts w:ascii="Palatino Linotype" w:hAnsi="Palatino Linotype"/>
          <w:sz w:val="20"/>
          <w:szCs w:val="20"/>
        </w:rPr>
        <w:t>benefit</w:t>
      </w:r>
      <w:r w:rsidRPr="003A6374">
        <w:rPr>
          <w:rFonts w:ascii="Palatino Linotype" w:hAnsi="Palatino Linotype"/>
          <w:spacing w:val="-1"/>
          <w:sz w:val="20"/>
          <w:szCs w:val="20"/>
        </w:rPr>
        <w:t xml:space="preserve"> </w:t>
      </w:r>
      <w:r w:rsidRPr="003A6374">
        <w:rPr>
          <w:rFonts w:ascii="Palatino Linotype" w:hAnsi="Palatino Linotype"/>
          <w:sz w:val="20"/>
          <w:szCs w:val="20"/>
        </w:rPr>
        <w:t>of</w:t>
      </w:r>
      <w:r w:rsidRPr="003A6374">
        <w:rPr>
          <w:rFonts w:ascii="Palatino Linotype" w:hAnsi="Palatino Linotype"/>
          <w:spacing w:val="-4"/>
          <w:sz w:val="20"/>
          <w:szCs w:val="20"/>
        </w:rPr>
        <w:t xml:space="preserve"> </w:t>
      </w:r>
      <w:r w:rsidRPr="003A6374">
        <w:rPr>
          <w:rFonts w:ascii="Palatino Linotype" w:hAnsi="Palatino Linotype"/>
          <w:sz w:val="20"/>
          <w:szCs w:val="20"/>
        </w:rPr>
        <w:t>the</w:t>
      </w:r>
      <w:r w:rsidRPr="003A6374">
        <w:rPr>
          <w:rFonts w:ascii="Palatino Linotype" w:hAnsi="Palatino Linotype"/>
          <w:spacing w:val="-1"/>
          <w:sz w:val="20"/>
          <w:szCs w:val="20"/>
        </w:rPr>
        <w:t xml:space="preserve"> </w:t>
      </w:r>
      <w:r w:rsidRPr="003A6374">
        <w:rPr>
          <w:rFonts w:ascii="Palatino Linotype" w:hAnsi="Palatino Linotype"/>
          <w:i/>
          <w:sz w:val="20"/>
          <w:szCs w:val="20"/>
        </w:rPr>
        <w:t>anticipation</w:t>
      </w:r>
      <w:r w:rsidRPr="003A6374">
        <w:rPr>
          <w:rFonts w:ascii="Palatino Linotype" w:hAnsi="Palatino Linotype"/>
          <w:i/>
          <w:spacing w:val="-7"/>
          <w:sz w:val="20"/>
          <w:szCs w:val="20"/>
        </w:rPr>
        <w:t xml:space="preserve"> </w:t>
      </w:r>
      <w:r w:rsidRPr="003A6374">
        <w:rPr>
          <w:rFonts w:ascii="Palatino Linotype" w:hAnsi="Palatino Linotype"/>
          <w:i/>
          <w:sz w:val="20"/>
          <w:szCs w:val="20"/>
        </w:rPr>
        <w:t>guide</w:t>
      </w:r>
      <w:r w:rsidRPr="003A6374">
        <w:rPr>
          <w:rFonts w:ascii="Palatino Linotype" w:hAnsi="Palatino Linotype"/>
          <w:i/>
          <w:spacing w:val="-7"/>
          <w:sz w:val="20"/>
          <w:szCs w:val="20"/>
        </w:rPr>
        <w:t xml:space="preserve"> </w:t>
      </w:r>
      <w:r w:rsidRPr="003A6374">
        <w:rPr>
          <w:rFonts w:ascii="Palatino Linotype" w:hAnsi="Palatino Linotype"/>
          <w:sz w:val="20"/>
          <w:szCs w:val="20"/>
        </w:rPr>
        <w:t>strategy</w:t>
      </w:r>
      <w:r w:rsidRPr="003A6374">
        <w:rPr>
          <w:rFonts w:ascii="Palatino Linotype" w:hAnsi="Palatino Linotype"/>
          <w:spacing w:val="-10"/>
          <w:sz w:val="20"/>
          <w:szCs w:val="20"/>
        </w:rPr>
        <w:t xml:space="preserve"> </w:t>
      </w:r>
      <w:r w:rsidRPr="003A6374">
        <w:rPr>
          <w:rFonts w:ascii="Palatino Linotype" w:hAnsi="Palatino Linotype"/>
          <w:sz w:val="20"/>
          <w:szCs w:val="20"/>
        </w:rPr>
        <w:t xml:space="preserve">is that it helps foster critical thinking in students, improving their understanding of the reading content. The arguments provided by the experts lead to the conclusion that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strategy can help students</w:t>
      </w:r>
      <w:r w:rsidRPr="003A6374">
        <w:rPr>
          <w:rFonts w:ascii="Palatino Linotype" w:hAnsi="Palatino Linotype"/>
          <w:spacing w:val="-14"/>
          <w:sz w:val="20"/>
          <w:szCs w:val="20"/>
        </w:rPr>
        <w:t xml:space="preserve"> </w:t>
      </w:r>
      <w:r w:rsidRPr="003A6374">
        <w:rPr>
          <w:rFonts w:ascii="Palatino Linotype" w:hAnsi="Palatino Linotype"/>
          <w:sz w:val="20"/>
          <w:szCs w:val="20"/>
        </w:rPr>
        <w:t>improve</w:t>
      </w:r>
      <w:r w:rsidRPr="003A6374">
        <w:rPr>
          <w:rFonts w:ascii="Palatino Linotype" w:hAnsi="Palatino Linotype"/>
          <w:spacing w:val="-14"/>
          <w:sz w:val="20"/>
          <w:szCs w:val="20"/>
        </w:rPr>
        <w:t xml:space="preserve"> </w:t>
      </w:r>
      <w:r w:rsidRPr="003A6374">
        <w:rPr>
          <w:rFonts w:ascii="Palatino Linotype" w:hAnsi="Palatino Linotype"/>
          <w:sz w:val="20"/>
          <w:szCs w:val="20"/>
        </w:rPr>
        <w:t>their</w:t>
      </w:r>
      <w:r w:rsidRPr="003A6374">
        <w:rPr>
          <w:rFonts w:ascii="Palatino Linotype" w:hAnsi="Palatino Linotype"/>
          <w:spacing w:val="-14"/>
          <w:sz w:val="20"/>
          <w:szCs w:val="20"/>
        </w:rPr>
        <w:t xml:space="preserve"> </w:t>
      </w:r>
      <w:r w:rsidRPr="003A6374">
        <w:rPr>
          <w:rFonts w:ascii="Palatino Linotype" w:hAnsi="Palatino Linotype"/>
          <w:sz w:val="20"/>
          <w:szCs w:val="20"/>
        </w:rPr>
        <w:t>reading</w:t>
      </w:r>
      <w:r w:rsidRPr="003A6374">
        <w:rPr>
          <w:rFonts w:ascii="Palatino Linotype" w:hAnsi="Palatino Linotype"/>
          <w:spacing w:val="-13"/>
          <w:sz w:val="20"/>
          <w:szCs w:val="20"/>
        </w:rPr>
        <w:t xml:space="preserve"> </w:t>
      </w:r>
      <w:r w:rsidRPr="003A6374">
        <w:rPr>
          <w:rFonts w:ascii="Palatino Linotype" w:hAnsi="Palatino Linotype"/>
          <w:sz w:val="20"/>
          <w:szCs w:val="20"/>
        </w:rPr>
        <w:t>comprehension</w:t>
      </w:r>
      <w:r w:rsidRPr="003A6374">
        <w:rPr>
          <w:rFonts w:ascii="Palatino Linotype" w:hAnsi="Palatino Linotype"/>
          <w:spacing w:val="-14"/>
          <w:sz w:val="20"/>
          <w:szCs w:val="20"/>
        </w:rPr>
        <w:t xml:space="preserve"> </w:t>
      </w:r>
      <w:r w:rsidRPr="003A6374">
        <w:rPr>
          <w:rFonts w:ascii="Palatino Linotype" w:hAnsi="Palatino Linotype"/>
          <w:sz w:val="20"/>
          <w:szCs w:val="20"/>
        </w:rPr>
        <w:t>ability,</w:t>
      </w:r>
      <w:r w:rsidRPr="003A6374">
        <w:rPr>
          <w:rFonts w:ascii="Palatino Linotype" w:hAnsi="Palatino Linotype"/>
          <w:spacing w:val="-14"/>
          <w:sz w:val="20"/>
          <w:szCs w:val="20"/>
        </w:rPr>
        <w:t xml:space="preserve"> </w:t>
      </w:r>
      <w:r w:rsidRPr="003A6374">
        <w:rPr>
          <w:rFonts w:ascii="Palatino Linotype" w:hAnsi="Palatino Linotype"/>
          <w:sz w:val="20"/>
          <w:szCs w:val="20"/>
        </w:rPr>
        <w:t>which</w:t>
      </w:r>
      <w:r w:rsidRPr="003A6374">
        <w:rPr>
          <w:rFonts w:ascii="Palatino Linotype" w:hAnsi="Palatino Linotype"/>
          <w:spacing w:val="-14"/>
          <w:sz w:val="20"/>
          <w:szCs w:val="20"/>
        </w:rPr>
        <w:t xml:space="preserve"> </w:t>
      </w:r>
      <w:r w:rsidRPr="003A6374">
        <w:rPr>
          <w:rFonts w:ascii="Palatino Linotype" w:hAnsi="Palatino Linotype"/>
          <w:sz w:val="20"/>
          <w:szCs w:val="20"/>
        </w:rPr>
        <w:t>in</w:t>
      </w:r>
      <w:r w:rsidRPr="003A6374">
        <w:rPr>
          <w:rFonts w:ascii="Palatino Linotype" w:hAnsi="Palatino Linotype"/>
          <w:spacing w:val="-13"/>
          <w:sz w:val="20"/>
          <w:szCs w:val="20"/>
        </w:rPr>
        <w:t xml:space="preserve"> </w:t>
      </w:r>
      <w:r w:rsidRPr="003A6374">
        <w:rPr>
          <w:rFonts w:ascii="Palatino Linotype" w:hAnsi="Palatino Linotype"/>
          <w:sz w:val="20"/>
          <w:szCs w:val="20"/>
        </w:rPr>
        <w:t>turn</w:t>
      </w:r>
      <w:r w:rsidRPr="003A6374">
        <w:rPr>
          <w:rFonts w:ascii="Palatino Linotype" w:hAnsi="Palatino Linotype"/>
          <w:spacing w:val="-14"/>
          <w:sz w:val="20"/>
          <w:szCs w:val="20"/>
        </w:rPr>
        <w:t xml:space="preserve"> </w:t>
      </w:r>
      <w:r w:rsidRPr="003A6374">
        <w:rPr>
          <w:rFonts w:ascii="Palatino Linotype" w:hAnsi="Palatino Linotype"/>
          <w:sz w:val="20"/>
          <w:szCs w:val="20"/>
        </w:rPr>
        <w:t>affects</w:t>
      </w:r>
      <w:r w:rsidRPr="003A6374">
        <w:rPr>
          <w:rFonts w:ascii="Palatino Linotype" w:hAnsi="Palatino Linotype"/>
          <w:spacing w:val="-14"/>
          <w:sz w:val="20"/>
          <w:szCs w:val="20"/>
        </w:rPr>
        <w:t xml:space="preserve"> </w:t>
      </w:r>
      <w:r w:rsidRPr="003A6374">
        <w:rPr>
          <w:rFonts w:ascii="Palatino Linotype" w:hAnsi="Palatino Linotype"/>
          <w:sz w:val="20"/>
          <w:szCs w:val="20"/>
        </w:rPr>
        <w:t>how</w:t>
      </w:r>
      <w:r w:rsidRPr="003A6374">
        <w:rPr>
          <w:rFonts w:ascii="Palatino Linotype" w:hAnsi="Palatino Linotype"/>
          <w:spacing w:val="-14"/>
          <w:sz w:val="20"/>
          <w:szCs w:val="20"/>
        </w:rPr>
        <w:t xml:space="preserve"> </w:t>
      </w:r>
      <w:r w:rsidRPr="003A6374">
        <w:rPr>
          <w:rFonts w:ascii="Palatino Linotype" w:hAnsi="Palatino Linotype"/>
          <w:sz w:val="20"/>
          <w:szCs w:val="20"/>
        </w:rPr>
        <w:t>focused</w:t>
      </w:r>
      <w:r w:rsidRPr="003A6374">
        <w:rPr>
          <w:rFonts w:ascii="Palatino Linotype" w:hAnsi="Palatino Linotype"/>
          <w:spacing w:val="-13"/>
          <w:sz w:val="20"/>
          <w:szCs w:val="20"/>
        </w:rPr>
        <w:t xml:space="preserve"> </w:t>
      </w:r>
      <w:r w:rsidRPr="003A6374">
        <w:rPr>
          <w:rFonts w:ascii="Palatino Linotype" w:hAnsi="Palatino Linotype"/>
          <w:sz w:val="20"/>
          <w:szCs w:val="20"/>
        </w:rPr>
        <w:t>they</w:t>
      </w:r>
      <w:r w:rsidRPr="003A6374">
        <w:rPr>
          <w:rFonts w:ascii="Palatino Linotype" w:hAnsi="Palatino Linotype"/>
          <w:spacing w:val="-14"/>
          <w:sz w:val="20"/>
          <w:szCs w:val="20"/>
        </w:rPr>
        <w:t xml:space="preserve"> </w:t>
      </w:r>
      <w:r w:rsidRPr="003A6374">
        <w:rPr>
          <w:rFonts w:ascii="Palatino Linotype" w:hAnsi="Palatino Linotype"/>
          <w:sz w:val="20"/>
          <w:szCs w:val="20"/>
        </w:rPr>
        <w:t>are</w:t>
      </w:r>
      <w:r w:rsidRPr="003A6374">
        <w:rPr>
          <w:rFonts w:ascii="Palatino Linotype" w:hAnsi="Palatino Linotype"/>
          <w:spacing w:val="-14"/>
          <w:sz w:val="20"/>
          <w:szCs w:val="20"/>
        </w:rPr>
        <w:t xml:space="preserve"> </w:t>
      </w:r>
      <w:r w:rsidRPr="003A6374">
        <w:rPr>
          <w:rFonts w:ascii="Palatino Linotype" w:hAnsi="Palatino Linotype"/>
          <w:sz w:val="20"/>
          <w:szCs w:val="20"/>
        </w:rPr>
        <w:t>throughout the class. Students' ability to concentrate well will affect all aspects of learning, including the ability to comprehend</w:t>
      </w:r>
      <w:r w:rsidRPr="003A6374">
        <w:rPr>
          <w:rFonts w:ascii="Palatino Linotype" w:hAnsi="Palatino Linotype"/>
          <w:spacing w:val="-9"/>
          <w:sz w:val="20"/>
          <w:szCs w:val="20"/>
        </w:rPr>
        <w:t xml:space="preserve"> </w:t>
      </w:r>
      <w:r w:rsidRPr="003A6374">
        <w:rPr>
          <w:rFonts w:ascii="Palatino Linotype" w:hAnsi="Palatino Linotype"/>
          <w:sz w:val="20"/>
          <w:szCs w:val="20"/>
        </w:rPr>
        <w:t>reading</w:t>
      </w:r>
      <w:r w:rsidRPr="003A6374">
        <w:rPr>
          <w:rFonts w:ascii="Palatino Linotype" w:hAnsi="Palatino Linotype"/>
          <w:spacing w:val="-9"/>
          <w:sz w:val="20"/>
          <w:szCs w:val="20"/>
        </w:rPr>
        <w:t xml:space="preserve"> </w:t>
      </w:r>
      <w:r w:rsidRPr="003A6374">
        <w:rPr>
          <w:rFonts w:ascii="Palatino Linotype" w:hAnsi="Palatino Linotype"/>
          <w:sz w:val="20"/>
          <w:szCs w:val="20"/>
        </w:rPr>
        <w:t>content. Therefore,</w:t>
      </w:r>
      <w:r w:rsidRPr="003A6374">
        <w:rPr>
          <w:rFonts w:ascii="Palatino Linotype" w:hAnsi="Palatino Linotype"/>
          <w:spacing w:val="-2"/>
          <w:sz w:val="20"/>
          <w:szCs w:val="20"/>
        </w:rPr>
        <w:t xml:space="preserve"> </w:t>
      </w:r>
      <w:r w:rsidRPr="003A6374">
        <w:rPr>
          <w:rFonts w:ascii="Palatino Linotype" w:hAnsi="Palatino Linotype"/>
          <w:sz w:val="20"/>
          <w:szCs w:val="20"/>
        </w:rPr>
        <w:t>the</w:t>
      </w:r>
      <w:r w:rsidRPr="003A6374">
        <w:rPr>
          <w:rFonts w:ascii="Palatino Linotype" w:hAnsi="Palatino Linotype"/>
          <w:spacing w:val="-11"/>
          <w:sz w:val="20"/>
          <w:szCs w:val="20"/>
        </w:rPr>
        <w:t xml:space="preserve"> </w:t>
      </w:r>
      <w:r w:rsidRPr="003A6374">
        <w:rPr>
          <w:rFonts w:ascii="Palatino Linotype" w:hAnsi="Palatino Linotype"/>
          <w:sz w:val="20"/>
          <w:szCs w:val="20"/>
        </w:rPr>
        <w:t>researcher</w:t>
      </w:r>
      <w:r w:rsidRPr="003A6374">
        <w:rPr>
          <w:rFonts w:ascii="Palatino Linotype" w:hAnsi="Palatino Linotype"/>
          <w:spacing w:val="-1"/>
          <w:sz w:val="20"/>
          <w:szCs w:val="20"/>
        </w:rPr>
        <w:t xml:space="preserve"> </w:t>
      </w:r>
      <w:r w:rsidRPr="003A6374">
        <w:rPr>
          <w:rFonts w:ascii="Palatino Linotype" w:hAnsi="Palatino Linotype"/>
          <w:sz w:val="20"/>
          <w:szCs w:val="20"/>
        </w:rPr>
        <w:t>wants</w:t>
      </w:r>
      <w:r w:rsidRPr="003A6374">
        <w:rPr>
          <w:rFonts w:ascii="Palatino Linotype" w:hAnsi="Palatino Linotype"/>
          <w:spacing w:val="-3"/>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use</w:t>
      </w:r>
      <w:r w:rsidRPr="003A6374">
        <w:rPr>
          <w:rFonts w:ascii="Palatino Linotype" w:hAnsi="Palatino Linotype"/>
          <w:spacing w:val="-11"/>
          <w:sz w:val="20"/>
          <w:szCs w:val="20"/>
        </w:rPr>
        <w:t xml:space="preserve"> </w:t>
      </w:r>
      <w:r w:rsidRPr="003A6374">
        <w:rPr>
          <w:rFonts w:ascii="Palatino Linotype" w:hAnsi="Palatino Linotype"/>
          <w:sz w:val="20"/>
          <w:szCs w:val="20"/>
        </w:rPr>
        <w:t>this</w:t>
      </w:r>
      <w:r w:rsidRPr="003A6374">
        <w:rPr>
          <w:rFonts w:ascii="Palatino Linotype" w:hAnsi="Palatino Linotype"/>
          <w:spacing w:val="-3"/>
          <w:sz w:val="20"/>
          <w:szCs w:val="20"/>
        </w:rPr>
        <w:t xml:space="preserve"> </w:t>
      </w:r>
      <w:r w:rsidRPr="003A6374">
        <w:rPr>
          <w:rFonts w:ascii="Palatino Linotype" w:hAnsi="Palatino Linotype"/>
          <w:sz w:val="20"/>
          <w:szCs w:val="20"/>
        </w:rPr>
        <w:t>strategy</w:t>
      </w:r>
      <w:r w:rsidRPr="003A6374">
        <w:rPr>
          <w:rFonts w:ascii="Palatino Linotype" w:hAnsi="Palatino Linotype"/>
          <w:spacing w:val="-9"/>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be</w:t>
      </w:r>
      <w:r w:rsidRPr="003A6374">
        <w:rPr>
          <w:rFonts w:ascii="Palatino Linotype" w:hAnsi="Palatino Linotype"/>
          <w:spacing w:val="-11"/>
          <w:sz w:val="20"/>
          <w:szCs w:val="20"/>
        </w:rPr>
        <w:t xml:space="preserve"> </w:t>
      </w:r>
      <w:r w:rsidRPr="003A6374">
        <w:rPr>
          <w:rFonts w:ascii="Palatino Linotype" w:hAnsi="Palatino Linotype"/>
          <w:sz w:val="20"/>
          <w:szCs w:val="20"/>
        </w:rPr>
        <w:t>a</w:t>
      </w:r>
      <w:r w:rsidRPr="003A6374">
        <w:rPr>
          <w:rFonts w:ascii="Palatino Linotype" w:hAnsi="Palatino Linotype"/>
          <w:spacing w:val="-1"/>
          <w:sz w:val="20"/>
          <w:szCs w:val="20"/>
        </w:rPr>
        <w:t xml:space="preserve"> </w:t>
      </w:r>
      <w:r w:rsidRPr="003A6374">
        <w:rPr>
          <w:rFonts w:ascii="Palatino Linotype" w:hAnsi="Palatino Linotype"/>
          <w:sz w:val="20"/>
          <w:szCs w:val="20"/>
        </w:rPr>
        <w:t>good</w:t>
      </w:r>
      <w:r w:rsidRPr="003A6374">
        <w:rPr>
          <w:rFonts w:ascii="Palatino Linotype" w:hAnsi="Palatino Linotype"/>
          <w:spacing w:val="-9"/>
          <w:sz w:val="20"/>
          <w:szCs w:val="20"/>
        </w:rPr>
        <w:t xml:space="preserve"> </w:t>
      </w:r>
      <w:r w:rsidRPr="003A6374">
        <w:rPr>
          <w:rFonts w:ascii="Palatino Linotype" w:hAnsi="Palatino Linotype"/>
          <w:sz w:val="20"/>
          <w:szCs w:val="20"/>
        </w:rPr>
        <w:t>solution</w:t>
      </w:r>
      <w:r w:rsidRPr="003A6374">
        <w:rPr>
          <w:rFonts w:ascii="Palatino Linotype" w:hAnsi="Palatino Linotype"/>
          <w:spacing w:val="-9"/>
          <w:sz w:val="20"/>
          <w:szCs w:val="20"/>
        </w:rPr>
        <w:t xml:space="preserve"> </w:t>
      </w:r>
      <w:r w:rsidRPr="003A6374">
        <w:rPr>
          <w:rFonts w:ascii="Palatino Linotype" w:hAnsi="Palatino Linotype"/>
          <w:sz w:val="20"/>
          <w:szCs w:val="20"/>
        </w:rPr>
        <w:t>to</w:t>
      </w:r>
      <w:r w:rsidRPr="003A6374">
        <w:rPr>
          <w:rFonts w:ascii="Palatino Linotype" w:hAnsi="Palatino Linotype"/>
          <w:spacing w:val="-9"/>
          <w:sz w:val="20"/>
          <w:szCs w:val="20"/>
        </w:rPr>
        <w:t xml:space="preserve"> </w:t>
      </w:r>
      <w:r w:rsidRPr="003A6374">
        <w:rPr>
          <w:rFonts w:ascii="Palatino Linotype" w:hAnsi="Palatino Linotype"/>
          <w:sz w:val="20"/>
          <w:szCs w:val="20"/>
        </w:rPr>
        <w:t>be used during learning. The</w:t>
      </w:r>
      <w:r w:rsidRPr="003A6374">
        <w:rPr>
          <w:rFonts w:ascii="Palatino Linotype" w:hAnsi="Palatino Linotype"/>
          <w:spacing w:val="-3"/>
          <w:sz w:val="20"/>
          <w:szCs w:val="20"/>
        </w:rPr>
        <w:t xml:space="preserve"> </w:t>
      </w:r>
      <w:r w:rsidRPr="003A6374">
        <w:rPr>
          <w:rFonts w:ascii="Palatino Linotype" w:hAnsi="Palatino Linotype"/>
          <w:i/>
          <w:sz w:val="20"/>
          <w:szCs w:val="20"/>
        </w:rPr>
        <w:t>anticipation</w:t>
      </w:r>
      <w:r w:rsidRPr="003A6374">
        <w:rPr>
          <w:rFonts w:ascii="Palatino Linotype" w:hAnsi="Palatino Linotype"/>
          <w:i/>
          <w:spacing w:val="-4"/>
          <w:sz w:val="20"/>
          <w:szCs w:val="20"/>
        </w:rPr>
        <w:t xml:space="preserve"> </w:t>
      </w:r>
      <w:r w:rsidRPr="003A6374">
        <w:rPr>
          <w:rFonts w:ascii="Palatino Linotype" w:hAnsi="Palatino Linotype"/>
          <w:i/>
          <w:sz w:val="20"/>
          <w:szCs w:val="20"/>
        </w:rPr>
        <w:t xml:space="preserve">guide </w:t>
      </w:r>
      <w:r w:rsidRPr="003A6374">
        <w:rPr>
          <w:rFonts w:ascii="Palatino Linotype" w:hAnsi="Palatino Linotype"/>
          <w:sz w:val="20"/>
          <w:szCs w:val="20"/>
        </w:rPr>
        <w:t>strategy has steps that are</w:t>
      </w:r>
      <w:r w:rsidRPr="003A6374">
        <w:rPr>
          <w:rFonts w:ascii="Palatino Linotype" w:hAnsi="Palatino Linotype"/>
          <w:spacing w:val="-6"/>
          <w:sz w:val="20"/>
          <w:szCs w:val="20"/>
        </w:rPr>
        <w:t xml:space="preserve"> </w:t>
      </w:r>
      <w:r w:rsidRPr="003A6374">
        <w:rPr>
          <w:rFonts w:ascii="Palatino Linotype" w:hAnsi="Palatino Linotype"/>
          <w:sz w:val="20"/>
          <w:szCs w:val="20"/>
        </w:rPr>
        <w:t>used</w:t>
      </w:r>
      <w:r w:rsidRPr="003A6374">
        <w:rPr>
          <w:rFonts w:ascii="Palatino Linotype" w:hAnsi="Palatino Linotype"/>
          <w:spacing w:val="-4"/>
          <w:sz w:val="20"/>
          <w:szCs w:val="20"/>
        </w:rPr>
        <w:t xml:space="preserve"> </w:t>
      </w:r>
      <w:r w:rsidRPr="003A6374">
        <w:rPr>
          <w:rFonts w:ascii="Palatino Linotype" w:hAnsi="Palatino Linotype"/>
          <w:sz w:val="20"/>
          <w:szCs w:val="20"/>
        </w:rPr>
        <w:t>as a</w:t>
      </w:r>
      <w:r w:rsidRPr="003A6374">
        <w:rPr>
          <w:rFonts w:ascii="Palatino Linotype" w:hAnsi="Palatino Linotype"/>
          <w:spacing w:val="-1"/>
          <w:sz w:val="20"/>
          <w:szCs w:val="20"/>
        </w:rPr>
        <w:t xml:space="preserve"> </w:t>
      </w:r>
      <w:r w:rsidRPr="003A6374">
        <w:rPr>
          <w:rFonts w:ascii="Palatino Linotype" w:hAnsi="Palatino Linotype"/>
          <w:sz w:val="20"/>
          <w:szCs w:val="20"/>
        </w:rPr>
        <w:t>reference</w:t>
      </w:r>
      <w:r w:rsidRPr="003A6374">
        <w:rPr>
          <w:rFonts w:ascii="Palatino Linotype" w:hAnsi="Palatino Linotype"/>
          <w:spacing w:val="-6"/>
          <w:sz w:val="20"/>
          <w:szCs w:val="20"/>
        </w:rPr>
        <w:t xml:space="preserve"> </w:t>
      </w:r>
      <w:r w:rsidRPr="003A6374">
        <w:rPr>
          <w:rFonts w:ascii="Palatino Linotype" w:hAnsi="Palatino Linotype"/>
          <w:sz w:val="20"/>
          <w:szCs w:val="20"/>
        </w:rPr>
        <w:t>so</w:t>
      </w:r>
      <w:r w:rsidRPr="003A6374">
        <w:rPr>
          <w:rFonts w:ascii="Palatino Linotype" w:hAnsi="Palatino Linotype"/>
          <w:spacing w:val="-4"/>
          <w:sz w:val="20"/>
          <w:szCs w:val="20"/>
        </w:rPr>
        <w:t xml:space="preserve"> </w:t>
      </w:r>
      <w:r w:rsidRPr="003A6374">
        <w:rPr>
          <w:rFonts w:ascii="Palatino Linotype" w:hAnsi="Palatino Linotype"/>
          <w:sz w:val="20"/>
          <w:szCs w:val="20"/>
        </w:rPr>
        <w:t>that it can</w:t>
      </w:r>
      <w:r w:rsidRPr="003A6374">
        <w:rPr>
          <w:rFonts w:ascii="Palatino Linotype" w:hAnsi="Palatino Linotype"/>
          <w:spacing w:val="-4"/>
          <w:sz w:val="20"/>
          <w:szCs w:val="20"/>
        </w:rPr>
        <w:t xml:space="preserve"> </w:t>
      </w:r>
      <w:r w:rsidRPr="003A6374">
        <w:rPr>
          <w:rFonts w:ascii="Palatino Linotype" w:hAnsi="Palatino Linotype"/>
          <w:sz w:val="20"/>
          <w:szCs w:val="20"/>
        </w:rPr>
        <w:t>be applied</w:t>
      </w:r>
      <w:r w:rsidRPr="003A6374">
        <w:rPr>
          <w:rFonts w:ascii="Palatino Linotype" w:hAnsi="Palatino Linotype"/>
          <w:spacing w:val="-10"/>
          <w:sz w:val="20"/>
          <w:szCs w:val="20"/>
        </w:rPr>
        <w:t xml:space="preserve"> </w:t>
      </w:r>
      <w:r w:rsidRPr="003A6374">
        <w:rPr>
          <w:rFonts w:ascii="Palatino Linotype" w:hAnsi="Palatino Linotype"/>
          <w:sz w:val="20"/>
          <w:szCs w:val="20"/>
        </w:rPr>
        <w:t>in</w:t>
      </w:r>
      <w:r w:rsidRPr="003A6374">
        <w:rPr>
          <w:rFonts w:ascii="Palatino Linotype" w:hAnsi="Palatino Linotype"/>
          <w:spacing w:val="-10"/>
          <w:sz w:val="20"/>
          <w:szCs w:val="20"/>
        </w:rPr>
        <w:t xml:space="preserve"> </w:t>
      </w:r>
      <w:r w:rsidRPr="003A6374">
        <w:rPr>
          <w:rFonts w:ascii="Palatino Linotype" w:hAnsi="Palatino Linotype"/>
          <w:sz w:val="20"/>
          <w:szCs w:val="20"/>
        </w:rPr>
        <w:t>learning.</w:t>
      </w:r>
      <w:r w:rsidRPr="003A6374">
        <w:rPr>
          <w:rFonts w:ascii="Palatino Linotype" w:hAnsi="Palatino Linotype"/>
          <w:spacing w:val="-7"/>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i/>
          <w:sz w:val="20"/>
          <w:szCs w:val="20"/>
        </w:rPr>
        <w:t>anticipation</w:t>
      </w:r>
      <w:r w:rsidRPr="003A6374">
        <w:rPr>
          <w:rFonts w:ascii="Palatino Linotype" w:hAnsi="Palatino Linotype"/>
          <w:i/>
          <w:spacing w:val="-10"/>
          <w:sz w:val="20"/>
          <w:szCs w:val="20"/>
        </w:rPr>
        <w:t xml:space="preserve"> </w:t>
      </w:r>
      <w:r w:rsidRPr="003A6374">
        <w:rPr>
          <w:rFonts w:ascii="Palatino Linotype" w:hAnsi="Palatino Linotype"/>
          <w:i/>
          <w:sz w:val="20"/>
          <w:szCs w:val="20"/>
        </w:rPr>
        <w:t>guide</w:t>
      </w:r>
      <w:r w:rsidRPr="003A6374">
        <w:rPr>
          <w:rFonts w:ascii="Palatino Linotype" w:hAnsi="Palatino Linotype"/>
          <w:i/>
          <w:spacing w:val="-10"/>
          <w:sz w:val="20"/>
          <w:szCs w:val="20"/>
        </w:rPr>
        <w:t xml:space="preserve"> </w:t>
      </w:r>
      <w:r w:rsidRPr="003A6374">
        <w:rPr>
          <w:rFonts w:ascii="Palatino Linotype" w:hAnsi="Palatino Linotype"/>
          <w:sz w:val="20"/>
          <w:szCs w:val="20"/>
        </w:rPr>
        <w:t>steps</w:t>
      </w:r>
      <w:r w:rsidRPr="003A6374">
        <w:rPr>
          <w:rFonts w:ascii="Palatino Linotype" w:hAnsi="Palatino Linotype"/>
          <w:spacing w:val="-9"/>
          <w:sz w:val="20"/>
          <w:szCs w:val="20"/>
        </w:rPr>
        <w:t xml:space="preserve"> </w:t>
      </w:r>
      <w:r w:rsidRPr="003A6374">
        <w:rPr>
          <w:rFonts w:ascii="Palatino Linotype" w:hAnsi="Palatino Linotype"/>
          <w:sz w:val="20"/>
          <w:szCs w:val="20"/>
        </w:rPr>
        <w:t>are:</w:t>
      </w:r>
      <w:r w:rsidRPr="003A6374">
        <w:rPr>
          <w:rFonts w:ascii="Palatino Linotype" w:hAnsi="Palatino Linotype"/>
          <w:spacing w:val="-13"/>
          <w:sz w:val="20"/>
          <w:szCs w:val="20"/>
        </w:rPr>
        <w:t xml:space="preserve"> </w:t>
      </w:r>
      <w:r w:rsidRPr="003A6374">
        <w:rPr>
          <w:rFonts w:ascii="Palatino Linotype" w:hAnsi="Palatino Linotype"/>
          <w:sz w:val="20"/>
          <w:szCs w:val="20"/>
        </w:rPr>
        <w:t>1)</w:t>
      </w:r>
      <w:r w:rsidRPr="003A6374">
        <w:rPr>
          <w:rFonts w:ascii="Palatino Linotype" w:hAnsi="Palatino Linotype"/>
          <w:spacing w:val="-6"/>
          <w:sz w:val="20"/>
          <w:szCs w:val="20"/>
        </w:rPr>
        <w:t xml:space="preserve"> </w:t>
      </w:r>
      <w:r w:rsidRPr="003A6374">
        <w:rPr>
          <w:rFonts w:ascii="Palatino Linotype" w:hAnsi="Palatino Linotype"/>
          <w:sz w:val="20"/>
          <w:szCs w:val="20"/>
        </w:rPr>
        <w:t>finding</w:t>
      </w:r>
      <w:r w:rsidRPr="003A6374">
        <w:rPr>
          <w:rFonts w:ascii="Palatino Linotype" w:hAnsi="Palatino Linotype"/>
          <w:spacing w:val="-14"/>
          <w:sz w:val="20"/>
          <w:szCs w:val="20"/>
        </w:rPr>
        <w:t xml:space="preserve"> </w:t>
      </w:r>
      <w:r w:rsidRPr="003A6374">
        <w:rPr>
          <w:rFonts w:ascii="Palatino Linotype" w:hAnsi="Palatino Linotype"/>
          <w:sz w:val="20"/>
          <w:szCs w:val="20"/>
        </w:rPr>
        <w:t>the</w:t>
      </w:r>
      <w:r w:rsidRPr="003A6374">
        <w:rPr>
          <w:rFonts w:ascii="Palatino Linotype" w:hAnsi="Palatino Linotype"/>
          <w:spacing w:val="-12"/>
          <w:sz w:val="20"/>
          <w:szCs w:val="20"/>
        </w:rPr>
        <w:t xml:space="preserve"> </w:t>
      </w:r>
      <w:r w:rsidRPr="003A6374">
        <w:rPr>
          <w:rFonts w:ascii="Palatino Linotype" w:hAnsi="Palatino Linotype"/>
          <w:sz w:val="20"/>
          <w:szCs w:val="20"/>
        </w:rPr>
        <w:t>main</w:t>
      </w:r>
      <w:r w:rsidRPr="003A6374">
        <w:rPr>
          <w:rFonts w:ascii="Palatino Linotype" w:hAnsi="Palatino Linotype"/>
          <w:spacing w:val="-10"/>
          <w:sz w:val="20"/>
          <w:szCs w:val="20"/>
        </w:rPr>
        <w:t xml:space="preserve"> </w:t>
      </w:r>
      <w:r w:rsidRPr="003A6374">
        <w:rPr>
          <w:rFonts w:ascii="Palatino Linotype" w:hAnsi="Palatino Linotype"/>
          <w:sz w:val="20"/>
          <w:szCs w:val="20"/>
        </w:rPr>
        <w:t>idea,</w:t>
      </w:r>
      <w:r w:rsidRPr="003A6374">
        <w:rPr>
          <w:rFonts w:ascii="Palatino Linotype" w:hAnsi="Palatino Linotype"/>
          <w:spacing w:val="-7"/>
          <w:sz w:val="20"/>
          <w:szCs w:val="20"/>
        </w:rPr>
        <w:t xml:space="preserve"> </w:t>
      </w:r>
      <w:r w:rsidRPr="003A6374">
        <w:rPr>
          <w:rFonts w:ascii="Palatino Linotype" w:hAnsi="Palatino Linotype"/>
          <w:sz w:val="20"/>
          <w:szCs w:val="20"/>
        </w:rPr>
        <w:t>2)</w:t>
      </w:r>
      <w:r w:rsidRPr="003A6374">
        <w:rPr>
          <w:rFonts w:ascii="Palatino Linotype" w:hAnsi="Palatino Linotype"/>
          <w:spacing w:val="-6"/>
          <w:sz w:val="20"/>
          <w:szCs w:val="20"/>
        </w:rPr>
        <w:t xml:space="preserve"> </w:t>
      </w:r>
      <w:r w:rsidRPr="003A6374">
        <w:rPr>
          <w:rFonts w:ascii="Palatino Linotype" w:hAnsi="Palatino Linotype"/>
          <w:sz w:val="20"/>
          <w:szCs w:val="20"/>
        </w:rPr>
        <w:t>determining</w:t>
      </w:r>
      <w:r w:rsidRPr="003A6374">
        <w:rPr>
          <w:rFonts w:ascii="Palatino Linotype" w:hAnsi="Palatino Linotype"/>
          <w:spacing w:val="-14"/>
          <w:sz w:val="20"/>
          <w:szCs w:val="20"/>
        </w:rPr>
        <w:t xml:space="preserve"> </w:t>
      </w:r>
      <w:r w:rsidRPr="003A6374">
        <w:rPr>
          <w:rFonts w:ascii="Palatino Linotype" w:hAnsi="Palatino Linotype"/>
          <w:sz w:val="20"/>
          <w:szCs w:val="20"/>
        </w:rPr>
        <w:t>students'</w:t>
      </w:r>
      <w:r w:rsidRPr="003A6374">
        <w:rPr>
          <w:rFonts w:ascii="Palatino Linotype" w:hAnsi="Palatino Linotype"/>
          <w:spacing w:val="-10"/>
          <w:sz w:val="20"/>
          <w:szCs w:val="20"/>
        </w:rPr>
        <w:t xml:space="preserve"> </w:t>
      </w:r>
      <w:r w:rsidRPr="003A6374">
        <w:rPr>
          <w:rFonts w:ascii="Palatino Linotype" w:hAnsi="Palatino Linotype"/>
          <w:sz w:val="20"/>
          <w:szCs w:val="20"/>
        </w:rPr>
        <w:t>prior knowledge</w:t>
      </w:r>
      <w:r w:rsidRPr="003A6374">
        <w:rPr>
          <w:rFonts w:ascii="Palatino Linotype" w:hAnsi="Palatino Linotype"/>
          <w:spacing w:val="-1"/>
          <w:sz w:val="20"/>
          <w:szCs w:val="20"/>
        </w:rPr>
        <w:t xml:space="preserve"> </w:t>
      </w:r>
      <w:r w:rsidRPr="003A6374">
        <w:rPr>
          <w:rFonts w:ascii="Palatino Linotype" w:hAnsi="Palatino Linotype"/>
          <w:sz w:val="20"/>
          <w:szCs w:val="20"/>
        </w:rPr>
        <w:t>related to the main idea, 3) writing statements, 4) outlining the order of statements and how to present</w:t>
      </w:r>
      <w:r w:rsidRPr="003A6374">
        <w:rPr>
          <w:rFonts w:ascii="Palatino Linotype" w:hAnsi="Palatino Linotype"/>
          <w:spacing w:val="-3"/>
          <w:sz w:val="20"/>
          <w:szCs w:val="20"/>
        </w:rPr>
        <w:t xml:space="preserve"> </w:t>
      </w:r>
      <w:r w:rsidRPr="003A6374">
        <w:rPr>
          <w:rFonts w:ascii="Palatino Linotype" w:hAnsi="Palatino Linotype"/>
          <w:sz w:val="20"/>
          <w:szCs w:val="20"/>
        </w:rPr>
        <w:t>student</w:t>
      </w:r>
      <w:r w:rsidRPr="003A6374">
        <w:rPr>
          <w:rFonts w:ascii="Palatino Linotype" w:hAnsi="Palatino Linotype"/>
          <w:spacing w:val="-3"/>
          <w:sz w:val="20"/>
          <w:szCs w:val="20"/>
        </w:rPr>
        <w:t xml:space="preserve"> </w:t>
      </w:r>
      <w:r w:rsidRPr="003A6374">
        <w:rPr>
          <w:rFonts w:ascii="Palatino Linotype" w:hAnsi="Palatino Linotype"/>
          <w:sz w:val="20"/>
          <w:szCs w:val="20"/>
        </w:rPr>
        <w:t>activities</w:t>
      </w:r>
      <w:r w:rsidRPr="003A6374">
        <w:rPr>
          <w:rFonts w:ascii="Palatino Linotype" w:hAnsi="Palatino Linotype"/>
          <w:spacing w:val="-4"/>
          <w:sz w:val="20"/>
          <w:szCs w:val="20"/>
        </w:rPr>
        <w:t xml:space="preserve"> </w:t>
      </w:r>
      <w:r w:rsidRPr="003A6374">
        <w:rPr>
          <w:rFonts w:ascii="Palatino Linotype" w:hAnsi="Palatino Linotype"/>
          <w:sz w:val="20"/>
          <w:szCs w:val="20"/>
        </w:rPr>
        <w:t>before</w:t>
      </w:r>
      <w:r w:rsidRPr="003A6374">
        <w:rPr>
          <w:rFonts w:ascii="Palatino Linotype" w:hAnsi="Palatino Linotype"/>
          <w:spacing w:val="-10"/>
          <w:sz w:val="20"/>
          <w:szCs w:val="20"/>
        </w:rPr>
        <w:t xml:space="preserve"> </w:t>
      </w:r>
      <w:r w:rsidRPr="003A6374">
        <w:rPr>
          <w:rFonts w:ascii="Palatino Linotype" w:hAnsi="Palatino Linotype"/>
          <w:sz w:val="20"/>
          <w:szCs w:val="20"/>
        </w:rPr>
        <w:t>reading,</w:t>
      </w:r>
      <w:r w:rsidRPr="003A6374">
        <w:rPr>
          <w:rFonts w:ascii="Palatino Linotype" w:hAnsi="Palatino Linotype"/>
          <w:spacing w:val="-2"/>
          <w:sz w:val="20"/>
          <w:szCs w:val="20"/>
        </w:rPr>
        <w:t xml:space="preserve"> </w:t>
      </w:r>
      <w:r w:rsidRPr="003A6374">
        <w:rPr>
          <w:rFonts w:ascii="Palatino Linotype" w:hAnsi="Palatino Linotype"/>
          <w:sz w:val="20"/>
          <w:szCs w:val="20"/>
        </w:rPr>
        <w:t>5)</w:t>
      </w:r>
      <w:r w:rsidRPr="003A6374">
        <w:rPr>
          <w:rFonts w:ascii="Palatino Linotype" w:hAnsi="Palatino Linotype"/>
          <w:spacing w:val="-6"/>
          <w:sz w:val="20"/>
          <w:szCs w:val="20"/>
        </w:rPr>
        <w:t xml:space="preserve"> </w:t>
      </w:r>
      <w:r w:rsidRPr="003A6374">
        <w:rPr>
          <w:rFonts w:ascii="Palatino Linotype" w:hAnsi="Palatino Linotype"/>
          <w:sz w:val="20"/>
          <w:szCs w:val="20"/>
        </w:rPr>
        <w:t>writing</w:t>
      </w:r>
      <w:r w:rsidRPr="003A6374">
        <w:rPr>
          <w:rFonts w:ascii="Palatino Linotype" w:hAnsi="Palatino Linotype"/>
          <w:spacing w:val="-4"/>
          <w:sz w:val="20"/>
          <w:szCs w:val="20"/>
        </w:rPr>
        <w:t xml:space="preserve"> </w:t>
      </w:r>
      <w:r w:rsidRPr="003A6374">
        <w:rPr>
          <w:rFonts w:ascii="Palatino Linotype" w:hAnsi="Palatino Linotype"/>
          <w:sz w:val="20"/>
          <w:szCs w:val="20"/>
        </w:rPr>
        <w:t>guides,</w:t>
      </w:r>
      <w:r w:rsidRPr="003A6374">
        <w:rPr>
          <w:rFonts w:ascii="Palatino Linotype" w:hAnsi="Palatino Linotype"/>
          <w:spacing w:val="-1"/>
          <w:sz w:val="20"/>
          <w:szCs w:val="20"/>
        </w:rPr>
        <w:t xml:space="preserve"> </w:t>
      </w:r>
      <w:r w:rsidRPr="003A6374">
        <w:rPr>
          <w:rFonts w:ascii="Palatino Linotype" w:hAnsi="Palatino Linotype"/>
          <w:sz w:val="20"/>
          <w:szCs w:val="20"/>
        </w:rPr>
        <w:t>6)</w:t>
      </w:r>
      <w:r w:rsidRPr="003A6374">
        <w:rPr>
          <w:rFonts w:ascii="Palatino Linotype" w:hAnsi="Palatino Linotype"/>
          <w:spacing w:val="-6"/>
          <w:sz w:val="20"/>
          <w:szCs w:val="20"/>
        </w:rPr>
        <w:t xml:space="preserve"> </w:t>
      </w:r>
      <w:r w:rsidRPr="003A6374">
        <w:rPr>
          <w:rFonts w:ascii="Palatino Linotype" w:hAnsi="Palatino Linotype"/>
          <w:sz w:val="20"/>
          <w:szCs w:val="20"/>
        </w:rPr>
        <w:t>reviewing</w:t>
      </w:r>
      <w:r w:rsidRPr="003A6374">
        <w:rPr>
          <w:rFonts w:ascii="Palatino Linotype" w:hAnsi="Palatino Linotype"/>
          <w:spacing w:val="-8"/>
          <w:sz w:val="20"/>
          <w:szCs w:val="20"/>
        </w:rPr>
        <w:t xml:space="preserve"> </w:t>
      </w:r>
      <w:r w:rsidRPr="003A6374">
        <w:rPr>
          <w:rFonts w:ascii="Palatino Linotype" w:hAnsi="Palatino Linotype"/>
          <w:sz w:val="20"/>
          <w:szCs w:val="20"/>
        </w:rPr>
        <w:t>each</w:t>
      </w:r>
      <w:r w:rsidRPr="003A6374">
        <w:rPr>
          <w:rFonts w:ascii="Palatino Linotype" w:hAnsi="Palatino Linotype"/>
          <w:spacing w:val="-8"/>
          <w:sz w:val="20"/>
          <w:szCs w:val="20"/>
        </w:rPr>
        <w:t xml:space="preserve"> </w:t>
      </w:r>
      <w:r w:rsidRPr="003A6374">
        <w:rPr>
          <w:rFonts w:ascii="Palatino Linotype" w:hAnsi="Palatino Linotype"/>
          <w:sz w:val="20"/>
          <w:szCs w:val="20"/>
        </w:rPr>
        <w:t>statement</w:t>
      </w:r>
      <w:r w:rsidRPr="003A6374">
        <w:rPr>
          <w:rFonts w:ascii="Palatino Linotype" w:hAnsi="Palatino Linotype"/>
          <w:spacing w:val="-3"/>
          <w:sz w:val="20"/>
          <w:szCs w:val="20"/>
        </w:rPr>
        <w:t xml:space="preserve"> </w:t>
      </w:r>
      <w:r w:rsidRPr="003A6374">
        <w:rPr>
          <w:rFonts w:ascii="Palatino Linotype" w:hAnsi="Palatino Linotype"/>
          <w:sz w:val="20"/>
          <w:szCs w:val="20"/>
        </w:rPr>
        <w:t>briefly,</w:t>
      </w:r>
      <w:r w:rsidRPr="003A6374">
        <w:rPr>
          <w:rFonts w:ascii="Palatino Linotype" w:hAnsi="Palatino Linotype"/>
          <w:spacing w:val="-2"/>
          <w:sz w:val="20"/>
          <w:szCs w:val="20"/>
        </w:rPr>
        <w:t xml:space="preserve"> </w:t>
      </w:r>
      <w:r w:rsidRPr="003A6374">
        <w:rPr>
          <w:rFonts w:ascii="Palatino Linotype" w:hAnsi="Palatino Linotype"/>
          <w:sz w:val="20"/>
          <w:szCs w:val="20"/>
        </w:rPr>
        <w:t>7) students read</w:t>
      </w:r>
      <w:r w:rsidRPr="003A6374">
        <w:rPr>
          <w:rFonts w:ascii="Palatino Linotype" w:hAnsi="Palatino Linotype"/>
          <w:spacing w:val="-11"/>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text,</w:t>
      </w:r>
      <w:r w:rsidRPr="003A6374">
        <w:rPr>
          <w:rFonts w:ascii="Palatino Linotype" w:hAnsi="Palatino Linotype"/>
          <w:spacing w:val="-5"/>
          <w:sz w:val="20"/>
          <w:szCs w:val="20"/>
        </w:rPr>
        <w:t xml:space="preserve"> </w:t>
      </w:r>
      <w:r w:rsidRPr="003A6374">
        <w:rPr>
          <w:rFonts w:ascii="Palatino Linotype" w:hAnsi="Palatino Linotype"/>
          <w:sz w:val="20"/>
          <w:szCs w:val="20"/>
        </w:rPr>
        <w:t>8)</w:t>
      </w:r>
      <w:r w:rsidRPr="003A6374">
        <w:rPr>
          <w:rFonts w:ascii="Palatino Linotype" w:hAnsi="Palatino Linotype"/>
          <w:spacing w:val="-8"/>
          <w:sz w:val="20"/>
          <w:szCs w:val="20"/>
        </w:rPr>
        <w:t xml:space="preserve"> </w:t>
      </w:r>
      <w:r w:rsidRPr="003A6374">
        <w:rPr>
          <w:rFonts w:ascii="Palatino Linotype" w:hAnsi="Palatino Linotype"/>
          <w:sz w:val="20"/>
          <w:szCs w:val="20"/>
        </w:rPr>
        <w:t>conducting</w:t>
      </w:r>
      <w:r w:rsidRPr="003A6374">
        <w:rPr>
          <w:rFonts w:ascii="Palatino Linotype" w:hAnsi="Palatino Linotype"/>
          <w:spacing w:val="-11"/>
          <w:sz w:val="20"/>
          <w:szCs w:val="20"/>
        </w:rPr>
        <w:t xml:space="preserve"> </w:t>
      </w:r>
      <w:r w:rsidRPr="003A6374">
        <w:rPr>
          <w:rFonts w:ascii="Palatino Linotype" w:hAnsi="Palatino Linotype"/>
          <w:sz w:val="20"/>
          <w:szCs w:val="20"/>
        </w:rPr>
        <w:t>follow-up</w:t>
      </w:r>
      <w:r w:rsidRPr="003A6374">
        <w:rPr>
          <w:rFonts w:ascii="Palatino Linotype" w:hAnsi="Palatino Linotype"/>
          <w:spacing w:val="-7"/>
          <w:sz w:val="20"/>
          <w:szCs w:val="20"/>
        </w:rPr>
        <w:t xml:space="preserve"> </w:t>
      </w:r>
      <w:r w:rsidRPr="003A6374">
        <w:rPr>
          <w:rFonts w:ascii="Palatino Linotype" w:hAnsi="Palatino Linotype"/>
          <w:sz w:val="20"/>
          <w:szCs w:val="20"/>
        </w:rPr>
        <w:t>discussions</w:t>
      </w:r>
      <w:r w:rsidRPr="003A6374">
        <w:rPr>
          <w:rFonts w:ascii="Palatino Linotype" w:hAnsi="Palatino Linotype"/>
          <w:spacing w:val="-5"/>
          <w:sz w:val="20"/>
          <w:szCs w:val="20"/>
        </w:rPr>
        <w:t xml:space="preserve"> </w:t>
      </w:r>
      <w:r w:rsidRPr="003A6374">
        <w:rPr>
          <w:rFonts w:ascii="Palatino Linotype" w:hAnsi="Palatino Linotype"/>
          <w:sz w:val="20"/>
          <w:szCs w:val="20"/>
        </w:rPr>
        <w:t>(Amir.,</w:t>
      </w:r>
      <w:r w:rsidRPr="003A6374">
        <w:rPr>
          <w:rFonts w:ascii="Palatino Linotype" w:hAnsi="Palatino Linotype"/>
          <w:spacing w:val="-9"/>
          <w:sz w:val="20"/>
          <w:szCs w:val="20"/>
        </w:rPr>
        <w:t xml:space="preserve"> </w:t>
      </w:r>
      <w:r w:rsidRPr="003A6374">
        <w:rPr>
          <w:rFonts w:ascii="Palatino Linotype" w:hAnsi="Palatino Linotype"/>
          <w:sz w:val="20"/>
          <w:szCs w:val="20"/>
        </w:rPr>
        <w:t>2019).</w:t>
      </w:r>
      <w:r w:rsidRPr="003A6374">
        <w:rPr>
          <w:rFonts w:ascii="Palatino Linotype" w:hAnsi="Palatino Linotype"/>
          <w:spacing w:val="-8"/>
          <w:sz w:val="20"/>
          <w:szCs w:val="20"/>
        </w:rPr>
        <w:t xml:space="preserve"> </w:t>
      </w:r>
      <w:r w:rsidRPr="003A6374">
        <w:rPr>
          <w:rFonts w:ascii="Palatino Linotype" w:hAnsi="Palatino Linotype"/>
          <w:sz w:val="20"/>
          <w:szCs w:val="20"/>
        </w:rPr>
        <w:t>Among</w:t>
      </w:r>
      <w:r w:rsidRPr="003A6374">
        <w:rPr>
          <w:rFonts w:ascii="Palatino Linotype" w:hAnsi="Palatino Linotype"/>
          <w:spacing w:val="-11"/>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steps</w:t>
      </w:r>
      <w:r w:rsidRPr="003A6374">
        <w:rPr>
          <w:rFonts w:ascii="Palatino Linotype" w:hAnsi="Palatino Linotype"/>
          <w:spacing w:val="-6"/>
          <w:sz w:val="20"/>
          <w:szCs w:val="20"/>
        </w:rPr>
        <w:t xml:space="preserve"> </w:t>
      </w:r>
      <w:r w:rsidRPr="003A6374">
        <w:rPr>
          <w:rFonts w:ascii="Palatino Linotype" w:hAnsi="Palatino Linotype"/>
          <w:sz w:val="20"/>
          <w:szCs w:val="20"/>
        </w:rPr>
        <w:t>of</w:t>
      </w:r>
      <w:r w:rsidRPr="003A6374">
        <w:rPr>
          <w:rFonts w:ascii="Palatino Linotype" w:hAnsi="Palatino Linotype"/>
          <w:spacing w:val="-8"/>
          <w:sz w:val="20"/>
          <w:szCs w:val="20"/>
        </w:rPr>
        <w:t xml:space="preserve"> </w:t>
      </w:r>
      <w:r w:rsidRPr="003A6374">
        <w:rPr>
          <w:rFonts w:ascii="Palatino Linotype" w:hAnsi="Palatino Linotype"/>
          <w:sz w:val="20"/>
          <w:szCs w:val="20"/>
        </w:rPr>
        <w:t>the</w:t>
      </w:r>
      <w:r w:rsidRPr="003A6374">
        <w:rPr>
          <w:rFonts w:ascii="Palatino Linotype" w:hAnsi="Palatino Linotype"/>
          <w:spacing w:val="-13"/>
          <w:sz w:val="20"/>
          <w:szCs w:val="20"/>
        </w:rPr>
        <w:t xml:space="preserve"> </w:t>
      </w:r>
      <w:r w:rsidRPr="003A6374">
        <w:rPr>
          <w:rFonts w:ascii="Palatino Linotype" w:hAnsi="Palatino Linotype"/>
          <w:sz w:val="20"/>
          <w:szCs w:val="20"/>
        </w:rPr>
        <w:t>following</w:t>
      </w:r>
      <w:r w:rsidRPr="003A6374">
        <w:rPr>
          <w:rFonts w:ascii="Palatino Linotype" w:hAnsi="Palatino Linotype"/>
          <w:spacing w:val="-11"/>
          <w:sz w:val="20"/>
          <w:szCs w:val="20"/>
        </w:rPr>
        <w:t xml:space="preserve"> </w:t>
      </w:r>
      <w:r w:rsidRPr="003A6374">
        <w:rPr>
          <w:rFonts w:ascii="Palatino Linotype" w:hAnsi="Palatino Linotype"/>
          <w:sz w:val="20"/>
          <w:szCs w:val="20"/>
        </w:rPr>
        <w:t>learning strategies that can affect reading comprehension skills are in all the steps, because each step can hone the skills and concentration of students.</w:t>
      </w:r>
    </w:p>
    <w:p w14:paraId="3538C252" w14:textId="67268EF2" w:rsidR="003A6374" w:rsidRPr="003A6374" w:rsidRDefault="003A6374" w:rsidP="003A6374">
      <w:pPr>
        <w:pStyle w:val="BodyText"/>
        <w:ind w:right="-46" w:firstLine="360"/>
        <w:jc w:val="both"/>
        <w:rPr>
          <w:rFonts w:ascii="Palatino Linotype" w:hAnsi="Palatino Linotype"/>
          <w:sz w:val="20"/>
          <w:szCs w:val="20"/>
        </w:rPr>
      </w:pPr>
      <w:r w:rsidRPr="003A6374">
        <w:rPr>
          <w:rFonts w:ascii="Palatino Linotype" w:hAnsi="Palatino Linotype"/>
          <w:i/>
          <w:sz w:val="20"/>
          <w:szCs w:val="20"/>
        </w:rPr>
        <w:t xml:space="preserve">The anticipation guide </w:t>
      </w:r>
      <w:r w:rsidRPr="003A6374">
        <w:rPr>
          <w:rFonts w:ascii="Palatino Linotype" w:hAnsi="Palatino Linotype"/>
          <w:sz w:val="20"/>
          <w:szCs w:val="20"/>
        </w:rPr>
        <w:t xml:space="preserve">strategy was chosen by considering the learning characteristics of students </w:t>
      </w:r>
      <w:proofErr w:type="gramStart"/>
      <w:r w:rsidRPr="003A6374">
        <w:rPr>
          <w:rFonts w:ascii="Palatino Linotype" w:hAnsi="Palatino Linotype"/>
          <w:sz w:val="20"/>
          <w:szCs w:val="20"/>
        </w:rPr>
        <w:t>that researchers</w:t>
      </w:r>
      <w:proofErr w:type="gramEnd"/>
      <w:r w:rsidRPr="003A6374">
        <w:rPr>
          <w:rFonts w:ascii="Palatino Linotype" w:hAnsi="Palatino Linotype"/>
          <w:sz w:val="20"/>
          <w:szCs w:val="20"/>
        </w:rPr>
        <w:t xml:space="preserve"> found in the field. According to Wibowo's research (2018) reading comprehension skills can be improved by using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strategy</w:t>
      </w:r>
      <w:r w:rsidRPr="003A6374">
        <w:rPr>
          <w:rFonts w:ascii="Palatino Linotype" w:hAnsi="Palatino Linotype"/>
          <w:i/>
          <w:sz w:val="20"/>
          <w:szCs w:val="20"/>
        </w:rPr>
        <w:t xml:space="preserve">. </w:t>
      </w:r>
      <w:r w:rsidRPr="003A6374">
        <w:rPr>
          <w:rFonts w:ascii="Palatino Linotype" w:hAnsi="Palatino Linotype"/>
          <w:sz w:val="20"/>
          <w:szCs w:val="20"/>
        </w:rPr>
        <w:t>In addition, observation of the learning process showed a difference in the classroom environment between before</w:t>
      </w:r>
      <w:r w:rsidRPr="003A6374">
        <w:rPr>
          <w:rFonts w:ascii="Palatino Linotype" w:hAnsi="Palatino Linotype"/>
          <w:spacing w:val="-1"/>
          <w:sz w:val="20"/>
          <w:szCs w:val="20"/>
        </w:rPr>
        <w:t xml:space="preserve"> </w:t>
      </w:r>
      <w:r w:rsidRPr="003A6374">
        <w:rPr>
          <w:rFonts w:ascii="Palatino Linotype" w:hAnsi="Palatino Linotype"/>
          <w:sz w:val="20"/>
          <w:szCs w:val="20"/>
        </w:rPr>
        <w:t>and after the use</w:t>
      </w:r>
      <w:r w:rsidRPr="003A6374">
        <w:rPr>
          <w:rFonts w:ascii="Palatino Linotype" w:hAnsi="Palatino Linotype"/>
          <w:spacing w:val="-1"/>
          <w:sz w:val="20"/>
          <w:szCs w:val="20"/>
        </w:rPr>
        <w:t xml:space="preserve"> </w:t>
      </w:r>
      <w:r w:rsidRPr="003A6374">
        <w:rPr>
          <w:rFonts w:ascii="Palatino Linotype" w:hAnsi="Palatino Linotype"/>
          <w:sz w:val="20"/>
          <w:szCs w:val="20"/>
        </w:rPr>
        <w:t xml:space="preserve">of </w:t>
      </w:r>
      <w:r w:rsidRPr="003A6374">
        <w:rPr>
          <w:rFonts w:ascii="Palatino Linotype" w:hAnsi="Palatino Linotype"/>
          <w:i/>
          <w:sz w:val="20"/>
          <w:szCs w:val="20"/>
        </w:rPr>
        <w:t>anticipation guide</w:t>
      </w:r>
      <w:r w:rsidRPr="003A6374">
        <w:rPr>
          <w:rFonts w:ascii="Palatino Linotype" w:hAnsi="Palatino Linotype"/>
          <w:sz w:val="20"/>
          <w:szCs w:val="20"/>
        </w:rPr>
        <w:t xml:space="preserve">, </w:t>
      </w:r>
      <w:r w:rsidRPr="003A6374">
        <w:rPr>
          <w:rFonts w:ascii="Palatino Linotype" w:hAnsi="Palatino Linotype"/>
          <w:sz w:val="20"/>
          <w:szCs w:val="20"/>
        </w:rPr>
        <w:lastRenderedPageBreak/>
        <w:t>students showed increased enthusiasm</w:t>
      </w:r>
      <w:r w:rsidRPr="003A6374">
        <w:rPr>
          <w:rFonts w:ascii="Palatino Linotype" w:hAnsi="Palatino Linotype"/>
          <w:spacing w:val="-4"/>
          <w:sz w:val="20"/>
          <w:szCs w:val="20"/>
        </w:rPr>
        <w:t xml:space="preserve"> </w:t>
      </w:r>
      <w:r w:rsidRPr="003A6374">
        <w:rPr>
          <w:rFonts w:ascii="Palatino Linotype" w:hAnsi="Palatino Linotype"/>
          <w:sz w:val="20"/>
          <w:szCs w:val="20"/>
        </w:rPr>
        <w:t xml:space="preserve">and attachment to the material. The </w:t>
      </w:r>
      <w:r w:rsidRPr="003A6374">
        <w:rPr>
          <w:rFonts w:ascii="Palatino Linotype" w:hAnsi="Palatino Linotype"/>
          <w:i/>
          <w:sz w:val="20"/>
          <w:szCs w:val="20"/>
        </w:rPr>
        <w:t xml:space="preserve">anticipation guide </w:t>
      </w:r>
      <w:r w:rsidRPr="003A6374">
        <w:rPr>
          <w:rFonts w:ascii="Palatino Linotype" w:hAnsi="Palatino Linotype"/>
          <w:sz w:val="20"/>
          <w:szCs w:val="20"/>
        </w:rPr>
        <w:t xml:space="preserve">strategy can improve students' reading comprehension indicators, such as understanding the main idea, text, and word meaning. According to additional research by Sari &amp; Sari (2019). In addition, according to this study, the anticipation </w:t>
      </w:r>
      <w:r w:rsidRPr="003A6374">
        <w:rPr>
          <w:rFonts w:ascii="Palatino Linotype" w:hAnsi="Palatino Linotype"/>
          <w:i/>
          <w:sz w:val="20"/>
          <w:szCs w:val="20"/>
        </w:rPr>
        <w:t xml:space="preserve">guide strategy </w:t>
      </w:r>
      <w:r w:rsidRPr="003A6374">
        <w:rPr>
          <w:rFonts w:ascii="Palatino Linotype" w:hAnsi="Palatino Linotype"/>
          <w:sz w:val="20"/>
          <w:szCs w:val="20"/>
        </w:rPr>
        <w:t>is a useful way to overcome obstacles in the reading process. Investigating the impact of</w:t>
      </w:r>
      <w:r w:rsidRPr="003A6374">
        <w:rPr>
          <w:rFonts w:ascii="Palatino Linotype" w:hAnsi="Palatino Linotype"/>
          <w:spacing w:val="-3"/>
          <w:sz w:val="20"/>
          <w:szCs w:val="20"/>
        </w:rPr>
        <w:t xml:space="preserve"> </w:t>
      </w:r>
      <w:r w:rsidRPr="003A6374">
        <w:rPr>
          <w:rFonts w:ascii="Palatino Linotype" w:hAnsi="Palatino Linotype"/>
          <w:sz w:val="20"/>
          <w:szCs w:val="20"/>
        </w:rPr>
        <w:t>the</w:t>
      </w:r>
      <w:r w:rsidRPr="003A6374">
        <w:rPr>
          <w:rFonts w:ascii="Palatino Linotype" w:hAnsi="Palatino Linotype"/>
          <w:spacing w:val="-6"/>
          <w:sz w:val="20"/>
          <w:szCs w:val="20"/>
        </w:rPr>
        <w:t xml:space="preserve"> </w:t>
      </w:r>
      <w:r w:rsidRPr="003A6374">
        <w:rPr>
          <w:rFonts w:ascii="Palatino Linotype" w:hAnsi="Palatino Linotype"/>
          <w:i/>
          <w:sz w:val="20"/>
          <w:szCs w:val="20"/>
        </w:rPr>
        <w:t>anticipation</w:t>
      </w:r>
      <w:r w:rsidRPr="003A6374">
        <w:rPr>
          <w:rFonts w:ascii="Palatino Linotype" w:hAnsi="Palatino Linotype"/>
          <w:i/>
          <w:spacing w:val="-6"/>
          <w:sz w:val="20"/>
          <w:szCs w:val="20"/>
        </w:rPr>
        <w:t xml:space="preserve"> </w:t>
      </w:r>
      <w:r w:rsidRPr="003A6374">
        <w:rPr>
          <w:rFonts w:ascii="Palatino Linotype" w:hAnsi="Palatino Linotype"/>
          <w:i/>
          <w:sz w:val="20"/>
          <w:szCs w:val="20"/>
        </w:rPr>
        <w:t>guide</w:t>
      </w:r>
      <w:r w:rsidRPr="003A6374">
        <w:rPr>
          <w:rFonts w:ascii="Palatino Linotype" w:hAnsi="Palatino Linotype"/>
          <w:i/>
          <w:spacing w:val="-6"/>
          <w:sz w:val="20"/>
          <w:szCs w:val="20"/>
        </w:rPr>
        <w:t xml:space="preserve"> </w:t>
      </w:r>
      <w:r w:rsidRPr="003A6374">
        <w:rPr>
          <w:rFonts w:ascii="Palatino Linotype" w:hAnsi="Palatino Linotype"/>
          <w:sz w:val="20"/>
          <w:szCs w:val="20"/>
        </w:rPr>
        <w:t>strategy</w:t>
      </w:r>
      <w:r w:rsidRPr="003A6374">
        <w:rPr>
          <w:rFonts w:ascii="Palatino Linotype" w:hAnsi="Palatino Linotype"/>
          <w:spacing w:val="-5"/>
          <w:sz w:val="20"/>
          <w:szCs w:val="20"/>
        </w:rPr>
        <w:t xml:space="preserve"> </w:t>
      </w:r>
      <w:r w:rsidRPr="003A6374">
        <w:rPr>
          <w:rFonts w:ascii="Palatino Linotype" w:hAnsi="Palatino Linotype"/>
          <w:sz w:val="20"/>
          <w:szCs w:val="20"/>
        </w:rPr>
        <w:t>on</w:t>
      </w:r>
      <w:r w:rsidRPr="003A6374">
        <w:rPr>
          <w:rFonts w:ascii="Palatino Linotype" w:hAnsi="Palatino Linotype"/>
          <w:spacing w:val="-6"/>
          <w:sz w:val="20"/>
          <w:szCs w:val="20"/>
        </w:rPr>
        <w:t xml:space="preserve"> </w:t>
      </w:r>
      <w:r w:rsidRPr="003A6374">
        <w:rPr>
          <w:rFonts w:ascii="Palatino Linotype" w:hAnsi="Palatino Linotype"/>
          <w:sz w:val="20"/>
          <w:szCs w:val="20"/>
        </w:rPr>
        <w:t>learning</w:t>
      </w:r>
      <w:r w:rsidRPr="003A6374">
        <w:rPr>
          <w:rFonts w:ascii="Palatino Linotype" w:hAnsi="Palatino Linotype"/>
          <w:spacing w:val="-6"/>
          <w:sz w:val="20"/>
          <w:szCs w:val="20"/>
        </w:rPr>
        <w:t xml:space="preserve"> </w:t>
      </w:r>
      <w:r w:rsidRPr="003A6374">
        <w:rPr>
          <w:rFonts w:ascii="Palatino Linotype" w:hAnsi="Palatino Linotype"/>
          <w:sz w:val="20"/>
          <w:szCs w:val="20"/>
        </w:rPr>
        <w:t>attention</w:t>
      </w:r>
      <w:r w:rsidRPr="003A6374">
        <w:rPr>
          <w:rFonts w:ascii="Palatino Linotype" w:hAnsi="Palatino Linotype"/>
          <w:spacing w:val="-6"/>
          <w:sz w:val="20"/>
          <w:szCs w:val="20"/>
        </w:rPr>
        <w:t xml:space="preserve"> </w:t>
      </w:r>
      <w:r w:rsidRPr="003A6374">
        <w:rPr>
          <w:rFonts w:ascii="Palatino Linotype" w:hAnsi="Palatino Linotype"/>
          <w:sz w:val="20"/>
          <w:szCs w:val="20"/>
        </w:rPr>
        <w:t>and</w:t>
      </w:r>
      <w:r w:rsidRPr="003A6374">
        <w:rPr>
          <w:rFonts w:ascii="Palatino Linotype" w:hAnsi="Palatino Linotype"/>
          <w:spacing w:val="-6"/>
          <w:sz w:val="20"/>
          <w:szCs w:val="20"/>
        </w:rPr>
        <w:t xml:space="preserve"> </w:t>
      </w:r>
      <w:r w:rsidRPr="003A6374">
        <w:rPr>
          <w:rFonts w:ascii="Palatino Linotype" w:hAnsi="Palatino Linotype"/>
          <w:sz w:val="20"/>
          <w:szCs w:val="20"/>
        </w:rPr>
        <w:t>reading</w:t>
      </w:r>
      <w:r w:rsidRPr="003A6374">
        <w:rPr>
          <w:rFonts w:ascii="Palatino Linotype" w:hAnsi="Palatino Linotype"/>
          <w:spacing w:val="-6"/>
          <w:sz w:val="20"/>
          <w:szCs w:val="20"/>
        </w:rPr>
        <w:t xml:space="preserve"> </w:t>
      </w:r>
      <w:r w:rsidRPr="003A6374">
        <w:rPr>
          <w:rFonts w:ascii="Palatino Linotype" w:hAnsi="Palatino Linotype"/>
          <w:sz w:val="20"/>
          <w:szCs w:val="20"/>
        </w:rPr>
        <w:t>comprehension skills</w:t>
      </w:r>
      <w:r w:rsidRPr="003A6374">
        <w:rPr>
          <w:rFonts w:ascii="Palatino Linotype" w:hAnsi="Palatino Linotype"/>
          <w:spacing w:val="-1"/>
          <w:sz w:val="20"/>
          <w:szCs w:val="20"/>
        </w:rPr>
        <w:t xml:space="preserve"> </w:t>
      </w:r>
      <w:r w:rsidRPr="003A6374">
        <w:rPr>
          <w:rFonts w:ascii="Palatino Linotype" w:hAnsi="Palatino Linotype"/>
          <w:sz w:val="20"/>
          <w:szCs w:val="20"/>
        </w:rPr>
        <w:t>in</w:t>
      </w:r>
      <w:r w:rsidRPr="003A6374">
        <w:rPr>
          <w:rFonts w:ascii="Palatino Linotype" w:hAnsi="Palatino Linotype"/>
          <w:spacing w:val="-6"/>
          <w:sz w:val="20"/>
          <w:szCs w:val="20"/>
        </w:rPr>
        <w:t xml:space="preserve"> </w:t>
      </w:r>
      <w:r w:rsidRPr="003A6374">
        <w:rPr>
          <w:rFonts w:ascii="Palatino Linotype" w:hAnsi="Palatino Linotype"/>
          <w:sz w:val="20"/>
          <w:szCs w:val="20"/>
        </w:rPr>
        <w:t>grade</w:t>
      </w:r>
      <w:r w:rsidRPr="003A6374">
        <w:rPr>
          <w:rFonts w:ascii="Palatino Linotype" w:hAnsi="Palatino Linotype"/>
          <w:spacing w:val="-8"/>
          <w:sz w:val="20"/>
          <w:szCs w:val="20"/>
        </w:rPr>
        <w:t xml:space="preserve"> </w:t>
      </w:r>
      <w:r w:rsidRPr="003A6374">
        <w:rPr>
          <w:rFonts w:ascii="Palatino Linotype" w:hAnsi="Palatino Linotype"/>
          <w:sz w:val="20"/>
          <w:szCs w:val="20"/>
        </w:rPr>
        <w:t>V is</w:t>
      </w:r>
      <w:r w:rsidRPr="003A6374">
        <w:rPr>
          <w:rFonts w:ascii="Palatino Linotype" w:hAnsi="Palatino Linotype"/>
          <w:spacing w:val="24"/>
          <w:sz w:val="20"/>
          <w:szCs w:val="20"/>
        </w:rPr>
        <w:t xml:space="preserve"> </w:t>
      </w:r>
      <w:r w:rsidRPr="003A6374">
        <w:rPr>
          <w:rFonts w:ascii="Palatino Linotype" w:hAnsi="Palatino Linotype"/>
          <w:sz w:val="20"/>
          <w:szCs w:val="20"/>
        </w:rPr>
        <w:t>necessary,</w:t>
      </w:r>
      <w:r w:rsidRPr="003A6374">
        <w:rPr>
          <w:rFonts w:ascii="Palatino Linotype" w:hAnsi="Palatino Linotype"/>
          <w:spacing w:val="26"/>
          <w:sz w:val="20"/>
          <w:szCs w:val="20"/>
        </w:rPr>
        <w:t xml:space="preserve"> </w:t>
      </w:r>
      <w:r w:rsidRPr="003A6374">
        <w:rPr>
          <w:rFonts w:ascii="Palatino Linotype" w:hAnsi="Palatino Linotype"/>
          <w:sz w:val="20"/>
          <w:szCs w:val="20"/>
        </w:rPr>
        <w:t>given</w:t>
      </w:r>
      <w:r w:rsidRPr="003A6374">
        <w:rPr>
          <w:rFonts w:ascii="Palatino Linotype" w:hAnsi="Palatino Linotype"/>
          <w:spacing w:val="19"/>
          <w:sz w:val="20"/>
          <w:szCs w:val="20"/>
        </w:rPr>
        <w:t xml:space="preserve"> </w:t>
      </w:r>
      <w:r w:rsidRPr="003A6374">
        <w:rPr>
          <w:rFonts w:ascii="Palatino Linotype" w:hAnsi="Palatino Linotype"/>
          <w:sz w:val="20"/>
          <w:szCs w:val="20"/>
        </w:rPr>
        <w:t>the</w:t>
      </w:r>
      <w:r w:rsidRPr="003A6374">
        <w:rPr>
          <w:rFonts w:ascii="Palatino Linotype" w:hAnsi="Palatino Linotype"/>
          <w:spacing w:val="17"/>
          <w:sz w:val="20"/>
          <w:szCs w:val="20"/>
        </w:rPr>
        <w:t xml:space="preserve"> </w:t>
      </w:r>
      <w:r w:rsidRPr="003A6374">
        <w:rPr>
          <w:rFonts w:ascii="Palatino Linotype" w:hAnsi="Palatino Linotype"/>
          <w:sz w:val="20"/>
          <w:szCs w:val="20"/>
        </w:rPr>
        <w:t>differences</w:t>
      </w:r>
      <w:r w:rsidRPr="003A6374">
        <w:rPr>
          <w:rFonts w:ascii="Palatino Linotype" w:hAnsi="Palatino Linotype"/>
          <w:spacing w:val="24"/>
          <w:sz w:val="20"/>
          <w:szCs w:val="20"/>
        </w:rPr>
        <w:t xml:space="preserve"> </w:t>
      </w:r>
      <w:r w:rsidRPr="003A6374">
        <w:rPr>
          <w:rFonts w:ascii="Palatino Linotype" w:hAnsi="Palatino Linotype"/>
          <w:sz w:val="20"/>
          <w:szCs w:val="20"/>
        </w:rPr>
        <w:t>in</w:t>
      </w:r>
      <w:r w:rsidRPr="003A6374">
        <w:rPr>
          <w:rFonts w:ascii="Palatino Linotype" w:hAnsi="Palatino Linotype"/>
          <w:spacing w:val="19"/>
          <w:sz w:val="20"/>
          <w:szCs w:val="20"/>
        </w:rPr>
        <w:t xml:space="preserve"> </w:t>
      </w:r>
      <w:r w:rsidRPr="003A6374">
        <w:rPr>
          <w:rFonts w:ascii="Palatino Linotype" w:hAnsi="Palatino Linotype"/>
          <w:sz w:val="20"/>
          <w:szCs w:val="20"/>
        </w:rPr>
        <w:t>findings</w:t>
      </w:r>
      <w:r w:rsidRPr="003A6374">
        <w:rPr>
          <w:rFonts w:ascii="Palatino Linotype" w:hAnsi="Palatino Linotype"/>
          <w:spacing w:val="24"/>
          <w:sz w:val="20"/>
          <w:szCs w:val="20"/>
        </w:rPr>
        <w:t xml:space="preserve"> </w:t>
      </w:r>
      <w:r w:rsidRPr="003A6374">
        <w:rPr>
          <w:rFonts w:ascii="Palatino Linotype" w:hAnsi="Palatino Linotype"/>
          <w:sz w:val="20"/>
          <w:szCs w:val="20"/>
        </w:rPr>
        <w:t>from</w:t>
      </w:r>
      <w:r w:rsidRPr="003A6374">
        <w:rPr>
          <w:rFonts w:ascii="Palatino Linotype" w:hAnsi="Palatino Linotype"/>
          <w:spacing w:val="15"/>
          <w:sz w:val="20"/>
          <w:szCs w:val="20"/>
        </w:rPr>
        <w:t xml:space="preserve"> </w:t>
      </w:r>
      <w:r w:rsidRPr="003A6374">
        <w:rPr>
          <w:rFonts w:ascii="Palatino Linotype" w:hAnsi="Palatino Linotype"/>
          <w:sz w:val="20"/>
          <w:szCs w:val="20"/>
        </w:rPr>
        <w:t>previous</w:t>
      </w:r>
      <w:r w:rsidRPr="003A6374">
        <w:rPr>
          <w:rFonts w:ascii="Palatino Linotype" w:hAnsi="Palatino Linotype"/>
          <w:spacing w:val="24"/>
          <w:sz w:val="20"/>
          <w:szCs w:val="20"/>
        </w:rPr>
        <w:t xml:space="preserve"> </w:t>
      </w:r>
      <w:r w:rsidRPr="003A6374">
        <w:rPr>
          <w:rFonts w:ascii="Palatino Linotype" w:hAnsi="Palatino Linotype"/>
          <w:sz w:val="20"/>
          <w:szCs w:val="20"/>
        </w:rPr>
        <w:t>research</w:t>
      </w:r>
      <w:r w:rsidRPr="003A6374">
        <w:rPr>
          <w:rFonts w:ascii="Palatino Linotype" w:hAnsi="Palatino Linotype"/>
          <w:spacing w:val="19"/>
          <w:sz w:val="20"/>
          <w:szCs w:val="20"/>
        </w:rPr>
        <w:t xml:space="preserve"> </w:t>
      </w:r>
      <w:r w:rsidRPr="003A6374">
        <w:rPr>
          <w:rFonts w:ascii="Palatino Linotype" w:hAnsi="Palatino Linotype"/>
          <w:sz w:val="20"/>
          <w:szCs w:val="20"/>
        </w:rPr>
        <w:t>and</w:t>
      </w:r>
      <w:r w:rsidRPr="003A6374">
        <w:rPr>
          <w:rFonts w:ascii="Palatino Linotype" w:hAnsi="Palatino Linotype"/>
          <w:spacing w:val="19"/>
          <w:sz w:val="20"/>
          <w:szCs w:val="20"/>
        </w:rPr>
        <w:t xml:space="preserve"> </w:t>
      </w:r>
      <w:r w:rsidRPr="003A6374">
        <w:rPr>
          <w:rFonts w:ascii="Palatino Linotype" w:hAnsi="Palatino Linotype"/>
          <w:sz w:val="20"/>
          <w:szCs w:val="20"/>
        </w:rPr>
        <w:t>the</w:t>
      </w:r>
      <w:r w:rsidRPr="003A6374">
        <w:rPr>
          <w:rFonts w:ascii="Palatino Linotype" w:hAnsi="Palatino Linotype"/>
          <w:spacing w:val="17"/>
          <w:sz w:val="20"/>
          <w:szCs w:val="20"/>
        </w:rPr>
        <w:t xml:space="preserve"> </w:t>
      </w:r>
      <w:r w:rsidRPr="003A6374">
        <w:rPr>
          <w:rFonts w:ascii="Palatino Linotype" w:hAnsi="Palatino Linotype"/>
          <w:sz w:val="20"/>
          <w:szCs w:val="20"/>
        </w:rPr>
        <w:t>importance</w:t>
      </w:r>
      <w:r w:rsidRPr="003A6374">
        <w:rPr>
          <w:rFonts w:ascii="Palatino Linotype" w:hAnsi="Palatino Linotype"/>
          <w:spacing w:val="22"/>
          <w:sz w:val="20"/>
          <w:szCs w:val="20"/>
        </w:rPr>
        <w:t xml:space="preserve"> </w:t>
      </w:r>
      <w:r w:rsidRPr="003A6374">
        <w:rPr>
          <w:rFonts w:ascii="Palatino Linotype" w:hAnsi="Palatino Linotype"/>
          <w:sz w:val="20"/>
          <w:szCs w:val="20"/>
        </w:rPr>
        <w:t>of</w:t>
      </w:r>
      <w:r w:rsidRPr="003A6374">
        <w:rPr>
          <w:rFonts w:ascii="Palatino Linotype" w:hAnsi="Palatino Linotype"/>
          <w:spacing w:val="22"/>
          <w:sz w:val="20"/>
          <w:szCs w:val="20"/>
        </w:rPr>
        <w:t xml:space="preserve"> </w:t>
      </w:r>
      <w:r w:rsidRPr="003A6374">
        <w:rPr>
          <w:rFonts w:ascii="Palatino Linotype" w:hAnsi="Palatino Linotype"/>
          <w:sz w:val="20"/>
          <w:szCs w:val="20"/>
        </w:rPr>
        <w:t>addressing</w:t>
      </w:r>
      <w:r>
        <w:rPr>
          <w:rFonts w:ascii="Palatino Linotype" w:hAnsi="Palatino Linotype"/>
          <w:sz w:val="20"/>
          <w:szCs w:val="20"/>
        </w:rPr>
        <w:t xml:space="preserve"> </w:t>
      </w:r>
      <w:r w:rsidRPr="003A6374">
        <w:rPr>
          <w:rFonts w:ascii="Palatino Linotype" w:hAnsi="Palatino Linotype"/>
          <w:sz w:val="20"/>
          <w:szCs w:val="20"/>
        </w:rPr>
        <w:t xml:space="preserve">issues related to reading comprehension skills. This study was conducted because SD 2 </w:t>
      </w:r>
      <w:proofErr w:type="spellStart"/>
      <w:r w:rsidRPr="003A6374">
        <w:rPr>
          <w:rFonts w:ascii="Palatino Linotype" w:hAnsi="Palatino Linotype"/>
          <w:sz w:val="20"/>
          <w:szCs w:val="20"/>
        </w:rPr>
        <w:t>Blunyahan</w:t>
      </w:r>
      <w:proofErr w:type="spellEnd"/>
      <w:r w:rsidRPr="003A6374">
        <w:rPr>
          <w:rFonts w:ascii="Palatino Linotype" w:hAnsi="Palatino Linotype"/>
          <w:sz w:val="20"/>
          <w:szCs w:val="20"/>
        </w:rPr>
        <w:t xml:space="preserve">, SD Negeri </w:t>
      </w:r>
      <w:proofErr w:type="spellStart"/>
      <w:r w:rsidRPr="003A6374">
        <w:rPr>
          <w:rFonts w:ascii="Palatino Linotype" w:hAnsi="Palatino Linotype"/>
          <w:sz w:val="20"/>
          <w:szCs w:val="20"/>
        </w:rPr>
        <w:t>Sawit</w:t>
      </w:r>
      <w:proofErr w:type="spellEnd"/>
      <w:r w:rsidRPr="003A6374">
        <w:rPr>
          <w:rFonts w:ascii="Palatino Linotype" w:hAnsi="Palatino Linotype"/>
          <w:sz w:val="20"/>
          <w:szCs w:val="20"/>
        </w:rPr>
        <w:t xml:space="preserve">, SD Negeri Jarak </w:t>
      </w:r>
      <w:proofErr w:type="spellStart"/>
      <w:r w:rsidRPr="003A6374">
        <w:rPr>
          <w:rFonts w:ascii="Palatino Linotype" w:hAnsi="Palatino Linotype"/>
          <w:sz w:val="20"/>
          <w:szCs w:val="20"/>
        </w:rPr>
        <w:t>Jauh</w:t>
      </w:r>
      <w:proofErr w:type="spellEnd"/>
      <w:r w:rsidRPr="003A6374">
        <w:rPr>
          <w:rFonts w:ascii="Palatino Linotype" w:hAnsi="Palatino Linotype"/>
          <w:sz w:val="20"/>
          <w:szCs w:val="20"/>
        </w:rPr>
        <w:t>, and SD Negeri Jarak 3 had not previously conducted comparable research. The</w:t>
      </w:r>
      <w:r w:rsidRPr="003A6374">
        <w:rPr>
          <w:rFonts w:ascii="Palatino Linotype" w:hAnsi="Palatino Linotype"/>
          <w:spacing w:val="-6"/>
          <w:sz w:val="20"/>
          <w:szCs w:val="20"/>
        </w:rPr>
        <w:t xml:space="preserve"> </w:t>
      </w:r>
      <w:r w:rsidRPr="003A6374">
        <w:rPr>
          <w:rFonts w:ascii="Palatino Linotype" w:hAnsi="Palatino Linotype"/>
          <w:sz w:val="20"/>
          <w:szCs w:val="20"/>
        </w:rPr>
        <w:t>researcher ran</w:t>
      </w:r>
      <w:r w:rsidRPr="003A6374">
        <w:rPr>
          <w:rFonts w:ascii="Palatino Linotype" w:hAnsi="Palatino Linotype"/>
          <w:spacing w:val="-4"/>
          <w:sz w:val="20"/>
          <w:szCs w:val="20"/>
        </w:rPr>
        <w:t xml:space="preserve"> </w:t>
      </w:r>
      <w:r w:rsidRPr="003A6374">
        <w:rPr>
          <w:rFonts w:ascii="Palatino Linotype" w:hAnsi="Palatino Linotype"/>
          <w:sz w:val="20"/>
          <w:szCs w:val="20"/>
        </w:rPr>
        <w:t>an</w:t>
      </w:r>
      <w:r w:rsidRPr="003A6374">
        <w:rPr>
          <w:rFonts w:ascii="Palatino Linotype" w:hAnsi="Palatino Linotype"/>
          <w:spacing w:val="-4"/>
          <w:sz w:val="20"/>
          <w:szCs w:val="20"/>
        </w:rPr>
        <w:t xml:space="preserve"> </w:t>
      </w:r>
      <w:r w:rsidRPr="003A6374">
        <w:rPr>
          <w:rFonts w:ascii="Palatino Linotype" w:hAnsi="Palatino Linotype"/>
          <w:sz w:val="20"/>
          <w:szCs w:val="20"/>
        </w:rPr>
        <w:t>experiment to</w:t>
      </w:r>
      <w:r w:rsidRPr="003A6374">
        <w:rPr>
          <w:rFonts w:ascii="Palatino Linotype" w:hAnsi="Palatino Linotype"/>
          <w:spacing w:val="-4"/>
          <w:sz w:val="20"/>
          <w:szCs w:val="20"/>
        </w:rPr>
        <w:t xml:space="preserve"> </w:t>
      </w:r>
      <w:r w:rsidRPr="003A6374">
        <w:rPr>
          <w:rFonts w:ascii="Palatino Linotype" w:hAnsi="Palatino Linotype"/>
          <w:sz w:val="20"/>
          <w:szCs w:val="20"/>
        </w:rPr>
        <w:t>see</w:t>
      </w:r>
      <w:r w:rsidRPr="003A6374">
        <w:rPr>
          <w:rFonts w:ascii="Palatino Linotype" w:hAnsi="Palatino Linotype"/>
          <w:spacing w:val="-1"/>
          <w:sz w:val="20"/>
          <w:szCs w:val="20"/>
        </w:rPr>
        <w:t xml:space="preserve"> </w:t>
      </w:r>
      <w:r w:rsidRPr="003A6374">
        <w:rPr>
          <w:rFonts w:ascii="Palatino Linotype" w:hAnsi="Palatino Linotype"/>
          <w:sz w:val="20"/>
          <w:szCs w:val="20"/>
        </w:rPr>
        <w:t>if</w:t>
      </w:r>
      <w:r w:rsidRPr="003A6374">
        <w:rPr>
          <w:rFonts w:ascii="Palatino Linotype" w:hAnsi="Palatino Linotype"/>
          <w:spacing w:val="-1"/>
          <w:sz w:val="20"/>
          <w:szCs w:val="20"/>
        </w:rPr>
        <w:t xml:space="preserve"> </w:t>
      </w:r>
      <w:r w:rsidRPr="003A6374">
        <w:rPr>
          <w:rFonts w:ascii="Palatino Linotype" w:hAnsi="Palatino Linotype"/>
          <w:sz w:val="20"/>
          <w:szCs w:val="20"/>
        </w:rPr>
        <w:t>the reading comprehension</w:t>
      </w:r>
      <w:r w:rsidRPr="003A6374">
        <w:rPr>
          <w:rFonts w:ascii="Palatino Linotype" w:hAnsi="Palatino Linotype"/>
          <w:spacing w:val="-4"/>
          <w:sz w:val="20"/>
          <w:szCs w:val="20"/>
        </w:rPr>
        <w:t xml:space="preserve"> </w:t>
      </w:r>
      <w:r w:rsidRPr="003A6374">
        <w:rPr>
          <w:rFonts w:ascii="Palatino Linotype" w:hAnsi="Palatino Linotype"/>
          <w:sz w:val="20"/>
          <w:szCs w:val="20"/>
        </w:rPr>
        <w:t>and learning</w:t>
      </w:r>
      <w:r w:rsidRPr="003A6374">
        <w:rPr>
          <w:rFonts w:ascii="Palatino Linotype" w:hAnsi="Palatino Linotype"/>
          <w:spacing w:val="-4"/>
          <w:sz w:val="20"/>
          <w:szCs w:val="20"/>
        </w:rPr>
        <w:t xml:space="preserve"> </w:t>
      </w:r>
      <w:r w:rsidRPr="003A6374">
        <w:rPr>
          <w:rFonts w:ascii="Palatino Linotype" w:hAnsi="Palatino Linotype"/>
          <w:sz w:val="20"/>
          <w:szCs w:val="20"/>
        </w:rPr>
        <w:t>concentration of fifth</w:t>
      </w:r>
      <w:r w:rsidRPr="003A6374">
        <w:rPr>
          <w:rFonts w:ascii="Palatino Linotype" w:hAnsi="Palatino Linotype"/>
          <w:spacing w:val="-2"/>
          <w:sz w:val="20"/>
          <w:szCs w:val="20"/>
        </w:rPr>
        <w:t xml:space="preserve"> </w:t>
      </w:r>
      <w:r w:rsidRPr="003A6374">
        <w:rPr>
          <w:rFonts w:ascii="Palatino Linotype" w:hAnsi="Palatino Linotype"/>
          <w:sz w:val="20"/>
          <w:szCs w:val="20"/>
        </w:rPr>
        <w:t>grade</w:t>
      </w:r>
      <w:r w:rsidRPr="003A6374">
        <w:rPr>
          <w:rFonts w:ascii="Palatino Linotype" w:hAnsi="Palatino Linotype"/>
          <w:spacing w:val="-4"/>
          <w:sz w:val="20"/>
          <w:szCs w:val="20"/>
        </w:rPr>
        <w:t xml:space="preserve"> </w:t>
      </w:r>
      <w:r w:rsidRPr="003A6374">
        <w:rPr>
          <w:rFonts w:ascii="Palatino Linotype" w:hAnsi="Palatino Linotype"/>
          <w:sz w:val="20"/>
          <w:szCs w:val="20"/>
        </w:rPr>
        <w:t>students would</w:t>
      </w:r>
      <w:r w:rsidRPr="003A6374">
        <w:rPr>
          <w:rFonts w:ascii="Palatino Linotype" w:hAnsi="Palatino Linotype"/>
          <w:spacing w:val="-2"/>
          <w:sz w:val="20"/>
          <w:szCs w:val="20"/>
        </w:rPr>
        <w:t xml:space="preserve"> </w:t>
      </w:r>
      <w:r w:rsidRPr="003A6374">
        <w:rPr>
          <w:rFonts w:ascii="Palatino Linotype" w:hAnsi="Palatino Linotype"/>
          <w:sz w:val="20"/>
          <w:szCs w:val="20"/>
        </w:rPr>
        <w:t>be</w:t>
      </w:r>
      <w:r w:rsidRPr="003A6374">
        <w:rPr>
          <w:rFonts w:ascii="Palatino Linotype" w:hAnsi="Palatino Linotype"/>
          <w:spacing w:val="-4"/>
          <w:sz w:val="20"/>
          <w:szCs w:val="20"/>
        </w:rPr>
        <w:t xml:space="preserve"> </w:t>
      </w:r>
      <w:r w:rsidRPr="003A6374">
        <w:rPr>
          <w:rFonts w:ascii="Palatino Linotype" w:hAnsi="Palatino Linotype"/>
          <w:sz w:val="20"/>
          <w:szCs w:val="20"/>
        </w:rPr>
        <w:t>affected</w:t>
      </w:r>
      <w:r w:rsidRPr="003A6374">
        <w:rPr>
          <w:rFonts w:ascii="Palatino Linotype" w:hAnsi="Palatino Linotype"/>
          <w:spacing w:val="-2"/>
          <w:sz w:val="20"/>
          <w:szCs w:val="20"/>
        </w:rPr>
        <w:t xml:space="preserve"> </w:t>
      </w:r>
      <w:r w:rsidRPr="003A6374">
        <w:rPr>
          <w:rFonts w:ascii="Palatino Linotype" w:hAnsi="Palatino Linotype"/>
          <w:sz w:val="20"/>
          <w:szCs w:val="20"/>
        </w:rPr>
        <w:t>by</w:t>
      </w:r>
      <w:r w:rsidRPr="003A6374">
        <w:rPr>
          <w:rFonts w:ascii="Palatino Linotype" w:hAnsi="Palatino Linotype"/>
          <w:spacing w:val="-2"/>
          <w:sz w:val="20"/>
          <w:szCs w:val="20"/>
        </w:rPr>
        <w:t xml:space="preserve"> </w:t>
      </w:r>
      <w:r w:rsidRPr="003A6374">
        <w:rPr>
          <w:rFonts w:ascii="Palatino Linotype" w:hAnsi="Palatino Linotype"/>
          <w:sz w:val="20"/>
          <w:szCs w:val="20"/>
        </w:rPr>
        <w:t xml:space="preserve">the </w:t>
      </w:r>
      <w:r w:rsidRPr="003A6374">
        <w:rPr>
          <w:rFonts w:ascii="Palatino Linotype" w:hAnsi="Palatino Linotype"/>
          <w:i/>
          <w:sz w:val="20"/>
          <w:szCs w:val="20"/>
        </w:rPr>
        <w:t xml:space="preserve">anticipation guide </w:t>
      </w:r>
      <w:r w:rsidRPr="003A6374">
        <w:rPr>
          <w:rFonts w:ascii="Palatino Linotype" w:hAnsi="Palatino Linotype"/>
          <w:sz w:val="20"/>
          <w:szCs w:val="20"/>
        </w:rPr>
        <w:t>learning</w:t>
      </w:r>
      <w:r w:rsidRPr="003A6374">
        <w:rPr>
          <w:rFonts w:ascii="Palatino Linotype" w:hAnsi="Palatino Linotype"/>
          <w:spacing w:val="-1"/>
          <w:sz w:val="20"/>
          <w:szCs w:val="20"/>
        </w:rPr>
        <w:t xml:space="preserve"> </w:t>
      </w:r>
      <w:r w:rsidRPr="003A6374">
        <w:rPr>
          <w:rFonts w:ascii="Palatino Linotype" w:hAnsi="Palatino Linotype"/>
          <w:sz w:val="20"/>
          <w:szCs w:val="20"/>
        </w:rPr>
        <w:t>strategy</w:t>
      </w:r>
      <w:r w:rsidRPr="003A6374">
        <w:rPr>
          <w:rFonts w:ascii="Palatino Linotype" w:hAnsi="Palatino Linotype"/>
          <w:spacing w:val="-1"/>
          <w:sz w:val="20"/>
          <w:szCs w:val="20"/>
        </w:rPr>
        <w:t xml:space="preserve"> </w:t>
      </w:r>
      <w:r w:rsidRPr="003A6374">
        <w:rPr>
          <w:rFonts w:ascii="Palatino Linotype" w:hAnsi="Palatino Linotype"/>
          <w:sz w:val="20"/>
          <w:szCs w:val="20"/>
        </w:rPr>
        <w:t>used</w:t>
      </w:r>
      <w:r w:rsidRPr="003A6374">
        <w:rPr>
          <w:rFonts w:ascii="Palatino Linotype" w:hAnsi="Palatino Linotype"/>
          <w:spacing w:val="-2"/>
          <w:sz w:val="20"/>
          <w:szCs w:val="20"/>
        </w:rPr>
        <w:t xml:space="preserve"> </w:t>
      </w:r>
      <w:r w:rsidRPr="003A6374">
        <w:rPr>
          <w:rFonts w:ascii="Palatino Linotype" w:hAnsi="Palatino Linotype"/>
          <w:sz w:val="20"/>
          <w:szCs w:val="20"/>
        </w:rPr>
        <w:t>in</w:t>
      </w:r>
      <w:r w:rsidRPr="003A6374">
        <w:rPr>
          <w:rFonts w:ascii="Palatino Linotype" w:hAnsi="Palatino Linotype"/>
          <w:spacing w:val="-2"/>
          <w:sz w:val="20"/>
          <w:szCs w:val="20"/>
        </w:rPr>
        <w:t xml:space="preserve"> </w:t>
      </w:r>
      <w:r w:rsidRPr="003A6374">
        <w:rPr>
          <w:rFonts w:ascii="Palatino Linotype" w:hAnsi="Palatino Linotype"/>
          <w:sz w:val="20"/>
          <w:szCs w:val="20"/>
        </w:rPr>
        <w:t>the</w:t>
      </w:r>
      <w:r w:rsidRPr="003A6374">
        <w:rPr>
          <w:rFonts w:ascii="Palatino Linotype" w:hAnsi="Palatino Linotype"/>
          <w:spacing w:val="-4"/>
          <w:sz w:val="20"/>
          <w:szCs w:val="20"/>
        </w:rPr>
        <w:t xml:space="preserve"> </w:t>
      </w:r>
      <w:r w:rsidRPr="003A6374">
        <w:rPr>
          <w:rFonts w:ascii="Palatino Linotype" w:hAnsi="Palatino Linotype"/>
          <w:sz w:val="20"/>
          <w:szCs w:val="20"/>
        </w:rPr>
        <w:t>classroom</w:t>
      </w:r>
      <w:r>
        <w:rPr>
          <w:rFonts w:ascii="Palatino Linotype" w:hAnsi="Palatino Linotype"/>
          <w:sz w:val="20"/>
          <w:szCs w:val="20"/>
        </w:rPr>
        <w:t xml:space="preserve">. </w:t>
      </w:r>
    </w:p>
    <w:p w14:paraId="4CC69216" w14:textId="77777777" w:rsidR="003A6374" w:rsidRPr="003A6374" w:rsidRDefault="003A6374" w:rsidP="003A6374"/>
    <w:p w14:paraId="3DD161AF" w14:textId="5129F288" w:rsidR="005B5AEC" w:rsidRPr="00723B12" w:rsidRDefault="00000000" w:rsidP="00BC3A1F">
      <w:pPr>
        <w:pStyle w:val="Alishlah21heading1"/>
        <w:numPr>
          <w:ilvl w:val="0"/>
          <w:numId w:val="20"/>
        </w:numPr>
        <w:ind w:left="284" w:hanging="284"/>
        <w:rPr>
          <w:rFonts w:eastAsia="Arial"/>
        </w:rPr>
      </w:pPr>
      <w:r w:rsidRPr="00723B12">
        <w:rPr>
          <w:rFonts w:eastAsia="Arial"/>
        </w:rPr>
        <w:t xml:space="preserve">METHODS </w:t>
      </w:r>
    </w:p>
    <w:p w14:paraId="50E95F10" w14:textId="7B78D59D" w:rsidR="00DB6C67" w:rsidRPr="00DB6C67" w:rsidRDefault="00DB6C67" w:rsidP="00DB6C67">
      <w:pPr>
        <w:pStyle w:val="BodyText"/>
        <w:ind w:right="-46" w:firstLine="284"/>
        <w:jc w:val="both"/>
        <w:rPr>
          <w:rFonts w:ascii="Palatino Linotype" w:hAnsi="Palatino Linotype"/>
          <w:sz w:val="20"/>
          <w:szCs w:val="20"/>
        </w:rPr>
      </w:pPr>
      <w:r w:rsidRPr="00DB6C67">
        <w:rPr>
          <w:rFonts w:ascii="Palatino Linotype" w:hAnsi="Palatino Linotype"/>
          <w:sz w:val="20"/>
          <w:szCs w:val="20"/>
        </w:rPr>
        <w:t>This research falls into the category of quasi-experimental quantitative research. Quantitative research is based on numerical data (</w:t>
      </w:r>
      <w:proofErr w:type="spellStart"/>
      <w:r w:rsidRPr="00DB6C67">
        <w:rPr>
          <w:rFonts w:ascii="Palatino Linotype" w:hAnsi="Palatino Linotype"/>
          <w:sz w:val="20"/>
          <w:szCs w:val="20"/>
        </w:rPr>
        <w:t>Priadana</w:t>
      </w:r>
      <w:proofErr w:type="spellEnd"/>
      <w:r w:rsidRPr="00DB6C67">
        <w:rPr>
          <w:rFonts w:ascii="Palatino Linotype" w:hAnsi="Palatino Linotype"/>
          <w:sz w:val="20"/>
          <w:szCs w:val="20"/>
        </w:rPr>
        <w:t xml:space="preserve"> &amp; </w:t>
      </w:r>
      <w:proofErr w:type="spellStart"/>
      <w:r w:rsidRPr="00DB6C67">
        <w:rPr>
          <w:rFonts w:ascii="Palatino Linotype" w:hAnsi="Palatino Linotype"/>
          <w:sz w:val="20"/>
          <w:szCs w:val="20"/>
        </w:rPr>
        <w:t>Sunarsi</w:t>
      </w:r>
      <w:proofErr w:type="spellEnd"/>
      <w:r w:rsidRPr="00DB6C67">
        <w:rPr>
          <w:rFonts w:ascii="Palatino Linotype" w:hAnsi="Palatino Linotype"/>
          <w:sz w:val="20"/>
          <w:szCs w:val="20"/>
        </w:rPr>
        <w:t>, 2021), so all data used in this study will be processed</w:t>
      </w:r>
      <w:r w:rsidRPr="00DB6C67">
        <w:rPr>
          <w:rFonts w:ascii="Palatino Linotype" w:hAnsi="Palatino Linotype"/>
          <w:spacing w:val="-8"/>
          <w:sz w:val="20"/>
          <w:szCs w:val="20"/>
        </w:rPr>
        <w:t xml:space="preserve"> </w:t>
      </w:r>
      <w:r w:rsidRPr="00DB6C67">
        <w:rPr>
          <w:rFonts w:ascii="Palatino Linotype" w:hAnsi="Palatino Linotype"/>
          <w:sz w:val="20"/>
          <w:szCs w:val="20"/>
        </w:rPr>
        <w:t>statistically.</w:t>
      </w:r>
      <w:r w:rsidRPr="00DB6C67">
        <w:rPr>
          <w:rFonts w:ascii="Palatino Linotype" w:hAnsi="Palatino Linotype"/>
          <w:spacing w:val="-2"/>
          <w:sz w:val="20"/>
          <w:szCs w:val="20"/>
        </w:rPr>
        <w:t xml:space="preserve"> </w:t>
      </w:r>
      <w:r w:rsidRPr="00DB6C67">
        <w:rPr>
          <w:rFonts w:ascii="Palatino Linotype" w:hAnsi="Palatino Linotype"/>
          <w:sz w:val="20"/>
          <w:szCs w:val="20"/>
        </w:rPr>
        <w:t>This</w:t>
      </w:r>
      <w:r w:rsidRPr="00DB6C67">
        <w:rPr>
          <w:rFonts w:ascii="Palatino Linotype" w:hAnsi="Palatino Linotype"/>
          <w:spacing w:val="-4"/>
          <w:sz w:val="20"/>
          <w:szCs w:val="20"/>
        </w:rPr>
        <w:t xml:space="preserve"> </w:t>
      </w:r>
      <w:r w:rsidRPr="00DB6C67">
        <w:rPr>
          <w:rFonts w:ascii="Palatino Linotype" w:hAnsi="Palatino Linotype"/>
          <w:sz w:val="20"/>
          <w:szCs w:val="20"/>
        </w:rPr>
        <w:t>study</w:t>
      </w:r>
      <w:r w:rsidRPr="00DB6C67">
        <w:rPr>
          <w:rFonts w:ascii="Palatino Linotype" w:hAnsi="Palatino Linotype"/>
          <w:spacing w:val="-8"/>
          <w:sz w:val="20"/>
          <w:szCs w:val="20"/>
        </w:rPr>
        <w:t xml:space="preserve"> </w:t>
      </w:r>
      <w:r w:rsidRPr="00DB6C67">
        <w:rPr>
          <w:rFonts w:ascii="Palatino Linotype" w:hAnsi="Palatino Linotype"/>
          <w:sz w:val="20"/>
          <w:szCs w:val="20"/>
        </w:rPr>
        <w:t>used</w:t>
      </w:r>
      <w:r w:rsidRPr="00DB6C67">
        <w:rPr>
          <w:rFonts w:ascii="Palatino Linotype" w:hAnsi="Palatino Linotype"/>
          <w:spacing w:val="-8"/>
          <w:sz w:val="20"/>
          <w:szCs w:val="20"/>
        </w:rPr>
        <w:t xml:space="preserve"> </w:t>
      </w:r>
      <w:r w:rsidRPr="00DB6C67">
        <w:rPr>
          <w:rFonts w:ascii="Palatino Linotype" w:hAnsi="Palatino Linotype"/>
          <w:sz w:val="20"/>
          <w:szCs w:val="20"/>
        </w:rPr>
        <w:t>a</w:t>
      </w:r>
      <w:r w:rsidRPr="00DB6C67">
        <w:rPr>
          <w:rFonts w:ascii="Palatino Linotype" w:hAnsi="Palatino Linotype"/>
          <w:spacing w:val="-1"/>
          <w:sz w:val="20"/>
          <w:szCs w:val="20"/>
        </w:rPr>
        <w:t xml:space="preserve"> </w:t>
      </w:r>
      <w:r w:rsidRPr="00DB6C67">
        <w:rPr>
          <w:rFonts w:ascii="Palatino Linotype" w:hAnsi="Palatino Linotype"/>
          <w:i/>
          <w:sz w:val="20"/>
          <w:szCs w:val="20"/>
        </w:rPr>
        <w:t>non-equivalent</w:t>
      </w:r>
      <w:r w:rsidRPr="00DB6C67">
        <w:rPr>
          <w:rFonts w:ascii="Palatino Linotype" w:hAnsi="Palatino Linotype"/>
          <w:i/>
          <w:spacing w:val="-2"/>
          <w:sz w:val="20"/>
          <w:szCs w:val="20"/>
        </w:rPr>
        <w:t xml:space="preserve"> </w:t>
      </w:r>
      <w:r w:rsidRPr="00DB6C67">
        <w:rPr>
          <w:rFonts w:ascii="Palatino Linotype" w:hAnsi="Palatino Linotype"/>
          <w:sz w:val="20"/>
          <w:szCs w:val="20"/>
        </w:rPr>
        <w:t>control</w:t>
      </w:r>
      <w:r w:rsidRPr="00DB6C67">
        <w:rPr>
          <w:rFonts w:ascii="Palatino Linotype" w:hAnsi="Palatino Linotype"/>
          <w:spacing w:val="-7"/>
          <w:sz w:val="20"/>
          <w:szCs w:val="20"/>
        </w:rPr>
        <w:t xml:space="preserve"> </w:t>
      </w:r>
      <w:r w:rsidRPr="00DB6C67">
        <w:rPr>
          <w:rFonts w:ascii="Palatino Linotype" w:hAnsi="Palatino Linotype"/>
          <w:sz w:val="20"/>
          <w:szCs w:val="20"/>
        </w:rPr>
        <w:t>group</w:t>
      </w:r>
      <w:r w:rsidRPr="00DB6C67">
        <w:rPr>
          <w:rFonts w:ascii="Palatino Linotype" w:hAnsi="Palatino Linotype"/>
          <w:spacing w:val="-4"/>
          <w:sz w:val="20"/>
          <w:szCs w:val="20"/>
        </w:rPr>
        <w:t xml:space="preserve"> </w:t>
      </w:r>
      <w:r w:rsidRPr="00DB6C67">
        <w:rPr>
          <w:rFonts w:ascii="Palatino Linotype" w:hAnsi="Palatino Linotype"/>
          <w:sz w:val="20"/>
          <w:szCs w:val="20"/>
        </w:rPr>
        <w:t>design,</w:t>
      </w:r>
      <w:r w:rsidRPr="00DB6C67">
        <w:rPr>
          <w:rFonts w:ascii="Palatino Linotype" w:hAnsi="Palatino Linotype"/>
          <w:spacing w:val="-2"/>
          <w:sz w:val="20"/>
          <w:szCs w:val="20"/>
        </w:rPr>
        <w:t xml:space="preserve"> </w:t>
      </w:r>
      <w:r w:rsidRPr="00DB6C67">
        <w:rPr>
          <w:rFonts w:ascii="Palatino Linotype" w:hAnsi="Palatino Linotype"/>
          <w:sz w:val="20"/>
          <w:szCs w:val="20"/>
        </w:rPr>
        <w:t>meaning</w:t>
      </w:r>
      <w:r w:rsidRPr="00DB6C67">
        <w:rPr>
          <w:rFonts w:ascii="Palatino Linotype" w:hAnsi="Palatino Linotype"/>
          <w:spacing w:val="-8"/>
          <w:sz w:val="20"/>
          <w:szCs w:val="20"/>
        </w:rPr>
        <w:t xml:space="preserve"> </w:t>
      </w:r>
      <w:r w:rsidRPr="00DB6C67">
        <w:rPr>
          <w:rFonts w:ascii="Palatino Linotype" w:hAnsi="Palatino Linotype"/>
          <w:sz w:val="20"/>
          <w:szCs w:val="20"/>
        </w:rPr>
        <w:t>that there</w:t>
      </w:r>
      <w:r w:rsidRPr="00DB6C67">
        <w:rPr>
          <w:rFonts w:ascii="Palatino Linotype" w:hAnsi="Palatino Linotype"/>
          <w:spacing w:val="-10"/>
          <w:sz w:val="20"/>
          <w:szCs w:val="20"/>
        </w:rPr>
        <w:t xml:space="preserve"> </w:t>
      </w:r>
      <w:r w:rsidRPr="00DB6C67">
        <w:rPr>
          <w:rFonts w:ascii="Palatino Linotype" w:hAnsi="Palatino Linotype"/>
          <w:sz w:val="20"/>
          <w:szCs w:val="20"/>
        </w:rPr>
        <w:t>were</w:t>
      </w:r>
      <w:r w:rsidRPr="00DB6C67">
        <w:rPr>
          <w:rFonts w:ascii="Palatino Linotype" w:hAnsi="Palatino Linotype"/>
          <w:spacing w:val="-10"/>
          <w:sz w:val="20"/>
          <w:szCs w:val="20"/>
        </w:rPr>
        <w:t xml:space="preserve"> </w:t>
      </w:r>
      <w:r w:rsidRPr="00DB6C67">
        <w:rPr>
          <w:rFonts w:ascii="Palatino Linotype" w:hAnsi="Palatino Linotype"/>
          <w:sz w:val="20"/>
          <w:szCs w:val="20"/>
        </w:rPr>
        <w:t>two groups</w:t>
      </w:r>
      <w:r w:rsidRPr="00DB6C67">
        <w:rPr>
          <w:rFonts w:ascii="Palatino Linotype" w:hAnsi="Palatino Linotype"/>
          <w:spacing w:val="-6"/>
          <w:sz w:val="20"/>
          <w:szCs w:val="20"/>
        </w:rPr>
        <w:t xml:space="preserve"> </w:t>
      </w:r>
      <w:r w:rsidRPr="00DB6C67">
        <w:rPr>
          <w:rFonts w:ascii="Palatino Linotype" w:hAnsi="Palatino Linotype"/>
          <w:sz w:val="20"/>
          <w:szCs w:val="20"/>
        </w:rPr>
        <w:t>involved,</w:t>
      </w:r>
      <w:r w:rsidRPr="00DB6C67">
        <w:rPr>
          <w:rFonts w:ascii="Palatino Linotype" w:hAnsi="Palatino Linotype"/>
          <w:spacing w:val="-5"/>
          <w:sz w:val="20"/>
          <w:szCs w:val="20"/>
        </w:rPr>
        <w:t xml:space="preserve"> </w:t>
      </w:r>
      <w:r w:rsidRPr="00DB6C67">
        <w:rPr>
          <w:rFonts w:ascii="Palatino Linotype" w:hAnsi="Palatino Linotype"/>
          <w:sz w:val="20"/>
          <w:szCs w:val="20"/>
        </w:rPr>
        <w:t>namely</w:t>
      </w:r>
      <w:r w:rsidRPr="00DB6C67">
        <w:rPr>
          <w:rFonts w:ascii="Palatino Linotype" w:hAnsi="Palatino Linotype"/>
          <w:spacing w:val="-12"/>
          <w:sz w:val="20"/>
          <w:szCs w:val="20"/>
        </w:rPr>
        <w:t xml:space="preserve"> </w:t>
      </w:r>
      <w:r w:rsidRPr="00DB6C67">
        <w:rPr>
          <w:rFonts w:ascii="Palatino Linotype" w:hAnsi="Palatino Linotype"/>
          <w:sz w:val="20"/>
          <w:szCs w:val="20"/>
        </w:rPr>
        <w:t>the</w:t>
      </w:r>
      <w:r w:rsidRPr="00DB6C67">
        <w:rPr>
          <w:rFonts w:ascii="Palatino Linotype" w:hAnsi="Palatino Linotype"/>
          <w:spacing w:val="-6"/>
          <w:sz w:val="20"/>
          <w:szCs w:val="20"/>
        </w:rPr>
        <w:t xml:space="preserve"> </w:t>
      </w:r>
      <w:r w:rsidRPr="00DB6C67">
        <w:rPr>
          <w:rFonts w:ascii="Palatino Linotype" w:hAnsi="Palatino Linotype"/>
          <w:sz w:val="20"/>
          <w:szCs w:val="20"/>
        </w:rPr>
        <w:t>experimental</w:t>
      </w:r>
      <w:r w:rsidRPr="00DB6C67">
        <w:rPr>
          <w:rFonts w:ascii="Palatino Linotype" w:hAnsi="Palatino Linotype"/>
          <w:spacing w:val="-10"/>
          <w:sz w:val="20"/>
          <w:szCs w:val="20"/>
        </w:rPr>
        <w:t xml:space="preserve"> </w:t>
      </w:r>
      <w:r w:rsidRPr="00DB6C67">
        <w:rPr>
          <w:rFonts w:ascii="Palatino Linotype" w:hAnsi="Palatino Linotype"/>
          <w:sz w:val="20"/>
          <w:szCs w:val="20"/>
        </w:rPr>
        <w:t>group</w:t>
      </w:r>
      <w:r w:rsidRPr="00DB6C67">
        <w:rPr>
          <w:rFonts w:ascii="Palatino Linotype" w:hAnsi="Palatino Linotype"/>
          <w:spacing w:val="-7"/>
          <w:sz w:val="20"/>
          <w:szCs w:val="20"/>
        </w:rPr>
        <w:t xml:space="preserve"> </w:t>
      </w:r>
      <w:r w:rsidRPr="00DB6C67">
        <w:rPr>
          <w:rFonts w:ascii="Palatino Linotype" w:hAnsi="Palatino Linotype"/>
          <w:sz w:val="20"/>
          <w:szCs w:val="20"/>
        </w:rPr>
        <w:t>and</w:t>
      </w:r>
      <w:r w:rsidRPr="00DB6C67">
        <w:rPr>
          <w:rFonts w:ascii="Palatino Linotype" w:hAnsi="Palatino Linotype"/>
          <w:spacing w:val="-12"/>
          <w:sz w:val="20"/>
          <w:szCs w:val="20"/>
        </w:rPr>
        <w:t xml:space="preserve"> </w:t>
      </w:r>
      <w:r w:rsidRPr="00DB6C67">
        <w:rPr>
          <w:rFonts w:ascii="Palatino Linotype" w:hAnsi="Palatino Linotype"/>
          <w:sz w:val="20"/>
          <w:szCs w:val="20"/>
        </w:rPr>
        <w:t>the</w:t>
      </w:r>
      <w:r w:rsidRPr="00DB6C67">
        <w:rPr>
          <w:rFonts w:ascii="Palatino Linotype" w:hAnsi="Palatino Linotype"/>
          <w:spacing w:val="-14"/>
          <w:sz w:val="20"/>
          <w:szCs w:val="20"/>
        </w:rPr>
        <w:t xml:space="preserve"> </w:t>
      </w:r>
      <w:r w:rsidRPr="00DB6C67">
        <w:rPr>
          <w:rFonts w:ascii="Palatino Linotype" w:hAnsi="Palatino Linotype"/>
          <w:sz w:val="20"/>
          <w:szCs w:val="20"/>
        </w:rPr>
        <w:t>control</w:t>
      </w:r>
      <w:r w:rsidRPr="00DB6C67">
        <w:rPr>
          <w:rFonts w:ascii="Palatino Linotype" w:hAnsi="Palatino Linotype"/>
          <w:spacing w:val="-6"/>
          <w:sz w:val="20"/>
          <w:szCs w:val="20"/>
        </w:rPr>
        <w:t xml:space="preserve"> </w:t>
      </w:r>
      <w:r w:rsidRPr="00DB6C67">
        <w:rPr>
          <w:rFonts w:ascii="Palatino Linotype" w:hAnsi="Palatino Linotype"/>
          <w:sz w:val="20"/>
          <w:szCs w:val="20"/>
        </w:rPr>
        <w:t>group.</w:t>
      </w:r>
      <w:r w:rsidRPr="00DB6C67">
        <w:rPr>
          <w:rFonts w:ascii="Palatino Linotype" w:hAnsi="Palatino Linotype"/>
          <w:spacing w:val="-9"/>
          <w:sz w:val="20"/>
          <w:szCs w:val="20"/>
        </w:rPr>
        <w:t xml:space="preserve"> </w:t>
      </w:r>
      <w:r w:rsidRPr="00DB6C67">
        <w:rPr>
          <w:rFonts w:ascii="Palatino Linotype" w:hAnsi="Palatino Linotype"/>
          <w:sz w:val="20"/>
          <w:szCs w:val="20"/>
        </w:rPr>
        <w:t>The</w:t>
      </w:r>
      <w:r w:rsidRPr="00DB6C67">
        <w:rPr>
          <w:rFonts w:ascii="Palatino Linotype" w:hAnsi="Palatino Linotype"/>
          <w:spacing w:val="-9"/>
          <w:sz w:val="20"/>
          <w:szCs w:val="20"/>
        </w:rPr>
        <w:t xml:space="preserve"> </w:t>
      </w:r>
      <w:r w:rsidRPr="00DB6C67">
        <w:rPr>
          <w:rFonts w:ascii="Palatino Linotype" w:hAnsi="Palatino Linotype"/>
          <w:i/>
          <w:sz w:val="20"/>
          <w:szCs w:val="20"/>
        </w:rPr>
        <w:t>anticipation</w:t>
      </w:r>
      <w:r w:rsidRPr="00DB6C67">
        <w:rPr>
          <w:rFonts w:ascii="Palatino Linotype" w:hAnsi="Palatino Linotype"/>
          <w:i/>
          <w:spacing w:val="-7"/>
          <w:sz w:val="20"/>
          <w:szCs w:val="20"/>
        </w:rPr>
        <w:t xml:space="preserve"> </w:t>
      </w:r>
      <w:r w:rsidRPr="00DB6C67">
        <w:rPr>
          <w:rFonts w:ascii="Palatino Linotype" w:hAnsi="Palatino Linotype"/>
          <w:i/>
          <w:sz w:val="20"/>
          <w:szCs w:val="20"/>
        </w:rPr>
        <w:t>guide</w:t>
      </w:r>
      <w:r w:rsidRPr="00DB6C67">
        <w:rPr>
          <w:rFonts w:ascii="Palatino Linotype" w:hAnsi="Palatino Linotype"/>
          <w:i/>
          <w:spacing w:val="-7"/>
          <w:sz w:val="20"/>
          <w:szCs w:val="20"/>
        </w:rPr>
        <w:t xml:space="preserve"> </w:t>
      </w:r>
      <w:r w:rsidRPr="00DB6C67">
        <w:rPr>
          <w:rFonts w:ascii="Palatino Linotype" w:hAnsi="Palatino Linotype"/>
          <w:sz w:val="20"/>
          <w:szCs w:val="20"/>
        </w:rPr>
        <w:t>strategy</w:t>
      </w:r>
      <w:r w:rsidRPr="00DB6C67">
        <w:rPr>
          <w:rFonts w:ascii="Palatino Linotype" w:hAnsi="Palatino Linotype"/>
          <w:spacing w:val="-11"/>
          <w:sz w:val="20"/>
          <w:szCs w:val="20"/>
        </w:rPr>
        <w:t xml:space="preserve"> </w:t>
      </w:r>
      <w:r w:rsidRPr="00DB6C67">
        <w:rPr>
          <w:rFonts w:ascii="Palatino Linotype" w:hAnsi="Palatino Linotype"/>
          <w:sz w:val="20"/>
          <w:szCs w:val="20"/>
        </w:rPr>
        <w:t>was used</w:t>
      </w:r>
      <w:r w:rsidRPr="00DB6C67">
        <w:rPr>
          <w:rFonts w:ascii="Palatino Linotype" w:hAnsi="Palatino Linotype"/>
          <w:spacing w:val="-1"/>
          <w:sz w:val="20"/>
          <w:szCs w:val="20"/>
        </w:rPr>
        <w:t xml:space="preserve"> </w:t>
      </w:r>
      <w:r w:rsidRPr="00DB6C67">
        <w:rPr>
          <w:rFonts w:ascii="Palatino Linotype" w:hAnsi="Palatino Linotype"/>
          <w:sz w:val="20"/>
          <w:szCs w:val="20"/>
        </w:rPr>
        <w:t>for the</w:t>
      </w:r>
      <w:r w:rsidRPr="00DB6C67">
        <w:rPr>
          <w:rFonts w:ascii="Palatino Linotype" w:hAnsi="Palatino Linotype"/>
          <w:spacing w:val="-3"/>
          <w:sz w:val="20"/>
          <w:szCs w:val="20"/>
        </w:rPr>
        <w:t xml:space="preserve"> </w:t>
      </w:r>
      <w:r w:rsidRPr="00DB6C67">
        <w:rPr>
          <w:rFonts w:ascii="Palatino Linotype" w:hAnsi="Palatino Linotype"/>
          <w:sz w:val="20"/>
          <w:szCs w:val="20"/>
        </w:rPr>
        <w:t>experimental group, while</w:t>
      </w:r>
      <w:r w:rsidRPr="00DB6C67">
        <w:rPr>
          <w:rFonts w:ascii="Palatino Linotype" w:hAnsi="Palatino Linotype"/>
          <w:spacing w:val="-3"/>
          <w:sz w:val="20"/>
          <w:szCs w:val="20"/>
        </w:rPr>
        <w:t xml:space="preserve"> </w:t>
      </w:r>
      <w:r w:rsidRPr="00DB6C67">
        <w:rPr>
          <w:rFonts w:ascii="Palatino Linotype" w:hAnsi="Palatino Linotype"/>
          <w:sz w:val="20"/>
          <w:szCs w:val="20"/>
        </w:rPr>
        <w:t>the</w:t>
      </w:r>
      <w:r w:rsidRPr="00DB6C67">
        <w:rPr>
          <w:rFonts w:ascii="Palatino Linotype" w:hAnsi="Palatino Linotype"/>
          <w:spacing w:val="-3"/>
          <w:sz w:val="20"/>
          <w:szCs w:val="20"/>
        </w:rPr>
        <w:t xml:space="preserve"> </w:t>
      </w:r>
      <w:r w:rsidRPr="00DB6C67">
        <w:rPr>
          <w:rFonts w:ascii="Palatino Linotype" w:hAnsi="Palatino Linotype"/>
          <w:sz w:val="20"/>
          <w:szCs w:val="20"/>
        </w:rPr>
        <w:t>KWL strategy</w:t>
      </w:r>
      <w:r w:rsidRPr="00DB6C67">
        <w:rPr>
          <w:rFonts w:ascii="Palatino Linotype" w:hAnsi="Palatino Linotype"/>
          <w:spacing w:val="-1"/>
          <w:sz w:val="20"/>
          <w:szCs w:val="20"/>
        </w:rPr>
        <w:t xml:space="preserve"> </w:t>
      </w:r>
      <w:r w:rsidRPr="00DB6C67">
        <w:rPr>
          <w:rFonts w:ascii="Palatino Linotype" w:hAnsi="Palatino Linotype"/>
          <w:sz w:val="20"/>
          <w:szCs w:val="20"/>
        </w:rPr>
        <w:t>was used</w:t>
      </w:r>
      <w:r w:rsidRPr="00DB6C67">
        <w:rPr>
          <w:rFonts w:ascii="Palatino Linotype" w:hAnsi="Palatino Linotype"/>
          <w:spacing w:val="-1"/>
          <w:sz w:val="20"/>
          <w:szCs w:val="20"/>
        </w:rPr>
        <w:t xml:space="preserve"> </w:t>
      </w:r>
      <w:r w:rsidRPr="00DB6C67">
        <w:rPr>
          <w:rFonts w:ascii="Palatino Linotype" w:hAnsi="Palatino Linotype"/>
          <w:sz w:val="20"/>
          <w:szCs w:val="20"/>
        </w:rPr>
        <w:t>for the</w:t>
      </w:r>
      <w:r w:rsidRPr="00DB6C67">
        <w:rPr>
          <w:rFonts w:ascii="Palatino Linotype" w:hAnsi="Palatino Linotype"/>
          <w:spacing w:val="-3"/>
          <w:sz w:val="20"/>
          <w:szCs w:val="20"/>
        </w:rPr>
        <w:t xml:space="preserve"> </w:t>
      </w:r>
      <w:r w:rsidRPr="00DB6C67">
        <w:rPr>
          <w:rFonts w:ascii="Palatino Linotype" w:hAnsi="Palatino Linotype"/>
          <w:sz w:val="20"/>
          <w:szCs w:val="20"/>
        </w:rPr>
        <w:t>control group. The following</w:t>
      </w:r>
      <w:r w:rsidRPr="00DB6C67">
        <w:rPr>
          <w:rFonts w:ascii="Palatino Linotype" w:hAnsi="Palatino Linotype"/>
          <w:spacing w:val="-1"/>
          <w:sz w:val="20"/>
          <w:szCs w:val="20"/>
        </w:rPr>
        <w:t xml:space="preserve"> </w:t>
      </w:r>
      <w:r w:rsidRPr="00DB6C67">
        <w:rPr>
          <w:rFonts w:ascii="Palatino Linotype" w:hAnsi="Palatino Linotype"/>
          <w:sz w:val="20"/>
          <w:szCs w:val="20"/>
        </w:rPr>
        <w:t xml:space="preserve">is an explanation of the general experimental design with </w:t>
      </w:r>
      <w:r w:rsidRPr="00DB6C67">
        <w:rPr>
          <w:rFonts w:ascii="Palatino Linotype" w:hAnsi="Palatino Linotype"/>
          <w:i/>
          <w:sz w:val="20"/>
          <w:szCs w:val="20"/>
        </w:rPr>
        <w:t xml:space="preserve">nonequivalent </w:t>
      </w:r>
      <w:r w:rsidRPr="00DB6C67">
        <w:rPr>
          <w:rFonts w:ascii="Palatino Linotype" w:hAnsi="Palatino Linotype"/>
          <w:sz w:val="20"/>
          <w:szCs w:val="20"/>
        </w:rPr>
        <w:t>control group:</w:t>
      </w:r>
    </w:p>
    <w:p w14:paraId="23F0B9E3" w14:textId="77777777" w:rsidR="00DB6C67" w:rsidRPr="00DB6C67" w:rsidRDefault="00DB6C67" w:rsidP="00DB6C67">
      <w:pPr>
        <w:spacing w:before="5"/>
        <w:ind w:left="547" w:right="-46"/>
        <w:jc w:val="both"/>
        <w:rPr>
          <w:rFonts w:ascii="Palatino Linotype" w:hAnsi="Palatino Linotype"/>
          <w:b/>
          <w:sz w:val="20"/>
          <w:szCs w:val="20"/>
        </w:rPr>
      </w:pPr>
      <w:r w:rsidRPr="00DB6C67">
        <w:rPr>
          <w:rFonts w:ascii="Palatino Linotype" w:hAnsi="Palatino Linotype"/>
          <w:b/>
          <w:sz w:val="20"/>
          <w:szCs w:val="20"/>
        </w:rPr>
        <w:t>Table</w:t>
      </w:r>
      <w:r w:rsidRPr="00DB6C67">
        <w:rPr>
          <w:rFonts w:ascii="Palatino Linotype" w:hAnsi="Palatino Linotype"/>
          <w:b/>
          <w:spacing w:val="-6"/>
          <w:sz w:val="20"/>
          <w:szCs w:val="20"/>
        </w:rPr>
        <w:t xml:space="preserve"> </w:t>
      </w:r>
      <w:r w:rsidRPr="00DB6C67">
        <w:rPr>
          <w:rFonts w:ascii="Palatino Linotype" w:hAnsi="Palatino Linotype"/>
          <w:b/>
          <w:sz w:val="20"/>
          <w:szCs w:val="20"/>
        </w:rPr>
        <w:t>1.</w:t>
      </w:r>
      <w:r w:rsidRPr="00DB6C67">
        <w:rPr>
          <w:rFonts w:ascii="Palatino Linotype" w:hAnsi="Palatino Linotype"/>
          <w:b/>
          <w:spacing w:val="-2"/>
          <w:sz w:val="20"/>
          <w:szCs w:val="20"/>
        </w:rPr>
        <w:t xml:space="preserve"> </w:t>
      </w:r>
      <w:r w:rsidRPr="00DB6C67">
        <w:rPr>
          <w:rFonts w:ascii="Palatino Linotype" w:hAnsi="Palatino Linotype"/>
          <w:b/>
          <w:i/>
          <w:sz w:val="20"/>
          <w:szCs w:val="20"/>
        </w:rPr>
        <w:t>Non-equivalent</w:t>
      </w:r>
      <w:r w:rsidRPr="00DB6C67">
        <w:rPr>
          <w:rFonts w:ascii="Palatino Linotype" w:hAnsi="Palatino Linotype"/>
          <w:b/>
          <w:i/>
          <w:spacing w:val="-3"/>
          <w:sz w:val="20"/>
          <w:szCs w:val="20"/>
        </w:rPr>
        <w:t xml:space="preserve"> </w:t>
      </w:r>
      <w:r w:rsidRPr="00DB6C67">
        <w:rPr>
          <w:rFonts w:ascii="Palatino Linotype" w:hAnsi="Palatino Linotype"/>
          <w:b/>
          <w:i/>
          <w:sz w:val="20"/>
          <w:szCs w:val="20"/>
        </w:rPr>
        <w:t>control</w:t>
      </w:r>
      <w:r w:rsidRPr="00DB6C67">
        <w:rPr>
          <w:rFonts w:ascii="Palatino Linotype" w:hAnsi="Palatino Linotype"/>
          <w:b/>
          <w:i/>
          <w:spacing w:val="-4"/>
          <w:sz w:val="20"/>
          <w:szCs w:val="20"/>
        </w:rPr>
        <w:t xml:space="preserve"> </w:t>
      </w:r>
      <w:r w:rsidRPr="00DB6C67">
        <w:rPr>
          <w:rFonts w:ascii="Palatino Linotype" w:hAnsi="Palatino Linotype"/>
          <w:b/>
          <w:i/>
          <w:sz w:val="20"/>
          <w:szCs w:val="20"/>
        </w:rPr>
        <w:t>group</w:t>
      </w:r>
      <w:r w:rsidRPr="00DB6C67">
        <w:rPr>
          <w:rFonts w:ascii="Palatino Linotype" w:hAnsi="Palatino Linotype"/>
          <w:b/>
          <w:i/>
          <w:spacing w:val="-5"/>
          <w:sz w:val="20"/>
          <w:szCs w:val="20"/>
        </w:rPr>
        <w:t xml:space="preserve"> </w:t>
      </w:r>
      <w:r w:rsidRPr="00DB6C67">
        <w:rPr>
          <w:rFonts w:ascii="Palatino Linotype" w:hAnsi="Palatino Linotype"/>
          <w:b/>
          <w:spacing w:val="-2"/>
          <w:sz w:val="20"/>
          <w:szCs w:val="20"/>
        </w:rPr>
        <w:t>design</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974"/>
        <w:gridCol w:w="1973"/>
        <w:gridCol w:w="1978"/>
      </w:tblGrid>
      <w:tr w:rsidR="00DB6C67" w:rsidRPr="00DB6C67" w14:paraId="0FF8398F" w14:textId="77777777" w:rsidTr="00AB3AD8">
        <w:trPr>
          <w:trHeight w:val="249"/>
        </w:trPr>
        <w:tc>
          <w:tcPr>
            <w:tcW w:w="1916" w:type="dxa"/>
          </w:tcPr>
          <w:p w14:paraId="65180178" w14:textId="77777777" w:rsidR="00DB6C67" w:rsidRPr="00DB6C67" w:rsidRDefault="00DB6C67" w:rsidP="00DB6C67">
            <w:pPr>
              <w:pStyle w:val="TableParagraph"/>
              <w:spacing w:line="229" w:lineRule="exact"/>
              <w:ind w:left="11" w:right="-46"/>
              <w:jc w:val="both"/>
              <w:rPr>
                <w:rFonts w:ascii="Palatino Linotype" w:hAnsi="Palatino Linotype"/>
                <w:sz w:val="20"/>
                <w:szCs w:val="20"/>
              </w:rPr>
            </w:pPr>
            <w:r w:rsidRPr="00DB6C67">
              <w:rPr>
                <w:rFonts w:ascii="Palatino Linotype" w:hAnsi="Palatino Linotype"/>
                <w:spacing w:val="-4"/>
                <w:sz w:val="20"/>
                <w:szCs w:val="20"/>
              </w:rPr>
              <w:t>Group</w:t>
            </w:r>
          </w:p>
        </w:tc>
        <w:tc>
          <w:tcPr>
            <w:tcW w:w="1974" w:type="dxa"/>
          </w:tcPr>
          <w:p w14:paraId="64FD47C9" w14:textId="77777777" w:rsidR="00DB6C67" w:rsidRPr="00DB6C67" w:rsidRDefault="00DB6C67" w:rsidP="00DB6C67">
            <w:pPr>
              <w:pStyle w:val="TableParagraph"/>
              <w:spacing w:line="229" w:lineRule="exact"/>
              <w:ind w:left="1" w:right="-46"/>
              <w:jc w:val="both"/>
              <w:rPr>
                <w:rFonts w:ascii="Palatino Linotype" w:hAnsi="Palatino Linotype"/>
                <w:sz w:val="20"/>
                <w:szCs w:val="20"/>
              </w:rPr>
            </w:pPr>
            <w:r w:rsidRPr="00DB6C67">
              <w:rPr>
                <w:rFonts w:ascii="Palatino Linotype" w:hAnsi="Palatino Linotype"/>
                <w:spacing w:val="-2"/>
                <w:sz w:val="20"/>
                <w:szCs w:val="20"/>
              </w:rPr>
              <w:t>Pre-</w:t>
            </w:r>
            <w:r w:rsidRPr="00DB6C67">
              <w:rPr>
                <w:rFonts w:ascii="Palatino Linotype" w:hAnsi="Palatino Linotype"/>
                <w:spacing w:val="-4"/>
                <w:sz w:val="20"/>
                <w:szCs w:val="20"/>
              </w:rPr>
              <w:t>test</w:t>
            </w:r>
          </w:p>
        </w:tc>
        <w:tc>
          <w:tcPr>
            <w:tcW w:w="1973" w:type="dxa"/>
          </w:tcPr>
          <w:p w14:paraId="63B7D923" w14:textId="77777777" w:rsidR="00DB6C67" w:rsidRPr="00DB6C67" w:rsidRDefault="00DB6C67" w:rsidP="00DB6C67">
            <w:pPr>
              <w:pStyle w:val="TableParagraph"/>
              <w:spacing w:line="229" w:lineRule="exact"/>
              <w:ind w:left="6" w:right="-46"/>
              <w:jc w:val="both"/>
              <w:rPr>
                <w:rFonts w:ascii="Palatino Linotype" w:hAnsi="Palatino Linotype"/>
                <w:sz w:val="20"/>
                <w:szCs w:val="20"/>
              </w:rPr>
            </w:pPr>
            <w:r w:rsidRPr="00DB6C67">
              <w:rPr>
                <w:rFonts w:ascii="Palatino Linotype" w:hAnsi="Palatino Linotype"/>
                <w:spacing w:val="-2"/>
                <w:sz w:val="20"/>
                <w:szCs w:val="20"/>
              </w:rPr>
              <w:t>Treat</w:t>
            </w:r>
          </w:p>
        </w:tc>
        <w:tc>
          <w:tcPr>
            <w:tcW w:w="1978" w:type="dxa"/>
          </w:tcPr>
          <w:p w14:paraId="1F11FBDE" w14:textId="77777777" w:rsidR="00DB6C67" w:rsidRPr="00DB6C67" w:rsidRDefault="00DB6C67" w:rsidP="00DB6C67">
            <w:pPr>
              <w:pStyle w:val="TableParagraph"/>
              <w:spacing w:line="229" w:lineRule="exact"/>
              <w:ind w:left="7" w:right="-46"/>
              <w:jc w:val="both"/>
              <w:rPr>
                <w:rFonts w:ascii="Palatino Linotype" w:hAnsi="Palatino Linotype"/>
                <w:sz w:val="20"/>
                <w:szCs w:val="20"/>
              </w:rPr>
            </w:pPr>
            <w:r w:rsidRPr="00DB6C67">
              <w:rPr>
                <w:rFonts w:ascii="Palatino Linotype" w:hAnsi="Palatino Linotype"/>
                <w:spacing w:val="-2"/>
                <w:sz w:val="20"/>
                <w:szCs w:val="20"/>
              </w:rPr>
              <w:t>Post-</w:t>
            </w:r>
            <w:r w:rsidRPr="00DB6C67">
              <w:rPr>
                <w:rFonts w:ascii="Palatino Linotype" w:hAnsi="Palatino Linotype"/>
                <w:spacing w:val="-4"/>
                <w:sz w:val="20"/>
                <w:szCs w:val="20"/>
              </w:rPr>
              <w:t>test</w:t>
            </w:r>
          </w:p>
        </w:tc>
      </w:tr>
      <w:tr w:rsidR="00DB6C67" w:rsidRPr="00DB6C67" w14:paraId="2CD7F8B1" w14:textId="77777777" w:rsidTr="00AB3AD8">
        <w:trPr>
          <w:trHeight w:val="253"/>
        </w:trPr>
        <w:tc>
          <w:tcPr>
            <w:tcW w:w="1916" w:type="dxa"/>
          </w:tcPr>
          <w:p w14:paraId="40C4E87C" w14:textId="77777777" w:rsidR="00DB6C67" w:rsidRPr="00DB6C67" w:rsidRDefault="00DB6C67" w:rsidP="00DB6C67">
            <w:pPr>
              <w:pStyle w:val="TableParagraph"/>
              <w:ind w:left="11" w:right="-46"/>
              <w:jc w:val="both"/>
              <w:rPr>
                <w:rFonts w:ascii="Palatino Linotype" w:hAnsi="Palatino Linotype"/>
                <w:sz w:val="20"/>
                <w:szCs w:val="20"/>
              </w:rPr>
            </w:pPr>
            <w:r w:rsidRPr="00DB6C67">
              <w:rPr>
                <w:rFonts w:ascii="Palatino Linotype" w:hAnsi="Palatino Linotype"/>
                <w:spacing w:val="-2"/>
                <w:sz w:val="20"/>
                <w:szCs w:val="20"/>
              </w:rPr>
              <w:t>Experiment</w:t>
            </w:r>
          </w:p>
        </w:tc>
        <w:tc>
          <w:tcPr>
            <w:tcW w:w="1974" w:type="dxa"/>
          </w:tcPr>
          <w:p w14:paraId="5D17A61A" w14:textId="77777777" w:rsidR="00DB6C67" w:rsidRPr="00DB6C67" w:rsidRDefault="00DB6C67" w:rsidP="00DB6C67">
            <w:pPr>
              <w:pStyle w:val="TableParagraph"/>
              <w:ind w:left="1" w:right="-46"/>
              <w:jc w:val="both"/>
              <w:rPr>
                <w:rFonts w:ascii="Palatino Linotype" w:hAnsi="Palatino Linotype"/>
                <w:sz w:val="20"/>
                <w:szCs w:val="20"/>
              </w:rPr>
            </w:pPr>
            <w:r w:rsidRPr="00DB6C67">
              <w:rPr>
                <w:rFonts w:ascii="Palatino Linotype" w:hAnsi="Palatino Linotype"/>
                <w:spacing w:val="-5"/>
                <w:position w:val="2"/>
                <w:sz w:val="20"/>
                <w:szCs w:val="20"/>
              </w:rPr>
              <w:t>X</w:t>
            </w:r>
            <w:r w:rsidRPr="00DB6C67">
              <w:rPr>
                <w:rFonts w:ascii="Palatino Linotype" w:hAnsi="Palatino Linotype"/>
                <w:spacing w:val="-5"/>
                <w:sz w:val="20"/>
                <w:szCs w:val="20"/>
              </w:rPr>
              <w:t>1</w:t>
            </w:r>
          </w:p>
        </w:tc>
        <w:tc>
          <w:tcPr>
            <w:tcW w:w="1973" w:type="dxa"/>
          </w:tcPr>
          <w:p w14:paraId="6F4C111A" w14:textId="77777777" w:rsidR="00DB6C67" w:rsidRPr="00DB6C67" w:rsidRDefault="00DB6C67" w:rsidP="00DB6C67">
            <w:pPr>
              <w:pStyle w:val="TableParagraph"/>
              <w:ind w:left="6" w:right="-46"/>
              <w:jc w:val="both"/>
              <w:rPr>
                <w:rFonts w:ascii="Palatino Linotype" w:hAnsi="Palatino Linotype"/>
                <w:sz w:val="20"/>
                <w:szCs w:val="20"/>
              </w:rPr>
            </w:pPr>
            <w:r w:rsidRPr="00DB6C67">
              <w:rPr>
                <w:rFonts w:ascii="Palatino Linotype" w:hAnsi="Palatino Linotype"/>
                <w:spacing w:val="-5"/>
                <w:position w:val="2"/>
                <w:sz w:val="20"/>
                <w:szCs w:val="20"/>
              </w:rPr>
              <w:t>Z</w:t>
            </w:r>
            <w:r w:rsidRPr="00DB6C67">
              <w:rPr>
                <w:rFonts w:ascii="Palatino Linotype" w:hAnsi="Palatino Linotype"/>
                <w:spacing w:val="-5"/>
                <w:sz w:val="20"/>
                <w:szCs w:val="20"/>
              </w:rPr>
              <w:t>1</w:t>
            </w:r>
          </w:p>
        </w:tc>
        <w:tc>
          <w:tcPr>
            <w:tcW w:w="1978" w:type="dxa"/>
          </w:tcPr>
          <w:p w14:paraId="54391498" w14:textId="77777777" w:rsidR="00DB6C67" w:rsidRPr="00DB6C67" w:rsidRDefault="00DB6C67" w:rsidP="00DB6C67">
            <w:pPr>
              <w:pStyle w:val="TableParagraph"/>
              <w:ind w:left="7" w:right="-46"/>
              <w:jc w:val="both"/>
              <w:rPr>
                <w:rFonts w:ascii="Palatino Linotype" w:hAnsi="Palatino Linotype"/>
                <w:sz w:val="20"/>
                <w:szCs w:val="20"/>
              </w:rPr>
            </w:pPr>
            <w:r w:rsidRPr="00DB6C67">
              <w:rPr>
                <w:rFonts w:ascii="Palatino Linotype" w:hAnsi="Palatino Linotype"/>
                <w:spacing w:val="-5"/>
                <w:position w:val="2"/>
                <w:sz w:val="20"/>
                <w:szCs w:val="20"/>
              </w:rPr>
              <w:t>X</w:t>
            </w:r>
            <w:r w:rsidRPr="00DB6C67">
              <w:rPr>
                <w:rFonts w:ascii="Palatino Linotype" w:hAnsi="Palatino Linotype"/>
                <w:spacing w:val="-5"/>
                <w:sz w:val="20"/>
                <w:szCs w:val="20"/>
              </w:rPr>
              <w:t>2</w:t>
            </w:r>
          </w:p>
        </w:tc>
      </w:tr>
      <w:tr w:rsidR="00DB6C67" w:rsidRPr="00DB6C67" w14:paraId="7395CB23" w14:textId="77777777" w:rsidTr="00AB3AD8">
        <w:trPr>
          <w:trHeight w:val="254"/>
        </w:trPr>
        <w:tc>
          <w:tcPr>
            <w:tcW w:w="1916" w:type="dxa"/>
          </w:tcPr>
          <w:p w14:paraId="746C603C" w14:textId="77777777" w:rsidR="00DB6C67" w:rsidRPr="00DB6C67" w:rsidRDefault="00DB6C67" w:rsidP="00DB6C67">
            <w:pPr>
              <w:pStyle w:val="TableParagraph"/>
              <w:ind w:left="11" w:right="-46"/>
              <w:jc w:val="both"/>
              <w:rPr>
                <w:rFonts w:ascii="Palatino Linotype" w:hAnsi="Palatino Linotype"/>
                <w:sz w:val="20"/>
                <w:szCs w:val="20"/>
              </w:rPr>
            </w:pPr>
            <w:r w:rsidRPr="00DB6C67">
              <w:rPr>
                <w:rFonts w:ascii="Palatino Linotype" w:hAnsi="Palatino Linotype"/>
                <w:spacing w:val="-2"/>
                <w:sz w:val="20"/>
                <w:szCs w:val="20"/>
              </w:rPr>
              <w:t>Control</w:t>
            </w:r>
          </w:p>
        </w:tc>
        <w:tc>
          <w:tcPr>
            <w:tcW w:w="1974" w:type="dxa"/>
          </w:tcPr>
          <w:p w14:paraId="7CB4D800" w14:textId="77777777" w:rsidR="00DB6C67" w:rsidRPr="00DB6C67" w:rsidRDefault="00DB6C67" w:rsidP="00DB6C67">
            <w:pPr>
              <w:pStyle w:val="TableParagraph"/>
              <w:ind w:left="1" w:right="-46"/>
              <w:jc w:val="both"/>
              <w:rPr>
                <w:rFonts w:ascii="Palatino Linotype" w:hAnsi="Palatino Linotype"/>
                <w:sz w:val="20"/>
                <w:szCs w:val="20"/>
              </w:rPr>
            </w:pPr>
            <w:r w:rsidRPr="00DB6C67">
              <w:rPr>
                <w:rFonts w:ascii="Palatino Linotype" w:hAnsi="Palatino Linotype"/>
                <w:spacing w:val="-5"/>
                <w:position w:val="2"/>
                <w:sz w:val="20"/>
                <w:szCs w:val="20"/>
              </w:rPr>
              <w:t>Y</w:t>
            </w:r>
            <w:r w:rsidRPr="00DB6C67">
              <w:rPr>
                <w:rFonts w:ascii="Palatino Linotype" w:hAnsi="Palatino Linotype"/>
                <w:spacing w:val="-5"/>
                <w:sz w:val="20"/>
                <w:szCs w:val="20"/>
              </w:rPr>
              <w:t>1</w:t>
            </w:r>
          </w:p>
        </w:tc>
        <w:tc>
          <w:tcPr>
            <w:tcW w:w="1973" w:type="dxa"/>
          </w:tcPr>
          <w:p w14:paraId="40CF8218" w14:textId="77777777" w:rsidR="00DB6C67" w:rsidRPr="00DB6C67" w:rsidRDefault="00DB6C67" w:rsidP="00DB6C67">
            <w:pPr>
              <w:pStyle w:val="TableParagraph"/>
              <w:ind w:left="6" w:right="-46"/>
              <w:jc w:val="both"/>
              <w:rPr>
                <w:rFonts w:ascii="Palatino Linotype" w:hAnsi="Palatino Linotype"/>
                <w:sz w:val="20"/>
                <w:szCs w:val="20"/>
              </w:rPr>
            </w:pPr>
            <w:r w:rsidRPr="00DB6C67">
              <w:rPr>
                <w:rFonts w:ascii="Palatino Linotype" w:hAnsi="Palatino Linotype"/>
                <w:spacing w:val="-5"/>
                <w:position w:val="2"/>
                <w:sz w:val="20"/>
                <w:szCs w:val="20"/>
              </w:rPr>
              <w:t>Z</w:t>
            </w:r>
            <w:r w:rsidRPr="00DB6C67">
              <w:rPr>
                <w:rFonts w:ascii="Palatino Linotype" w:hAnsi="Palatino Linotype"/>
                <w:spacing w:val="-5"/>
                <w:sz w:val="20"/>
                <w:szCs w:val="20"/>
              </w:rPr>
              <w:t>2</w:t>
            </w:r>
          </w:p>
        </w:tc>
        <w:tc>
          <w:tcPr>
            <w:tcW w:w="1978" w:type="dxa"/>
          </w:tcPr>
          <w:p w14:paraId="73BEA390" w14:textId="77777777" w:rsidR="00DB6C67" w:rsidRPr="00DB6C67" w:rsidRDefault="00DB6C67" w:rsidP="00DB6C67">
            <w:pPr>
              <w:pStyle w:val="TableParagraph"/>
              <w:ind w:left="7" w:right="-46"/>
              <w:jc w:val="both"/>
              <w:rPr>
                <w:rFonts w:ascii="Palatino Linotype" w:hAnsi="Palatino Linotype"/>
                <w:sz w:val="20"/>
                <w:szCs w:val="20"/>
              </w:rPr>
            </w:pPr>
            <w:r w:rsidRPr="00DB6C67">
              <w:rPr>
                <w:rFonts w:ascii="Palatino Linotype" w:hAnsi="Palatino Linotype"/>
                <w:spacing w:val="-5"/>
                <w:position w:val="2"/>
                <w:sz w:val="20"/>
                <w:szCs w:val="20"/>
              </w:rPr>
              <w:t>Y</w:t>
            </w:r>
            <w:r w:rsidRPr="00DB6C67">
              <w:rPr>
                <w:rFonts w:ascii="Palatino Linotype" w:hAnsi="Palatino Linotype"/>
                <w:spacing w:val="-5"/>
                <w:sz w:val="20"/>
                <w:szCs w:val="20"/>
              </w:rPr>
              <w:t>2</w:t>
            </w:r>
          </w:p>
        </w:tc>
      </w:tr>
    </w:tbl>
    <w:p w14:paraId="549EF96C" w14:textId="77777777" w:rsidR="00DB6C67" w:rsidRPr="00DB6C67" w:rsidRDefault="00DB6C67" w:rsidP="00DB6C67">
      <w:pPr>
        <w:pStyle w:val="BodyText"/>
        <w:spacing w:line="248" w:lineRule="exact"/>
        <w:ind w:left="480" w:right="-46"/>
        <w:jc w:val="both"/>
        <w:rPr>
          <w:rFonts w:ascii="Palatino Linotype" w:hAnsi="Palatino Linotype"/>
          <w:sz w:val="20"/>
          <w:szCs w:val="20"/>
        </w:rPr>
      </w:pPr>
      <w:r w:rsidRPr="00DB6C67">
        <w:rPr>
          <w:rFonts w:ascii="Palatino Linotype" w:hAnsi="Palatino Linotype"/>
          <w:sz w:val="20"/>
          <w:szCs w:val="20"/>
        </w:rPr>
        <w:t>Source:</w:t>
      </w:r>
      <w:r w:rsidRPr="00DB6C67">
        <w:rPr>
          <w:rFonts w:ascii="Palatino Linotype" w:hAnsi="Palatino Linotype"/>
          <w:spacing w:val="-7"/>
          <w:sz w:val="20"/>
          <w:szCs w:val="20"/>
        </w:rPr>
        <w:t xml:space="preserve"> </w:t>
      </w:r>
      <w:r w:rsidRPr="00DB6C67">
        <w:rPr>
          <w:rFonts w:ascii="Palatino Linotype" w:hAnsi="Palatino Linotype"/>
          <w:sz w:val="20"/>
          <w:szCs w:val="20"/>
        </w:rPr>
        <w:t>(</w:t>
      </w:r>
      <w:proofErr w:type="spellStart"/>
      <w:r w:rsidRPr="00DB6C67">
        <w:rPr>
          <w:rFonts w:ascii="Palatino Linotype" w:hAnsi="Palatino Linotype"/>
          <w:sz w:val="20"/>
          <w:szCs w:val="20"/>
        </w:rPr>
        <w:t>Priardana</w:t>
      </w:r>
      <w:proofErr w:type="spellEnd"/>
      <w:r w:rsidRPr="00DB6C67">
        <w:rPr>
          <w:rFonts w:ascii="Palatino Linotype" w:hAnsi="Palatino Linotype"/>
          <w:spacing w:val="-3"/>
          <w:sz w:val="20"/>
          <w:szCs w:val="20"/>
        </w:rPr>
        <w:t xml:space="preserve"> </w:t>
      </w:r>
      <w:r w:rsidRPr="00DB6C67">
        <w:rPr>
          <w:rFonts w:ascii="Palatino Linotype" w:hAnsi="Palatino Linotype"/>
          <w:sz w:val="20"/>
          <w:szCs w:val="20"/>
        </w:rPr>
        <w:t>&amp;</w:t>
      </w:r>
      <w:r w:rsidRPr="00DB6C67">
        <w:rPr>
          <w:rFonts w:ascii="Palatino Linotype" w:hAnsi="Palatino Linotype"/>
          <w:spacing w:val="-5"/>
          <w:sz w:val="20"/>
          <w:szCs w:val="20"/>
        </w:rPr>
        <w:t xml:space="preserve"> </w:t>
      </w:r>
      <w:proofErr w:type="spellStart"/>
      <w:r w:rsidRPr="00DB6C67">
        <w:rPr>
          <w:rFonts w:ascii="Palatino Linotype" w:hAnsi="Palatino Linotype"/>
          <w:sz w:val="20"/>
          <w:szCs w:val="20"/>
        </w:rPr>
        <w:t>Sunarsi</w:t>
      </w:r>
      <w:proofErr w:type="spellEnd"/>
      <w:r w:rsidRPr="00DB6C67">
        <w:rPr>
          <w:rFonts w:ascii="Palatino Linotype" w:hAnsi="Palatino Linotype"/>
          <w:sz w:val="20"/>
          <w:szCs w:val="20"/>
        </w:rPr>
        <w:t>,</w:t>
      </w:r>
      <w:r w:rsidRPr="00DB6C67">
        <w:rPr>
          <w:rFonts w:ascii="Palatino Linotype" w:hAnsi="Palatino Linotype"/>
          <w:spacing w:val="-4"/>
          <w:sz w:val="20"/>
          <w:szCs w:val="20"/>
        </w:rPr>
        <w:t xml:space="preserve"> </w:t>
      </w:r>
      <w:r w:rsidRPr="00DB6C67">
        <w:rPr>
          <w:rFonts w:ascii="Palatino Linotype" w:hAnsi="Palatino Linotype"/>
          <w:spacing w:val="-2"/>
          <w:sz w:val="20"/>
          <w:szCs w:val="20"/>
        </w:rPr>
        <w:t>2021)</w:t>
      </w:r>
    </w:p>
    <w:p w14:paraId="71D379E0" w14:textId="77777777" w:rsidR="00DB6C67" w:rsidRPr="00DB6C67" w:rsidRDefault="00DB6C67" w:rsidP="00DB6C67">
      <w:pPr>
        <w:pStyle w:val="BodyText"/>
        <w:ind w:right="-46" w:firstLine="480"/>
        <w:jc w:val="both"/>
        <w:rPr>
          <w:rFonts w:ascii="Palatino Linotype" w:hAnsi="Palatino Linotype"/>
          <w:sz w:val="20"/>
          <w:szCs w:val="20"/>
        </w:rPr>
      </w:pPr>
      <w:r w:rsidRPr="00DB6C67">
        <w:rPr>
          <w:rFonts w:ascii="Palatino Linotype" w:hAnsi="Palatino Linotype"/>
          <w:sz w:val="20"/>
          <w:szCs w:val="20"/>
        </w:rPr>
        <w:t>This</w:t>
      </w:r>
      <w:r w:rsidRPr="00DB6C67">
        <w:rPr>
          <w:rFonts w:ascii="Palatino Linotype" w:hAnsi="Palatino Linotype"/>
          <w:spacing w:val="-1"/>
          <w:sz w:val="20"/>
          <w:szCs w:val="20"/>
        </w:rPr>
        <w:t xml:space="preserve"> </w:t>
      </w:r>
      <w:r w:rsidRPr="00DB6C67">
        <w:rPr>
          <w:rFonts w:ascii="Palatino Linotype" w:hAnsi="Palatino Linotype"/>
          <w:sz w:val="20"/>
          <w:szCs w:val="20"/>
        </w:rPr>
        <w:t>research</w:t>
      </w:r>
      <w:r w:rsidRPr="00DB6C67">
        <w:rPr>
          <w:rFonts w:ascii="Palatino Linotype" w:hAnsi="Palatino Linotype"/>
          <w:spacing w:val="-6"/>
          <w:sz w:val="20"/>
          <w:szCs w:val="20"/>
        </w:rPr>
        <w:t xml:space="preserve"> </w:t>
      </w:r>
      <w:r w:rsidRPr="00DB6C67">
        <w:rPr>
          <w:rFonts w:ascii="Palatino Linotype" w:hAnsi="Palatino Linotype"/>
          <w:sz w:val="20"/>
          <w:szCs w:val="20"/>
        </w:rPr>
        <w:t>was</w:t>
      </w:r>
      <w:r w:rsidRPr="00DB6C67">
        <w:rPr>
          <w:rFonts w:ascii="Palatino Linotype" w:hAnsi="Palatino Linotype"/>
          <w:spacing w:val="-1"/>
          <w:sz w:val="20"/>
          <w:szCs w:val="20"/>
        </w:rPr>
        <w:t xml:space="preserve"> </w:t>
      </w:r>
      <w:r w:rsidRPr="00DB6C67">
        <w:rPr>
          <w:rFonts w:ascii="Palatino Linotype" w:hAnsi="Palatino Linotype"/>
          <w:sz w:val="20"/>
          <w:szCs w:val="20"/>
        </w:rPr>
        <w:t>conducted</w:t>
      </w:r>
      <w:r w:rsidRPr="00DB6C67">
        <w:rPr>
          <w:rFonts w:ascii="Palatino Linotype" w:hAnsi="Palatino Linotype"/>
          <w:spacing w:val="-6"/>
          <w:sz w:val="20"/>
          <w:szCs w:val="20"/>
        </w:rPr>
        <w:t xml:space="preserve"> </w:t>
      </w:r>
      <w:r w:rsidRPr="00DB6C67">
        <w:rPr>
          <w:rFonts w:ascii="Palatino Linotype" w:hAnsi="Palatino Linotype"/>
          <w:sz w:val="20"/>
          <w:szCs w:val="20"/>
        </w:rPr>
        <w:t>at</w:t>
      </w:r>
      <w:r w:rsidRPr="00DB6C67">
        <w:rPr>
          <w:rFonts w:ascii="Palatino Linotype" w:hAnsi="Palatino Linotype"/>
          <w:spacing w:val="-5"/>
          <w:sz w:val="20"/>
          <w:szCs w:val="20"/>
        </w:rPr>
        <w:t xml:space="preserve"> </w:t>
      </w:r>
      <w:r w:rsidRPr="00DB6C67">
        <w:rPr>
          <w:rFonts w:ascii="Palatino Linotype" w:hAnsi="Palatino Linotype"/>
          <w:sz w:val="20"/>
          <w:szCs w:val="20"/>
        </w:rPr>
        <w:t>SD</w:t>
      </w:r>
      <w:r w:rsidRPr="00DB6C67">
        <w:rPr>
          <w:rFonts w:ascii="Palatino Linotype" w:hAnsi="Palatino Linotype"/>
          <w:spacing w:val="-7"/>
          <w:sz w:val="20"/>
          <w:szCs w:val="20"/>
        </w:rPr>
        <w:t xml:space="preserve"> </w:t>
      </w:r>
      <w:r w:rsidRPr="00DB6C67">
        <w:rPr>
          <w:rFonts w:ascii="Palatino Linotype" w:hAnsi="Palatino Linotype"/>
          <w:sz w:val="20"/>
          <w:szCs w:val="20"/>
        </w:rPr>
        <w:t>Negeri</w:t>
      </w:r>
      <w:r w:rsidRPr="00DB6C67">
        <w:rPr>
          <w:rFonts w:ascii="Palatino Linotype" w:hAnsi="Palatino Linotype"/>
          <w:spacing w:val="-5"/>
          <w:sz w:val="20"/>
          <w:szCs w:val="20"/>
        </w:rPr>
        <w:t xml:space="preserve"> </w:t>
      </w:r>
      <w:r w:rsidRPr="00DB6C67">
        <w:rPr>
          <w:rFonts w:ascii="Palatino Linotype" w:hAnsi="Palatino Linotype"/>
          <w:sz w:val="20"/>
          <w:szCs w:val="20"/>
        </w:rPr>
        <w:t>2</w:t>
      </w:r>
      <w:r w:rsidRPr="00DB6C67">
        <w:rPr>
          <w:rFonts w:ascii="Palatino Linotype" w:hAnsi="Palatino Linotype"/>
          <w:spacing w:val="-1"/>
          <w:sz w:val="20"/>
          <w:szCs w:val="20"/>
        </w:rPr>
        <w:t xml:space="preserve"> </w:t>
      </w:r>
      <w:proofErr w:type="spellStart"/>
      <w:r w:rsidRPr="00DB6C67">
        <w:rPr>
          <w:rFonts w:ascii="Palatino Linotype" w:hAnsi="Palatino Linotype"/>
          <w:sz w:val="20"/>
          <w:szCs w:val="20"/>
        </w:rPr>
        <w:t>Blunyahan</w:t>
      </w:r>
      <w:proofErr w:type="spellEnd"/>
      <w:r w:rsidRPr="00DB6C67">
        <w:rPr>
          <w:rFonts w:ascii="Palatino Linotype" w:hAnsi="Palatino Linotype"/>
          <w:sz w:val="20"/>
          <w:szCs w:val="20"/>
        </w:rPr>
        <w:t>,</w:t>
      </w:r>
      <w:r w:rsidRPr="00DB6C67">
        <w:rPr>
          <w:rFonts w:ascii="Palatino Linotype" w:hAnsi="Palatino Linotype"/>
          <w:spacing w:val="-4"/>
          <w:sz w:val="20"/>
          <w:szCs w:val="20"/>
        </w:rPr>
        <w:t xml:space="preserve"> </w:t>
      </w:r>
      <w:r w:rsidRPr="00DB6C67">
        <w:rPr>
          <w:rFonts w:ascii="Palatino Linotype" w:hAnsi="Palatino Linotype"/>
          <w:sz w:val="20"/>
          <w:szCs w:val="20"/>
        </w:rPr>
        <w:t>SD</w:t>
      </w:r>
      <w:r w:rsidRPr="00DB6C67">
        <w:rPr>
          <w:rFonts w:ascii="Palatino Linotype" w:hAnsi="Palatino Linotype"/>
          <w:spacing w:val="-7"/>
          <w:sz w:val="20"/>
          <w:szCs w:val="20"/>
        </w:rPr>
        <w:t xml:space="preserve"> </w:t>
      </w:r>
      <w:r w:rsidRPr="00DB6C67">
        <w:rPr>
          <w:rFonts w:ascii="Palatino Linotype" w:hAnsi="Palatino Linotype"/>
          <w:sz w:val="20"/>
          <w:szCs w:val="20"/>
        </w:rPr>
        <w:t>Negeri</w:t>
      </w:r>
      <w:r w:rsidRPr="00DB6C67">
        <w:rPr>
          <w:rFonts w:ascii="Palatino Linotype" w:hAnsi="Palatino Linotype"/>
          <w:spacing w:val="-5"/>
          <w:sz w:val="20"/>
          <w:szCs w:val="20"/>
        </w:rPr>
        <w:t xml:space="preserve"> </w:t>
      </w:r>
      <w:proofErr w:type="spellStart"/>
      <w:r w:rsidRPr="00DB6C67">
        <w:rPr>
          <w:rFonts w:ascii="Palatino Linotype" w:hAnsi="Palatino Linotype"/>
          <w:sz w:val="20"/>
          <w:szCs w:val="20"/>
        </w:rPr>
        <w:t>Sawit</w:t>
      </w:r>
      <w:proofErr w:type="spellEnd"/>
      <w:r w:rsidRPr="00DB6C67">
        <w:rPr>
          <w:rFonts w:ascii="Palatino Linotype" w:hAnsi="Palatino Linotype"/>
          <w:sz w:val="20"/>
          <w:szCs w:val="20"/>
        </w:rPr>
        <w:t>,</w:t>
      </w:r>
      <w:r w:rsidRPr="00DB6C67">
        <w:rPr>
          <w:rFonts w:ascii="Palatino Linotype" w:hAnsi="Palatino Linotype"/>
          <w:spacing w:val="-4"/>
          <w:sz w:val="20"/>
          <w:szCs w:val="20"/>
        </w:rPr>
        <w:t xml:space="preserve"> </w:t>
      </w:r>
      <w:r w:rsidRPr="00DB6C67">
        <w:rPr>
          <w:rFonts w:ascii="Palatino Linotype" w:hAnsi="Palatino Linotype"/>
          <w:sz w:val="20"/>
          <w:szCs w:val="20"/>
        </w:rPr>
        <w:t>SD</w:t>
      </w:r>
      <w:r w:rsidRPr="00DB6C67">
        <w:rPr>
          <w:rFonts w:ascii="Palatino Linotype" w:hAnsi="Palatino Linotype"/>
          <w:spacing w:val="-2"/>
          <w:sz w:val="20"/>
          <w:szCs w:val="20"/>
        </w:rPr>
        <w:t xml:space="preserve"> </w:t>
      </w:r>
      <w:r w:rsidRPr="00DB6C67">
        <w:rPr>
          <w:rFonts w:ascii="Palatino Linotype" w:hAnsi="Palatino Linotype"/>
          <w:sz w:val="20"/>
          <w:szCs w:val="20"/>
        </w:rPr>
        <w:t>Negeri</w:t>
      </w:r>
      <w:r w:rsidRPr="00DB6C67">
        <w:rPr>
          <w:rFonts w:ascii="Palatino Linotype" w:hAnsi="Palatino Linotype"/>
          <w:spacing w:val="-5"/>
          <w:sz w:val="20"/>
          <w:szCs w:val="20"/>
        </w:rPr>
        <w:t xml:space="preserve"> </w:t>
      </w:r>
      <w:r w:rsidRPr="00DB6C67">
        <w:rPr>
          <w:rFonts w:ascii="Palatino Linotype" w:hAnsi="Palatino Linotype"/>
          <w:sz w:val="20"/>
          <w:szCs w:val="20"/>
        </w:rPr>
        <w:t>Jarakan,</w:t>
      </w:r>
      <w:r w:rsidRPr="00DB6C67">
        <w:rPr>
          <w:rFonts w:ascii="Palatino Linotype" w:hAnsi="Palatino Linotype"/>
          <w:spacing w:val="-4"/>
          <w:sz w:val="20"/>
          <w:szCs w:val="20"/>
        </w:rPr>
        <w:t xml:space="preserve"> </w:t>
      </w:r>
      <w:r w:rsidRPr="00DB6C67">
        <w:rPr>
          <w:rFonts w:ascii="Palatino Linotype" w:hAnsi="Palatino Linotype"/>
          <w:sz w:val="20"/>
          <w:szCs w:val="20"/>
        </w:rPr>
        <w:t>and SD</w:t>
      </w:r>
      <w:r w:rsidRPr="00DB6C67">
        <w:rPr>
          <w:rFonts w:ascii="Palatino Linotype" w:hAnsi="Palatino Linotype"/>
          <w:spacing w:val="-14"/>
          <w:sz w:val="20"/>
          <w:szCs w:val="20"/>
        </w:rPr>
        <w:t xml:space="preserve"> </w:t>
      </w:r>
      <w:r w:rsidRPr="00DB6C67">
        <w:rPr>
          <w:rFonts w:ascii="Palatino Linotype" w:hAnsi="Palatino Linotype"/>
          <w:sz w:val="20"/>
          <w:szCs w:val="20"/>
        </w:rPr>
        <w:t>Negeri</w:t>
      </w:r>
      <w:r w:rsidRPr="00DB6C67">
        <w:rPr>
          <w:rFonts w:ascii="Palatino Linotype" w:hAnsi="Palatino Linotype"/>
          <w:spacing w:val="-14"/>
          <w:sz w:val="20"/>
          <w:szCs w:val="20"/>
        </w:rPr>
        <w:t xml:space="preserve"> </w:t>
      </w:r>
      <w:r w:rsidRPr="00DB6C67">
        <w:rPr>
          <w:rFonts w:ascii="Palatino Linotype" w:hAnsi="Palatino Linotype"/>
          <w:sz w:val="20"/>
          <w:szCs w:val="20"/>
        </w:rPr>
        <w:t>3</w:t>
      </w:r>
      <w:r w:rsidRPr="00DB6C67">
        <w:rPr>
          <w:rFonts w:ascii="Palatino Linotype" w:hAnsi="Palatino Linotype"/>
          <w:spacing w:val="-14"/>
          <w:sz w:val="20"/>
          <w:szCs w:val="20"/>
        </w:rPr>
        <w:t xml:space="preserve"> </w:t>
      </w:r>
      <w:r w:rsidRPr="00DB6C67">
        <w:rPr>
          <w:rFonts w:ascii="Palatino Linotype" w:hAnsi="Palatino Linotype"/>
          <w:sz w:val="20"/>
          <w:szCs w:val="20"/>
        </w:rPr>
        <w:t>Jarakan</w:t>
      </w:r>
      <w:r w:rsidRPr="00DB6C67">
        <w:rPr>
          <w:rFonts w:ascii="Palatino Linotype" w:hAnsi="Palatino Linotype"/>
          <w:spacing w:val="-13"/>
          <w:sz w:val="20"/>
          <w:szCs w:val="20"/>
        </w:rPr>
        <w:t xml:space="preserve"> </w:t>
      </w:r>
      <w:r w:rsidRPr="00DB6C67">
        <w:rPr>
          <w:rFonts w:ascii="Palatino Linotype" w:hAnsi="Palatino Linotype"/>
          <w:sz w:val="20"/>
          <w:szCs w:val="20"/>
        </w:rPr>
        <w:t>with</w:t>
      </w:r>
      <w:r w:rsidRPr="00DB6C67">
        <w:rPr>
          <w:rFonts w:ascii="Palatino Linotype" w:hAnsi="Palatino Linotype"/>
          <w:spacing w:val="-14"/>
          <w:sz w:val="20"/>
          <w:szCs w:val="20"/>
        </w:rPr>
        <w:t xml:space="preserve"> </w:t>
      </w:r>
      <w:r w:rsidRPr="00DB6C67">
        <w:rPr>
          <w:rFonts w:ascii="Palatino Linotype" w:hAnsi="Palatino Linotype"/>
          <w:sz w:val="20"/>
          <w:szCs w:val="20"/>
        </w:rPr>
        <w:t>a</w:t>
      </w:r>
      <w:r w:rsidRPr="00DB6C67">
        <w:rPr>
          <w:rFonts w:ascii="Palatino Linotype" w:hAnsi="Palatino Linotype"/>
          <w:spacing w:val="-14"/>
          <w:sz w:val="20"/>
          <w:szCs w:val="20"/>
        </w:rPr>
        <w:t xml:space="preserve"> </w:t>
      </w:r>
      <w:r w:rsidRPr="00DB6C67">
        <w:rPr>
          <w:rFonts w:ascii="Palatino Linotype" w:hAnsi="Palatino Linotype"/>
          <w:sz w:val="20"/>
          <w:szCs w:val="20"/>
        </w:rPr>
        <w:t>total</w:t>
      </w:r>
      <w:r w:rsidRPr="00DB6C67">
        <w:rPr>
          <w:rFonts w:ascii="Palatino Linotype" w:hAnsi="Palatino Linotype"/>
          <w:spacing w:val="-14"/>
          <w:sz w:val="20"/>
          <w:szCs w:val="20"/>
        </w:rPr>
        <w:t xml:space="preserve"> </w:t>
      </w:r>
      <w:r w:rsidRPr="00DB6C67">
        <w:rPr>
          <w:rFonts w:ascii="Palatino Linotype" w:hAnsi="Palatino Linotype"/>
          <w:sz w:val="20"/>
          <w:szCs w:val="20"/>
        </w:rPr>
        <w:t>population</w:t>
      </w:r>
      <w:r w:rsidRPr="00DB6C67">
        <w:rPr>
          <w:rFonts w:ascii="Palatino Linotype" w:hAnsi="Palatino Linotype"/>
          <w:spacing w:val="-13"/>
          <w:sz w:val="20"/>
          <w:szCs w:val="20"/>
        </w:rPr>
        <w:t xml:space="preserve"> </w:t>
      </w:r>
      <w:r w:rsidRPr="00DB6C67">
        <w:rPr>
          <w:rFonts w:ascii="Palatino Linotype" w:hAnsi="Palatino Linotype"/>
          <w:sz w:val="20"/>
          <w:szCs w:val="20"/>
        </w:rPr>
        <w:t>of</w:t>
      </w:r>
      <w:r w:rsidRPr="00DB6C67">
        <w:rPr>
          <w:rFonts w:ascii="Palatino Linotype" w:hAnsi="Palatino Linotype"/>
          <w:spacing w:val="-14"/>
          <w:sz w:val="20"/>
          <w:szCs w:val="20"/>
        </w:rPr>
        <w:t xml:space="preserve"> </w:t>
      </w:r>
      <w:r w:rsidRPr="00DB6C67">
        <w:rPr>
          <w:rFonts w:ascii="Palatino Linotype" w:hAnsi="Palatino Linotype"/>
          <w:sz w:val="20"/>
          <w:szCs w:val="20"/>
        </w:rPr>
        <w:t>130</w:t>
      </w:r>
      <w:r w:rsidRPr="00DB6C67">
        <w:rPr>
          <w:rFonts w:ascii="Palatino Linotype" w:hAnsi="Palatino Linotype"/>
          <w:spacing w:val="-13"/>
          <w:sz w:val="20"/>
          <w:szCs w:val="20"/>
        </w:rPr>
        <w:t xml:space="preserve"> </w:t>
      </w:r>
      <w:r w:rsidRPr="00DB6C67">
        <w:rPr>
          <w:rFonts w:ascii="Palatino Linotype" w:hAnsi="Palatino Linotype"/>
          <w:sz w:val="20"/>
          <w:szCs w:val="20"/>
        </w:rPr>
        <w:t>students.</w:t>
      </w:r>
      <w:r w:rsidRPr="00DB6C67">
        <w:rPr>
          <w:rFonts w:ascii="Palatino Linotype" w:hAnsi="Palatino Linotype"/>
          <w:spacing w:val="-8"/>
          <w:sz w:val="20"/>
          <w:szCs w:val="20"/>
        </w:rPr>
        <w:t xml:space="preserve"> </w:t>
      </w:r>
      <w:r w:rsidRPr="00DB6C67">
        <w:rPr>
          <w:rFonts w:ascii="Palatino Linotype" w:hAnsi="Palatino Linotype"/>
          <w:sz w:val="20"/>
          <w:szCs w:val="20"/>
        </w:rPr>
        <w:t>This</w:t>
      </w:r>
      <w:r w:rsidRPr="00DB6C67">
        <w:rPr>
          <w:rFonts w:ascii="Palatino Linotype" w:hAnsi="Palatino Linotype"/>
          <w:spacing w:val="-11"/>
          <w:sz w:val="20"/>
          <w:szCs w:val="20"/>
        </w:rPr>
        <w:t xml:space="preserve"> </w:t>
      </w:r>
      <w:r w:rsidRPr="00DB6C67">
        <w:rPr>
          <w:rFonts w:ascii="Palatino Linotype" w:hAnsi="Palatino Linotype"/>
          <w:sz w:val="20"/>
          <w:szCs w:val="20"/>
        </w:rPr>
        <w:t>research</w:t>
      </w:r>
      <w:r w:rsidRPr="00DB6C67">
        <w:rPr>
          <w:rFonts w:ascii="Palatino Linotype" w:hAnsi="Palatino Linotype"/>
          <w:spacing w:val="-14"/>
          <w:sz w:val="20"/>
          <w:szCs w:val="20"/>
        </w:rPr>
        <w:t xml:space="preserve"> </w:t>
      </w:r>
      <w:r w:rsidRPr="00DB6C67">
        <w:rPr>
          <w:rFonts w:ascii="Palatino Linotype" w:hAnsi="Palatino Linotype"/>
          <w:sz w:val="20"/>
          <w:szCs w:val="20"/>
        </w:rPr>
        <w:t>was</w:t>
      </w:r>
      <w:r w:rsidRPr="00DB6C67">
        <w:rPr>
          <w:rFonts w:ascii="Palatino Linotype" w:hAnsi="Palatino Linotype"/>
          <w:spacing w:val="-10"/>
          <w:sz w:val="20"/>
          <w:szCs w:val="20"/>
        </w:rPr>
        <w:t xml:space="preserve"> </w:t>
      </w:r>
      <w:r w:rsidRPr="00DB6C67">
        <w:rPr>
          <w:rFonts w:ascii="Palatino Linotype" w:hAnsi="Palatino Linotype"/>
          <w:sz w:val="20"/>
          <w:szCs w:val="20"/>
        </w:rPr>
        <w:t>conducted</w:t>
      </w:r>
      <w:r w:rsidRPr="00DB6C67">
        <w:rPr>
          <w:rFonts w:ascii="Palatino Linotype" w:hAnsi="Palatino Linotype"/>
          <w:spacing w:val="-14"/>
          <w:sz w:val="20"/>
          <w:szCs w:val="20"/>
        </w:rPr>
        <w:t xml:space="preserve"> </w:t>
      </w:r>
      <w:r w:rsidRPr="00DB6C67">
        <w:rPr>
          <w:rFonts w:ascii="Palatino Linotype" w:hAnsi="Palatino Linotype"/>
          <w:sz w:val="20"/>
          <w:szCs w:val="20"/>
        </w:rPr>
        <w:t>since</w:t>
      </w:r>
      <w:r w:rsidRPr="00DB6C67">
        <w:rPr>
          <w:rFonts w:ascii="Palatino Linotype" w:hAnsi="Palatino Linotype"/>
          <w:spacing w:val="-14"/>
          <w:sz w:val="20"/>
          <w:szCs w:val="20"/>
        </w:rPr>
        <w:t xml:space="preserve"> </w:t>
      </w:r>
      <w:r w:rsidRPr="00DB6C67">
        <w:rPr>
          <w:rFonts w:ascii="Palatino Linotype" w:hAnsi="Palatino Linotype"/>
          <w:sz w:val="20"/>
          <w:szCs w:val="20"/>
        </w:rPr>
        <w:t>the</w:t>
      </w:r>
      <w:r w:rsidRPr="00DB6C67">
        <w:rPr>
          <w:rFonts w:ascii="Palatino Linotype" w:hAnsi="Palatino Linotype"/>
          <w:spacing w:val="-13"/>
          <w:sz w:val="20"/>
          <w:szCs w:val="20"/>
        </w:rPr>
        <w:t xml:space="preserve"> </w:t>
      </w:r>
      <w:r w:rsidRPr="00DB6C67">
        <w:rPr>
          <w:rFonts w:ascii="Palatino Linotype" w:hAnsi="Palatino Linotype"/>
          <w:sz w:val="20"/>
          <w:szCs w:val="20"/>
        </w:rPr>
        <w:t>guidance of the thesis proposal in October 2023 - March 2024. The research time will be matched with the school schedule and Indonesian language subject schedule and consulted with the supervisor. The sampling technique</w:t>
      </w:r>
      <w:r w:rsidRPr="00DB6C67">
        <w:rPr>
          <w:rFonts w:ascii="Palatino Linotype" w:hAnsi="Palatino Linotype"/>
          <w:spacing w:val="-2"/>
          <w:sz w:val="20"/>
          <w:szCs w:val="20"/>
        </w:rPr>
        <w:t xml:space="preserve"> </w:t>
      </w:r>
      <w:r w:rsidRPr="00DB6C67">
        <w:rPr>
          <w:rFonts w:ascii="Palatino Linotype" w:hAnsi="Palatino Linotype"/>
          <w:sz w:val="20"/>
          <w:szCs w:val="20"/>
        </w:rPr>
        <w:t>in</w:t>
      </w:r>
      <w:r w:rsidRPr="00DB6C67">
        <w:rPr>
          <w:rFonts w:ascii="Palatino Linotype" w:hAnsi="Palatino Linotype"/>
          <w:spacing w:val="-5"/>
          <w:sz w:val="20"/>
          <w:szCs w:val="20"/>
        </w:rPr>
        <w:t xml:space="preserve"> </w:t>
      </w:r>
      <w:r w:rsidRPr="00DB6C67">
        <w:rPr>
          <w:rFonts w:ascii="Palatino Linotype" w:hAnsi="Palatino Linotype"/>
          <w:sz w:val="20"/>
          <w:szCs w:val="20"/>
        </w:rPr>
        <w:t>this study</w:t>
      </w:r>
      <w:r w:rsidRPr="00DB6C67">
        <w:rPr>
          <w:rFonts w:ascii="Palatino Linotype" w:hAnsi="Palatino Linotype"/>
          <w:spacing w:val="-5"/>
          <w:sz w:val="20"/>
          <w:szCs w:val="20"/>
        </w:rPr>
        <w:t xml:space="preserve"> </w:t>
      </w:r>
      <w:r w:rsidRPr="00DB6C67">
        <w:rPr>
          <w:rFonts w:ascii="Palatino Linotype" w:hAnsi="Palatino Linotype"/>
          <w:sz w:val="20"/>
          <w:szCs w:val="20"/>
        </w:rPr>
        <w:t>used</w:t>
      </w:r>
      <w:r w:rsidRPr="00DB6C67">
        <w:rPr>
          <w:rFonts w:ascii="Palatino Linotype" w:hAnsi="Palatino Linotype"/>
          <w:spacing w:val="-1"/>
          <w:sz w:val="20"/>
          <w:szCs w:val="20"/>
        </w:rPr>
        <w:t xml:space="preserve"> </w:t>
      </w:r>
      <w:r w:rsidRPr="00DB6C67">
        <w:rPr>
          <w:rFonts w:ascii="Palatino Linotype" w:hAnsi="Palatino Linotype"/>
          <w:i/>
          <w:sz w:val="20"/>
          <w:szCs w:val="20"/>
        </w:rPr>
        <w:t>cluster random</w:t>
      </w:r>
      <w:r w:rsidRPr="00DB6C67">
        <w:rPr>
          <w:rFonts w:ascii="Palatino Linotype" w:hAnsi="Palatino Linotype"/>
          <w:i/>
          <w:spacing w:val="-1"/>
          <w:sz w:val="20"/>
          <w:szCs w:val="20"/>
        </w:rPr>
        <w:t xml:space="preserve"> </w:t>
      </w:r>
      <w:r w:rsidRPr="00DB6C67">
        <w:rPr>
          <w:rFonts w:ascii="Palatino Linotype" w:hAnsi="Palatino Linotype"/>
          <w:i/>
          <w:sz w:val="20"/>
          <w:szCs w:val="20"/>
        </w:rPr>
        <w:t xml:space="preserve">sampling </w:t>
      </w:r>
      <w:r w:rsidRPr="00DB6C67">
        <w:rPr>
          <w:rFonts w:ascii="Palatino Linotype" w:hAnsi="Palatino Linotype"/>
          <w:sz w:val="20"/>
          <w:szCs w:val="20"/>
        </w:rPr>
        <w:t>technique</w:t>
      </w:r>
      <w:r w:rsidRPr="00DB6C67">
        <w:rPr>
          <w:rFonts w:ascii="Palatino Linotype" w:hAnsi="Palatino Linotype"/>
          <w:i/>
          <w:sz w:val="20"/>
          <w:szCs w:val="20"/>
        </w:rPr>
        <w:t>. The</w:t>
      </w:r>
      <w:r w:rsidRPr="00DB6C67">
        <w:rPr>
          <w:rFonts w:ascii="Palatino Linotype" w:hAnsi="Palatino Linotype"/>
          <w:i/>
          <w:spacing w:val="-1"/>
          <w:sz w:val="20"/>
          <w:szCs w:val="20"/>
        </w:rPr>
        <w:t xml:space="preserve"> </w:t>
      </w:r>
      <w:r w:rsidRPr="00DB6C67">
        <w:rPr>
          <w:rFonts w:ascii="Palatino Linotype" w:hAnsi="Palatino Linotype"/>
          <w:sz w:val="20"/>
          <w:szCs w:val="20"/>
        </w:rPr>
        <w:t xml:space="preserve">selection of </w:t>
      </w:r>
      <w:r w:rsidRPr="00DB6C67">
        <w:rPr>
          <w:rFonts w:ascii="Palatino Linotype" w:hAnsi="Palatino Linotype"/>
          <w:i/>
          <w:sz w:val="20"/>
          <w:szCs w:val="20"/>
        </w:rPr>
        <w:t>cluster random</w:t>
      </w:r>
      <w:r w:rsidRPr="00DB6C67">
        <w:rPr>
          <w:rFonts w:ascii="Palatino Linotype" w:hAnsi="Palatino Linotype"/>
          <w:i/>
          <w:spacing w:val="-1"/>
          <w:sz w:val="20"/>
          <w:szCs w:val="20"/>
        </w:rPr>
        <w:t xml:space="preserve"> </w:t>
      </w:r>
      <w:r w:rsidRPr="00DB6C67">
        <w:rPr>
          <w:rFonts w:ascii="Palatino Linotype" w:hAnsi="Palatino Linotype"/>
          <w:i/>
          <w:sz w:val="20"/>
          <w:szCs w:val="20"/>
        </w:rPr>
        <w:t xml:space="preserve">sampling is </w:t>
      </w:r>
      <w:r w:rsidRPr="00DB6C67">
        <w:rPr>
          <w:rFonts w:ascii="Palatino Linotype" w:hAnsi="Palatino Linotype"/>
          <w:sz w:val="20"/>
          <w:szCs w:val="20"/>
        </w:rPr>
        <w:t xml:space="preserve">based on the statement that in a large population, namely the </w:t>
      </w:r>
      <w:proofErr w:type="spellStart"/>
      <w:r w:rsidRPr="00DB6C67">
        <w:rPr>
          <w:rFonts w:ascii="Palatino Linotype" w:hAnsi="Palatino Linotype"/>
          <w:sz w:val="20"/>
          <w:szCs w:val="20"/>
        </w:rPr>
        <w:t>Kapanewon</w:t>
      </w:r>
      <w:proofErr w:type="spellEnd"/>
      <w:r w:rsidRPr="00DB6C67">
        <w:rPr>
          <w:rFonts w:ascii="Palatino Linotype" w:hAnsi="Palatino Linotype"/>
          <w:sz w:val="20"/>
          <w:szCs w:val="20"/>
        </w:rPr>
        <w:t xml:space="preserve"> </w:t>
      </w:r>
      <w:proofErr w:type="spellStart"/>
      <w:r w:rsidRPr="00DB6C67">
        <w:rPr>
          <w:rFonts w:ascii="Palatino Linotype" w:hAnsi="Palatino Linotype"/>
          <w:sz w:val="20"/>
          <w:szCs w:val="20"/>
        </w:rPr>
        <w:t>Sewon</w:t>
      </w:r>
      <w:proofErr w:type="spellEnd"/>
      <w:r w:rsidRPr="00DB6C67">
        <w:rPr>
          <w:rFonts w:ascii="Palatino Linotype" w:hAnsi="Palatino Linotype"/>
          <w:sz w:val="20"/>
          <w:szCs w:val="20"/>
        </w:rPr>
        <w:t xml:space="preserve"> Elementary School Cluster, it can be selected using cluster </w:t>
      </w:r>
      <w:r w:rsidRPr="00DB6C67">
        <w:rPr>
          <w:rFonts w:ascii="Palatino Linotype" w:hAnsi="Palatino Linotype"/>
          <w:i/>
          <w:sz w:val="20"/>
          <w:szCs w:val="20"/>
        </w:rPr>
        <w:t xml:space="preserve">random sampling </w:t>
      </w:r>
      <w:r w:rsidRPr="00DB6C67">
        <w:rPr>
          <w:rFonts w:ascii="Palatino Linotype" w:hAnsi="Palatino Linotype"/>
          <w:sz w:val="20"/>
          <w:szCs w:val="20"/>
        </w:rPr>
        <w:t xml:space="preserve">which is divided into several </w:t>
      </w:r>
      <w:r w:rsidRPr="00DB6C67">
        <w:rPr>
          <w:rFonts w:ascii="Palatino Linotype" w:hAnsi="Palatino Linotype"/>
          <w:i/>
          <w:sz w:val="20"/>
          <w:szCs w:val="20"/>
        </w:rPr>
        <w:t xml:space="preserve">clusters </w:t>
      </w:r>
      <w:r w:rsidRPr="00DB6C67">
        <w:rPr>
          <w:rFonts w:ascii="Palatino Linotype" w:hAnsi="Palatino Linotype"/>
          <w:sz w:val="20"/>
          <w:szCs w:val="20"/>
        </w:rPr>
        <w:t>based on similarities in</w:t>
      </w:r>
      <w:r w:rsidRPr="00DB6C67">
        <w:rPr>
          <w:rFonts w:ascii="Palatino Linotype" w:hAnsi="Palatino Linotype"/>
          <w:spacing w:val="-5"/>
          <w:sz w:val="20"/>
          <w:szCs w:val="20"/>
        </w:rPr>
        <w:t xml:space="preserve"> </w:t>
      </w:r>
      <w:r w:rsidRPr="00DB6C67">
        <w:rPr>
          <w:rFonts w:ascii="Palatino Linotype" w:hAnsi="Palatino Linotype"/>
          <w:sz w:val="20"/>
          <w:szCs w:val="20"/>
        </w:rPr>
        <w:t>learning</w:t>
      </w:r>
      <w:r w:rsidRPr="00DB6C67">
        <w:rPr>
          <w:rFonts w:ascii="Palatino Linotype" w:hAnsi="Palatino Linotype"/>
          <w:spacing w:val="-5"/>
          <w:sz w:val="20"/>
          <w:szCs w:val="20"/>
        </w:rPr>
        <w:t xml:space="preserve"> </w:t>
      </w:r>
      <w:r w:rsidRPr="00DB6C67">
        <w:rPr>
          <w:rFonts w:ascii="Palatino Linotype" w:hAnsi="Palatino Linotype"/>
          <w:sz w:val="20"/>
          <w:szCs w:val="20"/>
        </w:rPr>
        <w:t>problems.</w:t>
      </w:r>
      <w:r w:rsidRPr="00DB6C67">
        <w:rPr>
          <w:rFonts w:ascii="Palatino Linotype" w:hAnsi="Palatino Linotype"/>
          <w:spacing w:val="-2"/>
          <w:sz w:val="20"/>
          <w:szCs w:val="20"/>
        </w:rPr>
        <w:t xml:space="preserve"> </w:t>
      </w:r>
      <w:proofErr w:type="gramStart"/>
      <w:r w:rsidRPr="00DB6C67">
        <w:rPr>
          <w:rFonts w:ascii="Palatino Linotype" w:hAnsi="Palatino Linotype"/>
          <w:sz w:val="20"/>
          <w:szCs w:val="20"/>
        </w:rPr>
        <w:t>Thus</w:t>
      </w:r>
      <w:proofErr w:type="gramEnd"/>
      <w:r w:rsidRPr="00DB6C67">
        <w:rPr>
          <w:rFonts w:ascii="Palatino Linotype" w:hAnsi="Palatino Linotype"/>
          <w:sz w:val="20"/>
          <w:szCs w:val="20"/>
        </w:rPr>
        <w:t xml:space="preserve"> all</w:t>
      </w:r>
      <w:r w:rsidRPr="00DB6C67">
        <w:rPr>
          <w:rFonts w:ascii="Palatino Linotype" w:hAnsi="Palatino Linotype"/>
          <w:spacing w:val="-4"/>
          <w:sz w:val="20"/>
          <w:szCs w:val="20"/>
        </w:rPr>
        <w:t xml:space="preserve"> </w:t>
      </w:r>
      <w:r w:rsidRPr="00DB6C67">
        <w:rPr>
          <w:rFonts w:ascii="Palatino Linotype" w:hAnsi="Palatino Linotype"/>
          <w:sz w:val="20"/>
          <w:szCs w:val="20"/>
        </w:rPr>
        <w:t>schools have</w:t>
      </w:r>
      <w:r w:rsidRPr="00DB6C67">
        <w:rPr>
          <w:rFonts w:ascii="Palatino Linotype" w:hAnsi="Palatino Linotype"/>
          <w:spacing w:val="-2"/>
          <w:sz w:val="20"/>
          <w:szCs w:val="20"/>
        </w:rPr>
        <w:t xml:space="preserve"> </w:t>
      </w:r>
      <w:r w:rsidRPr="00DB6C67">
        <w:rPr>
          <w:rFonts w:ascii="Palatino Linotype" w:hAnsi="Palatino Linotype"/>
          <w:sz w:val="20"/>
          <w:szCs w:val="20"/>
        </w:rPr>
        <w:t>the</w:t>
      </w:r>
      <w:r w:rsidRPr="00DB6C67">
        <w:rPr>
          <w:rFonts w:ascii="Palatino Linotype" w:hAnsi="Palatino Linotype"/>
          <w:spacing w:val="-7"/>
          <w:sz w:val="20"/>
          <w:szCs w:val="20"/>
        </w:rPr>
        <w:t xml:space="preserve"> </w:t>
      </w:r>
      <w:r w:rsidRPr="00DB6C67">
        <w:rPr>
          <w:rFonts w:ascii="Palatino Linotype" w:hAnsi="Palatino Linotype"/>
          <w:sz w:val="20"/>
          <w:szCs w:val="20"/>
        </w:rPr>
        <w:t>opportunity</w:t>
      </w:r>
      <w:r w:rsidRPr="00DB6C67">
        <w:rPr>
          <w:rFonts w:ascii="Palatino Linotype" w:hAnsi="Palatino Linotype"/>
          <w:spacing w:val="-5"/>
          <w:sz w:val="20"/>
          <w:szCs w:val="20"/>
        </w:rPr>
        <w:t xml:space="preserve"> </w:t>
      </w:r>
      <w:r w:rsidRPr="00DB6C67">
        <w:rPr>
          <w:rFonts w:ascii="Palatino Linotype" w:hAnsi="Palatino Linotype"/>
          <w:sz w:val="20"/>
          <w:szCs w:val="20"/>
        </w:rPr>
        <w:t>to</w:t>
      </w:r>
      <w:r w:rsidRPr="00DB6C67">
        <w:rPr>
          <w:rFonts w:ascii="Palatino Linotype" w:hAnsi="Palatino Linotype"/>
          <w:spacing w:val="-5"/>
          <w:sz w:val="20"/>
          <w:szCs w:val="20"/>
        </w:rPr>
        <w:t xml:space="preserve"> </w:t>
      </w:r>
      <w:r w:rsidRPr="00DB6C67">
        <w:rPr>
          <w:rFonts w:ascii="Palatino Linotype" w:hAnsi="Palatino Linotype"/>
          <w:sz w:val="20"/>
          <w:szCs w:val="20"/>
        </w:rPr>
        <w:t>become</w:t>
      </w:r>
      <w:r w:rsidRPr="00DB6C67">
        <w:rPr>
          <w:rFonts w:ascii="Palatino Linotype" w:hAnsi="Palatino Linotype"/>
          <w:spacing w:val="-7"/>
          <w:sz w:val="20"/>
          <w:szCs w:val="20"/>
        </w:rPr>
        <w:t xml:space="preserve"> </w:t>
      </w:r>
      <w:r w:rsidRPr="00DB6C67">
        <w:rPr>
          <w:rFonts w:ascii="Palatino Linotype" w:hAnsi="Palatino Linotype"/>
          <w:sz w:val="20"/>
          <w:szCs w:val="20"/>
        </w:rPr>
        <w:t>research</w:t>
      </w:r>
      <w:r w:rsidRPr="00DB6C67">
        <w:rPr>
          <w:rFonts w:ascii="Palatino Linotype" w:hAnsi="Palatino Linotype"/>
          <w:spacing w:val="-5"/>
          <w:sz w:val="20"/>
          <w:szCs w:val="20"/>
        </w:rPr>
        <w:t xml:space="preserve"> </w:t>
      </w:r>
      <w:r w:rsidRPr="00DB6C67">
        <w:rPr>
          <w:rFonts w:ascii="Palatino Linotype" w:hAnsi="Palatino Linotype"/>
          <w:sz w:val="20"/>
          <w:szCs w:val="20"/>
        </w:rPr>
        <w:t>samples so</w:t>
      </w:r>
      <w:r w:rsidRPr="00DB6C67">
        <w:rPr>
          <w:rFonts w:ascii="Palatino Linotype" w:hAnsi="Palatino Linotype"/>
          <w:spacing w:val="-4"/>
          <w:sz w:val="20"/>
          <w:szCs w:val="20"/>
        </w:rPr>
        <w:t xml:space="preserve"> </w:t>
      </w:r>
      <w:r w:rsidRPr="00DB6C67">
        <w:rPr>
          <w:rFonts w:ascii="Palatino Linotype" w:hAnsi="Palatino Linotype"/>
          <w:sz w:val="20"/>
          <w:szCs w:val="20"/>
        </w:rPr>
        <w:t xml:space="preserve">that they are selected in a random manner. The following is an illustration of the </w:t>
      </w:r>
      <w:r w:rsidRPr="00DB6C67">
        <w:rPr>
          <w:rFonts w:ascii="Palatino Linotype" w:hAnsi="Palatino Linotype"/>
          <w:i/>
          <w:sz w:val="20"/>
          <w:szCs w:val="20"/>
        </w:rPr>
        <w:t xml:space="preserve">cluster random sampling technique </w:t>
      </w:r>
      <w:r w:rsidRPr="00DB6C67">
        <w:rPr>
          <w:rFonts w:ascii="Palatino Linotype" w:hAnsi="Palatino Linotype"/>
          <w:sz w:val="20"/>
          <w:szCs w:val="20"/>
        </w:rPr>
        <w:t>(</w:t>
      </w:r>
      <w:proofErr w:type="spellStart"/>
      <w:r w:rsidRPr="00DB6C67">
        <w:rPr>
          <w:rFonts w:ascii="Palatino Linotype" w:hAnsi="Palatino Linotype"/>
          <w:sz w:val="20"/>
          <w:szCs w:val="20"/>
        </w:rPr>
        <w:t>Sugiyono</w:t>
      </w:r>
      <w:proofErr w:type="spellEnd"/>
      <w:r w:rsidRPr="00DB6C67">
        <w:rPr>
          <w:rFonts w:ascii="Palatino Linotype" w:hAnsi="Palatino Linotype"/>
          <w:sz w:val="20"/>
          <w:szCs w:val="20"/>
        </w:rPr>
        <w:t>, 2019).</w:t>
      </w:r>
    </w:p>
    <w:p w14:paraId="58F777D1" w14:textId="77777777" w:rsidR="00DB6C67" w:rsidRPr="00DB6C67" w:rsidRDefault="00DB6C67" w:rsidP="00DB6C67">
      <w:pPr>
        <w:pStyle w:val="BodyText"/>
        <w:ind w:right="-46" w:firstLine="360"/>
        <w:jc w:val="both"/>
        <w:rPr>
          <w:rFonts w:ascii="Palatino Linotype" w:hAnsi="Palatino Linotype"/>
          <w:sz w:val="20"/>
          <w:szCs w:val="20"/>
        </w:rPr>
      </w:pPr>
      <w:r w:rsidRPr="00DB6C67">
        <w:rPr>
          <w:rFonts w:ascii="Palatino Linotype" w:hAnsi="Palatino Linotype"/>
          <w:sz w:val="20"/>
          <w:szCs w:val="20"/>
        </w:rPr>
        <w:t>The data collection techniques in this study were observation, questionnaire, and test. The data collection</w:t>
      </w:r>
      <w:r w:rsidRPr="00DB6C67">
        <w:rPr>
          <w:rFonts w:ascii="Palatino Linotype" w:hAnsi="Palatino Linotype"/>
          <w:spacing w:val="-14"/>
          <w:sz w:val="20"/>
          <w:szCs w:val="20"/>
        </w:rPr>
        <w:t xml:space="preserve"> </w:t>
      </w:r>
      <w:r w:rsidRPr="00DB6C67">
        <w:rPr>
          <w:rFonts w:ascii="Palatino Linotype" w:hAnsi="Palatino Linotype"/>
          <w:sz w:val="20"/>
          <w:szCs w:val="20"/>
        </w:rPr>
        <w:t>instruments</w:t>
      </w:r>
      <w:r w:rsidRPr="00DB6C67">
        <w:rPr>
          <w:rFonts w:ascii="Palatino Linotype" w:hAnsi="Palatino Linotype"/>
          <w:spacing w:val="-12"/>
          <w:sz w:val="20"/>
          <w:szCs w:val="20"/>
        </w:rPr>
        <w:t xml:space="preserve"> </w:t>
      </w:r>
      <w:r w:rsidRPr="00DB6C67">
        <w:rPr>
          <w:rFonts w:ascii="Palatino Linotype" w:hAnsi="Palatino Linotype"/>
          <w:sz w:val="20"/>
          <w:szCs w:val="20"/>
        </w:rPr>
        <w:t>in</w:t>
      </w:r>
      <w:r w:rsidRPr="00DB6C67">
        <w:rPr>
          <w:rFonts w:ascii="Palatino Linotype" w:hAnsi="Palatino Linotype"/>
          <w:spacing w:val="-14"/>
          <w:sz w:val="20"/>
          <w:szCs w:val="20"/>
        </w:rPr>
        <w:t xml:space="preserve"> </w:t>
      </w:r>
      <w:r w:rsidRPr="00DB6C67">
        <w:rPr>
          <w:rFonts w:ascii="Palatino Linotype" w:hAnsi="Palatino Linotype"/>
          <w:sz w:val="20"/>
          <w:szCs w:val="20"/>
        </w:rPr>
        <w:t>this</w:t>
      </w:r>
      <w:r w:rsidRPr="00DB6C67">
        <w:rPr>
          <w:rFonts w:ascii="Palatino Linotype" w:hAnsi="Palatino Linotype"/>
          <w:spacing w:val="-9"/>
          <w:sz w:val="20"/>
          <w:szCs w:val="20"/>
        </w:rPr>
        <w:t xml:space="preserve"> </w:t>
      </w:r>
      <w:r w:rsidRPr="00DB6C67">
        <w:rPr>
          <w:rFonts w:ascii="Palatino Linotype" w:hAnsi="Palatino Linotype"/>
          <w:sz w:val="20"/>
          <w:szCs w:val="20"/>
        </w:rPr>
        <w:t>study</w:t>
      </w:r>
      <w:r w:rsidRPr="00DB6C67">
        <w:rPr>
          <w:rFonts w:ascii="Palatino Linotype" w:hAnsi="Palatino Linotype"/>
          <w:spacing w:val="-14"/>
          <w:sz w:val="20"/>
          <w:szCs w:val="20"/>
        </w:rPr>
        <w:t xml:space="preserve"> </w:t>
      </w:r>
      <w:r w:rsidRPr="00DB6C67">
        <w:rPr>
          <w:rFonts w:ascii="Palatino Linotype" w:hAnsi="Palatino Linotype"/>
          <w:sz w:val="20"/>
          <w:szCs w:val="20"/>
        </w:rPr>
        <w:t>used</w:t>
      </w:r>
      <w:r w:rsidRPr="00DB6C67">
        <w:rPr>
          <w:rFonts w:ascii="Palatino Linotype" w:hAnsi="Palatino Linotype"/>
          <w:spacing w:val="-14"/>
          <w:sz w:val="20"/>
          <w:szCs w:val="20"/>
        </w:rPr>
        <w:t xml:space="preserve"> </w:t>
      </w:r>
      <w:r w:rsidRPr="00DB6C67">
        <w:rPr>
          <w:rFonts w:ascii="Palatino Linotype" w:hAnsi="Palatino Linotype"/>
          <w:sz w:val="20"/>
          <w:szCs w:val="20"/>
        </w:rPr>
        <w:t>observation</w:t>
      </w:r>
      <w:r w:rsidRPr="00DB6C67">
        <w:rPr>
          <w:rFonts w:ascii="Palatino Linotype" w:hAnsi="Palatino Linotype"/>
          <w:spacing w:val="-14"/>
          <w:sz w:val="20"/>
          <w:szCs w:val="20"/>
        </w:rPr>
        <w:t xml:space="preserve"> </w:t>
      </w:r>
      <w:r w:rsidRPr="00DB6C67">
        <w:rPr>
          <w:rFonts w:ascii="Palatino Linotype" w:hAnsi="Palatino Linotype"/>
          <w:sz w:val="20"/>
          <w:szCs w:val="20"/>
        </w:rPr>
        <w:t>sheets</w:t>
      </w:r>
      <w:r w:rsidRPr="00DB6C67">
        <w:rPr>
          <w:rFonts w:ascii="Palatino Linotype" w:hAnsi="Palatino Linotype"/>
          <w:spacing w:val="-8"/>
          <w:sz w:val="20"/>
          <w:szCs w:val="20"/>
        </w:rPr>
        <w:t xml:space="preserve"> </w:t>
      </w:r>
      <w:r w:rsidRPr="00DB6C67">
        <w:rPr>
          <w:rFonts w:ascii="Palatino Linotype" w:hAnsi="Palatino Linotype"/>
          <w:sz w:val="20"/>
          <w:szCs w:val="20"/>
        </w:rPr>
        <w:t>to</w:t>
      </w:r>
      <w:r w:rsidRPr="00DB6C67">
        <w:rPr>
          <w:rFonts w:ascii="Palatino Linotype" w:hAnsi="Palatino Linotype"/>
          <w:spacing w:val="-14"/>
          <w:sz w:val="20"/>
          <w:szCs w:val="20"/>
        </w:rPr>
        <w:t xml:space="preserve"> </w:t>
      </w:r>
      <w:r w:rsidRPr="00DB6C67">
        <w:rPr>
          <w:rFonts w:ascii="Palatino Linotype" w:hAnsi="Palatino Linotype"/>
          <w:sz w:val="20"/>
          <w:szCs w:val="20"/>
        </w:rPr>
        <w:t>see</w:t>
      </w:r>
      <w:r w:rsidRPr="00DB6C67">
        <w:rPr>
          <w:rFonts w:ascii="Palatino Linotype" w:hAnsi="Palatino Linotype"/>
          <w:spacing w:val="-14"/>
          <w:sz w:val="20"/>
          <w:szCs w:val="20"/>
        </w:rPr>
        <w:t xml:space="preserve"> </w:t>
      </w:r>
      <w:r w:rsidRPr="00DB6C67">
        <w:rPr>
          <w:rFonts w:ascii="Palatino Linotype" w:hAnsi="Palatino Linotype"/>
          <w:sz w:val="20"/>
          <w:szCs w:val="20"/>
        </w:rPr>
        <w:t>the</w:t>
      </w:r>
      <w:r w:rsidRPr="00DB6C67">
        <w:rPr>
          <w:rFonts w:ascii="Palatino Linotype" w:hAnsi="Palatino Linotype"/>
          <w:spacing w:val="-14"/>
          <w:sz w:val="20"/>
          <w:szCs w:val="20"/>
        </w:rPr>
        <w:t xml:space="preserve"> </w:t>
      </w:r>
      <w:r w:rsidRPr="00DB6C67">
        <w:rPr>
          <w:rFonts w:ascii="Palatino Linotype" w:hAnsi="Palatino Linotype"/>
          <w:sz w:val="20"/>
          <w:szCs w:val="20"/>
        </w:rPr>
        <w:t>sustainability</w:t>
      </w:r>
      <w:r w:rsidRPr="00DB6C67">
        <w:rPr>
          <w:rFonts w:ascii="Palatino Linotype" w:hAnsi="Palatino Linotype"/>
          <w:spacing w:val="-9"/>
          <w:sz w:val="20"/>
          <w:szCs w:val="20"/>
        </w:rPr>
        <w:t xml:space="preserve"> </w:t>
      </w:r>
      <w:r w:rsidRPr="00DB6C67">
        <w:rPr>
          <w:rFonts w:ascii="Palatino Linotype" w:hAnsi="Palatino Linotype"/>
          <w:sz w:val="20"/>
          <w:szCs w:val="20"/>
        </w:rPr>
        <w:t>of</w:t>
      </w:r>
      <w:r w:rsidRPr="00DB6C67">
        <w:rPr>
          <w:rFonts w:ascii="Palatino Linotype" w:hAnsi="Palatino Linotype"/>
          <w:spacing w:val="-11"/>
          <w:sz w:val="20"/>
          <w:szCs w:val="20"/>
        </w:rPr>
        <w:t xml:space="preserve"> </w:t>
      </w:r>
      <w:r w:rsidRPr="00DB6C67">
        <w:rPr>
          <w:rFonts w:ascii="Palatino Linotype" w:hAnsi="Palatino Linotype"/>
          <w:sz w:val="20"/>
          <w:szCs w:val="20"/>
        </w:rPr>
        <w:t>the</w:t>
      </w:r>
      <w:r w:rsidRPr="00DB6C67">
        <w:rPr>
          <w:rFonts w:ascii="Palatino Linotype" w:hAnsi="Palatino Linotype"/>
          <w:spacing w:val="-7"/>
          <w:sz w:val="20"/>
          <w:szCs w:val="20"/>
        </w:rPr>
        <w:t xml:space="preserve"> </w:t>
      </w:r>
      <w:r w:rsidRPr="00DB6C67">
        <w:rPr>
          <w:rFonts w:ascii="Palatino Linotype" w:hAnsi="Palatino Linotype"/>
          <w:i/>
          <w:sz w:val="20"/>
          <w:szCs w:val="20"/>
        </w:rPr>
        <w:t>anticipation</w:t>
      </w:r>
      <w:r w:rsidRPr="00DB6C67">
        <w:rPr>
          <w:rFonts w:ascii="Palatino Linotype" w:hAnsi="Palatino Linotype"/>
          <w:i/>
          <w:spacing w:val="-10"/>
          <w:sz w:val="20"/>
          <w:szCs w:val="20"/>
        </w:rPr>
        <w:t xml:space="preserve"> </w:t>
      </w:r>
      <w:r w:rsidRPr="00DB6C67">
        <w:rPr>
          <w:rFonts w:ascii="Palatino Linotype" w:hAnsi="Palatino Linotype"/>
          <w:i/>
          <w:sz w:val="20"/>
          <w:szCs w:val="20"/>
        </w:rPr>
        <w:t xml:space="preserve">guide </w:t>
      </w:r>
      <w:r w:rsidRPr="00DB6C67">
        <w:rPr>
          <w:rFonts w:ascii="Palatino Linotype" w:hAnsi="Palatino Linotype"/>
          <w:sz w:val="20"/>
          <w:szCs w:val="20"/>
        </w:rPr>
        <w:t>and KWL strategies, questionnaire sheets, and test sheets. The data analysis technique used descriptive statistical tests which included mean, median, mode, standard deviation, minimum, and maximum. In addition, there</w:t>
      </w:r>
      <w:r w:rsidRPr="00DB6C67">
        <w:rPr>
          <w:rFonts w:ascii="Palatino Linotype" w:hAnsi="Palatino Linotype"/>
          <w:spacing w:val="-8"/>
          <w:sz w:val="20"/>
          <w:szCs w:val="20"/>
        </w:rPr>
        <w:t xml:space="preserve"> </w:t>
      </w:r>
      <w:r w:rsidRPr="00DB6C67">
        <w:rPr>
          <w:rFonts w:ascii="Palatino Linotype" w:hAnsi="Palatino Linotype"/>
          <w:sz w:val="20"/>
          <w:szCs w:val="20"/>
        </w:rPr>
        <w:t>is</w:t>
      </w:r>
      <w:r w:rsidRPr="00DB6C67">
        <w:rPr>
          <w:rFonts w:ascii="Palatino Linotype" w:hAnsi="Palatino Linotype"/>
          <w:spacing w:val="-2"/>
          <w:sz w:val="20"/>
          <w:szCs w:val="20"/>
        </w:rPr>
        <w:t xml:space="preserve"> </w:t>
      </w:r>
      <w:r w:rsidRPr="00DB6C67">
        <w:rPr>
          <w:rFonts w:ascii="Palatino Linotype" w:hAnsi="Palatino Linotype"/>
          <w:sz w:val="20"/>
          <w:szCs w:val="20"/>
        </w:rPr>
        <w:t>also</w:t>
      </w:r>
      <w:r w:rsidRPr="00DB6C67">
        <w:rPr>
          <w:rFonts w:ascii="Palatino Linotype" w:hAnsi="Palatino Linotype"/>
          <w:spacing w:val="-5"/>
          <w:sz w:val="20"/>
          <w:szCs w:val="20"/>
        </w:rPr>
        <w:t xml:space="preserve"> </w:t>
      </w:r>
      <w:r w:rsidRPr="00DB6C67">
        <w:rPr>
          <w:rFonts w:ascii="Palatino Linotype" w:hAnsi="Palatino Linotype"/>
          <w:sz w:val="20"/>
          <w:szCs w:val="20"/>
        </w:rPr>
        <w:t>an</w:t>
      </w:r>
      <w:r w:rsidRPr="00DB6C67">
        <w:rPr>
          <w:rFonts w:ascii="Palatino Linotype" w:hAnsi="Palatino Linotype"/>
          <w:spacing w:val="-6"/>
          <w:sz w:val="20"/>
          <w:szCs w:val="20"/>
        </w:rPr>
        <w:t xml:space="preserve"> </w:t>
      </w:r>
      <w:r w:rsidRPr="00DB6C67">
        <w:rPr>
          <w:rFonts w:ascii="Palatino Linotype" w:hAnsi="Palatino Linotype"/>
          <w:sz w:val="20"/>
          <w:szCs w:val="20"/>
        </w:rPr>
        <w:t>inferential</w:t>
      </w:r>
      <w:r w:rsidRPr="00DB6C67">
        <w:rPr>
          <w:rFonts w:ascii="Palatino Linotype" w:hAnsi="Palatino Linotype"/>
          <w:spacing w:val="-5"/>
          <w:sz w:val="20"/>
          <w:szCs w:val="20"/>
        </w:rPr>
        <w:t xml:space="preserve"> </w:t>
      </w:r>
      <w:r w:rsidRPr="00DB6C67">
        <w:rPr>
          <w:rFonts w:ascii="Palatino Linotype" w:hAnsi="Palatino Linotype"/>
          <w:sz w:val="20"/>
          <w:szCs w:val="20"/>
        </w:rPr>
        <w:t>statistical</w:t>
      </w:r>
      <w:r w:rsidRPr="00DB6C67">
        <w:rPr>
          <w:rFonts w:ascii="Palatino Linotype" w:hAnsi="Palatino Linotype"/>
          <w:spacing w:val="-5"/>
          <w:sz w:val="20"/>
          <w:szCs w:val="20"/>
        </w:rPr>
        <w:t xml:space="preserve"> </w:t>
      </w:r>
      <w:r w:rsidRPr="00DB6C67">
        <w:rPr>
          <w:rFonts w:ascii="Palatino Linotype" w:hAnsi="Palatino Linotype"/>
          <w:sz w:val="20"/>
          <w:szCs w:val="20"/>
        </w:rPr>
        <w:t>test</w:t>
      </w:r>
      <w:r w:rsidRPr="00DB6C67">
        <w:rPr>
          <w:rFonts w:ascii="Palatino Linotype" w:hAnsi="Palatino Linotype"/>
          <w:spacing w:val="-1"/>
          <w:sz w:val="20"/>
          <w:szCs w:val="20"/>
        </w:rPr>
        <w:t xml:space="preserve"> </w:t>
      </w:r>
      <w:r w:rsidRPr="00DB6C67">
        <w:rPr>
          <w:rFonts w:ascii="Palatino Linotype" w:hAnsi="Palatino Linotype"/>
          <w:sz w:val="20"/>
          <w:szCs w:val="20"/>
        </w:rPr>
        <w:t>including</w:t>
      </w:r>
      <w:r w:rsidRPr="00DB6C67">
        <w:rPr>
          <w:rFonts w:ascii="Palatino Linotype" w:hAnsi="Palatino Linotype"/>
          <w:spacing w:val="-2"/>
          <w:sz w:val="20"/>
          <w:szCs w:val="20"/>
        </w:rPr>
        <w:t xml:space="preserve"> </w:t>
      </w:r>
      <w:r w:rsidRPr="00DB6C67">
        <w:rPr>
          <w:rFonts w:ascii="Palatino Linotype" w:hAnsi="Palatino Linotype"/>
          <w:sz w:val="20"/>
          <w:szCs w:val="20"/>
        </w:rPr>
        <w:t>normality</w:t>
      </w:r>
      <w:r w:rsidRPr="00DB6C67">
        <w:rPr>
          <w:rFonts w:ascii="Palatino Linotype" w:hAnsi="Palatino Linotype"/>
          <w:spacing w:val="-6"/>
          <w:sz w:val="20"/>
          <w:szCs w:val="20"/>
        </w:rPr>
        <w:t xml:space="preserve"> </w:t>
      </w:r>
      <w:r w:rsidRPr="00DB6C67">
        <w:rPr>
          <w:rFonts w:ascii="Palatino Linotype" w:hAnsi="Palatino Linotype"/>
          <w:sz w:val="20"/>
          <w:szCs w:val="20"/>
        </w:rPr>
        <w:t>test, and</w:t>
      </w:r>
      <w:r w:rsidRPr="00DB6C67">
        <w:rPr>
          <w:rFonts w:ascii="Palatino Linotype" w:hAnsi="Palatino Linotype"/>
          <w:spacing w:val="-6"/>
          <w:sz w:val="20"/>
          <w:szCs w:val="20"/>
        </w:rPr>
        <w:t xml:space="preserve"> </w:t>
      </w:r>
      <w:r w:rsidRPr="00DB6C67">
        <w:rPr>
          <w:rFonts w:ascii="Palatino Linotype" w:hAnsi="Palatino Linotype"/>
          <w:sz w:val="20"/>
          <w:szCs w:val="20"/>
        </w:rPr>
        <w:t>hypothesis</w:t>
      </w:r>
      <w:r w:rsidRPr="00DB6C67">
        <w:rPr>
          <w:rFonts w:ascii="Palatino Linotype" w:hAnsi="Palatino Linotype"/>
          <w:spacing w:val="-2"/>
          <w:sz w:val="20"/>
          <w:szCs w:val="20"/>
        </w:rPr>
        <w:t xml:space="preserve"> </w:t>
      </w:r>
      <w:r w:rsidRPr="00DB6C67">
        <w:rPr>
          <w:rFonts w:ascii="Palatino Linotype" w:hAnsi="Palatino Linotype"/>
          <w:sz w:val="20"/>
          <w:szCs w:val="20"/>
        </w:rPr>
        <w:t>testing</w:t>
      </w:r>
      <w:r w:rsidRPr="00DB6C67">
        <w:rPr>
          <w:rFonts w:ascii="Palatino Linotype" w:hAnsi="Palatino Linotype"/>
          <w:spacing w:val="-6"/>
          <w:sz w:val="20"/>
          <w:szCs w:val="20"/>
        </w:rPr>
        <w:t xml:space="preserve"> </w:t>
      </w:r>
      <w:r w:rsidRPr="00DB6C67">
        <w:rPr>
          <w:rFonts w:ascii="Palatino Linotype" w:hAnsi="Palatino Linotype"/>
          <w:sz w:val="20"/>
          <w:szCs w:val="20"/>
        </w:rPr>
        <w:t xml:space="preserve">using </w:t>
      </w:r>
      <w:r w:rsidRPr="00DB6C67">
        <w:rPr>
          <w:rFonts w:ascii="Palatino Linotype" w:hAnsi="Palatino Linotype"/>
          <w:i/>
          <w:sz w:val="20"/>
          <w:szCs w:val="20"/>
        </w:rPr>
        <w:t xml:space="preserve">mc </w:t>
      </w:r>
      <w:proofErr w:type="spellStart"/>
      <w:r w:rsidRPr="00DB6C67">
        <w:rPr>
          <w:rFonts w:ascii="Palatino Linotype" w:hAnsi="Palatino Linotype"/>
          <w:i/>
          <w:sz w:val="20"/>
          <w:szCs w:val="20"/>
        </w:rPr>
        <w:t>nemar</w:t>
      </w:r>
      <w:proofErr w:type="spellEnd"/>
      <w:r w:rsidRPr="00DB6C67">
        <w:rPr>
          <w:rFonts w:ascii="Palatino Linotype" w:hAnsi="Palatino Linotype"/>
          <w:i/>
          <w:sz w:val="20"/>
          <w:szCs w:val="20"/>
        </w:rPr>
        <w:t xml:space="preserve"> test</w:t>
      </w:r>
      <w:r w:rsidRPr="00DB6C67">
        <w:rPr>
          <w:rFonts w:ascii="Palatino Linotype" w:hAnsi="Palatino Linotype"/>
          <w:sz w:val="20"/>
          <w:szCs w:val="20"/>
        </w:rPr>
        <w:t>.</w:t>
      </w:r>
    </w:p>
    <w:p w14:paraId="249D43C1" w14:textId="28BC6711" w:rsidR="00095564" w:rsidRDefault="00095564" w:rsidP="00095564">
      <w:pPr>
        <w:spacing w:after="0" w:line="240" w:lineRule="auto"/>
        <w:ind w:right="-5" w:firstLine="720"/>
        <w:jc w:val="both"/>
        <w:rPr>
          <w:rFonts w:ascii="Palatino Linotype" w:eastAsia="Times New Roman" w:hAnsi="Palatino Linotype" w:cs="Times New Roman"/>
          <w:sz w:val="20"/>
          <w:szCs w:val="20"/>
        </w:rPr>
      </w:pPr>
    </w:p>
    <w:p w14:paraId="3864B56A" w14:textId="5ED953BB" w:rsidR="00C133EB" w:rsidRPr="00954F5C" w:rsidRDefault="00000000" w:rsidP="00954F5C">
      <w:pPr>
        <w:pStyle w:val="Alishlah21heading1"/>
        <w:numPr>
          <w:ilvl w:val="0"/>
          <w:numId w:val="20"/>
        </w:numPr>
        <w:ind w:left="284" w:hanging="284"/>
        <w:rPr>
          <w:rFonts w:eastAsia="Arial"/>
        </w:rPr>
      </w:pPr>
      <w:r>
        <w:rPr>
          <w:rFonts w:eastAsia="Arial"/>
        </w:rPr>
        <w:t xml:space="preserve">FINDINGS </w:t>
      </w:r>
      <w:r w:rsidRPr="00723B12">
        <w:rPr>
          <w:rFonts w:eastAsia="Arial"/>
        </w:rPr>
        <w:t>AND DISCUSSION</w:t>
      </w:r>
    </w:p>
    <w:p w14:paraId="2C285525" w14:textId="77777777" w:rsidR="00954F5C" w:rsidRPr="00954F5C" w:rsidRDefault="00954F5C" w:rsidP="00954F5C">
      <w:pPr>
        <w:spacing w:before="4"/>
        <w:ind w:firstLine="403"/>
        <w:jc w:val="both"/>
        <w:rPr>
          <w:rFonts w:ascii="Palatino Linotype" w:hAnsi="Palatino Linotype"/>
          <w:sz w:val="20"/>
          <w:szCs w:val="20"/>
        </w:rPr>
      </w:pPr>
      <w:r w:rsidRPr="00954F5C">
        <w:rPr>
          <w:rFonts w:ascii="Palatino Linotype" w:hAnsi="Palatino Linotype"/>
          <w:sz w:val="20"/>
          <w:szCs w:val="20"/>
        </w:rPr>
        <w:t>Before</w:t>
      </w:r>
      <w:r w:rsidRPr="00954F5C">
        <w:rPr>
          <w:rFonts w:ascii="Palatino Linotype" w:hAnsi="Palatino Linotype"/>
          <w:spacing w:val="-8"/>
          <w:sz w:val="20"/>
          <w:szCs w:val="20"/>
        </w:rPr>
        <w:t xml:space="preserve"> </w:t>
      </w:r>
      <w:r w:rsidRPr="00954F5C">
        <w:rPr>
          <w:rFonts w:ascii="Palatino Linotype" w:hAnsi="Palatino Linotype"/>
          <w:sz w:val="20"/>
          <w:szCs w:val="20"/>
        </w:rPr>
        <w:t>hypothesis</w:t>
      </w:r>
      <w:r w:rsidRPr="00954F5C">
        <w:rPr>
          <w:rFonts w:ascii="Palatino Linotype" w:hAnsi="Palatino Linotype"/>
          <w:spacing w:val="-1"/>
          <w:sz w:val="20"/>
          <w:szCs w:val="20"/>
        </w:rPr>
        <w:t xml:space="preserve"> </w:t>
      </w:r>
      <w:r w:rsidRPr="00954F5C">
        <w:rPr>
          <w:rFonts w:ascii="Palatino Linotype" w:hAnsi="Palatino Linotype"/>
          <w:sz w:val="20"/>
          <w:szCs w:val="20"/>
        </w:rPr>
        <w:t>testing, a</w:t>
      </w:r>
      <w:r w:rsidRPr="00954F5C">
        <w:rPr>
          <w:rFonts w:ascii="Palatino Linotype" w:hAnsi="Palatino Linotype"/>
          <w:spacing w:val="-4"/>
          <w:sz w:val="20"/>
          <w:szCs w:val="20"/>
        </w:rPr>
        <w:t xml:space="preserve"> </w:t>
      </w:r>
      <w:r w:rsidRPr="00954F5C">
        <w:rPr>
          <w:rFonts w:ascii="Palatino Linotype" w:hAnsi="Palatino Linotype"/>
          <w:sz w:val="20"/>
          <w:szCs w:val="20"/>
        </w:rPr>
        <w:t>normality</w:t>
      </w:r>
      <w:r w:rsidRPr="00954F5C">
        <w:rPr>
          <w:rFonts w:ascii="Palatino Linotype" w:hAnsi="Palatino Linotype"/>
          <w:spacing w:val="-7"/>
          <w:sz w:val="20"/>
          <w:szCs w:val="20"/>
        </w:rPr>
        <w:t xml:space="preserve"> </w:t>
      </w:r>
      <w:r w:rsidRPr="00954F5C">
        <w:rPr>
          <w:rFonts w:ascii="Palatino Linotype" w:hAnsi="Palatino Linotype"/>
          <w:sz w:val="20"/>
          <w:szCs w:val="20"/>
        </w:rPr>
        <w:t>test</w:t>
      </w:r>
      <w:r w:rsidRPr="00954F5C">
        <w:rPr>
          <w:rFonts w:ascii="Palatino Linotype" w:hAnsi="Palatino Linotype"/>
          <w:spacing w:val="-1"/>
          <w:sz w:val="20"/>
          <w:szCs w:val="20"/>
        </w:rPr>
        <w:t xml:space="preserve"> </w:t>
      </w:r>
      <w:r w:rsidRPr="00954F5C">
        <w:rPr>
          <w:rFonts w:ascii="Palatino Linotype" w:hAnsi="Palatino Linotype"/>
          <w:sz w:val="20"/>
          <w:szCs w:val="20"/>
        </w:rPr>
        <w:t>was</w:t>
      </w:r>
      <w:r w:rsidRPr="00954F5C">
        <w:rPr>
          <w:rFonts w:ascii="Palatino Linotype" w:hAnsi="Palatino Linotype"/>
          <w:spacing w:val="-2"/>
          <w:sz w:val="20"/>
          <w:szCs w:val="20"/>
        </w:rPr>
        <w:t xml:space="preserve"> </w:t>
      </w:r>
      <w:r w:rsidRPr="00954F5C">
        <w:rPr>
          <w:rFonts w:ascii="Palatino Linotype" w:hAnsi="Palatino Linotype"/>
          <w:sz w:val="20"/>
          <w:szCs w:val="20"/>
        </w:rPr>
        <w:t>first</w:t>
      </w:r>
      <w:r w:rsidRPr="00954F5C">
        <w:rPr>
          <w:rFonts w:ascii="Palatino Linotype" w:hAnsi="Palatino Linotype"/>
          <w:spacing w:val="-1"/>
          <w:sz w:val="20"/>
          <w:szCs w:val="20"/>
        </w:rPr>
        <w:t xml:space="preserve"> </w:t>
      </w:r>
      <w:r w:rsidRPr="00954F5C">
        <w:rPr>
          <w:rFonts w:ascii="Palatino Linotype" w:hAnsi="Palatino Linotype"/>
          <w:sz w:val="20"/>
          <w:szCs w:val="20"/>
        </w:rPr>
        <w:t>conducted</w:t>
      </w:r>
      <w:r w:rsidRPr="00954F5C">
        <w:rPr>
          <w:rFonts w:ascii="Palatino Linotype" w:hAnsi="Palatino Linotype"/>
          <w:spacing w:val="-3"/>
          <w:sz w:val="20"/>
          <w:szCs w:val="20"/>
        </w:rPr>
        <w:t xml:space="preserve"> </w:t>
      </w:r>
      <w:r w:rsidRPr="00954F5C">
        <w:rPr>
          <w:rFonts w:ascii="Palatino Linotype" w:hAnsi="Palatino Linotype"/>
          <w:sz w:val="20"/>
          <w:szCs w:val="20"/>
        </w:rPr>
        <w:t>as</w:t>
      </w:r>
      <w:r w:rsidRPr="00954F5C">
        <w:rPr>
          <w:rFonts w:ascii="Palatino Linotype" w:hAnsi="Palatino Linotype"/>
          <w:spacing w:val="-6"/>
          <w:sz w:val="20"/>
          <w:szCs w:val="20"/>
        </w:rPr>
        <w:t xml:space="preserve"> </w:t>
      </w:r>
      <w:r w:rsidRPr="00954F5C">
        <w:rPr>
          <w:rFonts w:ascii="Palatino Linotype" w:hAnsi="Palatino Linotype"/>
          <w:sz w:val="20"/>
          <w:szCs w:val="20"/>
        </w:rPr>
        <w:t>a prerequisite</w:t>
      </w:r>
      <w:r w:rsidRPr="00954F5C">
        <w:rPr>
          <w:rFonts w:ascii="Palatino Linotype" w:hAnsi="Palatino Linotype"/>
          <w:spacing w:val="-9"/>
          <w:sz w:val="20"/>
          <w:szCs w:val="20"/>
        </w:rPr>
        <w:t xml:space="preserve"> </w:t>
      </w:r>
      <w:r w:rsidRPr="00954F5C">
        <w:rPr>
          <w:rFonts w:ascii="Palatino Linotype" w:hAnsi="Palatino Linotype"/>
          <w:sz w:val="20"/>
          <w:szCs w:val="20"/>
        </w:rPr>
        <w:t>test.</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4"/>
          <w:sz w:val="20"/>
          <w:szCs w:val="20"/>
        </w:rPr>
        <w:t xml:space="preserve"> </w:t>
      </w:r>
      <w:r w:rsidRPr="00954F5C">
        <w:rPr>
          <w:rFonts w:ascii="Palatino Linotype" w:hAnsi="Palatino Linotype"/>
          <w:sz w:val="20"/>
          <w:szCs w:val="20"/>
        </w:rPr>
        <w:t>normality test results show the value of Sig. (2-tailed) = 0.014 &lt;0.05 so that the data is considered to be abnormally distributed. If</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sz w:val="20"/>
          <w:szCs w:val="20"/>
        </w:rPr>
        <w:t>data</w:t>
      </w:r>
      <w:r w:rsidRPr="00954F5C">
        <w:rPr>
          <w:rFonts w:ascii="Palatino Linotype" w:hAnsi="Palatino Linotype"/>
          <w:spacing w:val="-4"/>
          <w:sz w:val="20"/>
          <w:szCs w:val="20"/>
        </w:rPr>
        <w:t xml:space="preserve"> </w:t>
      </w:r>
      <w:r w:rsidRPr="00954F5C">
        <w:rPr>
          <w:rFonts w:ascii="Palatino Linotype" w:hAnsi="Palatino Linotype"/>
          <w:sz w:val="20"/>
          <w:szCs w:val="20"/>
        </w:rPr>
        <w:t>is</w:t>
      </w:r>
      <w:r w:rsidRPr="00954F5C">
        <w:rPr>
          <w:rFonts w:ascii="Palatino Linotype" w:hAnsi="Palatino Linotype"/>
          <w:spacing w:val="-2"/>
          <w:sz w:val="20"/>
          <w:szCs w:val="20"/>
        </w:rPr>
        <w:t xml:space="preserve"> </w:t>
      </w:r>
      <w:r w:rsidRPr="00954F5C">
        <w:rPr>
          <w:rFonts w:ascii="Palatino Linotype" w:hAnsi="Palatino Linotype"/>
          <w:sz w:val="20"/>
          <w:szCs w:val="20"/>
        </w:rPr>
        <w:t>not</w:t>
      </w:r>
      <w:r w:rsidRPr="00954F5C">
        <w:rPr>
          <w:rFonts w:ascii="Palatino Linotype" w:hAnsi="Palatino Linotype"/>
          <w:spacing w:val="-1"/>
          <w:sz w:val="20"/>
          <w:szCs w:val="20"/>
        </w:rPr>
        <w:t xml:space="preserve"> </w:t>
      </w:r>
      <w:r w:rsidRPr="00954F5C">
        <w:rPr>
          <w:rFonts w:ascii="Palatino Linotype" w:hAnsi="Palatino Linotype"/>
          <w:sz w:val="20"/>
          <w:szCs w:val="20"/>
        </w:rPr>
        <w:t>normal, then</w:t>
      </w:r>
      <w:r w:rsidRPr="00954F5C">
        <w:rPr>
          <w:rFonts w:ascii="Palatino Linotype" w:hAnsi="Palatino Linotype"/>
          <w:spacing w:val="-7"/>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sz w:val="20"/>
          <w:szCs w:val="20"/>
        </w:rPr>
        <w:t>hypothesis</w:t>
      </w:r>
      <w:r w:rsidRPr="00954F5C">
        <w:rPr>
          <w:rFonts w:ascii="Palatino Linotype" w:hAnsi="Palatino Linotype"/>
          <w:spacing w:val="-2"/>
          <w:sz w:val="20"/>
          <w:szCs w:val="20"/>
        </w:rPr>
        <w:t xml:space="preserve"> </w:t>
      </w:r>
      <w:r w:rsidRPr="00954F5C">
        <w:rPr>
          <w:rFonts w:ascii="Palatino Linotype" w:hAnsi="Palatino Linotype"/>
          <w:sz w:val="20"/>
          <w:szCs w:val="20"/>
        </w:rPr>
        <w:t>test</w:t>
      </w:r>
      <w:r w:rsidRPr="00954F5C">
        <w:rPr>
          <w:rFonts w:ascii="Palatino Linotype" w:hAnsi="Palatino Linotype"/>
          <w:spacing w:val="-1"/>
          <w:sz w:val="20"/>
          <w:szCs w:val="20"/>
        </w:rPr>
        <w:t xml:space="preserve"> </w:t>
      </w:r>
      <w:r w:rsidRPr="00954F5C">
        <w:rPr>
          <w:rFonts w:ascii="Palatino Linotype" w:hAnsi="Palatino Linotype"/>
          <w:sz w:val="20"/>
          <w:szCs w:val="20"/>
        </w:rPr>
        <w:t>performed</w:t>
      </w:r>
      <w:r w:rsidRPr="00954F5C">
        <w:rPr>
          <w:rFonts w:ascii="Palatino Linotype" w:hAnsi="Palatino Linotype"/>
          <w:spacing w:val="-7"/>
          <w:sz w:val="20"/>
          <w:szCs w:val="20"/>
        </w:rPr>
        <w:t xml:space="preserve"> </w:t>
      </w:r>
      <w:r w:rsidRPr="00954F5C">
        <w:rPr>
          <w:rFonts w:ascii="Palatino Linotype" w:hAnsi="Palatino Linotype"/>
          <w:sz w:val="20"/>
          <w:szCs w:val="20"/>
        </w:rPr>
        <w:t>is</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the </w:t>
      </w:r>
      <w:r w:rsidRPr="00954F5C">
        <w:rPr>
          <w:rFonts w:ascii="Palatino Linotype" w:hAnsi="Palatino Linotype"/>
          <w:i/>
          <w:sz w:val="20"/>
          <w:szCs w:val="20"/>
        </w:rPr>
        <w:t>mc</w:t>
      </w:r>
      <w:r w:rsidRPr="00954F5C">
        <w:rPr>
          <w:rFonts w:ascii="Palatino Linotype" w:hAnsi="Palatino Linotype"/>
          <w:i/>
          <w:spacing w:val="-4"/>
          <w:sz w:val="20"/>
          <w:szCs w:val="20"/>
        </w:rPr>
        <w:t xml:space="preserve"> </w:t>
      </w:r>
      <w:proofErr w:type="spellStart"/>
      <w:r w:rsidRPr="00954F5C">
        <w:rPr>
          <w:rFonts w:ascii="Palatino Linotype" w:hAnsi="Palatino Linotype"/>
          <w:i/>
          <w:sz w:val="20"/>
          <w:szCs w:val="20"/>
        </w:rPr>
        <w:t>nemar</w:t>
      </w:r>
      <w:proofErr w:type="spellEnd"/>
      <w:r w:rsidRPr="00954F5C">
        <w:rPr>
          <w:rFonts w:ascii="Palatino Linotype" w:hAnsi="Palatino Linotype"/>
          <w:i/>
          <w:spacing w:val="-1"/>
          <w:sz w:val="20"/>
          <w:szCs w:val="20"/>
        </w:rPr>
        <w:t xml:space="preserve"> </w:t>
      </w:r>
      <w:r w:rsidRPr="00954F5C">
        <w:rPr>
          <w:rFonts w:ascii="Palatino Linotype" w:hAnsi="Palatino Linotype"/>
          <w:sz w:val="20"/>
          <w:szCs w:val="20"/>
        </w:rPr>
        <w:t>test</w:t>
      </w:r>
      <w:r w:rsidRPr="00954F5C">
        <w:rPr>
          <w:rFonts w:ascii="Palatino Linotype" w:hAnsi="Palatino Linotype"/>
          <w:i/>
          <w:sz w:val="20"/>
          <w:szCs w:val="20"/>
        </w:rPr>
        <w:t>.</w:t>
      </w:r>
      <w:r w:rsidRPr="00954F5C">
        <w:rPr>
          <w:rFonts w:ascii="Palatino Linotype" w:hAnsi="Palatino Linotype"/>
          <w:i/>
          <w:spacing w:val="-5"/>
          <w:sz w:val="20"/>
          <w:szCs w:val="20"/>
        </w:rPr>
        <w:t xml:space="preserve"> </w:t>
      </w:r>
      <w:r w:rsidRPr="00954F5C">
        <w:rPr>
          <w:rFonts w:ascii="Palatino Linotype" w:hAnsi="Palatino Linotype"/>
          <w:i/>
          <w:sz w:val="20"/>
          <w:szCs w:val="20"/>
        </w:rPr>
        <w:t>The</w:t>
      </w:r>
      <w:r w:rsidRPr="00954F5C">
        <w:rPr>
          <w:rFonts w:ascii="Palatino Linotype" w:hAnsi="Palatino Linotype"/>
          <w:i/>
          <w:spacing w:val="-8"/>
          <w:sz w:val="20"/>
          <w:szCs w:val="20"/>
        </w:rPr>
        <w:t xml:space="preserve"> </w:t>
      </w:r>
      <w:r w:rsidRPr="00954F5C">
        <w:rPr>
          <w:rFonts w:ascii="Palatino Linotype" w:hAnsi="Palatino Linotype"/>
          <w:sz w:val="20"/>
          <w:szCs w:val="20"/>
        </w:rPr>
        <w:t>results</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of the mc </w:t>
      </w:r>
      <w:proofErr w:type="spellStart"/>
      <w:r w:rsidRPr="00954F5C">
        <w:rPr>
          <w:rFonts w:ascii="Palatino Linotype" w:hAnsi="Palatino Linotype"/>
          <w:i/>
          <w:sz w:val="20"/>
          <w:szCs w:val="20"/>
        </w:rPr>
        <w:t>nemar</w:t>
      </w:r>
      <w:proofErr w:type="spellEnd"/>
      <w:r w:rsidRPr="00954F5C">
        <w:rPr>
          <w:rFonts w:ascii="Palatino Linotype" w:hAnsi="Palatino Linotype"/>
          <w:i/>
          <w:sz w:val="20"/>
          <w:szCs w:val="20"/>
        </w:rPr>
        <w:t xml:space="preserve"> test </w:t>
      </w:r>
      <w:r w:rsidRPr="00954F5C">
        <w:rPr>
          <w:rFonts w:ascii="Palatino Linotype" w:hAnsi="Palatino Linotype"/>
          <w:sz w:val="20"/>
          <w:szCs w:val="20"/>
        </w:rPr>
        <w:t xml:space="preserve">can be seen in the table below. </w:t>
      </w:r>
    </w:p>
    <w:p w14:paraId="07A35BAE" w14:textId="77777777" w:rsidR="00954F5C" w:rsidRPr="00954F5C" w:rsidRDefault="00954F5C" w:rsidP="00954F5C">
      <w:pPr>
        <w:spacing w:before="4"/>
        <w:ind w:left="403"/>
        <w:jc w:val="both"/>
        <w:rPr>
          <w:rFonts w:ascii="Palatino Linotype" w:hAnsi="Palatino Linotype"/>
          <w:sz w:val="20"/>
          <w:szCs w:val="20"/>
        </w:rPr>
      </w:pPr>
    </w:p>
    <w:p w14:paraId="167CD905" w14:textId="22573BF1" w:rsidR="00954F5C" w:rsidRPr="00954F5C" w:rsidRDefault="00954F5C" w:rsidP="00954F5C">
      <w:pPr>
        <w:spacing w:before="4"/>
        <w:ind w:left="403"/>
        <w:jc w:val="both"/>
        <w:rPr>
          <w:rFonts w:ascii="Palatino Linotype" w:hAnsi="Palatino Linotype"/>
          <w:b/>
          <w:i/>
          <w:sz w:val="20"/>
          <w:szCs w:val="20"/>
        </w:rPr>
      </w:pPr>
      <w:r w:rsidRPr="00954F5C">
        <w:rPr>
          <w:rFonts w:ascii="Palatino Linotype" w:hAnsi="Palatino Linotype"/>
          <w:b/>
          <w:sz w:val="20"/>
          <w:szCs w:val="20"/>
        </w:rPr>
        <w:lastRenderedPageBreak/>
        <w:t>Table</w:t>
      </w:r>
      <w:r w:rsidRPr="00954F5C">
        <w:rPr>
          <w:rFonts w:ascii="Palatino Linotype" w:hAnsi="Palatino Linotype"/>
          <w:b/>
          <w:spacing w:val="-4"/>
          <w:sz w:val="20"/>
          <w:szCs w:val="20"/>
        </w:rPr>
        <w:t xml:space="preserve"> </w:t>
      </w:r>
      <w:r w:rsidRPr="00954F5C">
        <w:rPr>
          <w:rFonts w:ascii="Palatino Linotype" w:hAnsi="Palatino Linotype"/>
          <w:b/>
          <w:sz w:val="20"/>
          <w:szCs w:val="20"/>
        </w:rPr>
        <w:t xml:space="preserve">2. </w:t>
      </w:r>
      <w:r w:rsidRPr="00954F5C">
        <w:rPr>
          <w:rFonts w:ascii="Palatino Linotype" w:hAnsi="Palatino Linotype"/>
          <w:b/>
          <w:i/>
          <w:sz w:val="20"/>
          <w:szCs w:val="20"/>
        </w:rPr>
        <w:t>Mc</w:t>
      </w:r>
      <w:r w:rsidRPr="00954F5C">
        <w:rPr>
          <w:rFonts w:ascii="Palatino Linotype" w:hAnsi="Palatino Linotype"/>
          <w:b/>
          <w:i/>
          <w:spacing w:val="-4"/>
          <w:sz w:val="20"/>
          <w:szCs w:val="20"/>
        </w:rPr>
        <w:t xml:space="preserve"> </w:t>
      </w:r>
      <w:proofErr w:type="spellStart"/>
      <w:r w:rsidRPr="00954F5C">
        <w:rPr>
          <w:rFonts w:ascii="Palatino Linotype" w:hAnsi="Palatino Linotype"/>
          <w:b/>
          <w:i/>
          <w:sz w:val="20"/>
          <w:szCs w:val="20"/>
        </w:rPr>
        <w:t>Nemar</w:t>
      </w:r>
      <w:proofErr w:type="spellEnd"/>
      <w:r w:rsidRPr="00954F5C">
        <w:rPr>
          <w:rFonts w:ascii="Palatino Linotype" w:hAnsi="Palatino Linotype"/>
          <w:b/>
          <w:i/>
          <w:spacing w:val="-2"/>
          <w:sz w:val="20"/>
          <w:szCs w:val="20"/>
        </w:rPr>
        <w:t xml:space="preserve"> </w:t>
      </w:r>
      <w:r w:rsidRPr="00954F5C">
        <w:rPr>
          <w:rFonts w:ascii="Palatino Linotype" w:hAnsi="Palatino Linotype"/>
          <w:b/>
          <w:sz w:val="20"/>
          <w:szCs w:val="20"/>
        </w:rPr>
        <w:t>test</w:t>
      </w:r>
      <w:r w:rsidRPr="00954F5C">
        <w:rPr>
          <w:rFonts w:ascii="Palatino Linotype" w:hAnsi="Palatino Linotype"/>
          <w:b/>
          <w:spacing w:val="-3"/>
          <w:sz w:val="20"/>
          <w:szCs w:val="20"/>
        </w:rPr>
        <w:t xml:space="preserve"> </w:t>
      </w:r>
      <w:r w:rsidRPr="00954F5C">
        <w:rPr>
          <w:rFonts w:ascii="Palatino Linotype" w:hAnsi="Palatino Linotype"/>
          <w:b/>
          <w:sz w:val="20"/>
          <w:szCs w:val="20"/>
        </w:rPr>
        <w:t>results</w:t>
      </w:r>
      <w:r w:rsidRPr="00954F5C">
        <w:rPr>
          <w:rFonts w:ascii="Palatino Linotype" w:hAnsi="Palatino Linotype"/>
          <w:b/>
          <w:spacing w:val="-3"/>
          <w:sz w:val="20"/>
          <w:szCs w:val="20"/>
        </w:rPr>
        <w:t xml:space="preserve"> </w:t>
      </w:r>
      <w:r w:rsidRPr="00954F5C">
        <w:rPr>
          <w:rFonts w:ascii="Palatino Linotype" w:hAnsi="Palatino Linotype"/>
          <w:b/>
          <w:sz w:val="20"/>
          <w:szCs w:val="20"/>
        </w:rPr>
        <w:t>of</w:t>
      </w:r>
      <w:r w:rsidRPr="00954F5C">
        <w:rPr>
          <w:rFonts w:ascii="Palatino Linotype" w:hAnsi="Palatino Linotype"/>
          <w:b/>
          <w:spacing w:val="-7"/>
          <w:sz w:val="20"/>
          <w:szCs w:val="20"/>
        </w:rPr>
        <w:t xml:space="preserve"> </w:t>
      </w:r>
      <w:r w:rsidRPr="00954F5C">
        <w:rPr>
          <w:rFonts w:ascii="Palatino Linotype" w:hAnsi="Palatino Linotype"/>
          <w:b/>
          <w:i/>
          <w:sz w:val="20"/>
          <w:szCs w:val="20"/>
        </w:rPr>
        <w:t>learning</w:t>
      </w:r>
      <w:r w:rsidRPr="00954F5C">
        <w:rPr>
          <w:rFonts w:ascii="Palatino Linotype" w:hAnsi="Palatino Linotype"/>
          <w:b/>
          <w:i/>
          <w:spacing w:val="-2"/>
          <w:sz w:val="20"/>
          <w:szCs w:val="20"/>
        </w:rPr>
        <w:t xml:space="preserve"> concentration</w:t>
      </w:r>
    </w:p>
    <w:tbl>
      <w:tblPr>
        <w:tblW w:w="0" w:type="auto"/>
        <w:tblInd w:w="377" w:type="dxa"/>
        <w:tblLayout w:type="fixed"/>
        <w:tblCellMar>
          <w:left w:w="0" w:type="dxa"/>
          <w:right w:w="0" w:type="dxa"/>
        </w:tblCellMar>
        <w:tblLook w:val="01E0" w:firstRow="1" w:lastRow="1" w:firstColumn="1" w:lastColumn="1" w:noHBand="0" w:noVBand="0"/>
      </w:tblPr>
      <w:tblGrid>
        <w:gridCol w:w="3911"/>
        <w:gridCol w:w="2859"/>
      </w:tblGrid>
      <w:tr w:rsidR="00954F5C" w:rsidRPr="00954F5C" w14:paraId="4464C3AC" w14:textId="77777777" w:rsidTr="00AB3AD8">
        <w:trPr>
          <w:trHeight w:val="249"/>
        </w:trPr>
        <w:tc>
          <w:tcPr>
            <w:tcW w:w="3911" w:type="dxa"/>
            <w:tcBorders>
              <w:bottom w:val="single" w:sz="4" w:space="0" w:color="000000"/>
            </w:tcBorders>
          </w:tcPr>
          <w:p w14:paraId="4E9E52A2" w14:textId="77777777" w:rsidR="00954F5C" w:rsidRPr="00954F5C" w:rsidRDefault="00954F5C" w:rsidP="00954F5C">
            <w:pPr>
              <w:pStyle w:val="TableParagraph"/>
              <w:jc w:val="both"/>
              <w:rPr>
                <w:rFonts w:ascii="Palatino Linotype" w:hAnsi="Palatino Linotype"/>
                <w:sz w:val="20"/>
                <w:szCs w:val="20"/>
              </w:rPr>
            </w:pPr>
          </w:p>
        </w:tc>
        <w:tc>
          <w:tcPr>
            <w:tcW w:w="2859" w:type="dxa"/>
            <w:tcBorders>
              <w:bottom w:val="single" w:sz="4" w:space="0" w:color="000000"/>
            </w:tcBorders>
          </w:tcPr>
          <w:p w14:paraId="2AD4E513" w14:textId="77777777" w:rsidR="00954F5C" w:rsidRPr="00954F5C" w:rsidRDefault="00954F5C" w:rsidP="00954F5C">
            <w:pPr>
              <w:pStyle w:val="TableParagraph"/>
              <w:spacing w:line="229" w:lineRule="exact"/>
              <w:ind w:right="120"/>
              <w:jc w:val="both"/>
              <w:rPr>
                <w:rFonts w:ascii="Palatino Linotype" w:hAnsi="Palatino Linotype"/>
                <w:sz w:val="20"/>
                <w:szCs w:val="20"/>
              </w:rPr>
            </w:pPr>
            <w:r w:rsidRPr="00954F5C">
              <w:rPr>
                <w:rFonts w:ascii="Palatino Linotype" w:hAnsi="Palatino Linotype"/>
                <w:sz w:val="20"/>
                <w:szCs w:val="20"/>
              </w:rPr>
              <w:t>Before</w:t>
            </w:r>
            <w:r w:rsidRPr="00954F5C">
              <w:rPr>
                <w:rFonts w:ascii="Palatino Linotype" w:hAnsi="Palatino Linotype"/>
                <w:spacing w:val="-6"/>
                <w:sz w:val="20"/>
                <w:szCs w:val="20"/>
              </w:rPr>
              <w:t xml:space="preserve"> </w:t>
            </w:r>
            <w:r w:rsidRPr="00954F5C">
              <w:rPr>
                <w:rFonts w:ascii="Palatino Linotype" w:hAnsi="Palatino Linotype"/>
                <w:sz w:val="20"/>
                <w:szCs w:val="20"/>
              </w:rPr>
              <w:t>&amp;</w:t>
            </w:r>
            <w:r w:rsidRPr="00954F5C">
              <w:rPr>
                <w:rFonts w:ascii="Palatino Linotype" w:hAnsi="Palatino Linotype"/>
                <w:spacing w:val="3"/>
                <w:sz w:val="20"/>
                <w:szCs w:val="20"/>
              </w:rPr>
              <w:t xml:space="preserve"> </w:t>
            </w:r>
            <w:proofErr w:type="gramStart"/>
            <w:r w:rsidRPr="00954F5C">
              <w:rPr>
                <w:rFonts w:ascii="Palatino Linotype" w:hAnsi="Palatino Linotype"/>
                <w:spacing w:val="-2"/>
                <w:sz w:val="20"/>
                <w:szCs w:val="20"/>
              </w:rPr>
              <w:t>After</w:t>
            </w:r>
            <w:proofErr w:type="gramEnd"/>
          </w:p>
        </w:tc>
      </w:tr>
      <w:tr w:rsidR="00954F5C" w:rsidRPr="00954F5C" w14:paraId="18160788" w14:textId="77777777" w:rsidTr="00AB3AD8">
        <w:trPr>
          <w:trHeight w:val="245"/>
        </w:trPr>
        <w:tc>
          <w:tcPr>
            <w:tcW w:w="3911" w:type="dxa"/>
            <w:tcBorders>
              <w:top w:val="single" w:sz="4" w:space="0" w:color="000000"/>
              <w:bottom w:val="single" w:sz="4" w:space="0" w:color="000000"/>
            </w:tcBorders>
          </w:tcPr>
          <w:p w14:paraId="68B3790B" w14:textId="77777777" w:rsidR="00954F5C" w:rsidRPr="00954F5C" w:rsidRDefault="00954F5C" w:rsidP="00954F5C">
            <w:pPr>
              <w:pStyle w:val="TableParagraph"/>
              <w:ind w:right="119"/>
              <w:jc w:val="both"/>
              <w:rPr>
                <w:rFonts w:ascii="Palatino Linotype" w:hAnsi="Palatino Linotype"/>
                <w:sz w:val="20"/>
                <w:szCs w:val="20"/>
              </w:rPr>
            </w:pPr>
            <w:r w:rsidRPr="00954F5C">
              <w:rPr>
                <w:rFonts w:ascii="Palatino Linotype" w:hAnsi="Palatino Linotype"/>
                <w:spacing w:val="-10"/>
                <w:sz w:val="20"/>
                <w:szCs w:val="20"/>
              </w:rPr>
              <w:t>N</w:t>
            </w:r>
          </w:p>
        </w:tc>
        <w:tc>
          <w:tcPr>
            <w:tcW w:w="2859" w:type="dxa"/>
            <w:tcBorders>
              <w:top w:val="single" w:sz="4" w:space="0" w:color="000000"/>
              <w:bottom w:val="single" w:sz="4" w:space="0" w:color="000000"/>
            </w:tcBorders>
          </w:tcPr>
          <w:p w14:paraId="483799D9" w14:textId="77777777" w:rsidR="00954F5C" w:rsidRPr="00954F5C" w:rsidRDefault="00954F5C" w:rsidP="00954F5C">
            <w:pPr>
              <w:pStyle w:val="TableParagraph"/>
              <w:ind w:left="5" w:right="120"/>
              <w:jc w:val="both"/>
              <w:rPr>
                <w:rFonts w:ascii="Palatino Linotype" w:hAnsi="Palatino Linotype"/>
                <w:sz w:val="20"/>
                <w:szCs w:val="20"/>
              </w:rPr>
            </w:pPr>
            <w:r w:rsidRPr="00954F5C">
              <w:rPr>
                <w:rFonts w:ascii="Palatino Linotype" w:hAnsi="Palatino Linotype"/>
                <w:spacing w:val="-5"/>
                <w:sz w:val="20"/>
                <w:szCs w:val="20"/>
              </w:rPr>
              <w:t>52</w:t>
            </w:r>
          </w:p>
        </w:tc>
      </w:tr>
      <w:tr w:rsidR="00954F5C" w:rsidRPr="00954F5C" w14:paraId="45BC63B1" w14:textId="77777777" w:rsidTr="00AB3AD8">
        <w:trPr>
          <w:trHeight w:val="258"/>
        </w:trPr>
        <w:tc>
          <w:tcPr>
            <w:tcW w:w="3911" w:type="dxa"/>
            <w:tcBorders>
              <w:top w:val="single" w:sz="4" w:space="0" w:color="000000"/>
            </w:tcBorders>
          </w:tcPr>
          <w:p w14:paraId="202B9CE3" w14:textId="77777777" w:rsidR="00954F5C" w:rsidRPr="00954F5C" w:rsidRDefault="00954F5C" w:rsidP="00954F5C">
            <w:pPr>
              <w:pStyle w:val="TableParagraph"/>
              <w:spacing w:line="229" w:lineRule="exact"/>
              <w:ind w:left="4" w:right="119"/>
              <w:jc w:val="both"/>
              <w:rPr>
                <w:rFonts w:ascii="Palatino Linotype" w:hAnsi="Palatino Linotype"/>
                <w:i/>
                <w:sz w:val="20"/>
                <w:szCs w:val="20"/>
              </w:rPr>
            </w:pPr>
            <w:r w:rsidRPr="00954F5C">
              <w:rPr>
                <w:rFonts w:ascii="Palatino Linotype" w:hAnsi="Palatino Linotype"/>
                <w:i/>
                <w:sz w:val="20"/>
                <w:szCs w:val="20"/>
              </w:rPr>
              <w:t>Exact</w:t>
            </w:r>
            <w:r w:rsidRPr="00954F5C">
              <w:rPr>
                <w:rFonts w:ascii="Palatino Linotype" w:hAnsi="Palatino Linotype"/>
                <w:i/>
                <w:spacing w:val="-2"/>
                <w:sz w:val="20"/>
                <w:szCs w:val="20"/>
              </w:rPr>
              <w:t xml:space="preserve"> </w:t>
            </w:r>
            <w:r w:rsidRPr="00954F5C">
              <w:rPr>
                <w:rFonts w:ascii="Palatino Linotype" w:hAnsi="Palatino Linotype"/>
                <w:i/>
                <w:sz w:val="20"/>
                <w:szCs w:val="20"/>
              </w:rPr>
              <w:t>Sig.</w:t>
            </w:r>
            <w:r w:rsidRPr="00954F5C">
              <w:rPr>
                <w:rFonts w:ascii="Palatino Linotype" w:hAnsi="Palatino Linotype"/>
                <w:i/>
                <w:spacing w:val="-4"/>
                <w:sz w:val="20"/>
                <w:szCs w:val="20"/>
              </w:rPr>
              <w:t xml:space="preserve"> </w:t>
            </w:r>
            <w:r w:rsidRPr="00954F5C">
              <w:rPr>
                <w:rFonts w:ascii="Palatino Linotype" w:hAnsi="Palatino Linotype"/>
                <w:i/>
                <w:sz w:val="20"/>
                <w:szCs w:val="20"/>
              </w:rPr>
              <w:t>(2-</w:t>
            </w:r>
            <w:r w:rsidRPr="00954F5C">
              <w:rPr>
                <w:rFonts w:ascii="Palatino Linotype" w:hAnsi="Palatino Linotype"/>
                <w:i/>
                <w:spacing w:val="-2"/>
                <w:sz w:val="20"/>
                <w:szCs w:val="20"/>
              </w:rPr>
              <w:t>tailed)</w:t>
            </w:r>
          </w:p>
        </w:tc>
        <w:tc>
          <w:tcPr>
            <w:tcW w:w="2859" w:type="dxa"/>
            <w:tcBorders>
              <w:top w:val="single" w:sz="4" w:space="0" w:color="000000"/>
            </w:tcBorders>
          </w:tcPr>
          <w:p w14:paraId="442E77F2" w14:textId="77777777" w:rsidR="00954F5C" w:rsidRPr="00954F5C" w:rsidRDefault="00954F5C" w:rsidP="00954F5C">
            <w:pPr>
              <w:pStyle w:val="TableParagraph"/>
              <w:spacing w:line="229" w:lineRule="exact"/>
              <w:ind w:left="7" w:right="120"/>
              <w:jc w:val="both"/>
              <w:rPr>
                <w:rFonts w:ascii="Palatino Linotype" w:hAnsi="Palatino Linotype"/>
                <w:sz w:val="20"/>
                <w:szCs w:val="20"/>
              </w:rPr>
            </w:pPr>
            <w:r w:rsidRPr="00954F5C">
              <w:rPr>
                <w:rFonts w:ascii="Palatino Linotype" w:hAnsi="Palatino Linotype"/>
                <w:sz w:val="20"/>
                <w:szCs w:val="20"/>
              </w:rPr>
              <w:t>,000</w:t>
            </w:r>
            <w:r w:rsidRPr="00954F5C">
              <w:rPr>
                <w:rFonts w:ascii="Palatino Linotype" w:hAnsi="Palatino Linotype"/>
                <w:spacing w:val="-19"/>
                <w:sz w:val="20"/>
                <w:szCs w:val="20"/>
              </w:rPr>
              <w:t xml:space="preserve"> </w:t>
            </w:r>
            <w:r w:rsidRPr="00954F5C">
              <w:rPr>
                <w:rFonts w:ascii="Palatino Linotype" w:hAnsi="Palatino Linotype"/>
                <w:spacing w:val="-10"/>
                <w:sz w:val="20"/>
                <w:szCs w:val="20"/>
                <w:vertAlign w:val="superscript"/>
              </w:rPr>
              <w:t>b</w:t>
            </w:r>
          </w:p>
        </w:tc>
      </w:tr>
    </w:tbl>
    <w:p w14:paraId="674962E7" w14:textId="77777777" w:rsidR="00954F5C" w:rsidRDefault="00954F5C" w:rsidP="00954F5C">
      <w:pPr>
        <w:pStyle w:val="BodyText"/>
        <w:spacing w:before="2"/>
        <w:ind w:right="-46" w:firstLine="403"/>
        <w:jc w:val="both"/>
        <w:rPr>
          <w:rFonts w:ascii="Palatino Linotype" w:hAnsi="Palatino Linotype"/>
          <w:sz w:val="20"/>
          <w:szCs w:val="20"/>
        </w:rPr>
      </w:pPr>
      <w:r w:rsidRPr="00954F5C">
        <w:rPr>
          <w:rFonts w:ascii="Palatino Linotype" w:hAnsi="Palatino Linotype"/>
          <w:sz w:val="20"/>
          <w:szCs w:val="20"/>
        </w:rPr>
        <w:t>Based on the output results, it can be concluded that the focus of learning is different before and after the anticipatory guidance technique is applied, indicated by a sig value of 0.05 (0.000 0.05). Thus, it can be said that learning concentration is influenced by anticipatory guidance learning techniques. As a result, the alternative hypothesis (Ha) is accepted and the null hypothesis (Ho) is rejected.</w:t>
      </w:r>
    </w:p>
    <w:p w14:paraId="53AAAEF6" w14:textId="77777777" w:rsidR="00954F5C" w:rsidRPr="00954F5C" w:rsidRDefault="00954F5C" w:rsidP="00954F5C">
      <w:pPr>
        <w:pStyle w:val="BodyText"/>
        <w:spacing w:before="2"/>
        <w:ind w:right="-46" w:firstLine="403"/>
        <w:jc w:val="both"/>
        <w:rPr>
          <w:rFonts w:ascii="Palatino Linotype" w:hAnsi="Palatino Linotype"/>
          <w:sz w:val="20"/>
          <w:szCs w:val="20"/>
        </w:rPr>
      </w:pPr>
    </w:p>
    <w:p w14:paraId="69094957" w14:textId="244F8A50" w:rsidR="00954F5C" w:rsidRPr="00954F5C" w:rsidRDefault="00954F5C" w:rsidP="00954F5C">
      <w:pPr>
        <w:spacing w:before="1"/>
        <w:ind w:left="403"/>
        <w:jc w:val="both"/>
        <w:rPr>
          <w:rFonts w:ascii="Palatino Linotype" w:hAnsi="Palatino Linotype"/>
          <w:b/>
          <w:i/>
          <w:spacing w:val="-2"/>
          <w:sz w:val="20"/>
          <w:szCs w:val="20"/>
        </w:rPr>
      </w:pPr>
      <w:r w:rsidRPr="00954F5C">
        <w:rPr>
          <w:rFonts w:ascii="Palatino Linotype" w:hAnsi="Palatino Linotype"/>
          <w:b/>
          <w:sz w:val="20"/>
          <w:szCs w:val="20"/>
        </w:rPr>
        <w:t>Table</w:t>
      </w:r>
      <w:r w:rsidRPr="00954F5C">
        <w:rPr>
          <w:rFonts w:ascii="Palatino Linotype" w:hAnsi="Palatino Linotype"/>
          <w:b/>
          <w:spacing w:val="-4"/>
          <w:sz w:val="20"/>
          <w:szCs w:val="20"/>
        </w:rPr>
        <w:t xml:space="preserve"> </w:t>
      </w:r>
      <w:r w:rsidRPr="00954F5C">
        <w:rPr>
          <w:rFonts w:ascii="Palatino Linotype" w:hAnsi="Palatino Linotype"/>
          <w:b/>
          <w:sz w:val="20"/>
          <w:szCs w:val="20"/>
        </w:rPr>
        <w:t xml:space="preserve">3. </w:t>
      </w:r>
      <w:r w:rsidRPr="00954F5C">
        <w:rPr>
          <w:rFonts w:ascii="Palatino Linotype" w:hAnsi="Palatino Linotype"/>
          <w:b/>
          <w:i/>
          <w:sz w:val="20"/>
          <w:szCs w:val="20"/>
        </w:rPr>
        <w:t>Mc</w:t>
      </w:r>
      <w:r w:rsidRPr="00954F5C">
        <w:rPr>
          <w:rFonts w:ascii="Palatino Linotype" w:hAnsi="Palatino Linotype"/>
          <w:b/>
          <w:i/>
          <w:spacing w:val="-5"/>
          <w:sz w:val="20"/>
          <w:szCs w:val="20"/>
        </w:rPr>
        <w:t xml:space="preserve"> </w:t>
      </w:r>
      <w:proofErr w:type="spellStart"/>
      <w:r w:rsidRPr="00954F5C">
        <w:rPr>
          <w:rFonts w:ascii="Palatino Linotype" w:hAnsi="Palatino Linotype"/>
          <w:b/>
          <w:i/>
          <w:sz w:val="20"/>
          <w:szCs w:val="20"/>
        </w:rPr>
        <w:t>Nemar's</w:t>
      </w:r>
      <w:proofErr w:type="spellEnd"/>
      <w:r w:rsidRPr="00954F5C">
        <w:rPr>
          <w:rFonts w:ascii="Palatino Linotype" w:hAnsi="Palatino Linotype"/>
          <w:b/>
          <w:i/>
          <w:spacing w:val="-2"/>
          <w:sz w:val="20"/>
          <w:szCs w:val="20"/>
        </w:rPr>
        <w:t xml:space="preserve"> </w:t>
      </w:r>
      <w:r w:rsidRPr="00954F5C">
        <w:rPr>
          <w:rFonts w:ascii="Palatino Linotype" w:hAnsi="Palatino Linotype"/>
          <w:b/>
          <w:sz w:val="20"/>
          <w:szCs w:val="20"/>
        </w:rPr>
        <w:t>test</w:t>
      </w:r>
      <w:r w:rsidRPr="00954F5C">
        <w:rPr>
          <w:rFonts w:ascii="Palatino Linotype" w:hAnsi="Palatino Linotype"/>
          <w:b/>
          <w:spacing w:val="-3"/>
          <w:sz w:val="20"/>
          <w:szCs w:val="20"/>
        </w:rPr>
        <w:t xml:space="preserve"> </w:t>
      </w:r>
      <w:r w:rsidRPr="00954F5C">
        <w:rPr>
          <w:rFonts w:ascii="Palatino Linotype" w:hAnsi="Palatino Linotype"/>
          <w:b/>
          <w:sz w:val="20"/>
          <w:szCs w:val="20"/>
        </w:rPr>
        <w:t>results</w:t>
      </w:r>
      <w:r w:rsidRPr="00954F5C">
        <w:rPr>
          <w:rFonts w:ascii="Palatino Linotype" w:hAnsi="Palatino Linotype"/>
          <w:b/>
          <w:spacing w:val="-3"/>
          <w:sz w:val="20"/>
          <w:szCs w:val="20"/>
        </w:rPr>
        <w:t xml:space="preserve"> </w:t>
      </w:r>
      <w:r w:rsidRPr="00954F5C">
        <w:rPr>
          <w:rFonts w:ascii="Palatino Linotype" w:hAnsi="Palatino Linotype"/>
          <w:b/>
          <w:sz w:val="20"/>
          <w:szCs w:val="20"/>
        </w:rPr>
        <w:t>of</w:t>
      </w:r>
      <w:r w:rsidRPr="00954F5C">
        <w:rPr>
          <w:rFonts w:ascii="Palatino Linotype" w:hAnsi="Palatino Linotype"/>
          <w:b/>
          <w:spacing w:val="-7"/>
          <w:sz w:val="20"/>
          <w:szCs w:val="20"/>
        </w:rPr>
        <w:t xml:space="preserve"> </w:t>
      </w:r>
      <w:r w:rsidRPr="00954F5C">
        <w:rPr>
          <w:rFonts w:ascii="Palatino Linotype" w:hAnsi="Palatino Linotype"/>
          <w:b/>
          <w:i/>
          <w:sz w:val="20"/>
          <w:szCs w:val="20"/>
        </w:rPr>
        <w:t>reading</w:t>
      </w:r>
      <w:r w:rsidRPr="00954F5C">
        <w:rPr>
          <w:rFonts w:ascii="Palatino Linotype" w:hAnsi="Palatino Linotype"/>
          <w:b/>
          <w:i/>
          <w:spacing w:val="-3"/>
          <w:sz w:val="20"/>
          <w:szCs w:val="20"/>
        </w:rPr>
        <w:t xml:space="preserve"> </w:t>
      </w:r>
      <w:r w:rsidRPr="00954F5C">
        <w:rPr>
          <w:rFonts w:ascii="Palatino Linotype" w:hAnsi="Palatino Linotype"/>
          <w:b/>
          <w:i/>
          <w:sz w:val="20"/>
          <w:szCs w:val="20"/>
        </w:rPr>
        <w:t>comprehension</w:t>
      </w:r>
      <w:r w:rsidRPr="00954F5C">
        <w:rPr>
          <w:rFonts w:ascii="Palatino Linotype" w:hAnsi="Palatino Linotype"/>
          <w:b/>
          <w:i/>
          <w:spacing w:val="-5"/>
          <w:sz w:val="20"/>
          <w:szCs w:val="20"/>
        </w:rPr>
        <w:t xml:space="preserve"> </w:t>
      </w:r>
      <w:r w:rsidRPr="00954F5C">
        <w:rPr>
          <w:rFonts w:ascii="Palatino Linotype" w:hAnsi="Palatino Linotype"/>
          <w:b/>
          <w:i/>
          <w:spacing w:val="-2"/>
          <w:sz w:val="20"/>
          <w:szCs w:val="20"/>
        </w:rPr>
        <w:t>skills</w:t>
      </w:r>
    </w:p>
    <w:p w14:paraId="2F293F24" w14:textId="77777777" w:rsidR="00954F5C" w:rsidRPr="00954F5C" w:rsidRDefault="00954F5C" w:rsidP="00954F5C">
      <w:pPr>
        <w:pStyle w:val="BodyText"/>
        <w:spacing w:before="1"/>
        <w:jc w:val="both"/>
        <w:rPr>
          <w:rFonts w:ascii="Palatino Linotype" w:hAnsi="Palatino Linotype"/>
          <w:b/>
          <w:i/>
          <w:sz w:val="20"/>
          <w:szCs w:val="20"/>
        </w:rPr>
      </w:pPr>
    </w:p>
    <w:tbl>
      <w:tblPr>
        <w:tblW w:w="0" w:type="auto"/>
        <w:tblInd w:w="377" w:type="dxa"/>
        <w:tblLayout w:type="fixed"/>
        <w:tblCellMar>
          <w:left w:w="0" w:type="dxa"/>
          <w:right w:w="0" w:type="dxa"/>
        </w:tblCellMar>
        <w:tblLook w:val="01E0" w:firstRow="1" w:lastRow="1" w:firstColumn="1" w:lastColumn="1" w:noHBand="0" w:noVBand="0"/>
      </w:tblPr>
      <w:tblGrid>
        <w:gridCol w:w="3911"/>
        <w:gridCol w:w="2859"/>
      </w:tblGrid>
      <w:tr w:rsidR="00954F5C" w:rsidRPr="00954F5C" w14:paraId="387E0CE7" w14:textId="77777777" w:rsidTr="00AB3AD8">
        <w:trPr>
          <w:trHeight w:val="249"/>
        </w:trPr>
        <w:tc>
          <w:tcPr>
            <w:tcW w:w="3911" w:type="dxa"/>
            <w:tcBorders>
              <w:bottom w:val="single" w:sz="4" w:space="0" w:color="000000"/>
            </w:tcBorders>
          </w:tcPr>
          <w:p w14:paraId="5C680418" w14:textId="77777777" w:rsidR="00954F5C" w:rsidRPr="00954F5C" w:rsidRDefault="00954F5C" w:rsidP="00954F5C">
            <w:pPr>
              <w:pStyle w:val="TableParagraph"/>
              <w:jc w:val="both"/>
              <w:rPr>
                <w:rFonts w:ascii="Palatino Linotype" w:hAnsi="Palatino Linotype"/>
                <w:sz w:val="20"/>
                <w:szCs w:val="20"/>
              </w:rPr>
            </w:pPr>
          </w:p>
        </w:tc>
        <w:tc>
          <w:tcPr>
            <w:tcW w:w="2859" w:type="dxa"/>
            <w:tcBorders>
              <w:bottom w:val="single" w:sz="4" w:space="0" w:color="000000"/>
            </w:tcBorders>
          </w:tcPr>
          <w:p w14:paraId="1D71F984" w14:textId="77777777" w:rsidR="00954F5C" w:rsidRPr="00954F5C" w:rsidRDefault="00954F5C" w:rsidP="00954F5C">
            <w:pPr>
              <w:pStyle w:val="TableParagraph"/>
              <w:spacing w:line="229" w:lineRule="exact"/>
              <w:ind w:right="120"/>
              <w:jc w:val="both"/>
              <w:rPr>
                <w:rFonts w:ascii="Palatino Linotype" w:hAnsi="Palatino Linotype"/>
                <w:sz w:val="20"/>
                <w:szCs w:val="20"/>
              </w:rPr>
            </w:pPr>
            <w:r w:rsidRPr="00954F5C">
              <w:rPr>
                <w:rFonts w:ascii="Palatino Linotype" w:hAnsi="Palatino Linotype"/>
                <w:sz w:val="20"/>
                <w:szCs w:val="20"/>
              </w:rPr>
              <w:t>Before</w:t>
            </w:r>
            <w:r w:rsidRPr="00954F5C">
              <w:rPr>
                <w:rFonts w:ascii="Palatino Linotype" w:hAnsi="Palatino Linotype"/>
                <w:spacing w:val="-6"/>
                <w:sz w:val="20"/>
                <w:szCs w:val="20"/>
              </w:rPr>
              <w:t xml:space="preserve"> </w:t>
            </w:r>
            <w:r w:rsidRPr="00954F5C">
              <w:rPr>
                <w:rFonts w:ascii="Palatino Linotype" w:hAnsi="Palatino Linotype"/>
                <w:sz w:val="20"/>
                <w:szCs w:val="20"/>
              </w:rPr>
              <w:t>&amp;</w:t>
            </w:r>
            <w:r w:rsidRPr="00954F5C">
              <w:rPr>
                <w:rFonts w:ascii="Palatino Linotype" w:hAnsi="Palatino Linotype"/>
                <w:spacing w:val="3"/>
                <w:sz w:val="20"/>
                <w:szCs w:val="20"/>
              </w:rPr>
              <w:t xml:space="preserve"> </w:t>
            </w:r>
            <w:proofErr w:type="gramStart"/>
            <w:r w:rsidRPr="00954F5C">
              <w:rPr>
                <w:rFonts w:ascii="Palatino Linotype" w:hAnsi="Palatino Linotype"/>
                <w:spacing w:val="-2"/>
                <w:sz w:val="20"/>
                <w:szCs w:val="20"/>
              </w:rPr>
              <w:t>After</w:t>
            </w:r>
            <w:proofErr w:type="gramEnd"/>
          </w:p>
        </w:tc>
      </w:tr>
      <w:tr w:rsidR="00954F5C" w:rsidRPr="00954F5C" w14:paraId="0C69EACE" w14:textId="77777777" w:rsidTr="00AB3AD8">
        <w:trPr>
          <w:trHeight w:val="245"/>
        </w:trPr>
        <w:tc>
          <w:tcPr>
            <w:tcW w:w="3911" w:type="dxa"/>
            <w:tcBorders>
              <w:top w:val="single" w:sz="4" w:space="0" w:color="000000"/>
              <w:bottom w:val="single" w:sz="4" w:space="0" w:color="000000"/>
            </w:tcBorders>
          </w:tcPr>
          <w:p w14:paraId="56C1CC7D" w14:textId="77777777" w:rsidR="00954F5C" w:rsidRPr="00954F5C" w:rsidRDefault="00954F5C" w:rsidP="00954F5C">
            <w:pPr>
              <w:pStyle w:val="TableParagraph"/>
              <w:ind w:right="119"/>
              <w:jc w:val="both"/>
              <w:rPr>
                <w:rFonts w:ascii="Palatino Linotype" w:hAnsi="Palatino Linotype"/>
                <w:sz w:val="20"/>
                <w:szCs w:val="20"/>
              </w:rPr>
            </w:pPr>
            <w:r w:rsidRPr="00954F5C">
              <w:rPr>
                <w:rFonts w:ascii="Palatino Linotype" w:hAnsi="Palatino Linotype"/>
                <w:spacing w:val="-10"/>
                <w:sz w:val="20"/>
                <w:szCs w:val="20"/>
              </w:rPr>
              <w:t>N</w:t>
            </w:r>
          </w:p>
        </w:tc>
        <w:tc>
          <w:tcPr>
            <w:tcW w:w="2859" w:type="dxa"/>
            <w:tcBorders>
              <w:top w:val="single" w:sz="4" w:space="0" w:color="000000"/>
              <w:bottom w:val="single" w:sz="4" w:space="0" w:color="000000"/>
            </w:tcBorders>
          </w:tcPr>
          <w:p w14:paraId="63CEB7B1" w14:textId="77777777" w:rsidR="00954F5C" w:rsidRPr="00954F5C" w:rsidRDefault="00954F5C" w:rsidP="00954F5C">
            <w:pPr>
              <w:pStyle w:val="TableParagraph"/>
              <w:ind w:left="5" w:right="120"/>
              <w:jc w:val="both"/>
              <w:rPr>
                <w:rFonts w:ascii="Palatino Linotype" w:hAnsi="Palatino Linotype"/>
                <w:sz w:val="20"/>
                <w:szCs w:val="20"/>
              </w:rPr>
            </w:pPr>
            <w:r w:rsidRPr="00954F5C">
              <w:rPr>
                <w:rFonts w:ascii="Palatino Linotype" w:hAnsi="Palatino Linotype"/>
                <w:spacing w:val="-5"/>
                <w:sz w:val="20"/>
                <w:szCs w:val="20"/>
              </w:rPr>
              <w:t>52</w:t>
            </w:r>
          </w:p>
        </w:tc>
      </w:tr>
      <w:tr w:rsidR="00954F5C" w:rsidRPr="00954F5C" w14:paraId="476C1DAE" w14:textId="77777777" w:rsidTr="00AB3AD8">
        <w:trPr>
          <w:trHeight w:val="258"/>
        </w:trPr>
        <w:tc>
          <w:tcPr>
            <w:tcW w:w="3911" w:type="dxa"/>
            <w:tcBorders>
              <w:top w:val="single" w:sz="4" w:space="0" w:color="000000"/>
            </w:tcBorders>
          </w:tcPr>
          <w:p w14:paraId="56618AB8" w14:textId="77777777" w:rsidR="00954F5C" w:rsidRPr="00954F5C" w:rsidRDefault="00954F5C" w:rsidP="00954F5C">
            <w:pPr>
              <w:pStyle w:val="TableParagraph"/>
              <w:spacing w:line="229" w:lineRule="exact"/>
              <w:ind w:left="4" w:right="119"/>
              <w:jc w:val="both"/>
              <w:rPr>
                <w:rFonts w:ascii="Palatino Linotype" w:hAnsi="Palatino Linotype"/>
                <w:i/>
                <w:sz w:val="20"/>
                <w:szCs w:val="20"/>
              </w:rPr>
            </w:pPr>
            <w:r w:rsidRPr="00954F5C">
              <w:rPr>
                <w:rFonts w:ascii="Palatino Linotype" w:hAnsi="Palatino Linotype"/>
                <w:i/>
                <w:sz w:val="20"/>
                <w:szCs w:val="20"/>
              </w:rPr>
              <w:t>Exact</w:t>
            </w:r>
            <w:r w:rsidRPr="00954F5C">
              <w:rPr>
                <w:rFonts w:ascii="Palatino Linotype" w:hAnsi="Palatino Linotype"/>
                <w:i/>
                <w:spacing w:val="-2"/>
                <w:sz w:val="20"/>
                <w:szCs w:val="20"/>
              </w:rPr>
              <w:t xml:space="preserve"> </w:t>
            </w:r>
            <w:r w:rsidRPr="00954F5C">
              <w:rPr>
                <w:rFonts w:ascii="Palatino Linotype" w:hAnsi="Palatino Linotype"/>
                <w:i/>
                <w:sz w:val="20"/>
                <w:szCs w:val="20"/>
              </w:rPr>
              <w:t>Sig.</w:t>
            </w:r>
            <w:r w:rsidRPr="00954F5C">
              <w:rPr>
                <w:rFonts w:ascii="Palatino Linotype" w:hAnsi="Palatino Linotype"/>
                <w:i/>
                <w:spacing w:val="-4"/>
                <w:sz w:val="20"/>
                <w:szCs w:val="20"/>
              </w:rPr>
              <w:t xml:space="preserve"> </w:t>
            </w:r>
            <w:r w:rsidRPr="00954F5C">
              <w:rPr>
                <w:rFonts w:ascii="Palatino Linotype" w:hAnsi="Palatino Linotype"/>
                <w:i/>
                <w:sz w:val="20"/>
                <w:szCs w:val="20"/>
              </w:rPr>
              <w:t>(2-</w:t>
            </w:r>
            <w:r w:rsidRPr="00954F5C">
              <w:rPr>
                <w:rFonts w:ascii="Palatino Linotype" w:hAnsi="Palatino Linotype"/>
                <w:i/>
                <w:spacing w:val="-2"/>
                <w:sz w:val="20"/>
                <w:szCs w:val="20"/>
              </w:rPr>
              <w:t>tailed)</w:t>
            </w:r>
          </w:p>
        </w:tc>
        <w:tc>
          <w:tcPr>
            <w:tcW w:w="2859" w:type="dxa"/>
            <w:tcBorders>
              <w:top w:val="single" w:sz="4" w:space="0" w:color="000000"/>
            </w:tcBorders>
          </w:tcPr>
          <w:p w14:paraId="7713A349" w14:textId="77777777" w:rsidR="00954F5C" w:rsidRPr="00954F5C" w:rsidRDefault="00954F5C" w:rsidP="00954F5C">
            <w:pPr>
              <w:pStyle w:val="TableParagraph"/>
              <w:spacing w:line="229" w:lineRule="exact"/>
              <w:ind w:left="7" w:right="120"/>
              <w:jc w:val="both"/>
              <w:rPr>
                <w:rFonts w:ascii="Palatino Linotype" w:hAnsi="Palatino Linotype"/>
                <w:sz w:val="20"/>
                <w:szCs w:val="20"/>
              </w:rPr>
            </w:pPr>
            <w:r w:rsidRPr="00954F5C">
              <w:rPr>
                <w:rFonts w:ascii="Palatino Linotype" w:hAnsi="Palatino Linotype"/>
                <w:sz w:val="20"/>
                <w:szCs w:val="20"/>
              </w:rPr>
              <w:t>,000</w:t>
            </w:r>
            <w:r w:rsidRPr="00954F5C">
              <w:rPr>
                <w:rFonts w:ascii="Palatino Linotype" w:hAnsi="Palatino Linotype"/>
                <w:spacing w:val="-19"/>
                <w:sz w:val="20"/>
                <w:szCs w:val="20"/>
              </w:rPr>
              <w:t xml:space="preserve"> </w:t>
            </w:r>
            <w:r w:rsidRPr="00954F5C">
              <w:rPr>
                <w:rFonts w:ascii="Palatino Linotype" w:hAnsi="Palatino Linotype"/>
                <w:spacing w:val="-10"/>
                <w:sz w:val="20"/>
                <w:szCs w:val="20"/>
                <w:vertAlign w:val="superscript"/>
              </w:rPr>
              <w:t>b</w:t>
            </w:r>
          </w:p>
        </w:tc>
      </w:tr>
    </w:tbl>
    <w:p w14:paraId="22D7A977" w14:textId="77777777" w:rsidR="00954F5C" w:rsidRPr="00954F5C" w:rsidRDefault="00954F5C" w:rsidP="00954F5C">
      <w:pPr>
        <w:pStyle w:val="BodyText"/>
        <w:ind w:right="114"/>
        <w:jc w:val="both"/>
        <w:rPr>
          <w:rFonts w:ascii="Palatino Linotype" w:hAnsi="Palatino Linotype"/>
          <w:sz w:val="20"/>
          <w:szCs w:val="20"/>
        </w:rPr>
      </w:pPr>
    </w:p>
    <w:p w14:paraId="4A41C4A6" w14:textId="5BC8EE4A"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The output results show the sig value &lt; 0.05 (0.000 &lt; 0.05) which indicates that the reading comprehension</w:t>
      </w:r>
      <w:r w:rsidRPr="00954F5C">
        <w:rPr>
          <w:rFonts w:ascii="Palatino Linotype" w:hAnsi="Palatino Linotype"/>
          <w:spacing w:val="-6"/>
          <w:sz w:val="20"/>
          <w:szCs w:val="20"/>
        </w:rPr>
        <w:t xml:space="preserve"> </w:t>
      </w:r>
      <w:r w:rsidRPr="00954F5C">
        <w:rPr>
          <w:rFonts w:ascii="Palatino Linotype" w:hAnsi="Palatino Linotype"/>
          <w:sz w:val="20"/>
          <w:szCs w:val="20"/>
        </w:rPr>
        <w:t>skills</w:t>
      </w:r>
      <w:r w:rsidRPr="00954F5C">
        <w:rPr>
          <w:rFonts w:ascii="Palatino Linotype" w:hAnsi="Palatino Linotype"/>
          <w:spacing w:val="-1"/>
          <w:sz w:val="20"/>
          <w:szCs w:val="20"/>
        </w:rPr>
        <w:t xml:space="preserve"> </w:t>
      </w:r>
      <w:r w:rsidRPr="00954F5C">
        <w:rPr>
          <w:rFonts w:ascii="Palatino Linotype" w:hAnsi="Palatino Linotype"/>
          <w:sz w:val="20"/>
          <w:szCs w:val="20"/>
        </w:rPr>
        <w:t>before</w:t>
      </w:r>
      <w:r w:rsidRPr="00954F5C">
        <w:rPr>
          <w:rFonts w:ascii="Palatino Linotype" w:hAnsi="Palatino Linotype"/>
          <w:spacing w:val="-8"/>
          <w:sz w:val="20"/>
          <w:szCs w:val="20"/>
        </w:rPr>
        <w:t xml:space="preserve"> </w:t>
      </w:r>
      <w:r w:rsidRPr="00954F5C">
        <w:rPr>
          <w:rFonts w:ascii="Palatino Linotype" w:hAnsi="Palatino Linotype"/>
          <w:sz w:val="20"/>
          <w:szCs w:val="20"/>
        </w:rPr>
        <w:t>and</w:t>
      </w:r>
      <w:r w:rsidRPr="00954F5C">
        <w:rPr>
          <w:rFonts w:ascii="Palatino Linotype" w:hAnsi="Palatino Linotype"/>
          <w:spacing w:val="-6"/>
          <w:sz w:val="20"/>
          <w:szCs w:val="20"/>
        </w:rPr>
        <w:t xml:space="preserve"> </w:t>
      </w:r>
      <w:r w:rsidRPr="00954F5C">
        <w:rPr>
          <w:rFonts w:ascii="Palatino Linotype" w:hAnsi="Palatino Linotype"/>
          <w:sz w:val="20"/>
          <w:szCs w:val="20"/>
        </w:rPr>
        <w:t>after the</w:t>
      </w:r>
      <w:r w:rsidRPr="00954F5C">
        <w:rPr>
          <w:rFonts w:ascii="Palatino Linotype" w:hAnsi="Palatino Linotype"/>
          <w:spacing w:val="-8"/>
          <w:sz w:val="20"/>
          <w:szCs w:val="20"/>
        </w:rPr>
        <w:t xml:space="preserve"> </w:t>
      </w:r>
      <w:r w:rsidRPr="00954F5C">
        <w:rPr>
          <w:rFonts w:ascii="Palatino Linotype" w:hAnsi="Palatino Linotype"/>
          <w:sz w:val="20"/>
          <w:szCs w:val="20"/>
        </w:rPr>
        <w:t>anticipatory</w:t>
      </w:r>
      <w:r w:rsidRPr="00954F5C">
        <w:rPr>
          <w:rFonts w:ascii="Palatino Linotype" w:hAnsi="Palatino Linotype"/>
          <w:spacing w:val="-6"/>
          <w:sz w:val="20"/>
          <w:szCs w:val="20"/>
        </w:rPr>
        <w:t xml:space="preserve"> </w:t>
      </w:r>
      <w:r w:rsidRPr="00954F5C">
        <w:rPr>
          <w:rFonts w:ascii="Palatino Linotype" w:hAnsi="Palatino Linotype"/>
          <w:sz w:val="20"/>
          <w:szCs w:val="20"/>
        </w:rPr>
        <w:t>guidance</w:t>
      </w:r>
      <w:r w:rsidRPr="00954F5C">
        <w:rPr>
          <w:rFonts w:ascii="Palatino Linotype" w:hAnsi="Palatino Linotype"/>
          <w:spacing w:val="-8"/>
          <w:sz w:val="20"/>
          <w:szCs w:val="20"/>
        </w:rPr>
        <w:t xml:space="preserve"> </w:t>
      </w:r>
      <w:r w:rsidRPr="00954F5C">
        <w:rPr>
          <w:rFonts w:ascii="Palatino Linotype" w:hAnsi="Palatino Linotype"/>
          <w:sz w:val="20"/>
          <w:szCs w:val="20"/>
        </w:rPr>
        <w:t>approach</w:t>
      </w:r>
      <w:r w:rsidRPr="00954F5C">
        <w:rPr>
          <w:rFonts w:ascii="Palatino Linotype" w:hAnsi="Palatino Linotype"/>
          <w:spacing w:val="-6"/>
          <w:sz w:val="20"/>
          <w:szCs w:val="20"/>
        </w:rPr>
        <w:t xml:space="preserve"> </w:t>
      </w:r>
      <w:r w:rsidRPr="00954F5C">
        <w:rPr>
          <w:rFonts w:ascii="Palatino Linotype" w:hAnsi="Palatino Linotype"/>
          <w:sz w:val="20"/>
          <w:szCs w:val="20"/>
        </w:rPr>
        <w:t>are</w:t>
      </w:r>
      <w:r w:rsidRPr="00954F5C">
        <w:rPr>
          <w:rFonts w:ascii="Palatino Linotype" w:hAnsi="Palatino Linotype"/>
          <w:spacing w:val="-8"/>
          <w:sz w:val="20"/>
          <w:szCs w:val="20"/>
        </w:rPr>
        <w:t xml:space="preserve"> </w:t>
      </w:r>
      <w:r w:rsidRPr="00954F5C">
        <w:rPr>
          <w:rFonts w:ascii="Palatino Linotype" w:hAnsi="Palatino Linotype"/>
          <w:sz w:val="20"/>
          <w:szCs w:val="20"/>
        </w:rPr>
        <w:t>different. Therefore, it can</w:t>
      </w:r>
      <w:r w:rsidRPr="00954F5C">
        <w:rPr>
          <w:rFonts w:ascii="Palatino Linotype" w:hAnsi="Palatino Linotype"/>
          <w:spacing w:val="-6"/>
          <w:sz w:val="20"/>
          <w:szCs w:val="20"/>
        </w:rPr>
        <w:t xml:space="preserve"> </w:t>
      </w:r>
      <w:r w:rsidRPr="00954F5C">
        <w:rPr>
          <w:rFonts w:ascii="Palatino Linotype" w:hAnsi="Palatino Linotype"/>
          <w:sz w:val="20"/>
          <w:szCs w:val="20"/>
        </w:rPr>
        <w:t xml:space="preserve">be said that the development of reading comprehension skills is influenced by the anticipatory guidance learning technique. As a result, the alternative hypothesis (Ha) is accepted and the null hypothesis (Ho) is </w:t>
      </w:r>
      <w:r w:rsidRPr="00954F5C">
        <w:rPr>
          <w:rFonts w:ascii="Palatino Linotype" w:hAnsi="Palatino Linotype"/>
          <w:spacing w:val="-2"/>
          <w:sz w:val="20"/>
          <w:szCs w:val="20"/>
        </w:rPr>
        <w:t>rejected.</w:t>
      </w:r>
      <w:r>
        <w:rPr>
          <w:rFonts w:ascii="Palatino Linotype" w:hAnsi="Palatino Linotype"/>
          <w:sz w:val="20"/>
          <w:szCs w:val="20"/>
        </w:rPr>
        <w:t xml:space="preserve"> </w:t>
      </w:r>
      <w:r w:rsidRPr="00954F5C">
        <w:rPr>
          <w:rFonts w:ascii="Palatino Linotype" w:hAnsi="Palatino Linotype"/>
          <w:sz w:val="20"/>
          <w:szCs w:val="20"/>
        </w:rPr>
        <w:t>From</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9"/>
          <w:sz w:val="20"/>
          <w:szCs w:val="20"/>
        </w:rPr>
        <w:t xml:space="preserve"> </w:t>
      </w:r>
      <w:r w:rsidRPr="00954F5C">
        <w:rPr>
          <w:rFonts w:ascii="Palatino Linotype" w:hAnsi="Palatino Linotype"/>
          <w:i/>
          <w:sz w:val="20"/>
          <w:szCs w:val="20"/>
        </w:rPr>
        <w:t>mc</w:t>
      </w:r>
      <w:r w:rsidRPr="00954F5C">
        <w:rPr>
          <w:rFonts w:ascii="Palatino Linotype" w:hAnsi="Palatino Linotype"/>
          <w:i/>
          <w:spacing w:val="-6"/>
          <w:sz w:val="20"/>
          <w:szCs w:val="20"/>
        </w:rPr>
        <w:t xml:space="preserve"> </w:t>
      </w:r>
      <w:proofErr w:type="spellStart"/>
      <w:r w:rsidRPr="00954F5C">
        <w:rPr>
          <w:rFonts w:ascii="Palatino Linotype" w:hAnsi="Palatino Linotype"/>
          <w:i/>
          <w:sz w:val="20"/>
          <w:szCs w:val="20"/>
        </w:rPr>
        <w:t>nemar</w:t>
      </w:r>
      <w:proofErr w:type="spellEnd"/>
      <w:r w:rsidRPr="00954F5C">
        <w:rPr>
          <w:rFonts w:ascii="Palatino Linotype" w:hAnsi="Palatino Linotype"/>
          <w:i/>
          <w:spacing w:val="-3"/>
          <w:sz w:val="20"/>
          <w:szCs w:val="20"/>
        </w:rPr>
        <w:t xml:space="preserve"> </w:t>
      </w:r>
      <w:r w:rsidRPr="00954F5C">
        <w:rPr>
          <w:rFonts w:ascii="Palatino Linotype" w:hAnsi="Palatino Linotype"/>
          <w:sz w:val="20"/>
          <w:szCs w:val="20"/>
        </w:rPr>
        <w:t>test</w:t>
      </w:r>
      <w:r w:rsidRPr="00954F5C">
        <w:rPr>
          <w:rFonts w:ascii="Palatino Linotype" w:hAnsi="Palatino Linotype"/>
          <w:spacing w:val="-2"/>
          <w:sz w:val="20"/>
          <w:szCs w:val="20"/>
        </w:rPr>
        <w:t xml:space="preserve"> </w:t>
      </w:r>
      <w:r w:rsidRPr="00954F5C">
        <w:rPr>
          <w:rFonts w:ascii="Palatino Linotype" w:hAnsi="Palatino Linotype"/>
          <w:sz w:val="20"/>
          <w:szCs w:val="20"/>
        </w:rPr>
        <w:t>that</w:t>
      </w:r>
      <w:r w:rsidRPr="00954F5C">
        <w:rPr>
          <w:rFonts w:ascii="Palatino Linotype" w:hAnsi="Palatino Linotype"/>
          <w:spacing w:val="-3"/>
          <w:sz w:val="20"/>
          <w:szCs w:val="20"/>
        </w:rPr>
        <w:t xml:space="preserve"> </w:t>
      </w:r>
      <w:r w:rsidRPr="00954F5C">
        <w:rPr>
          <w:rFonts w:ascii="Palatino Linotype" w:hAnsi="Palatino Linotype"/>
          <w:sz w:val="20"/>
          <w:szCs w:val="20"/>
        </w:rPr>
        <w:t>has</w:t>
      </w:r>
      <w:r w:rsidRPr="00954F5C">
        <w:rPr>
          <w:rFonts w:ascii="Palatino Linotype" w:hAnsi="Palatino Linotype"/>
          <w:spacing w:val="-3"/>
          <w:sz w:val="20"/>
          <w:szCs w:val="20"/>
        </w:rPr>
        <w:t xml:space="preserve"> </w:t>
      </w:r>
      <w:r w:rsidRPr="00954F5C">
        <w:rPr>
          <w:rFonts w:ascii="Palatino Linotype" w:hAnsi="Palatino Linotype"/>
          <w:sz w:val="20"/>
          <w:szCs w:val="20"/>
        </w:rPr>
        <w:t>been</w:t>
      </w:r>
      <w:r w:rsidRPr="00954F5C">
        <w:rPr>
          <w:rFonts w:ascii="Palatino Linotype" w:hAnsi="Palatino Linotype"/>
          <w:spacing w:val="-4"/>
          <w:sz w:val="20"/>
          <w:szCs w:val="20"/>
        </w:rPr>
        <w:t xml:space="preserve"> </w:t>
      </w:r>
      <w:r w:rsidRPr="00954F5C">
        <w:rPr>
          <w:rFonts w:ascii="Palatino Linotype" w:hAnsi="Palatino Linotype"/>
          <w:sz w:val="20"/>
          <w:szCs w:val="20"/>
        </w:rPr>
        <w:t>done,</w:t>
      </w:r>
      <w:r w:rsidRPr="00954F5C">
        <w:rPr>
          <w:rFonts w:ascii="Palatino Linotype" w:hAnsi="Palatino Linotype"/>
          <w:spacing w:val="-2"/>
          <w:sz w:val="20"/>
          <w:szCs w:val="20"/>
        </w:rPr>
        <w:t xml:space="preserve"> </w:t>
      </w:r>
      <w:r w:rsidRPr="00954F5C">
        <w:rPr>
          <w:rFonts w:ascii="Palatino Linotype" w:hAnsi="Palatino Linotype"/>
          <w:sz w:val="20"/>
          <w:szCs w:val="20"/>
        </w:rPr>
        <w:t>it</w:t>
      </w:r>
      <w:r w:rsidRPr="00954F5C">
        <w:rPr>
          <w:rFonts w:ascii="Palatino Linotype" w:hAnsi="Palatino Linotype"/>
          <w:spacing w:val="-3"/>
          <w:sz w:val="20"/>
          <w:szCs w:val="20"/>
        </w:rPr>
        <w:t xml:space="preserve"> </w:t>
      </w:r>
      <w:r w:rsidRPr="00954F5C">
        <w:rPr>
          <w:rFonts w:ascii="Palatino Linotype" w:hAnsi="Palatino Linotype"/>
          <w:sz w:val="20"/>
          <w:szCs w:val="20"/>
        </w:rPr>
        <w:t>can</w:t>
      </w:r>
      <w:r w:rsidRPr="00954F5C">
        <w:rPr>
          <w:rFonts w:ascii="Palatino Linotype" w:hAnsi="Palatino Linotype"/>
          <w:spacing w:val="-9"/>
          <w:sz w:val="20"/>
          <w:szCs w:val="20"/>
        </w:rPr>
        <w:t xml:space="preserve"> </w:t>
      </w:r>
      <w:r w:rsidRPr="00954F5C">
        <w:rPr>
          <w:rFonts w:ascii="Palatino Linotype" w:hAnsi="Palatino Linotype"/>
          <w:sz w:val="20"/>
          <w:szCs w:val="20"/>
        </w:rPr>
        <w:t>be</w:t>
      </w:r>
      <w:r w:rsidRPr="00954F5C">
        <w:rPr>
          <w:rFonts w:ascii="Palatino Linotype" w:hAnsi="Palatino Linotype"/>
          <w:spacing w:val="-11"/>
          <w:sz w:val="20"/>
          <w:szCs w:val="20"/>
        </w:rPr>
        <w:t xml:space="preserve"> </w:t>
      </w:r>
      <w:r w:rsidRPr="00954F5C">
        <w:rPr>
          <w:rFonts w:ascii="Palatino Linotype" w:hAnsi="Palatino Linotype"/>
          <w:sz w:val="20"/>
          <w:szCs w:val="20"/>
        </w:rPr>
        <w:t>concluded</w:t>
      </w:r>
      <w:r w:rsidRPr="00954F5C">
        <w:rPr>
          <w:rFonts w:ascii="Palatino Linotype" w:hAnsi="Palatino Linotype"/>
          <w:spacing w:val="-9"/>
          <w:sz w:val="20"/>
          <w:szCs w:val="20"/>
        </w:rPr>
        <w:t xml:space="preserve"> </w:t>
      </w:r>
      <w:r w:rsidRPr="00954F5C">
        <w:rPr>
          <w:rFonts w:ascii="Palatino Linotype" w:hAnsi="Palatino Linotype"/>
          <w:sz w:val="20"/>
          <w:szCs w:val="20"/>
        </w:rPr>
        <w:t>that</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4"/>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4"/>
          <w:sz w:val="20"/>
          <w:szCs w:val="20"/>
        </w:rPr>
        <w:t xml:space="preserve"> </w:t>
      </w:r>
      <w:r w:rsidRPr="00954F5C">
        <w:rPr>
          <w:rFonts w:ascii="Palatino Linotype" w:hAnsi="Palatino Linotype"/>
          <w:i/>
          <w:sz w:val="20"/>
          <w:szCs w:val="20"/>
        </w:rPr>
        <w:t>guide</w:t>
      </w:r>
      <w:r w:rsidRPr="00954F5C">
        <w:rPr>
          <w:rFonts w:ascii="Palatino Linotype" w:hAnsi="Palatino Linotype"/>
          <w:i/>
          <w:spacing w:val="-6"/>
          <w:sz w:val="20"/>
          <w:szCs w:val="20"/>
        </w:rPr>
        <w:t xml:space="preserve"> </w:t>
      </w:r>
      <w:r w:rsidRPr="00954F5C">
        <w:rPr>
          <w:rFonts w:ascii="Palatino Linotype" w:hAnsi="Palatino Linotype"/>
          <w:sz w:val="20"/>
          <w:szCs w:val="20"/>
        </w:rPr>
        <w:t>learning strategy affects learning concentration and reading comprehension skills.</w:t>
      </w:r>
    </w:p>
    <w:p w14:paraId="5821F8EF" w14:textId="77777777" w:rsidR="00954F5C" w:rsidRPr="00954F5C" w:rsidRDefault="00954F5C" w:rsidP="00954F5C">
      <w:pPr>
        <w:pStyle w:val="BodyText"/>
        <w:spacing w:before="4"/>
        <w:ind w:right="-46"/>
        <w:jc w:val="both"/>
        <w:rPr>
          <w:rFonts w:ascii="Palatino Linotype" w:hAnsi="Palatino Linotype"/>
          <w:sz w:val="20"/>
          <w:szCs w:val="20"/>
        </w:rPr>
      </w:pPr>
    </w:p>
    <w:p w14:paraId="2A57C07E" w14:textId="77777777" w:rsidR="00954F5C" w:rsidRPr="00954F5C" w:rsidRDefault="00954F5C" w:rsidP="00954F5C">
      <w:pPr>
        <w:pStyle w:val="Heading1"/>
        <w:spacing w:before="1"/>
        <w:jc w:val="both"/>
        <w:rPr>
          <w:rFonts w:ascii="Palatino Linotype" w:hAnsi="Palatino Linotype"/>
          <w:iCs/>
          <w:sz w:val="20"/>
          <w:szCs w:val="20"/>
        </w:rPr>
      </w:pPr>
      <w:r w:rsidRPr="00954F5C">
        <w:rPr>
          <w:rFonts w:ascii="Palatino Linotype" w:hAnsi="Palatino Linotype"/>
          <w:i/>
          <w:iCs/>
          <w:spacing w:val="-2"/>
          <w:sz w:val="20"/>
          <w:szCs w:val="20"/>
        </w:rPr>
        <w:t>Discussion</w:t>
      </w:r>
    </w:p>
    <w:p w14:paraId="0380692F" w14:textId="77777777" w:rsidR="00954F5C" w:rsidRPr="00954F5C" w:rsidRDefault="00954F5C" w:rsidP="00954F5C">
      <w:pPr>
        <w:spacing w:before="1" w:line="249" w:lineRule="exact"/>
        <w:jc w:val="both"/>
        <w:rPr>
          <w:rFonts w:ascii="Palatino Linotype" w:hAnsi="Palatino Linotype"/>
          <w:b/>
          <w:i/>
          <w:sz w:val="20"/>
          <w:szCs w:val="20"/>
        </w:rPr>
      </w:pPr>
      <w:r w:rsidRPr="00954F5C">
        <w:rPr>
          <w:rFonts w:ascii="Palatino Linotype" w:hAnsi="Palatino Linotype"/>
          <w:b/>
          <w:i/>
          <w:sz w:val="20"/>
          <w:szCs w:val="20"/>
        </w:rPr>
        <w:t>The</w:t>
      </w:r>
      <w:r w:rsidRPr="00954F5C">
        <w:rPr>
          <w:rFonts w:ascii="Palatino Linotype" w:hAnsi="Palatino Linotype"/>
          <w:b/>
          <w:i/>
          <w:spacing w:val="-8"/>
          <w:sz w:val="20"/>
          <w:szCs w:val="20"/>
        </w:rPr>
        <w:t xml:space="preserve"> </w:t>
      </w:r>
      <w:r w:rsidRPr="00954F5C">
        <w:rPr>
          <w:rFonts w:ascii="Palatino Linotype" w:hAnsi="Palatino Linotype"/>
          <w:b/>
          <w:i/>
          <w:sz w:val="20"/>
          <w:szCs w:val="20"/>
        </w:rPr>
        <w:t>effect</w:t>
      </w:r>
      <w:r w:rsidRPr="00954F5C">
        <w:rPr>
          <w:rFonts w:ascii="Palatino Linotype" w:hAnsi="Palatino Linotype"/>
          <w:b/>
          <w:i/>
          <w:spacing w:val="-5"/>
          <w:sz w:val="20"/>
          <w:szCs w:val="20"/>
        </w:rPr>
        <w:t xml:space="preserve"> </w:t>
      </w:r>
      <w:r w:rsidRPr="00954F5C">
        <w:rPr>
          <w:rFonts w:ascii="Palatino Linotype" w:hAnsi="Palatino Linotype"/>
          <w:b/>
          <w:i/>
          <w:sz w:val="20"/>
          <w:szCs w:val="20"/>
        </w:rPr>
        <w:t>of</w:t>
      </w:r>
      <w:r w:rsidRPr="00954F5C">
        <w:rPr>
          <w:rFonts w:ascii="Palatino Linotype" w:hAnsi="Palatino Linotype"/>
          <w:b/>
          <w:i/>
          <w:spacing w:val="-8"/>
          <w:sz w:val="20"/>
          <w:szCs w:val="20"/>
        </w:rPr>
        <w:t xml:space="preserve"> </w:t>
      </w:r>
      <w:r w:rsidRPr="00954F5C">
        <w:rPr>
          <w:rFonts w:ascii="Palatino Linotype" w:hAnsi="Palatino Linotype"/>
          <w:b/>
          <w:i/>
          <w:sz w:val="20"/>
          <w:szCs w:val="20"/>
        </w:rPr>
        <w:t>anticipation</w:t>
      </w:r>
      <w:r w:rsidRPr="00954F5C">
        <w:rPr>
          <w:rFonts w:ascii="Palatino Linotype" w:hAnsi="Palatino Linotype"/>
          <w:b/>
          <w:i/>
          <w:spacing w:val="-7"/>
          <w:sz w:val="20"/>
          <w:szCs w:val="20"/>
        </w:rPr>
        <w:t xml:space="preserve"> </w:t>
      </w:r>
      <w:r w:rsidRPr="00954F5C">
        <w:rPr>
          <w:rFonts w:ascii="Palatino Linotype" w:hAnsi="Palatino Linotype"/>
          <w:b/>
          <w:i/>
          <w:sz w:val="20"/>
          <w:szCs w:val="20"/>
        </w:rPr>
        <w:t>guide</w:t>
      </w:r>
      <w:r w:rsidRPr="00954F5C">
        <w:rPr>
          <w:rFonts w:ascii="Palatino Linotype" w:hAnsi="Palatino Linotype"/>
          <w:b/>
          <w:i/>
          <w:spacing w:val="-2"/>
          <w:sz w:val="20"/>
          <w:szCs w:val="20"/>
        </w:rPr>
        <w:t xml:space="preserve"> </w:t>
      </w:r>
      <w:r w:rsidRPr="00954F5C">
        <w:rPr>
          <w:rFonts w:ascii="Palatino Linotype" w:hAnsi="Palatino Linotype"/>
          <w:b/>
          <w:i/>
          <w:sz w:val="20"/>
          <w:szCs w:val="20"/>
        </w:rPr>
        <w:t>learning</w:t>
      </w:r>
      <w:r w:rsidRPr="00954F5C">
        <w:rPr>
          <w:rFonts w:ascii="Palatino Linotype" w:hAnsi="Palatino Linotype"/>
          <w:b/>
          <w:i/>
          <w:spacing w:val="-4"/>
          <w:sz w:val="20"/>
          <w:szCs w:val="20"/>
        </w:rPr>
        <w:t xml:space="preserve"> </w:t>
      </w:r>
      <w:r w:rsidRPr="00954F5C">
        <w:rPr>
          <w:rFonts w:ascii="Palatino Linotype" w:hAnsi="Palatino Linotype"/>
          <w:b/>
          <w:i/>
          <w:sz w:val="20"/>
          <w:szCs w:val="20"/>
        </w:rPr>
        <w:t>strategy</w:t>
      </w:r>
      <w:r w:rsidRPr="00954F5C">
        <w:rPr>
          <w:rFonts w:ascii="Palatino Linotype" w:hAnsi="Palatino Linotype"/>
          <w:b/>
          <w:i/>
          <w:spacing w:val="-3"/>
          <w:sz w:val="20"/>
          <w:szCs w:val="20"/>
        </w:rPr>
        <w:t xml:space="preserve"> </w:t>
      </w:r>
      <w:r w:rsidRPr="00954F5C">
        <w:rPr>
          <w:rFonts w:ascii="Palatino Linotype" w:hAnsi="Palatino Linotype"/>
          <w:b/>
          <w:i/>
          <w:sz w:val="20"/>
          <w:szCs w:val="20"/>
        </w:rPr>
        <w:t>on</w:t>
      </w:r>
      <w:r w:rsidRPr="00954F5C">
        <w:rPr>
          <w:rFonts w:ascii="Palatino Linotype" w:hAnsi="Palatino Linotype"/>
          <w:b/>
          <w:i/>
          <w:spacing w:val="-11"/>
          <w:sz w:val="20"/>
          <w:szCs w:val="20"/>
        </w:rPr>
        <w:t xml:space="preserve"> </w:t>
      </w:r>
      <w:r w:rsidRPr="00954F5C">
        <w:rPr>
          <w:rFonts w:ascii="Palatino Linotype" w:hAnsi="Palatino Linotype"/>
          <w:b/>
          <w:i/>
          <w:sz w:val="20"/>
          <w:szCs w:val="20"/>
        </w:rPr>
        <w:t>students'</w:t>
      </w:r>
      <w:r w:rsidRPr="00954F5C">
        <w:rPr>
          <w:rFonts w:ascii="Palatino Linotype" w:hAnsi="Palatino Linotype"/>
          <w:b/>
          <w:i/>
          <w:spacing w:val="-3"/>
          <w:sz w:val="20"/>
          <w:szCs w:val="20"/>
        </w:rPr>
        <w:t xml:space="preserve"> </w:t>
      </w:r>
      <w:r w:rsidRPr="00954F5C">
        <w:rPr>
          <w:rFonts w:ascii="Palatino Linotype" w:hAnsi="Palatino Linotype"/>
          <w:b/>
          <w:i/>
          <w:sz w:val="20"/>
          <w:szCs w:val="20"/>
        </w:rPr>
        <w:t>learning</w:t>
      </w:r>
      <w:r w:rsidRPr="00954F5C">
        <w:rPr>
          <w:rFonts w:ascii="Palatino Linotype" w:hAnsi="Palatino Linotype"/>
          <w:b/>
          <w:i/>
          <w:spacing w:val="-3"/>
          <w:sz w:val="20"/>
          <w:szCs w:val="20"/>
        </w:rPr>
        <w:t xml:space="preserve"> </w:t>
      </w:r>
      <w:r w:rsidRPr="00954F5C">
        <w:rPr>
          <w:rFonts w:ascii="Palatino Linotype" w:hAnsi="Palatino Linotype"/>
          <w:b/>
          <w:i/>
          <w:spacing w:val="-2"/>
          <w:sz w:val="20"/>
          <w:szCs w:val="20"/>
        </w:rPr>
        <w:t>concentration.</w:t>
      </w:r>
    </w:p>
    <w:p w14:paraId="704FE785" w14:textId="77777777"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application of learning</w:t>
      </w:r>
      <w:r w:rsidRPr="00954F5C">
        <w:rPr>
          <w:rFonts w:ascii="Palatino Linotype" w:hAnsi="Palatino Linotype"/>
          <w:spacing w:val="-1"/>
          <w:sz w:val="20"/>
          <w:szCs w:val="20"/>
        </w:rPr>
        <w:t xml:space="preserve"> </w:t>
      </w:r>
      <w:r w:rsidRPr="00954F5C">
        <w:rPr>
          <w:rFonts w:ascii="Palatino Linotype" w:hAnsi="Palatino Linotype"/>
          <w:sz w:val="20"/>
          <w:szCs w:val="20"/>
        </w:rPr>
        <w:t>strategies can</w:t>
      </w:r>
      <w:r w:rsidRPr="00954F5C">
        <w:rPr>
          <w:rFonts w:ascii="Palatino Linotype" w:hAnsi="Palatino Linotype"/>
          <w:spacing w:val="-1"/>
          <w:sz w:val="20"/>
          <w:szCs w:val="20"/>
        </w:rPr>
        <w:t xml:space="preserve"> </w:t>
      </w:r>
      <w:r w:rsidRPr="00954F5C">
        <w:rPr>
          <w:rFonts w:ascii="Palatino Linotype" w:hAnsi="Palatino Linotype"/>
          <w:sz w:val="20"/>
          <w:szCs w:val="20"/>
        </w:rPr>
        <w:t>help generate student learning</w:t>
      </w:r>
      <w:r w:rsidRPr="00954F5C">
        <w:rPr>
          <w:rFonts w:ascii="Palatino Linotype" w:hAnsi="Palatino Linotype"/>
          <w:spacing w:val="-1"/>
          <w:sz w:val="20"/>
          <w:szCs w:val="20"/>
        </w:rPr>
        <w:t xml:space="preserve"> </w:t>
      </w:r>
      <w:r w:rsidRPr="00954F5C">
        <w:rPr>
          <w:rFonts w:ascii="Palatino Linotype" w:hAnsi="Palatino Linotype"/>
          <w:sz w:val="20"/>
          <w:szCs w:val="20"/>
        </w:rPr>
        <w:t>concentration, namely</w:t>
      </w:r>
      <w:r w:rsidRPr="00954F5C">
        <w:rPr>
          <w:rFonts w:ascii="Palatino Linotype" w:hAnsi="Palatino Linotype"/>
          <w:spacing w:val="-1"/>
          <w:sz w:val="20"/>
          <w:szCs w:val="20"/>
        </w:rPr>
        <w:t xml:space="preserve"> </w:t>
      </w:r>
      <w:r w:rsidRPr="00954F5C">
        <w:rPr>
          <w:rFonts w:ascii="Palatino Linotype" w:hAnsi="Palatino Linotype"/>
          <w:sz w:val="20"/>
          <w:szCs w:val="20"/>
        </w:rPr>
        <w:t>by using</w:t>
      </w:r>
      <w:r w:rsidRPr="00954F5C">
        <w:rPr>
          <w:rFonts w:ascii="Palatino Linotype" w:hAnsi="Palatino Linotype"/>
          <w:spacing w:val="-8"/>
          <w:sz w:val="20"/>
          <w:szCs w:val="20"/>
        </w:rPr>
        <w:t xml:space="preserve"> </w:t>
      </w:r>
      <w:r w:rsidRPr="00954F5C">
        <w:rPr>
          <w:rFonts w:ascii="Palatino Linotype" w:hAnsi="Palatino Linotype"/>
          <w:sz w:val="20"/>
          <w:szCs w:val="20"/>
        </w:rPr>
        <w:t>the</w:t>
      </w:r>
      <w:r w:rsidRPr="00954F5C">
        <w:rPr>
          <w:rFonts w:ascii="Palatino Linotype" w:hAnsi="Palatino Linotype"/>
          <w:spacing w:val="-10"/>
          <w:sz w:val="20"/>
          <w:szCs w:val="20"/>
        </w:rPr>
        <w:t xml:space="preserve"> </w:t>
      </w:r>
      <w:r w:rsidRPr="00954F5C">
        <w:rPr>
          <w:rFonts w:ascii="Palatino Linotype" w:hAnsi="Palatino Linotype"/>
          <w:sz w:val="20"/>
          <w:szCs w:val="20"/>
        </w:rPr>
        <w:t>right</w:t>
      </w:r>
      <w:r w:rsidRPr="00954F5C">
        <w:rPr>
          <w:rFonts w:ascii="Palatino Linotype" w:hAnsi="Palatino Linotype"/>
          <w:spacing w:val="-1"/>
          <w:sz w:val="20"/>
          <w:szCs w:val="20"/>
        </w:rPr>
        <w:t xml:space="preserve"> </w:t>
      </w:r>
      <w:r w:rsidRPr="00954F5C">
        <w:rPr>
          <w:rFonts w:ascii="Palatino Linotype" w:hAnsi="Palatino Linotype"/>
          <w:sz w:val="20"/>
          <w:szCs w:val="20"/>
        </w:rPr>
        <w:t>learning</w:t>
      </w:r>
      <w:r w:rsidRPr="00954F5C">
        <w:rPr>
          <w:rFonts w:ascii="Palatino Linotype" w:hAnsi="Palatino Linotype"/>
          <w:spacing w:val="-8"/>
          <w:sz w:val="20"/>
          <w:szCs w:val="20"/>
        </w:rPr>
        <w:t xml:space="preserve"> </w:t>
      </w:r>
      <w:r w:rsidRPr="00954F5C">
        <w:rPr>
          <w:rFonts w:ascii="Palatino Linotype" w:hAnsi="Palatino Linotype"/>
          <w:sz w:val="20"/>
          <w:szCs w:val="20"/>
        </w:rPr>
        <w:t>strategy. The</w:t>
      </w:r>
      <w:r w:rsidRPr="00954F5C">
        <w:rPr>
          <w:rFonts w:ascii="Palatino Linotype" w:hAnsi="Palatino Linotype"/>
          <w:spacing w:val="-10"/>
          <w:sz w:val="20"/>
          <w:szCs w:val="20"/>
        </w:rPr>
        <w:t xml:space="preserve"> </w:t>
      </w:r>
      <w:r w:rsidRPr="00954F5C">
        <w:rPr>
          <w:rFonts w:ascii="Palatino Linotype" w:hAnsi="Palatino Linotype"/>
          <w:sz w:val="20"/>
          <w:szCs w:val="20"/>
        </w:rPr>
        <w:t>learning</w:t>
      </w:r>
      <w:r w:rsidRPr="00954F5C">
        <w:rPr>
          <w:rFonts w:ascii="Palatino Linotype" w:hAnsi="Palatino Linotype"/>
          <w:spacing w:val="-8"/>
          <w:sz w:val="20"/>
          <w:szCs w:val="20"/>
        </w:rPr>
        <w:t xml:space="preserve"> </w:t>
      </w:r>
      <w:r w:rsidRPr="00954F5C">
        <w:rPr>
          <w:rFonts w:ascii="Palatino Linotype" w:hAnsi="Palatino Linotype"/>
          <w:sz w:val="20"/>
          <w:szCs w:val="20"/>
        </w:rPr>
        <w:t>strategy</w:t>
      </w:r>
      <w:r w:rsidRPr="00954F5C">
        <w:rPr>
          <w:rFonts w:ascii="Palatino Linotype" w:hAnsi="Palatino Linotype"/>
          <w:spacing w:val="-8"/>
          <w:sz w:val="20"/>
          <w:szCs w:val="20"/>
        </w:rPr>
        <w:t xml:space="preserve"> </w:t>
      </w:r>
      <w:r w:rsidRPr="00954F5C">
        <w:rPr>
          <w:rFonts w:ascii="Palatino Linotype" w:hAnsi="Palatino Linotype"/>
          <w:sz w:val="20"/>
          <w:szCs w:val="20"/>
        </w:rPr>
        <w:t>in</w:t>
      </w:r>
      <w:r w:rsidRPr="00954F5C">
        <w:rPr>
          <w:rFonts w:ascii="Palatino Linotype" w:hAnsi="Palatino Linotype"/>
          <w:spacing w:val="-8"/>
          <w:sz w:val="20"/>
          <w:szCs w:val="20"/>
        </w:rPr>
        <w:t xml:space="preserve"> </w:t>
      </w:r>
      <w:r w:rsidRPr="00954F5C">
        <w:rPr>
          <w:rFonts w:ascii="Palatino Linotype" w:hAnsi="Palatino Linotype"/>
          <w:sz w:val="20"/>
          <w:szCs w:val="20"/>
        </w:rPr>
        <w:t>this</w:t>
      </w:r>
      <w:r w:rsidRPr="00954F5C">
        <w:rPr>
          <w:rFonts w:ascii="Palatino Linotype" w:hAnsi="Palatino Linotype"/>
          <w:spacing w:val="-1"/>
          <w:sz w:val="20"/>
          <w:szCs w:val="20"/>
        </w:rPr>
        <w:t xml:space="preserve"> </w:t>
      </w:r>
      <w:r w:rsidRPr="00954F5C">
        <w:rPr>
          <w:rFonts w:ascii="Palatino Linotype" w:hAnsi="Palatino Linotype"/>
          <w:sz w:val="20"/>
          <w:szCs w:val="20"/>
        </w:rPr>
        <w:t>study</w:t>
      </w:r>
      <w:r w:rsidRPr="00954F5C">
        <w:rPr>
          <w:rFonts w:ascii="Palatino Linotype" w:hAnsi="Palatino Linotype"/>
          <w:spacing w:val="-2"/>
          <w:sz w:val="20"/>
          <w:szCs w:val="20"/>
        </w:rPr>
        <w:t xml:space="preserve"> </w:t>
      </w:r>
      <w:r w:rsidRPr="00954F5C">
        <w:rPr>
          <w:rFonts w:ascii="Palatino Linotype" w:hAnsi="Palatino Linotype"/>
          <w:sz w:val="20"/>
          <w:szCs w:val="20"/>
        </w:rPr>
        <w:t>is</w:t>
      </w:r>
      <w:r w:rsidRPr="00954F5C">
        <w:rPr>
          <w:rFonts w:ascii="Palatino Linotype" w:hAnsi="Palatino Linotype"/>
          <w:spacing w:val="-1"/>
          <w:sz w:val="20"/>
          <w:szCs w:val="20"/>
        </w:rPr>
        <w:t xml:space="preserve"> </w:t>
      </w:r>
      <w:r w:rsidRPr="00954F5C">
        <w:rPr>
          <w:rFonts w:ascii="Palatino Linotype" w:hAnsi="Palatino Linotype"/>
          <w:sz w:val="20"/>
          <w:szCs w:val="20"/>
        </w:rPr>
        <w:t>to</w:t>
      </w:r>
      <w:r w:rsidRPr="00954F5C">
        <w:rPr>
          <w:rFonts w:ascii="Palatino Linotype" w:hAnsi="Palatino Linotype"/>
          <w:spacing w:val="-8"/>
          <w:sz w:val="20"/>
          <w:szCs w:val="20"/>
        </w:rPr>
        <w:t xml:space="preserve"> </w:t>
      </w:r>
      <w:r w:rsidRPr="00954F5C">
        <w:rPr>
          <w:rFonts w:ascii="Palatino Linotype" w:hAnsi="Palatino Linotype"/>
          <w:sz w:val="20"/>
          <w:szCs w:val="20"/>
        </w:rPr>
        <w:t>use</w:t>
      </w:r>
      <w:r w:rsidRPr="00954F5C">
        <w:rPr>
          <w:rFonts w:ascii="Palatino Linotype" w:hAnsi="Palatino Linotype"/>
          <w:spacing w:val="-10"/>
          <w:sz w:val="20"/>
          <w:szCs w:val="20"/>
        </w:rPr>
        <w:t xml:space="preserve"> </w:t>
      </w:r>
      <w:r w:rsidRPr="00954F5C">
        <w:rPr>
          <w:rFonts w:ascii="Palatino Linotype" w:hAnsi="Palatino Linotype"/>
          <w:sz w:val="20"/>
          <w:szCs w:val="20"/>
        </w:rPr>
        <w:t xml:space="preserve">the </w:t>
      </w:r>
      <w:r w:rsidRPr="00954F5C">
        <w:rPr>
          <w:rFonts w:ascii="Palatino Linotype" w:hAnsi="Palatino Linotype"/>
          <w:i/>
          <w:sz w:val="20"/>
          <w:szCs w:val="20"/>
        </w:rPr>
        <w:t>anticipation</w:t>
      </w:r>
      <w:r w:rsidRPr="00954F5C">
        <w:rPr>
          <w:rFonts w:ascii="Palatino Linotype" w:hAnsi="Palatino Linotype"/>
          <w:i/>
          <w:spacing w:val="-2"/>
          <w:sz w:val="20"/>
          <w:szCs w:val="20"/>
        </w:rPr>
        <w:t xml:space="preserve"> </w:t>
      </w:r>
      <w:r w:rsidRPr="00954F5C">
        <w:rPr>
          <w:rFonts w:ascii="Palatino Linotype" w:hAnsi="Palatino Linotype"/>
          <w:i/>
          <w:sz w:val="20"/>
          <w:szCs w:val="20"/>
        </w:rPr>
        <w:t>guide</w:t>
      </w:r>
      <w:r w:rsidRPr="00954F5C">
        <w:rPr>
          <w:rFonts w:ascii="Palatino Linotype" w:hAnsi="Palatino Linotype"/>
          <w:i/>
          <w:spacing w:val="-2"/>
          <w:sz w:val="20"/>
          <w:szCs w:val="20"/>
        </w:rPr>
        <w:t xml:space="preserve"> </w:t>
      </w:r>
      <w:r w:rsidRPr="00954F5C">
        <w:rPr>
          <w:rFonts w:ascii="Palatino Linotype" w:hAnsi="Palatino Linotype"/>
          <w:sz w:val="20"/>
          <w:szCs w:val="20"/>
        </w:rPr>
        <w:t>learning strategy carried out in the experimental class. Learning concentration is closely related to the learning process. If</w:t>
      </w:r>
      <w:r w:rsidRPr="00954F5C">
        <w:rPr>
          <w:rFonts w:ascii="Palatino Linotype" w:hAnsi="Palatino Linotype"/>
          <w:spacing w:val="-8"/>
          <w:sz w:val="20"/>
          <w:szCs w:val="20"/>
        </w:rPr>
        <w:t xml:space="preserve"> </w:t>
      </w:r>
      <w:r w:rsidRPr="00954F5C">
        <w:rPr>
          <w:rFonts w:ascii="Palatino Linotype" w:hAnsi="Palatino Linotype"/>
          <w:sz w:val="20"/>
          <w:szCs w:val="20"/>
        </w:rPr>
        <w:t>students</w:t>
      </w:r>
      <w:r w:rsidRPr="00954F5C">
        <w:rPr>
          <w:rFonts w:ascii="Palatino Linotype" w:hAnsi="Palatino Linotype"/>
          <w:spacing w:val="-2"/>
          <w:sz w:val="20"/>
          <w:szCs w:val="20"/>
        </w:rPr>
        <w:t xml:space="preserve"> </w:t>
      </w:r>
      <w:r w:rsidRPr="00954F5C">
        <w:rPr>
          <w:rFonts w:ascii="Palatino Linotype" w:hAnsi="Palatino Linotype"/>
          <w:sz w:val="20"/>
          <w:szCs w:val="20"/>
        </w:rPr>
        <w:t>have</w:t>
      </w:r>
      <w:r w:rsidRPr="00954F5C">
        <w:rPr>
          <w:rFonts w:ascii="Palatino Linotype" w:hAnsi="Palatino Linotype"/>
          <w:spacing w:val="-8"/>
          <w:sz w:val="20"/>
          <w:szCs w:val="20"/>
        </w:rPr>
        <w:t xml:space="preserve"> </w:t>
      </w:r>
      <w:r w:rsidRPr="00954F5C">
        <w:rPr>
          <w:rFonts w:ascii="Palatino Linotype" w:hAnsi="Palatino Linotype"/>
          <w:sz w:val="20"/>
          <w:szCs w:val="20"/>
        </w:rPr>
        <w:t>a</w:t>
      </w:r>
      <w:r w:rsidRPr="00954F5C">
        <w:rPr>
          <w:rFonts w:ascii="Palatino Linotype" w:hAnsi="Palatino Linotype"/>
          <w:spacing w:val="-4"/>
          <w:sz w:val="20"/>
          <w:szCs w:val="20"/>
        </w:rPr>
        <w:t xml:space="preserve"> </w:t>
      </w:r>
      <w:r w:rsidRPr="00954F5C">
        <w:rPr>
          <w:rFonts w:ascii="Palatino Linotype" w:hAnsi="Palatino Linotype"/>
          <w:sz w:val="20"/>
          <w:szCs w:val="20"/>
        </w:rPr>
        <w:t>low</w:t>
      </w:r>
      <w:r w:rsidRPr="00954F5C">
        <w:rPr>
          <w:rFonts w:ascii="Palatino Linotype" w:hAnsi="Palatino Linotype"/>
          <w:spacing w:val="-8"/>
          <w:sz w:val="20"/>
          <w:szCs w:val="20"/>
        </w:rPr>
        <w:t xml:space="preserve"> </w:t>
      </w:r>
      <w:r w:rsidRPr="00954F5C">
        <w:rPr>
          <w:rFonts w:ascii="Palatino Linotype" w:hAnsi="Palatino Linotype"/>
          <w:sz w:val="20"/>
          <w:szCs w:val="20"/>
        </w:rPr>
        <w:t>level</w:t>
      </w:r>
      <w:r w:rsidRPr="00954F5C">
        <w:rPr>
          <w:rFonts w:ascii="Palatino Linotype" w:hAnsi="Palatino Linotype"/>
          <w:spacing w:val="-6"/>
          <w:sz w:val="20"/>
          <w:szCs w:val="20"/>
        </w:rPr>
        <w:t xml:space="preserve"> </w:t>
      </w:r>
      <w:r w:rsidRPr="00954F5C">
        <w:rPr>
          <w:rFonts w:ascii="Palatino Linotype" w:hAnsi="Palatino Linotype"/>
          <w:sz w:val="20"/>
          <w:szCs w:val="20"/>
        </w:rPr>
        <w:t>of</w:t>
      </w:r>
      <w:r w:rsidRPr="00954F5C">
        <w:rPr>
          <w:rFonts w:ascii="Palatino Linotype" w:hAnsi="Palatino Linotype"/>
          <w:spacing w:val="-4"/>
          <w:sz w:val="20"/>
          <w:szCs w:val="20"/>
        </w:rPr>
        <w:t xml:space="preserve"> </w:t>
      </w:r>
      <w:r w:rsidRPr="00954F5C">
        <w:rPr>
          <w:rFonts w:ascii="Palatino Linotype" w:hAnsi="Palatino Linotype"/>
          <w:sz w:val="20"/>
          <w:szCs w:val="20"/>
        </w:rPr>
        <w:t>concentration, it</w:t>
      </w:r>
      <w:r w:rsidRPr="00954F5C">
        <w:rPr>
          <w:rFonts w:ascii="Palatino Linotype" w:hAnsi="Palatino Linotype"/>
          <w:spacing w:val="-6"/>
          <w:sz w:val="20"/>
          <w:szCs w:val="20"/>
        </w:rPr>
        <w:t xml:space="preserve"> </w:t>
      </w:r>
      <w:r w:rsidRPr="00954F5C">
        <w:rPr>
          <w:rFonts w:ascii="Palatino Linotype" w:hAnsi="Palatino Linotype"/>
          <w:sz w:val="20"/>
          <w:szCs w:val="20"/>
        </w:rPr>
        <w:t>will</w:t>
      </w:r>
      <w:r w:rsidRPr="00954F5C">
        <w:rPr>
          <w:rFonts w:ascii="Palatino Linotype" w:hAnsi="Palatino Linotype"/>
          <w:spacing w:val="-6"/>
          <w:sz w:val="20"/>
          <w:szCs w:val="20"/>
        </w:rPr>
        <w:t xml:space="preserve"> </w:t>
      </w:r>
      <w:r w:rsidRPr="00954F5C">
        <w:rPr>
          <w:rFonts w:ascii="Palatino Linotype" w:hAnsi="Palatino Linotype"/>
          <w:sz w:val="20"/>
          <w:szCs w:val="20"/>
        </w:rPr>
        <w:t>cause</w:t>
      </w:r>
      <w:r w:rsidRPr="00954F5C">
        <w:rPr>
          <w:rFonts w:ascii="Palatino Linotype" w:hAnsi="Palatino Linotype"/>
          <w:spacing w:val="-8"/>
          <w:sz w:val="20"/>
          <w:szCs w:val="20"/>
        </w:rPr>
        <w:t xml:space="preserve"> </w:t>
      </w:r>
      <w:r w:rsidRPr="00954F5C">
        <w:rPr>
          <w:rFonts w:ascii="Palatino Linotype" w:hAnsi="Palatino Linotype"/>
          <w:sz w:val="20"/>
          <w:szCs w:val="20"/>
        </w:rPr>
        <w:t>seriousness</w:t>
      </w:r>
      <w:r w:rsidRPr="00954F5C">
        <w:rPr>
          <w:rFonts w:ascii="Palatino Linotype" w:hAnsi="Palatino Linotype"/>
          <w:spacing w:val="-1"/>
          <w:sz w:val="20"/>
          <w:szCs w:val="20"/>
        </w:rPr>
        <w:t xml:space="preserve"> </w:t>
      </w:r>
      <w:r w:rsidRPr="00954F5C">
        <w:rPr>
          <w:rFonts w:ascii="Palatino Linotype" w:hAnsi="Palatino Linotype"/>
          <w:sz w:val="20"/>
          <w:szCs w:val="20"/>
        </w:rPr>
        <w:t>in</w:t>
      </w:r>
      <w:r w:rsidRPr="00954F5C">
        <w:rPr>
          <w:rFonts w:ascii="Palatino Linotype" w:hAnsi="Palatino Linotype"/>
          <w:spacing w:val="-7"/>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sz w:val="20"/>
          <w:szCs w:val="20"/>
        </w:rPr>
        <w:t>learning</w:t>
      </w:r>
      <w:r w:rsidRPr="00954F5C">
        <w:rPr>
          <w:rFonts w:ascii="Palatino Linotype" w:hAnsi="Palatino Linotype"/>
          <w:spacing w:val="-7"/>
          <w:sz w:val="20"/>
          <w:szCs w:val="20"/>
        </w:rPr>
        <w:t xml:space="preserve"> </w:t>
      </w:r>
      <w:r w:rsidRPr="00954F5C">
        <w:rPr>
          <w:rFonts w:ascii="Palatino Linotype" w:hAnsi="Palatino Linotype"/>
          <w:sz w:val="20"/>
          <w:szCs w:val="20"/>
        </w:rPr>
        <w:t>process.</w:t>
      </w:r>
      <w:r w:rsidRPr="00954F5C">
        <w:rPr>
          <w:rFonts w:ascii="Palatino Linotype" w:hAnsi="Palatino Linotype"/>
          <w:spacing w:val="-5"/>
          <w:sz w:val="20"/>
          <w:szCs w:val="20"/>
        </w:rPr>
        <w:t xml:space="preserve"> </w:t>
      </w:r>
      <w:r w:rsidRPr="00954F5C">
        <w:rPr>
          <w:rFonts w:ascii="Palatino Linotype" w:hAnsi="Palatino Linotype"/>
          <w:sz w:val="20"/>
          <w:szCs w:val="20"/>
        </w:rPr>
        <w:t>This lack of seriousness will result in the process of understanding the material.</w:t>
      </w:r>
    </w:p>
    <w:p w14:paraId="4471C30A" w14:textId="77777777"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 xml:space="preserve">The findings in the field in Indonesian language learning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in the</w:t>
      </w:r>
      <w:r w:rsidRPr="00954F5C">
        <w:rPr>
          <w:rFonts w:ascii="Palatino Linotype" w:hAnsi="Palatino Linotype"/>
          <w:spacing w:val="-6"/>
          <w:sz w:val="20"/>
          <w:szCs w:val="20"/>
        </w:rPr>
        <w:t xml:space="preserve"> </w:t>
      </w:r>
      <w:r w:rsidRPr="00954F5C">
        <w:rPr>
          <w:rFonts w:ascii="Palatino Linotype" w:hAnsi="Palatino Linotype"/>
          <w:sz w:val="20"/>
          <w:szCs w:val="20"/>
        </w:rPr>
        <w:t>material</w:t>
      </w:r>
      <w:r w:rsidRPr="00954F5C">
        <w:rPr>
          <w:rFonts w:ascii="Palatino Linotype" w:hAnsi="Palatino Linotype"/>
          <w:spacing w:val="-3"/>
          <w:sz w:val="20"/>
          <w:szCs w:val="20"/>
        </w:rPr>
        <w:t xml:space="preserve"> </w:t>
      </w:r>
      <w:r w:rsidRPr="00954F5C">
        <w:rPr>
          <w:rFonts w:ascii="Palatino Linotype" w:hAnsi="Palatino Linotype"/>
          <w:sz w:val="20"/>
          <w:szCs w:val="20"/>
        </w:rPr>
        <w:t>"Narrative</w:t>
      </w:r>
      <w:r w:rsidRPr="00954F5C">
        <w:rPr>
          <w:rFonts w:ascii="Palatino Linotype" w:hAnsi="Palatino Linotype"/>
          <w:spacing w:val="-11"/>
          <w:sz w:val="20"/>
          <w:szCs w:val="20"/>
        </w:rPr>
        <w:t xml:space="preserve"> </w:t>
      </w:r>
      <w:r w:rsidRPr="00954F5C">
        <w:rPr>
          <w:rFonts w:ascii="Palatino Linotype" w:hAnsi="Palatino Linotype"/>
          <w:sz w:val="20"/>
          <w:szCs w:val="20"/>
        </w:rPr>
        <w:t>Text"</w:t>
      </w:r>
      <w:r w:rsidRPr="00954F5C">
        <w:rPr>
          <w:rFonts w:ascii="Palatino Linotype" w:hAnsi="Palatino Linotype"/>
          <w:spacing w:val="-3"/>
          <w:sz w:val="20"/>
          <w:szCs w:val="20"/>
        </w:rPr>
        <w:t xml:space="preserve"> </w:t>
      </w:r>
      <w:r w:rsidRPr="00954F5C">
        <w:rPr>
          <w:rFonts w:ascii="Palatino Linotype" w:hAnsi="Palatino Linotype"/>
          <w:sz w:val="20"/>
          <w:szCs w:val="20"/>
        </w:rPr>
        <w:t>explain</w:t>
      </w:r>
      <w:r w:rsidRPr="00954F5C">
        <w:rPr>
          <w:rFonts w:ascii="Palatino Linotype" w:hAnsi="Palatino Linotype"/>
          <w:spacing w:val="-9"/>
          <w:sz w:val="20"/>
          <w:szCs w:val="20"/>
        </w:rPr>
        <w:t xml:space="preserve"> </w:t>
      </w:r>
      <w:r w:rsidRPr="00954F5C">
        <w:rPr>
          <w:rFonts w:ascii="Palatino Linotype" w:hAnsi="Palatino Linotype"/>
          <w:sz w:val="20"/>
          <w:szCs w:val="20"/>
        </w:rPr>
        <w:t>that</w:t>
      </w:r>
      <w:r w:rsidRPr="00954F5C">
        <w:rPr>
          <w:rFonts w:ascii="Palatino Linotype" w:hAnsi="Palatino Linotype"/>
          <w:spacing w:val="-3"/>
          <w:sz w:val="20"/>
          <w:szCs w:val="20"/>
        </w:rPr>
        <w:t xml:space="preserve"> </w:t>
      </w:r>
      <w:r w:rsidRPr="00954F5C">
        <w:rPr>
          <w:rFonts w:ascii="Palatino Linotype" w:hAnsi="Palatino Linotype"/>
          <w:sz w:val="20"/>
          <w:szCs w:val="20"/>
        </w:rPr>
        <w:t>in</w:t>
      </w:r>
      <w:r w:rsidRPr="00954F5C">
        <w:rPr>
          <w:rFonts w:ascii="Palatino Linotype" w:hAnsi="Palatino Linotype"/>
          <w:spacing w:val="-9"/>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questionnaire</w:t>
      </w:r>
      <w:r w:rsidRPr="00954F5C">
        <w:rPr>
          <w:rFonts w:ascii="Palatino Linotype" w:hAnsi="Palatino Linotype"/>
          <w:spacing w:val="-11"/>
          <w:sz w:val="20"/>
          <w:szCs w:val="20"/>
        </w:rPr>
        <w:t xml:space="preserve"> </w:t>
      </w:r>
      <w:r w:rsidRPr="00954F5C">
        <w:rPr>
          <w:rFonts w:ascii="Palatino Linotype" w:hAnsi="Palatino Linotype"/>
          <w:sz w:val="20"/>
          <w:szCs w:val="20"/>
        </w:rPr>
        <w:t>statement of</w:t>
      </w:r>
      <w:r w:rsidRPr="00954F5C">
        <w:rPr>
          <w:rFonts w:ascii="Palatino Linotype" w:hAnsi="Palatino Linotype"/>
          <w:spacing w:val="-1"/>
          <w:sz w:val="20"/>
          <w:szCs w:val="20"/>
        </w:rPr>
        <w:t xml:space="preserve"> </w:t>
      </w:r>
      <w:r w:rsidRPr="00954F5C">
        <w:rPr>
          <w:rFonts w:ascii="Palatino Linotype" w:hAnsi="Palatino Linotype"/>
          <w:sz w:val="20"/>
          <w:szCs w:val="20"/>
        </w:rPr>
        <w:t>learning</w:t>
      </w:r>
      <w:r w:rsidRPr="00954F5C">
        <w:rPr>
          <w:rFonts w:ascii="Palatino Linotype" w:hAnsi="Palatino Linotype"/>
          <w:spacing w:val="-9"/>
          <w:sz w:val="20"/>
          <w:szCs w:val="20"/>
        </w:rPr>
        <w:t xml:space="preserve"> </w:t>
      </w:r>
      <w:r w:rsidRPr="00954F5C">
        <w:rPr>
          <w:rFonts w:ascii="Palatino Linotype" w:hAnsi="Palatino Linotype"/>
          <w:sz w:val="20"/>
          <w:szCs w:val="20"/>
        </w:rPr>
        <w:t>concentration,</w:t>
      </w:r>
      <w:r w:rsidRPr="00954F5C">
        <w:rPr>
          <w:rFonts w:ascii="Palatino Linotype" w:hAnsi="Palatino Linotype"/>
          <w:spacing w:val="-2"/>
          <w:sz w:val="20"/>
          <w:szCs w:val="20"/>
        </w:rPr>
        <w:t xml:space="preserve"> </w:t>
      </w:r>
      <w:r w:rsidRPr="00954F5C">
        <w:rPr>
          <w:rFonts w:ascii="Palatino Linotype" w:hAnsi="Palatino Linotype"/>
          <w:sz w:val="20"/>
          <w:szCs w:val="20"/>
        </w:rPr>
        <w:t>students can prepare</w:t>
      </w:r>
      <w:r w:rsidRPr="00954F5C">
        <w:rPr>
          <w:rFonts w:ascii="Palatino Linotype" w:hAnsi="Palatino Linotype"/>
          <w:spacing w:val="-2"/>
          <w:sz w:val="20"/>
          <w:szCs w:val="20"/>
        </w:rPr>
        <w:t xml:space="preserve"> </w:t>
      </w:r>
      <w:r w:rsidRPr="00954F5C">
        <w:rPr>
          <w:rFonts w:ascii="Palatino Linotype" w:hAnsi="Palatino Linotype"/>
          <w:sz w:val="20"/>
          <w:szCs w:val="20"/>
        </w:rPr>
        <w:t>and re-check the equipment that will be</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brought to school such as stationery and books. In the pre-test control class, students scored 140 and post-test 155, while in the experimental class the pre-test students scored 131 and post-test 149. From the results of this questionnaire accumulation, it can be concluded that the control class has a difference of 15 points, while the experiment has 18 points, which means that in the experimental class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there</w:t>
      </w:r>
      <w:r w:rsidRPr="00954F5C">
        <w:rPr>
          <w:rFonts w:ascii="Palatino Linotype" w:hAnsi="Palatino Linotype"/>
          <w:spacing w:val="-2"/>
          <w:sz w:val="20"/>
          <w:szCs w:val="20"/>
        </w:rPr>
        <w:t xml:space="preserve"> </w:t>
      </w:r>
      <w:r w:rsidRPr="00954F5C">
        <w:rPr>
          <w:rFonts w:ascii="Palatino Linotype" w:hAnsi="Palatino Linotype"/>
          <w:sz w:val="20"/>
          <w:szCs w:val="20"/>
        </w:rPr>
        <w:t>is an influence on students being able to prepare and re-check the equipment that will be brought to school such as stationery and textbooks. This finding is in line with research (Lu &amp; Yang, 2018) on learning concentration indicators, namely excessive attention.</w:t>
      </w:r>
    </w:p>
    <w:p w14:paraId="49894FF9" w14:textId="0229E58F"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next finding</w:t>
      </w:r>
      <w:r w:rsidRPr="00954F5C">
        <w:rPr>
          <w:rFonts w:ascii="Palatino Linotype" w:hAnsi="Palatino Linotype"/>
          <w:spacing w:val="-1"/>
          <w:sz w:val="20"/>
          <w:szCs w:val="20"/>
        </w:rPr>
        <w:t xml:space="preserve"> </w:t>
      </w:r>
      <w:r w:rsidRPr="00954F5C">
        <w:rPr>
          <w:rFonts w:ascii="Palatino Linotype" w:hAnsi="Palatino Linotype"/>
          <w:sz w:val="20"/>
          <w:szCs w:val="20"/>
        </w:rPr>
        <w:t>that researchers found</w:t>
      </w:r>
      <w:r w:rsidRPr="00954F5C">
        <w:rPr>
          <w:rFonts w:ascii="Palatino Linotype" w:hAnsi="Palatino Linotype"/>
          <w:spacing w:val="-1"/>
          <w:sz w:val="20"/>
          <w:szCs w:val="20"/>
        </w:rPr>
        <w:t xml:space="preserve"> </w:t>
      </w:r>
      <w:r w:rsidRPr="00954F5C">
        <w:rPr>
          <w:rFonts w:ascii="Palatino Linotype" w:hAnsi="Palatino Linotype"/>
          <w:sz w:val="20"/>
          <w:szCs w:val="20"/>
        </w:rPr>
        <w:t>when</w:t>
      </w:r>
      <w:r w:rsidRPr="00954F5C">
        <w:rPr>
          <w:rFonts w:ascii="Palatino Linotype" w:hAnsi="Palatino Linotype"/>
          <w:spacing w:val="-1"/>
          <w:sz w:val="20"/>
          <w:szCs w:val="20"/>
        </w:rPr>
        <w:t xml:space="preserve"> </w:t>
      </w:r>
      <w:r w:rsidRPr="00954F5C">
        <w:rPr>
          <w:rFonts w:ascii="Palatino Linotype" w:hAnsi="Palatino Linotype"/>
          <w:sz w:val="20"/>
          <w:szCs w:val="20"/>
        </w:rPr>
        <w:t>learning</w:t>
      </w:r>
      <w:r w:rsidRPr="00954F5C">
        <w:rPr>
          <w:rFonts w:ascii="Palatino Linotype" w:hAnsi="Palatino Linotype"/>
          <w:spacing w:val="-1"/>
          <w:sz w:val="20"/>
          <w:szCs w:val="20"/>
        </w:rPr>
        <w:t xml:space="preserve"> </w:t>
      </w:r>
      <w:r w:rsidRPr="00954F5C">
        <w:rPr>
          <w:rFonts w:ascii="Palatino Linotype" w:hAnsi="Palatino Linotype"/>
          <w:sz w:val="20"/>
          <w:szCs w:val="20"/>
        </w:rPr>
        <w:t>using</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w:t>
      </w:r>
      <w:r w:rsidRPr="00954F5C">
        <w:rPr>
          <w:rFonts w:ascii="Palatino Linotype" w:hAnsi="Palatino Linotype"/>
          <w:spacing w:val="-1"/>
          <w:sz w:val="20"/>
          <w:szCs w:val="20"/>
        </w:rPr>
        <w:t xml:space="preserve"> </w:t>
      </w:r>
      <w:r w:rsidRPr="00954F5C">
        <w:rPr>
          <w:rFonts w:ascii="Palatino Linotype" w:hAnsi="Palatino Linotype"/>
          <w:sz w:val="20"/>
          <w:szCs w:val="20"/>
        </w:rPr>
        <w:t>is that students can</w:t>
      </w:r>
      <w:r w:rsidRPr="00954F5C">
        <w:rPr>
          <w:rFonts w:ascii="Palatino Linotype" w:hAnsi="Palatino Linotype"/>
          <w:spacing w:val="-6"/>
          <w:sz w:val="20"/>
          <w:szCs w:val="20"/>
        </w:rPr>
        <w:t xml:space="preserve"> </w:t>
      </w:r>
      <w:r w:rsidRPr="00954F5C">
        <w:rPr>
          <w:rFonts w:ascii="Palatino Linotype" w:hAnsi="Palatino Linotype"/>
          <w:sz w:val="20"/>
          <w:szCs w:val="20"/>
        </w:rPr>
        <w:t>answer practice</w:t>
      </w:r>
      <w:r w:rsidRPr="00954F5C">
        <w:rPr>
          <w:rFonts w:ascii="Palatino Linotype" w:hAnsi="Palatino Linotype"/>
          <w:spacing w:val="-3"/>
          <w:sz w:val="20"/>
          <w:szCs w:val="20"/>
        </w:rPr>
        <w:t xml:space="preserve"> </w:t>
      </w:r>
      <w:r w:rsidRPr="00954F5C">
        <w:rPr>
          <w:rFonts w:ascii="Palatino Linotype" w:hAnsi="Palatino Linotype"/>
          <w:sz w:val="20"/>
          <w:szCs w:val="20"/>
        </w:rPr>
        <w:t>questions correctly without the</w:t>
      </w:r>
      <w:r w:rsidRPr="00954F5C">
        <w:rPr>
          <w:rFonts w:ascii="Palatino Linotype" w:hAnsi="Palatino Linotype"/>
          <w:spacing w:val="-3"/>
          <w:sz w:val="20"/>
          <w:szCs w:val="20"/>
        </w:rPr>
        <w:t xml:space="preserve"> </w:t>
      </w:r>
      <w:r w:rsidRPr="00954F5C">
        <w:rPr>
          <w:rFonts w:ascii="Palatino Linotype" w:hAnsi="Palatino Linotype"/>
          <w:sz w:val="20"/>
          <w:szCs w:val="20"/>
        </w:rPr>
        <w:t>help of others. This can</w:t>
      </w:r>
      <w:r w:rsidRPr="00954F5C">
        <w:rPr>
          <w:rFonts w:ascii="Palatino Linotype" w:hAnsi="Palatino Linotype"/>
          <w:spacing w:val="-1"/>
          <w:sz w:val="20"/>
          <w:szCs w:val="20"/>
        </w:rPr>
        <w:t xml:space="preserve"> </w:t>
      </w:r>
      <w:r w:rsidRPr="00954F5C">
        <w:rPr>
          <w:rFonts w:ascii="Palatino Linotype" w:hAnsi="Palatino Linotype"/>
          <w:sz w:val="20"/>
          <w:szCs w:val="20"/>
        </w:rPr>
        <w:t>be</w:t>
      </w:r>
      <w:r w:rsidRPr="00954F5C">
        <w:rPr>
          <w:rFonts w:ascii="Palatino Linotype" w:hAnsi="Palatino Linotype"/>
          <w:spacing w:val="-3"/>
          <w:sz w:val="20"/>
          <w:szCs w:val="20"/>
        </w:rPr>
        <w:t xml:space="preserve"> </w:t>
      </w:r>
      <w:r w:rsidRPr="00954F5C">
        <w:rPr>
          <w:rFonts w:ascii="Palatino Linotype" w:hAnsi="Palatino Linotype"/>
          <w:sz w:val="20"/>
          <w:szCs w:val="20"/>
        </w:rPr>
        <w:t>seen</w:t>
      </w:r>
      <w:r w:rsidRPr="00954F5C">
        <w:rPr>
          <w:rFonts w:ascii="Palatino Linotype" w:hAnsi="Palatino Linotype"/>
          <w:spacing w:val="-1"/>
          <w:sz w:val="20"/>
          <w:szCs w:val="20"/>
        </w:rPr>
        <w:t xml:space="preserve"> </w:t>
      </w:r>
      <w:r w:rsidRPr="00954F5C">
        <w:rPr>
          <w:rFonts w:ascii="Palatino Linotype" w:hAnsi="Palatino Linotype"/>
          <w:sz w:val="20"/>
          <w:szCs w:val="20"/>
        </w:rPr>
        <w:t>in</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control class</w:t>
      </w:r>
      <w:r w:rsidRPr="00954F5C">
        <w:rPr>
          <w:rFonts w:ascii="Palatino Linotype" w:hAnsi="Palatino Linotype"/>
          <w:spacing w:val="7"/>
          <w:sz w:val="20"/>
          <w:szCs w:val="20"/>
        </w:rPr>
        <w:t xml:space="preserve"> </w:t>
      </w:r>
      <w:r w:rsidRPr="00954F5C">
        <w:rPr>
          <w:rFonts w:ascii="Palatino Linotype" w:hAnsi="Palatino Linotype"/>
          <w:sz w:val="20"/>
          <w:szCs w:val="20"/>
        </w:rPr>
        <w:t>pre-test</w:t>
      </w:r>
      <w:r w:rsidRPr="00954F5C">
        <w:rPr>
          <w:rFonts w:ascii="Palatino Linotype" w:hAnsi="Palatino Linotype"/>
          <w:spacing w:val="11"/>
          <w:sz w:val="20"/>
          <w:szCs w:val="20"/>
        </w:rPr>
        <w:t xml:space="preserve"> </w:t>
      </w:r>
      <w:r w:rsidRPr="00954F5C">
        <w:rPr>
          <w:rFonts w:ascii="Palatino Linotype" w:hAnsi="Palatino Linotype"/>
          <w:sz w:val="20"/>
          <w:szCs w:val="20"/>
        </w:rPr>
        <w:t>scored</w:t>
      </w:r>
      <w:r w:rsidRPr="00954F5C">
        <w:rPr>
          <w:rFonts w:ascii="Palatino Linotype" w:hAnsi="Palatino Linotype"/>
          <w:spacing w:val="5"/>
          <w:sz w:val="20"/>
          <w:szCs w:val="20"/>
        </w:rPr>
        <w:t xml:space="preserve"> </w:t>
      </w:r>
      <w:r w:rsidRPr="00954F5C">
        <w:rPr>
          <w:rFonts w:ascii="Palatino Linotype" w:hAnsi="Palatino Linotype"/>
          <w:sz w:val="20"/>
          <w:szCs w:val="20"/>
        </w:rPr>
        <w:t>134</w:t>
      </w:r>
      <w:r w:rsidRPr="00954F5C">
        <w:rPr>
          <w:rFonts w:ascii="Palatino Linotype" w:hAnsi="Palatino Linotype"/>
          <w:spacing w:val="9"/>
          <w:sz w:val="20"/>
          <w:szCs w:val="20"/>
        </w:rPr>
        <w:t xml:space="preserve"> </w:t>
      </w:r>
      <w:r w:rsidRPr="00954F5C">
        <w:rPr>
          <w:rFonts w:ascii="Palatino Linotype" w:hAnsi="Palatino Linotype"/>
          <w:sz w:val="20"/>
          <w:szCs w:val="20"/>
        </w:rPr>
        <w:t>and</w:t>
      </w:r>
      <w:r w:rsidRPr="00954F5C">
        <w:rPr>
          <w:rFonts w:ascii="Palatino Linotype" w:hAnsi="Palatino Linotype"/>
          <w:spacing w:val="5"/>
          <w:sz w:val="20"/>
          <w:szCs w:val="20"/>
        </w:rPr>
        <w:t xml:space="preserve"> </w:t>
      </w:r>
      <w:r w:rsidRPr="00954F5C">
        <w:rPr>
          <w:rFonts w:ascii="Palatino Linotype" w:hAnsi="Palatino Linotype"/>
          <w:sz w:val="20"/>
          <w:szCs w:val="20"/>
        </w:rPr>
        <w:t>post-test</w:t>
      </w:r>
      <w:r w:rsidRPr="00954F5C">
        <w:rPr>
          <w:rFonts w:ascii="Palatino Linotype" w:hAnsi="Palatino Linotype"/>
          <w:spacing w:val="11"/>
          <w:sz w:val="20"/>
          <w:szCs w:val="20"/>
        </w:rPr>
        <w:t xml:space="preserve"> </w:t>
      </w:r>
      <w:r w:rsidRPr="00954F5C">
        <w:rPr>
          <w:rFonts w:ascii="Palatino Linotype" w:hAnsi="Palatino Linotype"/>
          <w:sz w:val="20"/>
          <w:szCs w:val="20"/>
        </w:rPr>
        <w:t>148,</w:t>
      </w:r>
      <w:r w:rsidRPr="00954F5C">
        <w:rPr>
          <w:rFonts w:ascii="Palatino Linotype" w:hAnsi="Palatino Linotype"/>
          <w:spacing w:val="11"/>
          <w:sz w:val="20"/>
          <w:szCs w:val="20"/>
        </w:rPr>
        <w:t xml:space="preserve"> </w:t>
      </w:r>
      <w:r w:rsidRPr="00954F5C">
        <w:rPr>
          <w:rFonts w:ascii="Palatino Linotype" w:hAnsi="Palatino Linotype"/>
          <w:sz w:val="20"/>
          <w:szCs w:val="20"/>
        </w:rPr>
        <w:t>while</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6"/>
          <w:sz w:val="20"/>
          <w:szCs w:val="20"/>
        </w:rPr>
        <w:t xml:space="preserve"> </w:t>
      </w:r>
      <w:r w:rsidRPr="00954F5C">
        <w:rPr>
          <w:rFonts w:ascii="Palatino Linotype" w:hAnsi="Palatino Linotype"/>
          <w:sz w:val="20"/>
          <w:szCs w:val="20"/>
        </w:rPr>
        <w:t>class</w:t>
      </w:r>
      <w:r w:rsidRPr="00954F5C">
        <w:rPr>
          <w:rFonts w:ascii="Palatino Linotype" w:hAnsi="Palatino Linotype"/>
          <w:spacing w:val="10"/>
          <w:sz w:val="20"/>
          <w:szCs w:val="20"/>
        </w:rPr>
        <w:t xml:space="preserve"> </w:t>
      </w:r>
      <w:r w:rsidRPr="00954F5C">
        <w:rPr>
          <w:rFonts w:ascii="Palatino Linotype" w:hAnsi="Palatino Linotype"/>
          <w:sz w:val="20"/>
          <w:szCs w:val="20"/>
        </w:rPr>
        <w:t>pre-test</w:t>
      </w:r>
      <w:r w:rsidRPr="00954F5C">
        <w:rPr>
          <w:rFonts w:ascii="Palatino Linotype" w:hAnsi="Palatino Linotype"/>
          <w:spacing w:val="11"/>
          <w:sz w:val="20"/>
          <w:szCs w:val="20"/>
        </w:rPr>
        <w:t xml:space="preserve"> </w:t>
      </w:r>
      <w:r w:rsidRPr="00954F5C">
        <w:rPr>
          <w:rFonts w:ascii="Palatino Linotype" w:hAnsi="Palatino Linotype"/>
          <w:sz w:val="20"/>
          <w:szCs w:val="20"/>
        </w:rPr>
        <w:t>scored</w:t>
      </w:r>
      <w:r w:rsidRPr="00954F5C">
        <w:rPr>
          <w:rFonts w:ascii="Palatino Linotype" w:hAnsi="Palatino Linotype"/>
          <w:spacing w:val="5"/>
          <w:sz w:val="20"/>
          <w:szCs w:val="20"/>
        </w:rPr>
        <w:t xml:space="preserve"> </w:t>
      </w:r>
      <w:r w:rsidRPr="00954F5C">
        <w:rPr>
          <w:rFonts w:ascii="Palatino Linotype" w:hAnsi="Palatino Linotype"/>
          <w:sz w:val="20"/>
          <w:szCs w:val="20"/>
        </w:rPr>
        <w:t>113</w:t>
      </w:r>
      <w:r w:rsidRPr="00954F5C">
        <w:rPr>
          <w:rFonts w:ascii="Palatino Linotype" w:hAnsi="Palatino Linotype"/>
          <w:spacing w:val="9"/>
          <w:sz w:val="20"/>
          <w:szCs w:val="20"/>
        </w:rPr>
        <w:t xml:space="preserve"> </w:t>
      </w:r>
      <w:r w:rsidRPr="00954F5C">
        <w:rPr>
          <w:rFonts w:ascii="Palatino Linotype" w:hAnsi="Palatino Linotype"/>
          <w:sz w:val="20"/>
          <w:szCs w:val="20"/>
        </w:rPr>
        <w:t>and</w:t>
      </w:r>
      <w:r w:rsidRPr="00954F5C">
        <w:rPr>
          <w:rFonts w:ascii="Palatino Linotype" w:hAnsi="Palatino Linotype"/>
          <w:spacing w:val="7"/>
          <w:sz w:val="20"/>
          <w:szCs w:val="20"/>
        </w:rPr>
        <w:t xml:space="preserve"> </w:t>
      </w:r>
      <w:r w:rsidRPr="00954F5C">
        <w:rPr>
          <w:rFonts w:ascii="Palatino Linotype" w:hAnsi="Palatino Linotype"/>
          <w:sz w:val="20"/>
          <w:szCs w:val="20"/>
        </w:rPr>
        <w:t>post-</w:t>
      </w:r>
      <w:r w:rsidRPr="00954F5C">
        <w:rPr>
          <w:rFonts w:ascii="Palatino Linotype" w:hAnsi="Palatino Linotype"/>
          <w:spacing w:val="-4"/>
          <w:sz w:val="20"/>
          <w:szCs w:val="20"/>
        </w:rPr>
        <w:t>test</w:t>
      </w:r>
      <w:r>
        <w:rPr>
          <w:rFonts w:ascii="Palatino Linotype" w:hAnsi="Palatino Linotype"/>
          <w:sz w:val="20"/>
          <w:szCs w:val="20"/>
        </w:rPr>
        <w:t xml:space="preserve"> </w:t>
      </w:r>
      <w:r w:rsidRPr="00954F5C">
        <w:rPr>
          <w:rFonts w:ascii="Palatino Linotype" w:hAnsi="Palatino Linotype"/>
          <w:sz w:val="20"/>
          <w:szCs w:val="20"/>
        </w:rPr>
        <w:t>132.</w:t>
      </w:r>
      <w:r w:rsidRPr="00954F5C">
        <w:rPr>
          <w:rFonts w:ascii="Palatino Linotype" w:hAnsi="Palatino Linotype"/>
          <w:spacing w:val="-6"/>
          <w:sz w:val="20"/>
          <w:szCs w:val="20"/>
        </w:rPr>
        <w:t xml:space="preserve"> </w:t>
      </w:r>
      <w:r w:rsidRPr="00954F5C">
        <w:rPr>
          <w:rFonts w:ascii="Palatino Linotype" w:hAnsi="Palatino Linotype"/>
          <w:sz w:val="20"/>
          <w:szCs w:val="20"/>
        </w:rPr>
        <w:t>From</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11"/>
          <w:sz w:val="20"/>
          <w:szCs w:val="20"/>
        </w:rPr>
        <w:t xml:space="preserve"> </w:t>
      </w:r>
      <w:r w:rsidRPr="00954F5C">
        <w:rPr>
          <w:rFonts w:ascii="Palatino Linotype" w:hAnsi="Palatino Linotype"/>
          <w:sz w:val="20"/>
          <w:szCs w:val="20"/>
        </w:rPr>
        <w:t>results</w:t>
      </w:r>
      <w:r w:rsidRPr="00954F5C">
        <w:rPr>
          <w:rFonts w:ascii="Palatino Linotype" w:hAnsi="Palatino Linotype"/>
          <w:spacing w:val="-3"/>
          <w:sz w:val="20"/>
          <w:szCs w:val="20"/>
        </w:rPr>
        <w:t xml:space="preserve"> </w:t>
      </w:r>
      <w:r w:rsidRPr="00954F5C">
        <w:rPr>
          <w:rFonts w:ascii="Palatino Linotype" w:hAnsi="Palatino Linotype"/>
          <w:sz w:val="20"/>
          <w:szCs w:val="20"/>
        </w:rPr>
        <w:t>of</w:t>
      </w:r>
      <w:r w:rsidRPr="00954F5C">
        <w:rPr>
          <w:rFonts w:ascii="Palatino Linotype" w:hAnsi="Palatino Linotype"/>
          <w:spacing w:val="-5"/>
          <w:sz w:val="20"/>
          <w:szCs w:val="20"/>
        </w:rPr>
        <w:t xml:space="preserve"> </w:t>
      </w:r>
      <w:r w:rsidRPr="00954F5C">
        <w:rPr>
          <w:rFonts w:ascii="Palatino Linotype" w:hAnsi="Palatino Linotype"/>
          <w:sz w:val="20"/>
          <w:szCs w:val="20"/>
        </w:rPr>
        <w:t>the</w:t>
      </w:r>
      <w:r w:rsidRPr="00954F5C">
        <w:rPr>
          <w:rFonts w:ascii="Palatino Linotype" w:hAnsi="Palatino Linotype"/>
          <w:spacing w:val="-11"/>
          <w:sz w:val="20"/>
          <w:szCs w:val="20"/>
        </w:rPr>
        <w:t xml:space="preserve"> </w:t>
      </w:r>
      <w:r w:rsidRPr="00954F5C">
        <w:rPr>
          <w:rFonts w:ascii="Palatino Linotype" w:hAnsi="Palatino Linotype"/>
          <w:sz w:val="20"/>
          <w:szCs w:val="20"/>
        </w:rPr>
        <w:t>accumulation</w:t>
      </w:r>
      <w:r w:rsidRPr="00954F5C">
        <w:rPr>
          <w:rFonts w:ascii="Palatino Linotype" w:hAnsi="Palatino Linotype"/>
          <w:spacing w:val="-4"/>
          <w:sz w:val="20"/>
          <w:szCs w:val="20"/>
        </w:rPr>
        <w:t xml:space="preserve"> </w:t>
      </w:r>
      <w:r w:rsidRPr="00954F5C">
        <w:rPr>
          <w:rFonts w:ascii="Palatino Linotype" w:hAnsi="Palatino Linotype"/>
          <w:sz w:val="20"/>
          <w:szCs w:val="20"/>
        </w:rPr>
        <w:t>of</w:t>
      </w:r>
      <w:r w:rsidRPr="00954F5C">
        <w:rPr>
          <w:rFonts w:ascii="Palatino Linotype" w:hAnsi="Palatino Linotype"/>
          <w:spacing w:val="-5"/>
          <w:sz w:val="20"/>
          <w:szCs w:val="20"/>
        </w:rPr>
        <w:t xml:space="preserve"> </w:t>
      </w:r>
      <w:r w:rsidRPr="00954F5C">
        <w:rPr>
          <w:rFonts w:ascii="Palatino Linotype" w:hAnsi="Palatino Linotype"/>
          <w:sz w:val="20"/>
          <w:szCs w:val="20"/>
        </w:rPr>
        <w:t>learning</w:t>
      </w:r>
      <w:r w:rsidRPr="00954F5C">
        <w:rPr>
          <w:rFonts w:ascii="Palatino Linotype" w:hAnsi="Palatino Linotype"/>
          <w:spacing w:val="-9"/>
          <w:sz w:val="20"/>
          <w:szCs w:val="20"/>
        </w:rPr>
        <w:t xml:space="preserve"> </w:t>
      </w:r>
      <w:r w:rsidRPr="00954F5C">
        <w:rPr>
          <w:rFonts w:ascii="Palatino Linotype" w:hAnsi="Palatino Linotype"/>
          <w:sz w:val="20"/>
          <w:szCs w:val="20"/>
        </w:rPr>
        <w:t>concentration</w:t>
      </w:r>
      <w:r w:rsidRPr="00954F5C">
        <w:rPr>
          <w:rFonts w:ascii="Palatino Linotype" w:hAnsi="Palatino Linotype"/>
          <w:spacing w:val="-4"/>
          <w:sz w:val="20"/>
          <w:szCs w:val="20"/>
        </w:rPr>
        <w:t xml:space="preserve"> </w:t>
      </w:r>
      <w:r w:rsidRPr="00954F5C">
        <w:rPr>
          <w:rFonts w:ascii="Palatino Linotype" w:hAnsi="Palatino Linotype"/>
          <w:sz w:val="20"/>
          <w:szCs w:val="20"/>
        </w:rPr>
        <w:t>questionnaires,</w:t>
      </w:r>
      <w:r w:rsidRPr="00954F5C">
        <w:rPr>
          <w:rFonts w:ascii="Palatino Linotype" w:hAnsi="Palatino Linotype"/>
          <w:spacing w:val="-1"/>
          <w:sz w:val="20"/>
          <w:szCs w:val="20"/>
        </w:rPr>
        <w:t xml:space="preserve"> </w:t>
      </w:r>
      <w:r w:rsidRPr="00954F5C">
        <w:rPr>
          <w:rFonts w:ascii="Palatino Linotype" w:hAnsi="Palatino Linotype"/>
          <w:sz w:val="20"/>
          <w:szCs w:val="20"/>
        </w:rPr>
        <w:t>it</w:t>
      </w:r>
      <w:r w:rsidRPr="00954F5C">
        <w:rPr>
          <w:rFonts w:ascii="Palatino Linotype" w:hAnsi="Palatino Linotype"/>
          <w:spacing w:val="-3"/>
          <w:sz w:val="20"/>
          <w:szCs w:val="20"/>
        </w:rPr>
        <w:t xml:space="preserve"> </w:t>
      </w:r>
      <w:r w:rsidRPr="00954F5C">
        <w:rPr>
          <w:rFonts w:ascii="Palatino Linotype" w:hAnsi="Palatino Linotype"/>
          <w:sz w:val="20"/>
          <w:szCs w:val="20"/>
        </w:rPr>
        <w:t>can</w:t>
      </w:r>
      <w:r w:rsidRPr="00954F5C">
        <w:rPr>
          <w:rFonts w:ascii="Palatino Linotype" w:hAnsi="Palatino Linotype"/>
          <w:spacing w:val="-9"/>
          <w:sz w:val="20"/>
          <w:szCs w:val="20"/>
        </w:rPr>
        <w:t xml:space="preserve"> </w:t>
      </w:r>
      <w:r w:rsidRPr="00954F5C">
        <w:rPr>
          <w:rFonts w:ascii="Palatino Linotype" w:hAnsi="Palatino Linotype"/>
          <w:sz w:val="20"/>
          <w:szCs w:val="20"/>
        </w:rPr>
        <w:t>be</w:t>
      </w:r>
      <w:r w:rsidRPr="00954F5C">
        <w:rPr>
          <w:rFonts w:ascii="Palatino Linotype" w:hAnsi="Palatino Linotype"/>
          <w:spacing w:val="-11"/>
          <w:sz w:val="20"/>
          <w:szCs w:val="20"/>
        </w:rPr>
        <w:t xml:space="preserve"> </w:t>
      </w:r>
      <w:r w:rsidRPr="00954F5C">
        <w:rPr>
          <w:rFonts w:ascii="Palatino Linotype" w:hAnsi="Palatino Linotype"/>
          <w:sz w:val="20"/>
          <w:szCs w:val="20"/>
        </w:rPr>
        <w:t>concluded</w:t>
      </w:r>
      <w:r w:rsidRPr="00954F5C">
        <w:rPr>
          <w:rFonts w:ascii="Palatino Linotype" w:hAnsi="Palatino Linotype"/>
          <w:spacing w:val="-9"/>
          <w:sz w:val="20"/>
          <w:szCs w:val="20"/>
        </w:rPr>
        <w:t xml:space="preserve"> </w:t>
      </w:r>
      <w:r w:rsidRPr="00954F5C">
        <w:rPr>
          <w:rFonts w:ascii="Palatino Linotype" w:hAnsi="Palatino Linotype"/>
          <w:sz w:val="20"/>
          <w:szCs w:val="20"/>
        </w:rPr>
        <w:t>that the control class has a difference of 14 points and an experimental class of 19 points which means that in the</w:t>
      </w:r>
      <w:r w:rsidRPr="00954F5C">
        <w:rPr>
          <w:rFonts w:ascii="Palatino Linotype" w:hAnsi="Palatino Linotype"/>
          <w:spacing w:val="-14"/>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14"/>
          <w:sz w:val="20"/>
          <w:szCs w:val="20"/>
        </w:rPr>
        <w:t xml:space="preserve"> </w:t>
      </w:r>
      <w:r w:rsidRPr="00954F5C">
        <w:rPr>
          <w:rFonts w:ascii="Palatino Linotype" w:hAnsi="Palatino Linotype"/>
          <w:sz w:val="20"/>
          <w:szCs w:val="20"/>
        </w:rPr>
        <w:t>class</w:t>
      </w:r>
      <w:r w:rsidRPr="00954F5C">
        <w:rPr>
          <w:rFonts w:ascii="Palatino Linotype" w:hAnsi="Palatino Linotype"/>
          <w:spacing w:val="-9"/>
          <w:sz w:val="20"/>
          <w:szCs w:val="20"/>
        </w:rPr>
        <w:t xml:space="preserve"> </w:t>
      </w:r>
      <w:r w:rsidRPr="00954F5C">
        <w:rPr>
          <w:rFonts w:ascii="Palatino Linotype" w:hAnsi="Palatino Linotype"/>
          <w:sz w:val="20"/>
          <w:szCs w:val="20"/>
        </w:rPr>
        <w:t>using</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10"/>
          <w:sz w:val="20"/>
          <w:szCs w:val="20"/>
        </w:rPr>
        <w:t xml:space="preserve"> </w:t>
      </w:r>
      <w:r w:rsidRPr="00954F5C">
        <w:rPr>
          <w:rFonts w:ascii="Palatino Linotype" w:hAnsi="Palatino Linotype"/>
          <w:i/>
          <w:sz w:val="20"/>
          <w:szCs w:val="20"/>
        </w:rPr>
        <w:t>guide</w:t>
      </w:r>
      <w:r w:rsidRPr="00954F5C">
        <w:rPr>
          <w:rFonts w:ascii="Palatino Linotype" w:hAnsi="Palatino Linotype"/>
          <w:i/>
          <w:spacing w:val="-10"/>
          <w:sz w:val="20"/>
          <w:szCs w:val="20"/>
        </w:rPr>
        <w:t xml:space="preserve"> </w:t>
      </w:r>
      <w:r w:rsidRPr="00954F5C">
        <w:rPr>
          <w:rFonts w:ascii="Palatino Linotype" w:hAnsi="Palatino Linotype"/>
          <w:sz w:val="20"/>
          <w:szCs w:val="20"/>
        </w:rPr>
        <w:t>strategy</w:t>
      </w:r>
      <w:r w:rsidRPr="00954F5C">
        <w:rPr>
          <w:rFonts w:ascii="Palatino Linotype" w:hAnsi="Palatino Linotype"/>
          <w:spacing w:val="-14"/>
          <w:sz w:val="20"/>
          <w:szCs w:val="20"/>
        </w:rPr>
        <w:t xml:space="preserve"> </w:t>
      </w:r>
      <w:r w:rsidRPr="00954F5C">
        <w:rPr>
          <w:rFonts w:ascii="Palatino Linotype" w:hAnsi="Palatino Linotype"/>
          <w:sz w:val="20"/>
          <w:szCs w:val="20"/>
        </w:rPr>
        <w:t>students</w:t>
      </w:r>
      <w:r w:rsidRPr="00954F5C">
        <w:rPr>
          <w:rFonts w:ascii="Palatino Linotype" w:hAnsi="Palatino Linotype"/>
          <w:spacing w:val="-9"/>
          <w:sz w:val="20"/>
          <w:szCs w:val="20"/>
        </w:rPr>
        <w:t xml:space="preserve"> </w:t>
      </w:r>
      <w:r w:rsidRPr="00954F5C">
        <w:rPr>
          <w:rFonts w:ascii="Palatino Linotype" w:hAnsi="Palatino Linotype"/>
          <w:sz w:val="20"/>
          <w:szCs w:val="20"/>
        </w:rPr>
        <w:t>can</w:t>
      </w:r>
      <w:r w:rsidRPr="00954F5C">
        <w:rPr>
          <w:rFonts w:ascii="Palatino Linotype" w:hAnsi="Palatino Linotype"/>
          <w:spacing w:val="-14"/>
          <w:sz w:val="20"/>
          <w:szCs w:val="20"/>
        </w:rPr>
        <w:t xml:space="preserve"> </w:t>
      </w:r>
      <w:r w:rsidRPr="00954F5C">
        <w:rPr>
          <w:rFonts w:ascii="Palatino Linotype" w:hAnsi="Palatino Linotype"/>
          <w:sz w:val="20"/>
          <w:szCs w:val="20"/>
        </w:rPr>
        <w:t>answer</w:t>
      </w:r>
      <w:r w:rsidRPr="00954F5C">
        <w:rPr>
          <w:rFonts w:ascii="Palatino Linotype" w:hAnsi="Palatino Linotype"/>
          <w:spacing w:val="-6"/>
          <w:sz w:val="20"/>
          <w:szCs w:val="20"/>
        </w:rPr>
        <w:t xml:space="preserve"> </w:t>
      </w:r>
      <w:r w:rsidRPr="00954F5C">
        <w:rPr>
          <w:rFonts w:ascii="Palatino Linotype" w:hAnsi="Palatino Linotype"/>
          <w:sz w:val="20"/>
          <w:szCs w:val="20"/>
        </w:rPr>
        <w:t>practice</w:t>
      </w:r>
      <w:r w:rsidRPr="00954F5C">
        <w:rPr>
          <w:rFonts w:ascii="Palatino Linotype" w:hAnsi="Palatino Linotype"/>
          <w:spacing w:val="-14"/>
          <w:sz w:val="20"/>
          <w:szCs w:val="20"/>
        </w:rPr>
        <w:t xml:space="preserve"> </w:t>
      </w:r>
      <w:r w:rsidRPr="00954F5C">
        <w:rPr>
          <w:rFonts w:ascii="Palatino Linotype" w:hAnsi="Palatino Linotype"/>
          <w:sz w:val="20"/>
          <w:szCs w:val="20"/>
        </w:rPr>
        <w:t>questions</w:t>
      </w:r>
      <w:r w:rsidRPr="00954F5C">
        <w:rPr>
          <w:rFonts w:ascii="Palatino Linotype" w:hAnsi="Palatino Linotype"/>
          <w:spacing w:val="-9"/>
          <w:sz w:val="20"/>
          <w:szCs w:val="20"/>
        </w:rPr>
        <w:t xml:space="preserve"> </w:t>
      </w:r>
      <w:r w:rsidRPr="00954F5C">
        <w:rPr>
          <w:rFonts w:ascii="Palatino Linotype" w:hAnsi="Palatino Linotype"/>
          <w:sz w:val="20"/>
          <w:szCs w:val="20"/>
        </w:rPr>
        <w:t>correctly without the help of others. This finding is in line with research (</w:t>
      </w:r>
      <w:proofErr w:type="spellStart"/>
      <w:r w:rsidRPr="00954F5C">
        <w:rPr>
          <w:rFonts w:ascii="Palatino Linotype" w:hAnsi="Palatino Linotype"/>
          <w:sz w:val="20"/>
          <w:szCs w:val="20"/>
        </w:rPr>
        <w:t>Chyquitita</w:t>
      </w:r>
      <w:proofErr w:type="spellEnd"/>
      <w:r w:rsidRPr="00954F5C">
        <w:rPr>
          <w:rFonts w:ascii="Palatino Linotype" w:hAnsi="Palatino Linotype"/>
          <w:sz w:val="20"/>
          <w:szCs w:val="20"/>
        </w:rPr>
        <w:t xml:space="preserve"> et al., 2018) which is found in the cognitive aspect point of applying existing knowledge. If students can answer questions given by the teacher with the help of others, it can be concluded that these students can apply or apply the knowledge </w:t>
      </w:r>
      <w:r w:rsidRPr="00954F5C">
        <w:rPr>
          <w:rFonts w:ascii="Palatino Linotype" w:hAnsi="Palatino Linotype"/>
          <w:spacing w:val="-2"/>
          <w:sz w:val="20"/>
          <w:szCs w:val="20"/>
        </w:rPr>
        <w:t>given.</w:t>
      </w:r>
    </w:p>
    <w:p w14:paraId="33CDD042" w14:textId="77777777"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lastRenderedPageBreak/>
        <w:t xml:space="preserve">In addition, the researcher observed that during the research process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it was found</w:t>
      </w:r>
      <w:r w:rsidRPr="00954F5C">
        <w:rPr>
          <w:rFonts w:ascii="Palatino Linotype" w:hAnsi="Palatino Linotype"/>
          <w:spacing w:val="-5"/>
          <w:sz w:val="20"/>
          <w:szCs w:val="20"/>
        </w:rPr>
        <w:t xml:space="preserve"> </w:t>
      </w:r>
      <w:r w:rsidRPr="00954F5C">
        <w:rPr>
          <w:rFonts w:ascii="Palatino Linotype" w:hAnsi="Palatino Linotype"/>
          <w:sz w:val="20"/>
          <w:szCs w:val="20"/>
        </w:rPr>
        <w:t>that students' eyes were</w:t>
      </w:r>
      <w:r w:rsidRPr="00954F5C">
        <w:rPr>
          <w:rFonts w:ascii="Palatino Linotype" w:hAnsi="Palatino Linotype"/>
          <w:spacing w:val="-7"/>
          <w:sz w:val="20"/>
          <w:szCs w:val="20"/>
        </w:rPr>
        <w:t xml:space="preserve"> </w:t>
      </w:r>
      <w:r w:rsidRPr="00954F5C">
        <w:rPr>
          <w:rFonts w:ascii="Palatino Linotype" w:hAnsi="Palatino Linotype"/>
          <w:sz w:val="20"/>
          <w:szCs w:val="20"/>
        </w:rPr>
        <w:t>focused</w:t>
      </w:r>
      <w:r w:rsidRPr="00954F5C">
        <w:rPr>
          <w:rFonts w:ascii="Palatino Linotype" w:hAnsi="Palatino Linotype"/>
          <w:spacing w:val="-5"/>
          <w:sz w:val="20"/>
          <w:szCs w:val="20"/>
        </w:rPr>
        <w:t xml:space="preserve"> </w:t>
      </w:r>
      <w:r w:rsidRPr="00954F5C">
        <w:rPr>
          <w:rFonts w:ascii="Palatino Linotype" w:hAnsi="Palatino Linotype"/>
          <w:sz w:val="20"/>
          <w:szCs w:val="20"/>
        </w:rPr>
        <w:t>towards the</w:t>
      </w:r>
      <w:r w:rsidRPr="00954F5C">
        <w:rPr>
          <w:rFonts w:ascii="Palatino Linotype" w:hAnsi="Palatino Linotype"/>
          <w:spacing w:val="-7"/>
          <w:sz w:val="20"/>
          <w:szCs w:val="20"/>
        </w:rPr>
        <w:t xml:space="preserve"> </w:t>
      </w:r>
      <w:r w:rsidRPr="00954F5C">
        <w:rPr>
          <w:rFonts w:ascii="Palatino Linotype" w:hAnsi="Palatino Linotype"/>
          <w:sz w:val="20"/>
          <w:szCs w:val="20"/>
        </w:rPr>
        <w:t>teacher and</w:t>
      </w:r>
      <w:r w:rsidRPr="00954F5C">
        <w:rPr>
          <w:rFonts w:ascii="Palatino Linotype" w:hAnsi="Palatino Linotype"/>
          <w:spacing w:val="-5"/>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sz w:val="20"/>
          <w:szCs w:val="20"/>
        </w:rPr>
        <w:t>blackboard.</w:t>
      </w:r>
      <w:r w:rsidRPr="00954F5C">
        <w:rPr>
          <w:rFonts w:ascii="Palatino Linotype" w:hAnsi="Palatino Linotype"/>
          <w:spacing w:val="-3"/>
          <w:sz w:val="20"/>
          <w:szCs w:val="20"/>
        </w:rPr>
        <w:t xml:space="preserve"> </w:t>
      </w:r>
      <w:r w:rsidRPr="00954F5C">
        <w:rPr>
          <w:rFonts w:ascii="Palatino Linotype" w:hAnsi="Palatino Linotype"/>
          <w:sz w:val="20"/>
          <w:szCs w:val="20"/>
        </w:rPr>
        <w:t>This can</w:t>
      </w:r>
      <w:r w:rsidRPr="00954F5C">
        <w:rPr>
          <w:rFonts w:ascii="Palatino Linotype" w:hAnsi="Palatino Linotype"/>
          <w:spacing w:val="-5"/>
          <w:sz w:val="20"/>
          <w:szCs w:val="20"/>
        </w:rPr>
        <w:t xml:space="preserve"> </w:t>
      </w:r>
      <w:r w:rsidRPr="00954F5C">
        <w:rPr>
          <w:rFonts w:ascii="Palatino Linotype" w:hAnsi="Palatino Linotype"/>
          <w:sz w:val="20"/>
          <w:szCs w:val="20"/>
        </w:rPr>
        <w:t>be seen in the control class pre-test scored 102 and post-test scored 148. From</w:t>
      </w:r>
      <w:r w:rsidRPr="00954F5C">
        <w:rPr>
          <w:rFonts w:ascii="Palatino Linotype" w:hAnsi="Palatino Linotype"/>
          <w:spacing w:val="-2"/>
          <w:sz w:val="20"/>
          <w:szCs w:val="20"/>
        </w:rPr>
        <w:t xml:space="preserve"> </w:t>
      </w:r>
      <w:r w:rsidRPr="00954F5C">
        <w:rPr>
          <w:rFonts w:ascii="Palatino Linotype" w:hAnsi="Palatino Linotype"/>
          <w:sz w:val="20"/>
          <w:szCs w:val="20"/>
        </w:rPr>
        <w:t>the accumulated results of the learning</w:t>
      </w:r>
      <w:r w:rsidRPr="00954F5C">
        <w:rPr>
          <w:rFonts w:ascii="Palatino Linotype" w:hAnsi="Palatino Linotype"/>
          <w:spacing w:val="-9"/>
          <w:sz w:val="20"/>
          <w:szCs w:val="20"/>
        </w:rPr>
        <w:t xml:space="preserve"> </w:t>
      </w:r>
      <w:r w:rsidRPr="00954F5C">
        <w:rPr>
          <w:rFonts w:ascii="Palatino Linotype" w:hAnsi="Palatino Linotype"/>
          <w:sz w:val="20"/>
          <w:szCs w:val="20"/>
        </w:rPr>
        <w:t>concentration</w:t>
      </w:r>
      <w:r w:rsidRPr="00954F5C">
        <w:rPr>
          <w:rFonts w:ascii="Palatino Linotype" w:hAnsi="Palatino Linotype"/>
          <w:spacing w:val="-4"/>
          <w:sz w:val="20"/>
          <w:szCs w:val="20"/>
        </w:rPr>
        <w:t xml:space="preserve"> </w:t>
      </w:r>
      <w:r w:rsidRPr="00954F5C">
        <w:rPr>
          <w:rFonts w:ascii="Palatino Linotype" w:hAnsi="Palatino Linotype"/>
          <w:sz w:val="20"/>
          <w:szCs w:val="20"/>
        </w:rPr>
        <w:t>questionnaire,</w:t>
      </w:r>
      <w:r w:rsidRPr="00954F5C">
        <w:rPr>
          <w:rFonts w:ascii="Palatino Linotype" w:hAnsi="Palatino Linotype"/>
          <w:spacing w:val="-2"/>
          <w:sz w:val="20"/>
          <w:szCs w:val="20"/>
        </w:rPr>
        <w:t xml:space="preserve"> </w:t>
      </w:r>
      <w:r w:rsidRPr="00954F5C">
        <w:rPr>
          <w:rFonts w:ascii="Palatino Linotype" w:hAnsi="Palatino Linotype"/>
          <w:sz w:val="20"/>
          <w:szCs w:val="20"/>
        </w:rPr>
        <w:t>it</w:t>
      </w:r>
      <w:r w:rsidRPr="00954F5C">
        <w:rPr>
          <w:rFonts w:ascii="Palatino Linotype" w:hAnsi="Palatino Linotype"/>
          <w:spacing w:val="-3"/>
          <w:sz w:val="20"/>
          <w:szCs w:val="20"/>
        </w:rPr>
        <w:t xml:space="preserve"> </w:t>
      </w:r>
      <w:r w:rsidRPr="00954F5C">
        <w:rPr>
          <w:rFonts w:ascii="Palatino Linotype" w:hAnsi="Palatino Linotype"/>
          <w:sz w:val="20"/>
          <w:szCs w:val="20"/>
        </w:rPr>
        <w:t>can</w:t>
      </w:r>
      <w:r w:rsidRPr="00954F5C">
        <w:rPr>
          <w:rFonts w:ascii="Palatino Linotype" w:hAnsi="Palatino Linotype"/>
          <w:spacing w:val="-9"/>
          <w:sz w:val="20"/>
          <w:szCs w:val="20"/>
        </w:rPr>
        <w:t xml:space="preserve"> </w:t>
      </w:r>
      <w:r w:rsidRPr="00954F5C">
        <w:rPr>
          <w:rFonts w:ascii="Palatino Linotype" w:hAnsi="Palatino Linotype"/>
          <w:sz w:val="20"/>
          <w:szCs w:val="20"/>
        </w:rPr>
        <w:t>be</w:t>
      </w:r>
      <w:r w:rsidRPr="00954F5C">
        <w:rPr>
          <w:rFonts w:ascii="Palatino Linotype" w:hAnsi="Palatino Linotype"/>
          <w:spacing w:val="-6"/>
          <w:sz w:val="20"/>
          <w:szCs w:val="20"/>
        </w:rPr>
        <w:t xml:space="preserve"> </w:t>
      </w:r>
      <w:r w:rsidRPr="00954F5C">
        <w:rPr>
          <w:rFonts w:ascii="Palatino Linotype" w:hAnsi="Palatino Linotype"/>
          <w:sz w:val="20"/>
          <w:szCs w:val="20"/>
        </w:rPr>
        <w:t>concluded</w:t>
      </w:r>
      <w:r w:rsidRPr="00954F5C">
        <w:rPr>
          <w:rFonts w:ascii="Palatino Linotype" w:hAnsi="Palatino Linotype"/>
          <w:spacing w:val="-9"/>
          <w:sz w:val="20"/>
          <w:szCs w:val="20"/>
        </w:rPr>
        <w:t xml:space="preserve"> </w:t>
      </w:r>
      <w:r w:rsidRPr="00954F5C">
        <w:rPr>
          <w:rFonts w:ascii="Palatino Linotype" w:hAnsi="Palatino Linotype"/>
          <w:sz w:val="20"/>
          <w:szCs w:val="20"/>
        </w:rPr>
        <w:t>that</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control</w:t>
      </w:r>
      <w:r w:rsidRPr="00954F5C">
        <w:rPr>
          <w:rFonts w:ascii="Palatino Linotype" w:hAnsi="Palatino Linotype"/>
          <w:spacing w:val="-7"/>
          <w:sz w:val="20"/>
          <w:szCs w:val="20"/>
        </w:rPr>
        <w:t xml:space="preserve"> </w:t>
      </w:r>
      <w:r w:rsidRPr="00954F5C">
        <w:rPr>
          <w:rFonts w:ascii="Palatino Linotype" w:hAnsi="Palatino Linotype"/>
          <w:sz w:val="20"/>
          <w:szCs w:val="20"/>
        </w:rPr>
        <w:t>class</w:t>
      </w:r>
      <w:r w:rsidRPr="00954F5C">
        <w:rPr>
          <w:rFonts w:ascii="Palatino Linotype" w:hAnsi="Palatino Linotype"/>
          <w:spacing w:val="-3"/>
          <w:sz w:val="20"/>
          <w:szCs w:val="20"/>
        </w:rPr>
        <w:t xml:space="preserve"> </w:t>
      </w:r>
      <w:r w:rsidRPr="00954F5C">
        <w:rPr>
          <w:rFonts w:ascii="Palatino Linotype" w:hAnsi="Palatino Linotype"/>
          <w:sz w:val="20"/>
          <w:szCs w:val="20"/>
        </w:rPr>
        <w:t>has</w:t>
      </w:r>
      <w:r w:rsidRPr="00954F5C">
        <w:rPr>
          <w:rFonts w:ascii="Palatino Linotype" w:hAnsi="Palatino Linotype"/>
          <w:spacing w:val="-3"/>
          <w:sz w:val="20"/>
          <w:szCs w:val="20"/>
        </w:rPr>
        <w:t xml:space="preserve"> </w:t>
      </w:r>
      <w:r w:rsidRPr="00954F5C">
        <w:rPr>
          <w:rFonts w:ascii="Palatino Linotype" w:hAnsi="Palatino Linotype"/>
          <w:sz w:val="20"/>
          <w:szCs w:val="20"/>
        </w:rPr>
        <w:t>a</w:t>
      </w:r>
      <w:r w:rsidRPr="00954F5C">
        <w:rPr>
          <w:rFonts w:ascii="Palatino Linotype" w:hAnsi="Palatino Linotype"/>
          <w:spacing w:val="-1"/>
          <w:sz w:val="20"/>
          <w:szCs w:val="20"/>
        </w:rPr>
        <w:t xml:space="preserve"> </w:t>
      </w:r>
      <w:r w:rsidRPr="00954F5C">
        <w:rPr>
          <w:rFonts w:ascii="Palatino Linotype" w:hAnsi="Palatino Linotype"/>
          <w:sz w:val="20"/>
          <w:szCs w:val="20"/>
        </w:rPr>
        <w:t>difference</w:t>
      </w:r>
      <w:r w:rsidRPr="00954F5C">
        <w:rPr>
          <w:rFonts w:ascii="Palatino Linotype" w:hAnsi="Palatino Linotype"/>
          <w:spacing w:val="-6"/>
          <w:sz w:val="20"/>
          <w:szCs w:val="20"/>
        </w:rPr>
        <w:t xml:space="preserve"> </w:t>
      </w:r>
      <w:r w:rsidRPr="00954F5C">
        <w:rPr>
          <w:rFonts w:ascii="Palatino Linotype" w:hAnsi="Palatino Linotype"/>
          <w:sz w:val="20"/>
          <w:szCs w:val="20"/>
        </w:rPr>
        <w:t>of</w:t>
      </w:r>
      <w:r w:rsidRPr="00954F5C">
        <w:rPr>
          <w:rFonts w:ascii="Palatino Linotype" w:hAnsi="Palatino Linotype"/>
          <w:spacing w:val="-5"/>
          <w:sz w:val="20"/>
          <w:szCs w:val="20"/>
        </w:rPr>
        <w:t xml:space="preserve"> </w:t>
      </w:r>
      <w:r w:rsidRPr="00954F5C">
        <w:rPr>
          <w:rFonts w:ascii="Palatino Linotype" w:hAnsi="Palatino Linotype"/>
          <w:sz w:val="20"/>
          <w:szCs w:val="20"/>
        </w:rPr>
        <w:t>46</w:t>
      </w:r>
      <w:r w:rsidRPr="00954F5C">
        <w:rPr>
          <w:rFonts w:ascii="Palatino Linotype" w:hAnsi="Palatino Linotype"/>
          <w:spacing w:val="-4"/>
          <w:sz w:val="20"/>
          <w:szCs w:val="20"/>
        </w:rPr>
        <w:t xml:space="preserve"> </w:t>
      </w:r>
      <w:r w:rsidRPr="00954F5C">
        <w:rPr>
          <w:rFonts w:ascii="Palatino Linotype" w:hAnsi="Palatino Linotype"/>
          <w:sz w:val="20"/>
          <w:szCs w:val="20"/>
        </w:rPr>
        <w:t>points while</w:t>
      </w:r>
      <w:r w:rsidRPr="00954F5C">
        <w:rPr>
          <w:rFonts w:ascii="Palatino Linotype" w:hAnsi="Palatino Linotype"/>
          <w:spacing w:val="-8"/>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5"/>
          <w:sz w:val="20"/>
          <w:szCs w:val="20"/>
        </w:rPr>
        <w:t xml:space="preserve"> </w:t>
      </w:r>
      <w:r w:rsidRPr="00954F5C">
        <w:rPr>
          <w:rFonts w:ascii="Palatino Linotype" w:hAnsi="Palatino Linotype"/>
          <w:sz w:val="20"/>
          <w:szCs w:val="20"/>
        </w:rPr>
        <w:t>class has</w:t>
      </w:r>
      <w:r w:rsidRPr="00954F5C">
        <w:rPr>
          <w:rFonts w:ascii="Palatino Linotype" w:hAnsi="Palatino Linotype"/>
          <w:spacing w:val="-5"/>
          <w:sz w:val="20"/>
          <w:szCs w:val="20"/>
        </w:rPr>
        <w:t xml:space="preserve"> </w:t>
      </w:r>
      <w:r w:rsidRPr="00954F5C">
        <w:rPr>
          <w:rFonts w:ascii="Palatino Linotype" w:hAnsi="Palatino Linotype"/>
          <w:sz w:val="20"/>
          <w:szCs w:val="20"/>
        </w:rPr>
        <w:t>a difference</w:t>
      </w:r>
      <w:r w:rsidRPr="00954F5C">
        <w:rPr>
          <w:rFonts w:ascii="Palatino Linotype" w:hAnsi="Palatino Linotype"/>
          <w:spacing w:val="-3"/>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50</w:t>
      </w:r>
      <w:r w:rsidRPr="00954F5C">
        <w:rPr>
          <w:rFonts w:ascii="Palatino Linotype" w:hAnsi="Palatino Linotype"/>
          <w:spacing w:val="-1"/>
          <w:sz w:val="20"/>
          <w:szCs w:val="20"/>
        </w:rPr>
        <w:t xml:space="preserve"> </w:t>
      </w:r>
      <w:r w:rsidRPr="00954F5C">
        <w:rPr>
          <w:rFonts w:ascii="Palatino Linotype" w:hAnsi="Palatino Linotype"/>
          <w:sz w:val="20"/>
          <w:szCs w:val="20"/>
        </w:rPr>
        <w:t>points</w:t>
      </w:r>
      <w:r w:rsidRPr="00954F5C">
        <w:rPr>
          <w:rFonts w:ascii="Palatino Linotype" w:hAnsi="Palatino Linotype"/>
          <w:spacing w:val="-1"/>
          <w:sz w:val="20"/>
          <w:szCs w:val="20"/>
        </w:rPr>
        <w:t xml:space="preserve"> </w:t>
      </w:r>
      <w:r w:rsidRPr="00954F5C">
        <w:rPr>
          <w:rFonts w:ascii="Palatino Linotype" w:hAnsi="Palatino Linotype"/>
          <w:sz w:val="20"/>
          <w:szCs w:val="20"/>
        </w:rPr>
        <w:t>which</w:t>
      </w:r>
      <w:r w:rsidRPr="00954F5C">
        <w:rPr>
          <w:rFonts w:ascii="Palatino Linotype" w:hAnsi="Palatino Linotype"/>
          <w:spacing w:val="-1"/>
          <w:sz w:val="20"/>
          <w:szCs w:val="20"/>
        </w:rPr>
        <w:t xml:space="preserve"> </w:t>
      </w:r>
      <w:r w:rsidRPr="00954F5C">
        <w:rPr>
          <w:rFonts w:ascii="Palatino Linotype" w:hAnsi="Palatino Linotype"/>
          <w:sz w:val="20"/>
          <w:szCs w:val="20"/>
        </w:rPr>
        <w:t>means</w:t>
      </w:r>
      <w:r w:rsidRPr="00954F5C">
        <w:rPr>
          <w:rFonts w:ascii="Palatino Linotype" w:hAnsi="Palatino Linotype"/>
          <w:spacing w:val="-1"/>
          <w:sz w:val="20"/>
          <w:szCs w:val="20"/>
        </w:rPr>
        <w:t xml:space="preserve"> </w:t>
      </w:r>
      <w:r w:rsidRPr="00954F5C">
        <w:rPr>
          <w:rFonts w:ascii="Palatino Linotype" w:hAnsi="Palatino Linotype"/>
          <w:sz w:val="20"/>
          <w:szCs w:val="20"/>
        </w:rPr>
        <w:t>that in</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5"/>
          <w:sz w:val="20"/>
          <w:szCs w:val="20"/>
        </w:rPr>
        <w:t xml:space="preserve"> </w:t>
      </w:r>
      <w:r w:rsidRPr="00954F5C">
        <w:rPr>
          <w:rFonts w:ascii="Palatino Linotype" w:hAnsi="Palatino Linotype"/>
          <w:sz w:val="20"/>
          <w:szCs w:val="20"/>
        </w:rPr>
        <w:t xml:space="preserve">class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there is an influence during the process of paying attention to the material the teacher provides. This finding is in line with research (Lee et al., 2022) which explains that learning concentration</w:t>
      </w:r>
      <w:r w:rsidRPr="00954F5C">
        <w:rPr>
          <w:rFonts w:ascii="Palatino Linotype" w:hAnsi="Palatino Linotype"/>
          <w:spacing w:val="-14"/>
          <w:sz w:val="20"/>
          <w:szCs w:val="20"/>
        </w:rPr>
        <w:t xml:space="preserve"> </w:t>
      </w:r>
      <w:r w:rsidRPr="00954F5C">
        <w:rPr>
          <w:rFonts w:ascii="Palatino Linotype" w:hAnsi="Palatino Linotype"/>
          <w:sz w:val="20"/>
          <w:szCs w:val="20"/>
        </w:rPr>
        <w:t>indicators</w:t>
      </w:r>
      <w:r w:rsidRPr="00954F5C">
        <w:rPr>
          <w:rFonts w:ascii="Palatino Linotype" w:hAnsi="Palatino Linotype"/>
          <w:spacing w:val="-14"/>
          <w:sz w:val="20"/>
          <w:szCs w:val="20"/>
        </w:rPr>
        <w:t xml:space="preserve"> </w:t>
      </w:r>
      <w:r w:rsidRPr="00954F5C">
        <w:rPr>
          <w:rFonts w:ascii="Palatino Linotype" w:hAnsi="Palatino Linotype"/>
          <w:sz w:val="20"/>
          <w:szCs w:val="20"/>
        </w:rPr>
        <w:t>consist</w:t>
      </w:r>
      <w:r w:rsidRPr="00954F5C">
        <w:rPr>
          <w:rFonts w:ascii="Palatino Linotype" w:hAnsi="Palatino Linotype"/>
          <w:spacing w:val="-11"/>
          <w:sz w:val="20"/>
          <w:szCs w:val="20"/>
        </w:rPr>
        <w:t xml:space="preserve"> </w:t>
      </w:r>
      <w:r w:rsidRPr="00954F5C">
        <w:rPr>
          <w:rFonts w:ascii="Palatino Linotype" w:hAnsi="Palatino Linotype"/>
          <w:sz w:val="20"/>
          <w:szCs w:val="20"/>
        </w:rPr>
        <w:t>of</w:t>
      </w:r>
      <w:r w:rsidRPr="00954F5C">
        <w:rPr>
          <w:rFonts w:ascii="Palatino Linotype" w:hAnsi="Palatino Linotype"/>
          <w:spacing w:val="-14"/>
          <w:sz w:val="20"/>
          <w:szCs w:val="20"/>
        </w:rPr>
        <w:t xml:space="preserve"> </w:t>
      </w:r>
      <w:r w:rsidRPr="00954F5C">
        <w:rPr>
          <w:rFonts w:ascii="Palatino Linotype" w:hAnsi="Palatino Linotype"/>
          <w:sz w:val="20"/>
          <w:szCs w:val="20"/>
        </w:rPr>
        <w:t>student</w:t>
      </w:r>
      <w:r w:rsidRPr="00954F5C">
        <w:rPr>
          <w:rFonts w:ascii="Palatino Linotype" w:hAnsi="Palatino Linotype"/>
          <w:spacing w:val="-12"/>
          <w:sz w:val="20"/>
          <w:szCs w:val="20"/>
        </w:rPr>
        <w:t xml:space="preserve"> </w:t>
      </w:r>
      <w:r w:rsidRPr="00954F5C">
        <w:rPr>
          <w:rFonts w:ascii="Palatino Linotype" w:hAnsi="Palatino Linotype"/>
          <w:sz w:val="20"/>
          <w:szCs w:val="20"/>
        </w:rPr>
        <w:t>body</w:t>
      </w:r>
      <w:r w:rsidRPr="00954F5C">
        <w:rPr>
          <w:rFonts w:ascii="Palatino Linotype" w:hAnsi="Palatino Linotype"/>
          <w:spacing w:val="-13"/>
          <w:sz w:val="20"/>
          <w:szCs w:val="20"/>
        </w:rPr>
        <w:t xml:space="preserve"> </w:t>
      </w:r>
      <w:r w:rsidRPr="00954F5C">
        <w:rPr>
          <w:rFonts w:ascii="Palatino Linotype" w:hAnsi="Palatino Linotype"/>
          <w:sz w:val="20"/>
          <w:szCs w:val="20"/>
        </w:rPr>
        <w:t>movements,</w:t>
      </w:r>
      <w:r w:rsidRPr="00954F5C">
        <w:rPr>
          <w:rFonts w:ascii="Palatino Linotype" w:hAnsi="Palatino Linotype"/>
          <w:spacing w:val="-10"/>
          <w:sz w:val="20"/>
          <w:szCs w:val="20"/>
        </w:rPr>
        <w:t xml:space="preserve"> </w:t>
      </w:r>
      <w:r w:rsidRPr="00954F5C">
        <w:rPr>
          <w:rFonts w:ascii="Palatino Linotype" w:hAnsi="Palatino Linotype"/>
          <w:sz w:val="20"/>
          <w:szCs w:val="20"/>
        </w:rPr>
        <w:t>student</w:t>
      </w:r>
      <w:r w:rsidRPr="00954F5C">
        <w:rPr>
          <w:rFonts w:ascii="Palatino Linotype" w:hAnsi="Palatino Linotype"/>
          <w:spacing w:val="-7"/>
          <w:sz w:val="20"/>
          <w:szCs w:val="20"/>
        </w:rPr>
        <w:t xml:space="preserve"> </w:t>
      </w:r>
      <w:r w:rsidRPr="00954F5C">
        <w:rPr>
          <w:rFonts w:ascii="Palatino Linotype" w:hAnsi="Palatino Linotype"/>
          <w:sz w:val="20"/>
          <w:szCs w:val="20"/>
        </w:rPr>
        <w:t>eye</w:t>
      </w:r>
      <w:r w:rsidRPr="00954F5C">
        <w:rPr>
          <w:rFonts w:ascii="Palatino Linotype" w:hAnsi="Palatino Linotype"/>
          <w:spacing w:val="-14"/>
          <w:sz w:val="20"/>
          <w:szCs w:val="20"/>
        </w:rPr>
        <w:t xml:space="preserve"> </w:t>
      </w:r>
      <w:r w:rsidRPr="00954F5C">
        <w:rPr>
          <w:rFonts w:ascii="Palatino Linotype" w:hAnsi="Palatino Linotype"/>
          <w:sz w:val="20"/>
          <w:szCs w:val="20"/>
        </w:rPr>
        <w:t>movements,</w:t>
      </w:r>
      <w:r w:rsidRPr="00954F5C">
        <w:rPr>
          <w:rFonts w:ascii="Palatino Linotype" w:hAnsi="Palatino Linotype"/>
          <w:spacing w:val="-10"/>
          <w:sz w:val="20"/>
          <w:szCs w:val="20"/>
        </w:rPr>
        <w:t xml:space="preserve"> </w:t>
      </w:r>
      <w:r w:rsidRPr="00954F5C">
        <w:rPr>
          <w:rFonts w:ascii="Palatino Linotype" w:hAnsi="Palatino Linotype"/>
          <w:sz w:val="20"/>
          <w:szCs w:val="20"/>
        </w:rPr>
        <w:t>and</w:t>
      </w:r>
      <w:r w:rsidRPr="00954F5C">
        <w:rPr>
          <w:rFonts w:ascii="Palatino Linotype" w:hAnsi="Palatino Linotype"/>
          <w:spacing w:val="-14"/>
          <w:sz w:val="20"/>
          <w:szCs w:val="20"/>
        </w:rPr>
        <w:t xml:space="preserve"> </w:t>
      </w:r>
      <w:r w:rsidRPr="00954F5C">
        <w:rPr>
          <w:rFonts w:ascii="Palatino Linotype" w:hAnsi="Palatino Linotype"/>
          <w:sz w:val="20"/>
          <w:szCs w:val="20"/>
        </w:rPr>
        <w:t>student</w:t>
      </w:r>
      <w:r w:rsidRPr="00954F5C">
        <w:rPr>
          <w:rFonts w:ascii="Palatino Linotype" w:hAnsi="Palatino Linotype"/>
          <w:spacing w:val="-7"/>
          <w:sz w:val="20"/>
          <w:szCs w:val="20"/>
        </w:rPr>
        <w:t xml:space="preserve"> </w:t>
      </w:r>
      <w:r w:rsidRPr="00954F5C">
        <w:rPr>
          <w:rFonts w:ascii="Palatino Linotype" w:hAnsi="Palatino Linotype"/>
          <w:sz w:val="20"/>
          <w:szCs w:val="20"/>
        </w:rPr>
        <w:t>visual</w:t>
      </w:r>
      <w:r w:rsidRPr="00954F5C">
        <w:rPr>
          <w:rFonts w:ascii="Palatino Linotype" w:hAnsi="Palatino Linotype"/>
          <w:spacing w:val="-14"/>
          <w:sz w:val="20"/>
          <w:szCs w:val="20"/>
        </w:rPr>
        <w:t xml:space="preserve"> </w:t>
      </w:r>
      <w:r w:rsidRPr="00954F5C">
        <w:rPr>
          <w:rFonts w:ascii="Palatino Linotype" w:hAnsi="Palatino Linotype"/>
          <w:sz w:val="20"/>
          <w:szCs w:val="20"/>
        </w:rPr>
        <w:t>and emotional attention.</w:t>
      </w:r>
    </w:p>
    <w:p w14:paraId="65DB6AE0" w14:textId="40970A65"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next</w:t>
      </w:r>
      <w:r w:rsidRPr="00954F5C">
        <w:rPr>
          <w:rFonts w:ascii="Palatino Linotype" w:hAnsi="Palatino Linotype"/>
          <w:spacing w:val="-4"/>
          <w:sz w:val="20"/>
          <w:szCs w:val="20"/>
        </w:rPr>
        <w:t xml:space="preserve"> </w:t>
      </w:r>
      <w:r w:rsidRPr="00954F5C">
        <w:rPr>
          <w:rFonts w:ascii="Palatino Linotype" w:hAnsi="Palatino Linotype"/>
          <w:sz w:val="20"/>
          <w:szCs w:val="20"/>
        </w:rPr>
        <w:t>finding</w:t>
      </w:r>
      <w:r w:rsidRPr="00954F5C">
        <w:rPr>
          <w:rFonts w:ascii="Palatino Linotype" w:hAnsi="Palatino Linotype"/>
          <w:spacing w:val="-10"/>
          <w:sz w:val="20"/>
          <w:szCs w:val="20"/>
        </w:rPr>
        <w:t xml:space="preserve"> </w:t>
      </w:r>
      <w:r w:rsidRPr="00954F5C">
        <w:rPr>
          <w:rFonts w:ascii="Palatino Linotype" w:hAnsi="Palatino Linotype"/>
          <w:sz w:val="20"/>
          <w:szCs w:val="20"/>
        </w:rPr>
        <w:t>found</w:t>
      </w:r>
      <w:r w:rsidRPr="00954F5C">
        <w:rPr>
          <w:rFonts w:ascii="Palatino Linotype" w:hAnsi="Palatino Linotype"/>
          <w:spacing w:val="-5"/>
          <w:sz w:val="20"/>
          <w:szCs w:val="20"/>
        </w:rPr>
        <w:t xml:space="preserve"> </w:t>
      </w:r>
      <w:r w:rsidRPr="00954F5C">
        <w:rPr>
          <w:rFonts w:ascii="Palatino Linotype" w:hAnsi="Palatino Linotype"/>
          <w:sz w:val="20"/>
          <w:szCs w:val="20"/>
        </w:rPr>
        <w:t>during</w:t>
      </w:r>
      <w:r w:rsidRPr="00954F5C">
        <w:rPr>
          <w:rFonts w:ascii="Palatino Linotype" w:hAnsi="Palatino Linotype"/>
          <w:spacing w:val="-10"/>
          <w:sz w:val="20"/>
          <w:szCs w:val="20"/>
        </w:rPr>
        <w:t xml:space="preserve"> </w:t>
      </w:r>
      <w:r w:rsidRPr="00954F5C">
        <w:rPr>
          <w:rFonts w:ascii="Palatino Linotype" w:hAnsi="Palatino Linotype"/>
          <w:sz w:val="20"/>
          <w:szCs w:val="20"/>
        </w:rPr>
        <w:t>learning</w:t>
      </w:r>
      <w:r w:rsidRPr="00954F5C">
        <w:rPr>
          <w:rFonts w:ascii="Palatino Linotype" w:hAnsi="Palatino Linotype"/>
          <w:spacing w:val="-10"/>
          <w:sz w:val="20"/>
          <w:szCs w:val="20"/>
        </w:rPr>
        <w:t xml:space="preserve"> </w:t>
      </w:r>
      <w:r w:rsidRPr="00954F5C">
        <w:rPr>
          <w:rFonts w:ascii="Palatino Linotype" w:hAnsi="Palatino Linotype"/>
          <w:sz w:val="20"/>
          <w:szCs w:val="20"/>
        </w:rPr>
        <w:t>using</w:t>
      </w:r>
      <w:r w:rsidRPr="00954F5C">
        <w:rPr>
          <w:rFonts w:ascii="Palatino Linotype" w:hAnsi="Palatino Linotype"/>
          <w:spacing w:val="-10"/>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5"/>
          <w:sz w:val="20"/>
          <w:szCs w:val="20"/>
        </w:rPr>
        <w:t xml:space="preserve"> </w:t>
      </w:r>
      <w:r w:rsidRPr="00954F5C">
        <w:rPr>
          <w:rFonts w:ascii="Palatino Linotype" w:hAnsi="Palatino Linotype"/>
          <w:i/>
          <w:sz w:val="20"/>
          <w:szCs w:val="20"/>
        </w:rPr>
        <w:t>guide</w:t>
      </w:r>
      <w:r w:rsidRPr="00954F5C">
        <w:rPr>
          <w:rFonts w:ascii="Palatino Linotype" w:hAnsi="Palatino Linotype"/>
          <w:i/>
          <w:spacing w:val="-5"/>
          <w:sz w:val="20"/>
          <w:szCs w:val="20"/>
        </w:rPr>
        <w:t xml:space="preserve"> </w:t>
      </w:r>
      <w:r w:rsidRPr="00954F5C">
        <w:rPr>
          <w:rFonts w:ascii="Palatino Linotype" w:hAnsi="Palatino Linotype"/>
          <w:sz w:val="20"/>
          <w:szCs w:val="20"/>
        </w:rPr>
        <w:t>strategy</w:t>
      </w:r>
      <w:r w:rsidRPr="00954F5C">
        <w:rPr>
          <w:rFonts w:ascii="Palatino Linotype" w:hAnsi="Palatino Linotype"/>
          <w:spacing w:val="-5"/>
          <w:sz w:val="20"/>
          <w:szCs w:val="20"/>
        </w:rPr>
        <w:t xml:space="preserve"> </w:t>
      </w:r>
      <w:r w:rsidRPr="00954F5C">
        <w:rPr>
          <w:rFonts w:ascii="Palatino Linotype" w:hAnsi="Palatino Linotype"/>
          <w:sz w:val="20"/>
          <w:szCs w:val="20"/>
        </w:rPr>
        <w:t>is</w:t>
      </w:r>
      <w:r w:rsidRPr="00954F5C">
        <w:rPr>
          <w:rFonts w:ascii="Palatino Linotype" w:hAnsi="Palatino Linotype"/>
          <w:spacing w:val="-4"/>
          <w:sz w:val="20"/>
          <w:szCs w:val="20"/>
        </w:rPr>
        <w:t xml:space="preserve"> </w:t>
      </w:r>
      <w:r w:rsidRPr="00954F5C">
        <w:rPr>
          <w:rFonts w:ascii="Palatino Linotype" w:hAnsi="Palatino Linotype"/>
          <w:sz w:val="20"/>
          <w:szCs w:val="20"/>
        </w:rPr>
        <w:t>that</w:t>
      </w:r>
      <w:r w:rsidRPr="00954F5C">
        <w:rPr>
          <w:rFonts w:ascii="Palatino Linotype" w:hAnsi="Palatino Linotype"/>
          <w:spacing w:val="-4"/>
          <w:sz w:val="20"/>
          <w:szCs w:val="20"/>
        </w:rPr>
        <w:t xml:space="preserve"> </w:t>
      </w:r>
      <w:r w:rsidRPr="00954F5C">
        <w:rPr>
          <w:rFonts w:ascii="Palatino Linotype" w:hAnsi="Palatino Linotype"/>
          <w:sz w:val="20"/>
          <w:szCs w:val="20"/>
        </w:rPr>
        <w:t>students</w:t>
      </w:r>
      <w:r w:rsidRPr="00954F5C">
        <w:rPr>
          <w:rFonts w:ascii="Palatino Linotype" w:hAnsi="Palatino Linotype"/>
          <w:spacing w:val="-4"/>
          <w:sz w:val="20"/>
          <w:szCs w:val="20"/>
        </w:rPr>
        <w:t xml:space="preserve"> </w:t>
      </w:r>
      <w:r w:rsidRPr="00954F5C">
        <w:rPr>
          <w:rFonts w:ascii="Palatino Linotype" w:hAnsi="Palatino Linotype"/>
          <w:sz w:val="20"/>
          <w:szCs w:val="20"/>
        </w:rPr>
        <w:t>ask</w:t>
      </w:r>
      <w:r w:rsidRPr="00954F5C">
        <w:rPr>
          <w:rFonts w:ascii="Palatino Linotype" w:hAnsi="Palatino Linotype"/>
          <w:spacing w:val="-9"/>
          <w:sz w:val="20"/>
          <w:szCs w:val="20"/>
        </w:rPr>
        <w:t xml:space="preserve"> </w:t>
      </w:r>
      <w:r w:rsidRPr="00954F5C">
        <w:rPr>
          <w:rFonts w:ascii="Palatino Linotype" w:hAnsi="Palatino Linotype"/>
          <w:sz w:val="20"/>
          <w:szCs w:val="20"/>
        </w:rPr>
        <w:t>the teacher if there is material that is not understood. This can be seen in the control class pre-test scored 128 and</w:t>
      </w:r>
      <w:r w:rsidRPr="00954F5C">
        <w:rPr>
          <w:rFonts w:ascii="Palatino Linotype" w:hAnsi="Palatino Linotype"/>
          <w:spacing w:val="-13"/>
          <w:sz w:val="20"/>
          <w:szCs w:val="20"/>
        </w:rPr>
        <w:t xml:space="preserve"> </w:t>
      </w:r>
      <w:r w:rsidRPr="00954F5C">
        <w:rPr>
          <w:rFonts w:ascii="Palatino Linotype" w:hAnsi="Palatino Linotype"/>
          <w:sz w:val="20"/>
          <w:szCs w:val="20"/>
        </w:rPr>
        <w:t>post-test</w:t>
      </w:r>
      <w:r w:rsidRPr="00954F5C">
        <w:rPr>
          <w:rFonts w:ascii="Palatino Linotype" w:hAnsi="Palatino Linotype"/>
          <w:spacing w:val="-5"/>
          <w:sz w:val="20"/>
          <w:szCs w:val="20"/>
        </w:rPr>
        <w:t xml:space="preserve"> </w:t>
      </w:r>
      <w:r w:rsidRPr="00954F5C">
        <w:rPr>
          <w:rFonts w:ascii="Palatino Linotype" w:hAnsi="Palatino Linotype"/>
          <w:sz w:val="20"/>
          <w:szCs w:val="20"/>
        </w:rPr>
        <w:t>154,</w:t>
      </w:r>
      <w:r w:rsidRPr="00954F5C">
        <w:rPr>
          <w:rFonts w:ascii="Palatino Linotype" w:hAnsi="Palatino Linotype"/>
          <w:spacing w:val="-5"/>
          <w:sz w:val="20"/>
          <w:szCs w:val="20"/>
        </w:rPr>
        <w:t xml:space="preserve"> </w:t>
      </w:r>
      <w:r w:rsidRPr="00954F5C">
        <w:rPr>
          <w:rFonts w:ascii="Palatino Linotype" w:hAnsi="Palatino Linotype"/>
          <w:sz w:val="20"/>
          <w:szCs w:val="20"/>
        </w:rPr>
        <w:t>while</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9"/>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9"/>
          <w:sz w:val="20"/>
          <w:szCs w:val="20"/>
        </w:rPr>
        <w:t xml:space="preserve"> </w:t>
      </w:r>
      <w:r w:rsidRPr="00954F5C">
        <w:rPr>
          <w:rFonts w:ascii="Palatino Linotype" w:hAnsi="Palatino Linotype"/>
          <w:sz w:val="20"/>
          <w:szCs w:val="20"/>
        </w:rPr>
        <w:t>class</w:t>
      </w:r>
      <w:r w:rsidRPr="00954F5C">
        <w:rPr>
          <w:rFonts w:ascii="Palatino Linotype" w:hAnsi="Palatino Linotype"/>
          <w:spacing w:val="-6"/>
          <w:sz w:val="20"/>
          <w:szCs w:val="20"/>
        </w:rPr>
        <w:t xml:space="preserve"> </w:t>
      </w:r>
      <w:r w:rsidRPr="00954F5C">
        <w:rPr>
          <w:rFonts w:ascii="Palatino Linotype" w:hAnsi="Palatino Linotype"/>
          <w:sz w:val="20"/>
          <w:szCs w:val="20"/>
        </w:rPr>
        <w:t>pre-test</w:t>
      </w:r>
      <w:r w:rsidRPr="00954F5C">
        <w:rPr>
          <w:rFonts w:ascii="Palatino Linotype" w:hAnsi="Palatino Linotype"/>
          <w:spacing w:val="-10"/>
          <w:sz w:val="20"/>
          <w:szCs w:val="20"/>
        </w:rPr>
        <w:t xml:space="preserve"> </w:t>
      </w:r>
      <w:r w:rsidRPr="00954F5C">
        <w:rPr>
          <w:rFonts w:ascii="Palatino Linotype" w:hAnsi="Palatino Linotype"/>
          <w:sz w:val="20"/>
          <w:szCs w:val="20"/>
        </w:rPr>
        <w:t>scored</w:t>
      </w:r>
      <w:r w:rsidRPr="00954F5C">
        <w:rPr>
          <w:rFonts w:ascii="Palatino Linotype" w:hAnsi="Palatino Linotype"/>
          <w:spacing w:val="-12"/>
          <w:sz w:val="20"/>
          <w:szCs w:val="20"/>
        </w:rPr>
        <w:t xml:space="preserve"> </w:t>
      </w:r>
      <w:r w:rsidRPr="00954F5C">
        <w:rPr>
          <w:rFonts w:ascii="Palatino Linotype" w:hAnsi="Palatino Linotype"/>
          <w:sz w:val="20"/>
          <w:szCs w:val="20"/>
        </w:rPr>
        <w:t>112</w:t>
      </w:r>
      <w:r w:rsidRPr="00954F5C">
        <w:rPr>
          <w:rFonts w:ascii="Palatino Linotype" w:hAnsi="Palatino Linotype"/>
          <w:spacing w:val="-11"/>
          <w:sz w:val="20"/>
          <w:szCs w:val="20"/>
        </w:rPr>
        <w:t xml:space="preserve"> </w:t>
      </w:r>
      <w:r w:rsidRPr="00954F5C">
        <w:rPr>
          <w:rFonts w:ascii="Palatino Linotype" w:hAnsi="Palatino Linotype"/>
          <w:sz w:val="20"/>
          <w:szCs w:val="20"/>
        </w:rPr>
        <w:t>and</w:t>
      </w:r>
      <w:r w:rsidRPr="00954F5C">
        <w:rPr>
          <w:rFonts w:ascii="Palatino Linotype" w:hAnsi="Palatino Linotype"/>
          <w:spacing w:val="-12"/>
          <w:sz w:val="20"/>
          <w:szCs w:val="20"/>
        </w:rPr>
        <w:t xml:space="preserve"> </w:t>
      </w:r>
      <w:r w:rsidRPr="00954F5C">
        <w:rPr>
          <w:rFonts w:ascii="Palatino Linotype" w:hAnsi="Palatino Linotype"/>
          <w:sz w:val="20"/>
          <w:szCs w:val="20"/>
        </w:rPr>
        <w:t>post-test</w:t>
      </w:r>
      <w:r w:rsidRPr="00954F5C">
        <w:rPr>
          <w:rFonts w:ascii="Palatino Linotype" w:hAnsi="Palatino Linotype"/>
          <w:spacing w:val="-5"/>
          <w:sz w:val="20"/>
          <w:szCs w:val="20"/>
        </w:rPr>
        <w:t xml:space="preserve"> </w:t>
      </w:r>
      <w:r w:rsidRPr="00954F5C">
        <w:rPr>
          <w:rFonts w:ascii="Palatino Linotype" w:hAnsi="Palatino Linotype"/>
          <w:sz w:val="20"/>
          <w:szCs w:val="20"/>
        </w:rPr>
        <w:t>145.</w:t>
      </w:r>
      <w:r w:rsidRPr="00954F5C">
        <w:rPr>
          <w:rFonts w:ascii="Palatino Linotype" w:hAnsi="Palatino Linotype"/>
          <w:spacing w:val="-9"/>
          <w:sz w:val="20"/>
          <w:szCs w:val="20"/>
        </w:rPr>
        <w:t xml:space="preserve"> </w:t>
      </w:r>
      <w:r w:rsidRPr="00954F5C">
        <w:rPr>
          <w:rFonts w:ascii="Palatino Linotype" w:hAnsi="Palatino Linotype"/>
          <w:sz w:val="20"/>
          <w:szCs w:val="20"/>
        </w:rPr>
        <w:t>From</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results</w:t>
      </w:r>
      <w:r w:rsidRPr="00954F5C">
        <w:rPr>
          <w:rFonts w:ascii="Palatino Linotype" w:hAnsi="Palatino Linotype"/>
          <w:spacing w:val="-6"/>
          <w:sz w:val="20"/>
          <w:szCs w:val="20"/>
        </w:rPr>
        <w:t xml:space="preserve"> </w:t>
      </w:r>
      <w:r w:rsidRPr="00954F5C">
        <w:rPr>
          <w:rFonts w:ascii="Palatino Linotype" w:hAnsi="Palatino Linotype"/>
          <w:sz w:val="20"/>
          <w:szCs w:val="20"/>
        </w:rPr>
        <w:t>of</w:t>
      </w:r>
      <w:r w:rsidRPr="00954F5C">
        <w:rPr>
          <w:rFonts w:ascii="Palatino Linotype" w:hAnsi="Palatino Linotype"/>
          <w:spacing w:val="-7"/>
          <w:sz w:val="20"/>
          <w:szCs w:val="20"/>
        </w:rPr>
        <w:t xml:space="preserve"> </w:t>
      </w:r>
      <w:r w:rsidRPr="00954F5C">
        <w:rPr>
          <w:rFonts w:ascii="Palatino Linotype" w:hAnsi="Palatino Linotype"/>
          <w:spacing w:val="-5"/>
          <w:sz w:val="20"/>
          <w:szCs w:val="20"/>
        </w:rPr>
        <w:t>the</w:t>
      </w:r>
      <w:r w:rsidRPr="00954F5C">
        <w:rPr>
          <w:rFonts w:ascii="Palatino Linotype" w:hAnsi="Palatino Linotype"/>
          <w:sz w:val="20"/>
          <w:szCs w:val="20"/>
        </w:rPr>
        <w:t xml:space="preserve"> accumulation of learning concentration questionnaires, it can be concluded that the control class has a difference of 26 and the experimental class 30, which means that there is an influence when students ask the teacher about material that is not understood. This is in line with research (Amalia et al., 2022) which explains</w:t>
      </w:r>
      <w:r w:rsidRPr="00954F5C">
        <w:rPr>
          <w:rFonts w:ascii="Palatino Linotype" w:hAnsi="Palatino Linotype"/>
          <w:spacing w:val="-1"/>
          <w:sz w:val="20"/>
          <w:szCs w:val="20"/>
        </w:rPr>
        <w:t xml:space="preserve"> </w:t>
      </w:r>
      <w:r w:rsidRPr="00954F5C">
        <w:rPr>
          <w:rFonts w:ascii="Palatino Linotype" w:hAnsi="Palatino Linotype"/>
          <w:sz w:val="20"/>
          <w:szCs w:val="20"/>
        </w:rPr>
        <w:t>that students</w:t>
      </w:r>
      <w:r w:rsidRPr="00954F5C">
        <w:rPr>
          <w:rFonts w:ascii="Palatino Linotype" w:hAnsi="Palatino Linotype"/>
          <w:spacing w:val="-1"/>
          <w:sz w:val="20"/>
          <w:szCs w:val="20"/>
        </w:rPr>
        <w:t xml:space="preserve"> </w:t>
      </w:r>
      <w:r w:rsidRPr="00954F5C">
        <w:rPr>
          <w:rFonts w:ascii="Palatino Linotype" w:hAnsi="Palatino Linotype"/>
          <w:sz w:val="20"/>
          <w:szCs w:val="20"/>
        </w:rPr>
        <w:t>can</w:t>
      </w:r>
      <w:r w:rsidRPr="00954F5C">
        <w:rPr>
          <w:rFonts w:ascii="Palatino Linotype" w:hAnsi="Palatino Linotype"/>
          <w:spacing w:val="-2"/>
          <w:sz w:val="20"/>
          <w:szCs w:val="20"/>
        </w:rPr>
        <w:t xml:space="preserve"> </w:t>
      </w:r>
      <w:r w:rsidRPr="00954F5C">
        <w:rPr>
          <w:rFonts w:ascii="Palatino Linotype" w:hAnsi="Palatino Linotype"/>
          <w:sz w:val="20"/>
          <w:szCs w:val="20"/>
        </w:rPr>
        <w:t>respond</w:t>
      </w:r>
      <w:r w:rsidRPr="00954F5C">
        <w:rPr>
          <w:rFonts w:ascii="Palatino Linotype" w:hAnsi="Palatino Linotype"/>
          <w:spacing w:val="-6"/>
          <w:sz w:val="20"/>
          <w:szCs w:val="20"/>
        </w:rPr>
        <w:t xml:space="preserve"> </w:t>
      </w:r>
      <w:r w:rsidRPr="00954F5C">
        <w:rPr>
          <w:rFonts w:ascii="Palatino Linotype" w:hAnsi="Palatino Linotype"/>
          <w:sz w:val="20"/>
          <w:szCs w:val="20"/>
        </w:rPr>
        <w:t>to</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subject matter taught in</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sz w:val="20"/>
          <w:szCs w:val="20"/>
        </w:rPr>
        <w:t>form</w:t>
      </w:r>
      <w:r w:rsidRPr="00954F5C">
        <w:rPr>
          <w:rFonts w:ascii="Palatino Linotype" w:hAnsi="Palatino Linotype"/>
          <w:spacing w:val="-9"/>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questions or reactions</w:t>
      </w:r>
      <w:r w:rsidRPr="00954F5C">
        <w:rPr>
          <w:rFonts w:ascii="Palatino Linotype" w:hAnsi="Palatino Linotype"/>
          <w:spacing w:val="-1"/>
          <w:sz w:val="20"/>
          <w:szCs w:val="20"/>
        </w:rPr>
        <w:t xml:space="preserve"> </w:t>
      </w:r>
      <w:r w:rsidRPr="00954F5C">
        <w:rPr>
          <w:rFonts w:ascii="Palatino Linotype" w:hAnsi="Palatino Linotype"/>
          <w:sz w:val="20"/>
          <w:szCs w:val="20"/>
        </w:rPr>
        <w:t>such</w:t>
      </w:r>
      <w:r w:rsidRPr="00954F5C">
        <w:rPr>
          <w:rFonts w:ascii="Palatino Linotype" w:hAnsi="Palatino Linotype"/>
          <w:spacing w:val="-6"/>
          <w:sz w:val="20"/>
          <w:szCs w:val="20"/>
        </w:rPr>
        <w:t xml:space="preserve"> </w:t>
      </w:r>
      <w:r w:rsidRPr="00954F5C">
        <w:rPr>
          <w:rFonts w:ascii="Palatino Linotype" w:hAnsi="Palatino Linotype"/>
          <w:sz w:val="20"/>
          <w:szCs w:val="20"/>
        </w:rPr>
        <w:t>as nods or head shakes.</w:t>
      </w:r>
    </w:p>
    <w:p w14:paraId="2DA00B69" w14:textId="77777777" w:rsidR="00954F5C" w:rsidRPr="00954F5C" w:rsidRDefault="00954F5C" w:rsidP="00954F5C">
      <w:pPr>
        <w:pStyle w:val="BodyText"/>
        <w:spacing w:before="2"/>
        <w:ind w:right="-46" w:firstLine="426"/>
        <w:jc w:val="both"/>
        <w:rPr>
          <w:rFonts w:ascii="Palatino Linotype" w:hAnsi="Palatino Linotype"/>
          <w:sz w:val="20"/>
          <w:szCs w:val="20"/>
        </w:rPr>
      </w:pPr>
      <w:r w:rsidRPr="00954F5C">
        <w:rPr>
          <w:rFonts w:ascii="Palatino Linotype" w:hAnsi="Palatino Linotype"/>
          <w:sz w:val="20"/>
          <w:szCs w:val="20"/>
        </w:rPr>
        <w:t xml:space="preserve">In line with the research conducted, other findings found during the Indonesian language learning process in the field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are that students look ready to answer questions that the teacher asks suddenly. In addition, students can express their opinions using their own language without the</w:t>
      </w:r>
      <w:r w:rsidRPr="00954F5C">
        <w:rPr>
          <w:rFonts w:ascii="Palatino Linotype" w:hAnsi="Palatino Linotype"/>
          <w:spacing w:val="-3"/>
          <w:sz w:val="20"/>
          <w:szCs w:val="20"/>
        </w:rPr>
        <w:t xml:space="preserve"> </w:t>
      </w:r>
      <w:r w:rsidRPr="00954F5C">
        <w:rPr>
          <w:rFonts w:ascii="Palatino Linotype" w:hAnsi="Palatino Linotype"/>
          <w:sz w:val="20"/>
          <w:szCs w:val="20"/>
        </w:rPr>
        <w:t>help of books or friends. This can</w:t>
      </w:r>
      <w:r w:rsidRPr="00954F5C">
        <w:rPr>
          <w:rFonts w:ascii="Palatino Linotype" w:hAnsi="Palatino Linotype"/>
          <w:spacing w:val="-1"/>
          <w:sz w:val="20"/>
          <w:szCs w:val="20"/>
        </w:rPr>
        <w:t xml:space="preserve"> </w:t>
      </w:r>
      <w:r w:rsidRPr="00954F5C">
        <w:rPr>
          <w:rFonts w:ascii="Palatino Linotype" w:hAnsi="Palatino Linotype"/>
          <w:sz w:val="20"/>
          <w:szCs w:val="20"/>
        </w:rPr>
        <w:t>be</w:t>
      </w:r>
      <w:r w:rsidRPr="00954F5C">
        <w:rPr>
          <w:rFonts w:ascii="Palatino Linotype" w:hAnsi="Palatino Linotype"/>
          <w:spacing w:val="-3"/>
          <w:sz w:val="20"/>
          <w:szCs w:val="20"/>
        </w:rPr>
        <w:t xml:space="preserve"> </w:t>
      </w:r>
      <w:r w:rsidRPr="00954F5C">
        <w:rPr>
          <w:rFonts w:ascii="Palatino Linotype" w:hAnsi="Palatino Linotype"/>
          <w:sz w:val="20"/>
          <w:szCs w:val="20"/>
        </w:rPr>
        <w:t>seen</w:t>
      </w:r>
      <w:r w:rsidRPr="00954F5C">
        <w:rPr>
          <w:rFonts w:ascii="Palatino Linotype" w:hAnsi="Palatino Linotype"/>
          <w:spacing w:val="-1"/>
          <w:sz w:val="20"/>
          <w:szCs w:val="20"/>
        </w:rPr>
        <w:t xml:space="preserve"> </w:t>
      </w:r>
      <w:r w:rsidRPr="00954F5C">
        <w:rPr>
          <w:rFonts w:ascii="Palatino Linotype" w:hAnsi="Palatino Linotype"/>
          <w:sz w:val="20"/>
          <w:szCs w:val="20"/>
        </w:rPr>
        <w:t>in</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control class pre-test scored</w:t>
      </w:r>
      <w:r w:rsidRPr="00954F5C">
        <w:rPr>
          <w:rFonts w:ascii="Palatino Linotype" w:hAnsi="Palatino Linotype"/>
          <w:spacing w:val="-1"/>
          <w:sz w:val="20"/>
          <w:szCs w:val="20"/>
        </w:rPr>
        <w:t xml:space="preserve"> </w:t>
      </w:r>
      <w:r w:rsidRPr="00954F5C">
        <w:rPr>
          <w:rFonts w:ascii="Palatino Linotype" w:hAnsi="Palatino Linotype"/>
          <w:sz w:val="20"/>
          <w:szCs w:val="20"/>
        </w:rPr>
        <w:t>109</w:t>
      </w:r>
      <w:r w:rsidRPr="00954F5C">
        <w:rPr>
          <w:rFonts w:ascii="Palatino Linotype" w:hAnsi="Palatino Linotype"/>
          <w:spacing w:val="-1"/>
          <w:sz w:val="20"/>
          <w:szCs w:val="20"/>
        </w:rPr>
        <w:t xml:space="preserve"> </w:t>
      </w:r>
      <w:r w:rsidRPr="00954F5C">
        <w:rPr>
          <w:rFonts w:ascii="Palatino Linotype" w:hAnsi="Palatino Linotype"/>
          <w:sz w:val="20"/>
          <w:szCs w:val="20"/>
        </w:rPr>
        <w:t>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scored 138. While in the experimental class the</w:t>
      </w:r>
      <w:r w:rsidRPr="00954F5C">
        <w:rPr>
          <w:rFonts w:ascii="Palatino Linotype" w:hAnsi="Palatino Linotype"/>
          <w:spacing w:val="-1"/>
          <w:sz w:val="20"/>
          <w:szCs w:val="20"/>
        </w:rPr>
        <w:t xml:space="preserve"> </w:t>
      </w:r>
      <w:r w:rsidRPr="00954F5C">
        <w:rPr>
          <w:rFonts w:ascii="Palatino Linotype" w:hAnsi="Palatino Linotype"/>
          <w:sz w:val="20"/>
          <w:szCs w:val="20"/>
        </w:rPr>
        <w:t>pre-test scored 116 and the post-test 163. From</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1"/>
          <w:sz w:val="20"/>
          <w:szCs w:val="20"/>
        </w:rPr>
        <w:t xml:space="preserve"> </w:t>
      </w:r>
      <w:r w:rsidRPr="00954F5C">
        <w:rPr>
          <w:rFonts w:ascii="Palatino Linotype" w:hAnsi="Palatino Linotype"/>
          <w:sz w:val="20"/>
          <w:szCs w:val="20"/>
        </w:rPr>
        <w:t>results of</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accumulation of learning</w:t>
      </w:r>
      <w:r w:rsidRPr="00954F5C">
        <w:rPr>
          <w:rFonts w:ascii="Palatino Linotype" w:hAnsi="Palatino Linotype"/>
          <w:spacing w:val="-4"/>
          <w:sz w:val="20"/>
          <w:szCs w:val="20"/>
        </w:rPr>
        <w:t xml:space="preserve"> </w:t>
      </w:r>
      <w:r w:rsidRPr="00954F5C">
        <w:rPr>
          <w:rFonts w:ascii="Palatino Linotype" w:hAnsi="Palatino Linotype"/>
          <w:sz w:val="20"/>
          <w:szCs w:val="20"/>
        </w:rPr>
        <w:t>concentration questionnaires, it can</w:t>
      </w:r>
      <w:r w:rsidRPr="00954F5C">
        <w:rPr>
          <w:rFonts w:ascii="Palatino Linotype" w:hAnsi="Palatino Linotype"/>
          <w:spacing w:val="-4"/>
          <w:sz w:val="20"/>
          <w:szCs w:val="20"/>
        </w:rPr>
        <w:t xml:space="preserve"> </w:t>
      </w:r>
      <w:r w:rsidRPr="00954F5C">
        <w:rPr>
          <w:rFonts w:ascii="Palatino Linotype" w:hAnsi="Palatino Linotype"/>
          <w:sz w:val="20"/>
          <w:szCs w:val="20"/>
        </w:rPr>
        <w:t>be</w:t>
      </w:r>
      <w:r w:rsidRPr="00954F5C">
        <w:rPr>
          <w:rFonts w:ascii="Palatino Linotype" w:hAnsi="Palatino Linotype"/>
          <w:spacing w:val="-6"/>
          <w:sz w:val="20"/>
          <w:szCs w:val="20"/>
        </w:rPr>
        <w:t xml:space="preserve"> </w:t>
      </w:r>
      <w:r w:rsidRPr="00954F5C">
        <w:rPr>
          <w:rFonts w:ascii="Palatino Linotype" w:hAnsi="Palatino Linotype"/>
          <w:sz w:val="20"/>
          <w:szCs w:val="20"/>
        </w:rPr>
        <w:t>concluded</w:t>
      </w:r>
      <w:r w:rsidRPr="00954F5C">
        <w:rPr>
          <w:rFonts w:ascii="Palatino Linotype" w:hAnsi="Palatino Linotype"/>
          <w:spacing w:val="-4"/>
          <w:sz w:val="20"/>
          <w:szCs w:val="20"/>
        </w:rPr>
        <w:t xml:space="preserve"> </w:t>
      </w:r>
      <w:r w:rsidRPr="00954F5C">
        <w:rPr>
          <w:rFonts w:ascii="Palatino Linotype" w:hAnsi="Palatino Linotype"/>
          <w:sz w:val="20"/>
          <w:szCs w:val="20"/>
        </w:rPr>
        <w:t>that the</w:t>
      </w:r>
      <w:r w:rsidRPr="00954F5C">
        <w:rPr>
          <w:rFonts w:ascii="Palatino Linotype" w:hAnsi="Palatino Linotype"/>
          <w:spacing w:val="-6"/>
          <w:sz w:val="20"/>
          <w:szCs w:val="20"/>
        </w:rPr>
        <w:t xml:space="preserve"> </w:t>
      </w:r>
      <w:r w:rsidRPr="00954F5C">
        <w:rPr>
          <w:rFonts w:ascii="Palatino Linotype" w:hAnsi="Palatino Linotype"/>
          <w:sz w:val="20"/>
          <w:szCs w:val="20"/>
        </w:rPr>
        <w:t xml:space="preserve">control class has a difference of 29 and the experimental class has a difference of 39, which means that by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there is an influence on students in answering questions that the teacher asks. This is in</w:t>
      </w:r>
      <w:r w:rsidRPr="00954F5C">
        <w:rPr>
          <w:rFonts w:ascii="Palatino Linotype" w:hAnsi="Palatino Linotype"/>
          <w:spacing w:val="-2"/>
          <w:sz w:val="20"/>
          <w:szCs w:val="20"/>
        </w:rPr>
        <w:t xml:space="preserve"> </w:t>
      </w:r>
      <w:r w:rsidRPr="00954F5C">
        <w:rPr>
          <w:rFonts w:ascii="Palatino Linotype" w:hAnsi="Palatino Linotype"/>
          <w:sz w:val="20"/>
          <w:szCs w:val="20"/>
        </w:rPr>
        <w:t>line with</w:t>
      </w:r>
      <w:r w:rsidRPr="00954F5C">
        <w:rPr>
          <w:rFonts w:ascii="Palatino Linotype" w:hAnsi="Palatino Linotype"/>
          <w:spacing w:val="-2"/>
          <w:sz w:val="20"/>
          <w:szCs w:val="20"/>
        </w:rPr>
        <w:t xml:space="preserve"> </w:t>
      </w:r>
      <w:r w:rsidRPr="00954F5C">
        <w:rPr>
          <w:rFonts w:ascii="Palatino Linotype" w:hAnsi="Palatino Linotype"/>
          <w:sz w:val="20"/>
          <w:szCs w:val="20"/>
        </w:rPr>
        <w:t>research (</w:t>
      </w:r>
      <w:proofErr w:type="spellStart"/>
      <w:r w:rsidRPr="00954F5C">
        <w:rPr>
          <w:rFonts w:ascii="Palatino Linotype" w:hAnsi="Palatino Linotype"/>
          <w:sz w:val="20"/>
          <w:szCs w:val="20"/>
        </w:rPr>
        <w:t>Hariandi</w:t>
      </w:r>
      <w:proofErr w:type="spellEnd"/>
      <w:r w:rsidRPr="00954F5C">
        <w:rPr>
          <w:rFonts w:ascii="Palatino Linotype" w:hAnsi="Palatino Linotype"/>
          <w:spacing w:val="-1"/>
          <w:sz w:val="20"/>
          <w:szCs w:val="20"/>
        </w:rPr>
        <w:t xml:space="preserve"> </w:t>
      </w:r>
      <w:r w:rsidRPr="00954F5C">
        <w:rPr>
          <w:rFonts w:ascii="Palatino Linotype" w:hAnsi="Palatino Linotype"/>
          <w:sz w:val="20"/>
          <w:szCs w:val="20"/>
        </w:rPr>
        <w:t>&amp; Cahyani, 2018) which explains that students are</w:t>
      </w:r>
      <w:r w:rsidRPr="00954F5C">
        <w:rPr>
          <w:rFonts w:ascii="Palatino Linotype" w:hAnsi="Palatino Linotype"/>
          <w:spacing w:val="-4"/>
          <w:sz w:val="20"/>
          <w:szCs w:val="20"/>
        </w:rPr>
        <w:t xml:space="preserve"> </w:t>
      </w:r>
      <w:r w:rsidRPr="00954F5C">
        <w:rPr>
          <w:rFonts w:ascii="Palatino Linotype" w:hAnsi="Palatino Linotype"/>
          <w:sz w:val="20"/>
          <w:szCs w:val="20"/>
        </w:rPr>
        <w:t>active</w:t>
      </w:r>
      <w:r w:rsidRPr="00954F5C">
        <w:rPr>
          <w:rFonts w:ascii="Palatino Linotype" w:hAnsi="Palatino Linotype"/>
          <w:spacing w:val="-4"/>
          <w:sz w:val="20"/>
          <w:szCs w:val="20"/>
        </w:rPr>
        <w:t xml:space="preserve"> </w:t>
      </w:r>
      <w:r w:rsidRPr="00954F5C">
        <w:rPr>
          <w:rFonts w:ascii="Palatino Linotype" w:hAnsi="Palatino Linotype"/>
          <w:sz w:val="20"/>
          <w:szCs w:val="20"/>
        </w:rPr>
        <w:t>and</w:t>
      </w:r>
      <w:r w:rsidRPr="00954F5C">
        <w:rPr>
          <w:rFonts w:ascii="Palatino Linotype" w:hAnsi="Palatino Linotype"/>
          <w:spacing w:val="-2"/>
          <w:sz w:val="20"/>
          <w:szCs w:val="20"/>
        </w:rPr>
        <w:t xml:space="preserve"> </w:t>
      </w:r>
      <w:r w:rsidRPr="00954F5C">
        <w:rPr>
          <w:rFonts w:ascii="Palatino Linotype" w:hAnsi="Palatino Linotype"/>
          <w:sz w:val="20"/>
          <w:szCs w:val="20"/>
        </w:rPr>
        <w:t>brave in expressing opinions.</w:t>
      </w:r>
    </w:p>
    <w:p w14:paraId="6FE29488" w14:textId="77777777" w:rsidR="00954F5C" w:rsidRPr="00954F5C" w:rsidRDefault="00954F5C" w:rsidP="00954F5C">
      <w:pPr>
        <w:pStyle w:val="BodyText"/>
        <w:spacing w:before="1"/>
        <w:ind w:right="-46" w:firstLine="426"/>
        <w:jc w:val="both"/>
        <w:rPr>
          <w:rFonts w:ascii="Palatino Linotype" w:hAnsi="Palatino Linotype"/>
          <w:sz w:val="20"/>
          <w:szCs w:val="20"/>
        </w:rPr>
      </w:pPr>
      <w:r w:rsidRPr="00954F5C">
        <w:rPr>
          <w:rFonts w:ascii="Palatino Linotype" w:hAnsi="Palatino Linotype"/>
          <w:sz w:val="20"/>
          <w:szCs w:val="20"/>
        </w:rPr>
        <w:t>Other findings that researchers found in</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field on</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1"/>
          <w:sz w:val="20"/>
          <w:szCs w:val="20"/>
        </w:rPr>
        <w:t xml:space="preserve"> </w:t>
      </w:r>
      <w:r w:rsidRPr="00954F5C">
        <w:rPr>
          <w:rFonts w:ascii="Palatino Linotype" w:hAnsi="Palatino Linotype"/>
          <w:sz w:val="20"/>
          <w:szCs w:val="20"/>
        </w:rPr>
        <w:t>material</w:t>
      </w:r>
      <w:r w:rsidRPr="00954F5C">
        <w:rPr>
          <w:rFonts w:ascii="Palatino Linotype" w:hAnsi="Palatino Linotype"/>
          <w:spacing w:val="-3"/>
          <w:sz w:val="20"/>
          <w:szCs w:val="20"/>
        </w:rPr>
        <w:t xml:space="preserve"> </w:t>
      </w:r>
      <w:r w:rsidRPr="00954F5C">
        <w:rPr>
          <w:rFonts w:ascii="Palatino Linotype" w:hAnsi="Palatino Linotype"/>
          <w:sz w:val="20"/>
          <w:szCs w:val="20"/>
        </w:rPr>
        <w:t>"Narrative</w:t>
      </w:r>
      <w:r w:rsidRPr="00954F5C">
        <w:rPr>
          <w:rFonts w:ascii="Palatino Linotype" w:hAnsi="Palatino Linotype"/>
          <w:spacing w:val="-6"/>
          <w:sz w:val="20"/>
          <w:szCs w:val="20"/>
        </w:rPr>
        <w:t xml:space="preserve"> </w:t>
      </w:r>
      <w:r w:rsidRPr="00954F5C">
        <w:rPr>
          <w:rFonts w:ascii="Palatino Linotype" w:hAnsi="Palatino Linotype"/>
          <w:sz w:val="20"/>
          <w:szCs w:val="20"/>
        </w:rPr>
        <w:t>Text" with</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reading text entitled "Little Rabbit and Sparrow" include that students feel happy and excited during the learning process. This can be seen in the control class pre-test students scored 123 and post-test 156, while in the experimental</w:t>
      </w:r>
      <w:r w:rsidRPr="00954F5C">
        <w:rPr>
          <w:rFonts w:ascii="Palatino Linotype" w:hAnsi="Palatino Linotype"/>
          <w:spacing w:val="-5"/>
          <w:sz w:val="20"/>
          <w:szCs w:val="20"/>
        </w:rPr>
        <w:t xml:space="preserve"> </w:t>
      </w:r>
      <w:r w:rsidRPr="00954F5C">
        <w:rPr>
          <w:rFonts w:ascii="Palatino Linotype" w:hAnsi="Palatino Linotype"/>
          <w:sz w:val="20"/>
          <w:szCs w:val="20"/>
        </w:rPr>
        <w:t>class the</w:t>
      </w:r>
      <w:r w:rsidRPr="00954F5C">
        <w:rPr>
          <w:rFonts w:ascii="Palatino Linotype" w:hAnsi="Palatino Linotype"/>
          <w:spacing w:val="-8"/>
          <w:sz w:val="20"/>
          <w:szCs w:val="20"/>
        </w:rPr>
        <w:t xml:space="preserve"> </w:t>
      </w:r>
      <w:r w:rsidRPr="00954F5C">
        <w:rPr>
          <w:rFonts w:ascii="Palatino Linotype" w:hAnsi="Palatino Linotype"/>
          <w:sz w:val="20"/>
          <w:szCs w:val="20"/>
        </w:rPr>
        <w:t>pre-test students</w:t>
      </w:r>
      <w:r w:rsidRPr="00954F5C">
        <w:rPr>
          <w:rFonts w:ascii="Palatino Linotype" w:hAnsi="Palatino Linotype"/>
          <w:spacing w:val="-1"/>
          <w:sz w:val="20"/>
          <w:szCs w:val="20"/>
        </w:rPr>
        <w:t xml:space="preserve"> </w:t>
      </w:r>
      <w:r w:rsidRPr="00954F5C">
        <w:rPr>
          <w:rFonts w:ascii="Palatino Linotype" w:hAnsi="Palatino Linotype"/>
          <w:sz w:val="20"/>
          <w:szCs w:val="20"/>
        </w:rPr>
        <w:t>scored</w:t>
      </w:r>
      <w:r w:rsidRPr="00954F5C">
        <w:rPr>
          <w:rFonts w:ascii="Palatino Linotype" w:hAnsi="Palatino Linotype"/>
          <w:spacing w:val="-6"/>
          <w:sz w:val="20"/>
          <w:szCs w:val="20"/>
        </w:rPr>
        <w:t xml:space="preserve"> </w:t>
      </w:r>
      <w:r w:rsidRPr="00954F5C">
        <w:rPr>
          <w:rFonts w:ascii="Palatino Linotype" w:hAnsi="Palatino Linotype"/>
          <w:sz w:val="20"/>
          <w:szCs w:val="20"/>
        </w:rPr>
        <w:t>111</w:t>
      </w:r>
      <w:r w:rsidRPr="00954F5C">
        <w:rPr>
          <w:rFonts w:ascii="Palatino Linotype" w:hAnsi="Palatino Linotype"/>
          <w:spacing w:val="-1"/>
          <w:sz w:val="20"/>
          <w:szCs w:val="20"/>
        </w:rPr>
        <w:t xml:space="preserve"> </w:t>
      </w:r>
      <w:r w:rsidRPr="00954F5C">
        <w:rPr>
          <w:rFonts w:ascii="Palatino Linotype" w:hAnsi="Palatino Linotype"/>
          <w:sz w:val="20"/>
          <w:szCs w:val="20"/>
        </w:rPr>
        <w:t>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157.</w:t>
      </w:r>
      <w:r w:rsidRPr="00954F5C">
        <w:rPr>
          <w:rFonts w:ascii="Palatino Linotype" w:hAnsi="Palatino Linotype"/>
          <w:spacing w:val="-4"/>
          <w:sz w:val="20"/>
          <w:szCs w:val="20"/>
        </w:rPr>
        <w:t xml:space="preserve"> </w:t>
      </w:r>
      <w:r w:rsidRPr="00954F5C">
        <w:rPr>
          <w:rFonts w:ascii="Palatino Linotype" w:hAnsi="Palatino Linotype"/>
          <w:sz w:val="20"/>
          <w:szCs w:val="20"/>
        </w:rPr>
        <w:t>From</w:t>
      </w:r>
      <w:r w:rsidRPr="00954F5C">
        <w:rPr>
          <w:rFonts w:ascii="Palatino Linotype" w:hAnsi="Palatino Linotype"/>
          <w:spacing w:val="-10"/>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sz w:val="20"/>
          <w:szCs w:val="20"/>
        </w:rPr>
        <w:t>results</w:t>
      </w:r>
      <w:r w:rsidRPr="00954F5C">
        <w:rPr>
          <w:rFonts w:ascii="Palatino Linotype" w:hAnsi="Palatino Linotype"/>
          <w:spacing w:val="-1"/>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this questionnaire accumulation, it can</w:t>
      </w:r>
      <w:r w:rsidRPr="00954F5C">
        <w:rPr>
          <w:rFonts w:ascii="Palatino Linotype" w:hAnsi="Palatino Linotype"/>
          <w:spacing w:val="-4"/>
          <w:sz w:val="20"/>
          <w:szCs w:val="20"/>
        </w:rPr>
        <w:t xml:space="preserve"> </w:t>
      </w:r>
      <w:r w:rsidRPr="00954F5C">
        <w:rPr>
          <w:rFonts w:ascii="Palatino Linotype" w:hAnsi="Palatino Linotype"/>
          <w:sz w:val="20"/>
          <w:szCs w:val="20"/>
        </w:rPr>
        <w:t>be</w:t>
      </w:r>
      <w:r w:rsidRPr="00954F5C">
        <w:rPr>
          <w:rFonts w:ascii="Palatino Linotype" w:hAnsi="Palatino Linotype"/>
          <w:spacing w:val="-6"/>
          <w:sz w:val="20"/>
          <w:szCs w:val="20"/>
        </w:rPr>
        <w:t xml:space="preserve"> </w:t>
      </w:r>
      <w:r w:rsidRPr="00954F5C">
        <w:rPr>
          <w:rFonts w:ascii="Palatino Linotype" w:hAnsi="Palatino Linotype"/>
          <w:sz w:val="20"/>
          <w:szCs w:val="20"/>
        </w:rPr>
        <w:t>concluded</w:t>
      </w:r>
      <w:r w:rsidRPr="00954F5C">
        <w:rPr>
          <w:rFonts w:ascii="Palatino Linotype" w:hAnsi="Palatino Linotype"/>
          <w:spacing w:val="-4"/>
          <w:sz w:val="20"/>
          <w:szCs w:val="20"/>
        </w:rPr>
        <w:t xml:space="preserve"> </w:t>
      </w:r>
      <w:r w:rsidRPr="00954F5C">
        <w:rPr>
          <w:rFonts w:ascii="Palatino Linotype" w:hAnsi="Palatino Linotype"/>
          <w:sz w:val="20"/>
          <w:szCs w:val="20"/>
        </w:rPr>
        <w:t>that the</w:t>
      </w:r>
      <w:r w:rsidRPr="00954F5C">
        <w:rPr>
          <w:rFonts w:ascii="Palatino Linotype" w:hAnsi="Palatino Linotype"/>
          <w:spacing w:val="-6"/>
          <w:sz w:val="20"/>
          <w:szCs w:val="20"/>
        </w:rPr>
        <w:t xml:space="preserve"> </w:t>
      </w:r>
      <w:r w:rsidRPr="00954F5C">
        <w:rPr>
          <w:rFonts w:ascii="Palatino Linotype" w:hAnsi="Palatino Linotype"/>
          <w:sz w:val="20"/>
          <w:szCs w:val="20"/>
        </w:rPr>
        <w:t>control</w:t>
      </w:r>
      <w:r w:rsidRPr="00954F5C">
        <w:rPr>
          <w:rFonts w:ascii="Palatino Linotype" w:hAnsi="Palatino Linotype"/>
          <w:spacing w:val="-3"/>
          <w:sz w:val="20"/>
          <w:szCs w:val="20"/>
        </w:rPr>
        <w:t xml:space="preserve"> </w:t>
      </w:r>
      <w:r w:rsidRPr="00954F5C">
        <w:rPr>
          <w:rFonts w:ascii="Palatino Linotype" w:hAnsi="Palatino Linotype"/>
          <w:sz w:val="20"/>
          <w:szCs w:val="20"/>
        </w:rPr>
        <w:t>class has a</w:t>
      </w:r>
      <w:r w:rsidRPr="00954F5C">
        <w:rPr>
          <w:rFonts w:ascii="Palatino Linotype" w:hAnsi="Palatino Linotype"/>
          <w:spacing w:val="-1"/>
          <w:sz w:val="20"/>
          <w:szCs w:val="20"/>
        </w:rPr>
        <w:t xml:space="preserve"> </w:t>
      </w:r>
      <w:r w:rsidRPr="00954F5C">
        <w:rPr>
          <w:rFonts w:ascii="Palatino Linotype" w:hAnsi="Palatino Linotype"/>
          <w:sz w:val="20"/>
          <w:szCs w:val="20"/>
        </w:rPr>
        <w:t>difference</w:t>
      </w:r>
      <w:r w:rsidRPr="00954F5C">
        <w:rPr>
          <w:rFonts w:ascii="Palatino Linotype" w:hAnsi="Palatino Linotype"/>
          <w:spacing w:val="-1"/>
          <w:sz w:val="20"/>
          <w:szCs w:val="20"/>
        </w:rPr>
        <w:t xml:space="preserve"> </w:t>
      </w:r>
      <w:r w:rsidRPr="00954F5C">
        <w:rPr>
          <w:rFonts w:ascii="Palatino Linotype" w:hAnsi="Palatino Linotype"/>
          <w:sz w:val="20"/>
          <w:szCs w:val="20"/>
        </w:rPr>
        <w:t>of</w:t>
      </w:r>
      <w:r w:rsidRPr="00954F5C">
        <w:rPr>
          <w:rFonts w:ascii="Palatino Linotype" w:hAnsi="Palatino Linotype"/>
          <w:spacing w:val="-1"/>
          <w:sz w:val="20"/>
          <w:szCs w:val="20"/>
        </w:rPr>
        <w:t xml:space="preserve"> </w:t>
      </w:r>
      <w:r w:rsidRPr="00954F5C">
        <w:rPr>
          <w:rFonts w:ascii="Palatino Linotype" w:hAnsi="Palatino Linotype"/>
          <w:sz w:val="20"/>
          <w:szCs w:val="20"/>
        </w:rPr>
        <w:t>33 points, while</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experiment has 46 points, which means that by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there is an influence on students feeling happy and excited during learning. This finding is in line with research (</w:t>
      </w:r>
      <w:proofErr w:type="spellStart"/>
      <w:r w:rsidRPr="00954F5C">
        <w:rPr>
          <w:rFonts w:ascii="Palatino Linotype" w:hAnsi="Palatino Linotype"/>
          <w:sz w:val="20"/>
          <w:szCs w:val="20"/>
        </w:rPr>
        <w:t>Nasrah</w:t>
      </w:r>
      <w:proofErr w:type="spellEnd"/>
      <w:r w:rsidRPr="00954F5C">
        <w:rPr>
          <w:rFonts w:ascii="Palatino Linotype" w:hAnsi="Palatino Linotype"/>
          <w:sz w:val="20"/>
          <w:szCs w:val="20"/>
        </w:rPr>
        <w:t xml:space="preserve"> &amp; </w:t>
      </w:r>
      <w:proofErr w:type="spellStart"/>
      <w:r w:rsidRPr="00954F5C">
        <w:rPr>
          <w:rFonts w:ascii="Palatino Linotype" w:hAnsi="Palatino Linotype"/>
          <w:sz w:val="20"/>
          <w:szCs w:val="20"/>
        </w:rPr>
        <w:t>Muafiah</w:t>
      </w:r>
      <w:proofErr w:type="spellEnd"/>
      <w:r w:rsidRPr="00954F5C">
        <w:rPr>
          <w:rFonts w:ascii="Palatino Linotype" w:hAnsi="Palatino Linotype"/>
          <w:sz w:val="20"/>
          <w:szCs w:val="20"/>
        </w:rPr>
        <w:t>, 2020) on</w:t>
      </w:r>
      <w:r w:rsidRPr="00954F5C">
        <w:rPr>
          <w:rFonts w:ascii="Palatino Linotype" w:hAnsi="Palatino Linotype"/>
          <w:spacing w:val="-1"/>
          <w:sz w:val="20"/>
          <w:szCs w:val="20"/>
        </w:rPr>
        <w:t xml:space="preserve"> </w:t>
      </w:r>
      <w:r w:rsidRPr="00954F5C">
        <w:rPr>
          <w:rFonts w:ascii="Palatino Linotype" w:hAnsi="Palatino Linotype"/>
          <w:sz w:val="20"/>
          <w:szCs w:val="20"/>
        </w:rPr>
        <w:t>learning</w:t>
      </w:r>
      <w:r w:rsidRPr="00954F5C">
        <w:rPr>
          <w:rFonts w:ascii="Palatino Linotype" w:hAnsi="Palatino Linotype"/>
          <w:spacing w:val="-1"/>
          <w:sz w:val="20"/>
          <w:szCs w:val="20"/>
        </w:rPr>
        <w:t xml:space="preserve"> </w:t>
      </w:r>
      <w:r w:rsidRPr="00954F5C">
        <w:rPr>
          <w:rFonts w:ascii="Palatino Linotype" w:hAnsi="Palatino Linotype"/>
          <w:sz w:val="20"/>
          <w:szCs w:val="20"/>
        </w:rPr>
        <w:t>concentration</w:t>
      </w:r>
      <w:r w:rsidRPr="00954F5C">
        <w:rPr>
          <w:rFonts w:ascii="Palatino Linotype" w:hAnsi="Palatino Linotype"/>
          <w:spacing w:val="-1"/>
          <w:sz w:val="20"/>
          <w:szCs w:val="20"/>
        </w:rPr>
        <w:t xml:space="preserve"> </w:t>
      </w:r>
      <w:r w:rsidRPr="00954F5C">
        <w:rPr>
          <w:rFonts w:ascii="Palatino Linotype" w:hAnsi="Palatino Linotype"/>
          <w:sz w:val="20"/>
          <w:szCs w:val="20"/>
        </w:rPr>
        <w:t>indicators, namely students have</w:t>
      </w:r>
      <w:r w:rsidRPr="00954F5C">
        <w:rPr>
          <w:rFonts w:ascii="Palatino Linotype" w:hAnsi="Palatino Linotype"/>
          <w:spacing w:val="-3"/>
          <w:sz w:val="20"/>
          <w:szCs w:val="20"/>
        </w:rPr>
        <w:t xml:space="preserve"> </w:t>
      </w:r>
      <w:r w:rsidRPr="00954F5C">
        <w:rPr>
          <w:rFonts w:ascii="Palatino Linotype" w:hAnsi="Palatino Linotype"/>
          <w:sz w:val="20"/>
          <w:szCs w:val="20"/>
        </w:rPr>
        <w:t>a feeling</w:t>
      </w:r>
      <w:r w:rsidRPr="00954F5C">
        <w:rPr>
          <w:rFonts w:ascii="Palatino Linotype" w:hAnsi="Palatino Linotype"/>
          <w:spacing w:val="-1"/>
          <w:sz w:val="20"/>
          <w:szCs w:val="20"/>
        </w:rPr>
        <w:t xml:space="preserve"> </w:t>
      </w:r>
      <w:r w:rsidRPr="00954F5C">
        <w:rPr>
          <w:rFonts w:ascii="Palatino Linotype" w:hAnsi="Palatino Linotype"/>
          <w:sz w:val="20"/>
          <w:szCs w:val="20"/>
        </w:rPr>
        <w:t>of excitement when</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subject starts, students do not want the lesson</w:t>
      </w:r>
      <w:r w:rsidRPr="00954F5C">
        <w:rPr>
          <w:rFonts w:ascii="Palatino Linotype" w:hAnsi="Palatino Linotype"/>
          <w:spacing w:val="-2"/>
          <w:sz w:val="20"/>
          <w:szCs w:val="20"/>
        </w:rPr>
        <w:t xml:space="preserve"> </w:t>
      </w:r>
      <w:r w:rsidRPr="00954F5C">
        <w:rPr>
          <w:rFonts w:ascii="Palatino Linotype" w:hAnsi="Palatino Linotype"/>
          <w:sz w:val="20"/>
          <w:szCs w:val="20"/>
        </w:rPr>
        <w:t>to</w:t>
      </w:r>
      <w:r w:rsidRPr="00954F5C">
        <w:rPr>
          <w:rFonts w:ascii="Palatino Linotype" w:hAnsi="Palatino Linotype"/>
          <w:spacing w:val="-2"/>
          <w:sz w:val="20"/>
          <w:szCs w:val="20"/>
        </w:rPr>
        <w:t xml:space="preserve"> </w:t>
      </w:r>
      <w:r w:rsidRPr="00954F5C">
        <w:rPr>
          <w:rFonts w:ascii="Palatino Linotype" w:hAnsi="Palatino Linotype"/>
          <w:sz w:val="20"/>
          <w:szCs w:val="20"/>
        </w:rPr>
        <w:t>end quickly</w:t>
      </w:r>
      <w:r w:rsidRPr="00954F5C">
        <w:rPr>
          <w:rFonts w:ascii="Palatino Linotype" w:hAnsi="Palatino Linotype"/>
          <w:spacing w:val="-2"/>
          <w:sz w:val="20"/>
          <w:szCs w:val="20"/>
        </w:rPr>
        <w:t xml:space="preserve"> </w:t>
      </w:r>
      <w:r w:rsidRPr="00954F5C">
        <w:rPr>
          <w:rFonts w:ascii="Palatino Linotype" w:hAnsi="Palatino Linotype"/>
          <w:sz w:val="20"/>
          <w:szCs w:val="20"/>
        </w:rPr>
        <w:t>and</w:t>
      </w:r>
      <w:r w:rsidRPr="00954F5C">
        <w:rPr>
          <w:rFonts w:ascii="Palatino Linotype" w:hAnsi="Palatino Linotype"/>
          <w:spacing w:val="-2"/>
          <w:sz w:val="20"/>
          <w:szCs w:val="20"/>
        </w:rPr>
        <w:t xml:space="preserve"> </w:t>
      </w:r>
      <w:r w:rsidRPr="00954F5C">
        <w:rPr>
          <w:rFonts w:ascii="Palatino Linotype" w:hAnsi="Palatino Linotype"/>
          <w:sz w:val="20"/>
          <w:szCs w:val="20"/>
        </w:rPr>
        <w:t>students always look</w:t>
      </w:r>
      <w:r w:rsidRPr="00954F5C">
        <w:rPr>
          <w:rFonts w:ascii="Palatino Linotype" w:hAnsi="Palatino Linotype"/>
          <w:spacing w:val="-2"/>
          <w:sz w:val="20"/>
          <w:szCs w:val="20"/>
        </w:rPr>
        <w:t xml:space="preserve"> </w:t>
      </w:r>
      <w:r w:rsidRPr="00954F5C">
        <w:rPr>
          <w:rFonts w:ascii="Palatino Linotype" w:hAnsi="Palatino Linotype"/>
          <w:sz w:val="20"/>
          <w:szCs w:val="20"/>
        </w:rPr>
        <w:t>forward</w:t>
      </w:r>
      <w:r w:rsidRPr="00954F5C">
        <w:rPr>
          <w:rFonts w:ascii="Palatino Linotype" w:hAnsi="Palatino Linotype"/>
          <w:spacing w:val="-2"/>
          <w:sz w:val="20"/>
          <w:szCs w:val="20"/>
        </w:rPr>
        <w:t xml:space="preserve"> </w:t>
      </w:r>
      <w:r w:rsidRPr="00954F5C">
        <w:rPr>
          <w:rFonts w:ascii="Palatino Linotype" w:hAnsi="Palatino Linotype"/>
          <w:sz w:val="20"/>
          <w:szCs w:val="20"/>
        </w:rPr>
        <w:t>to</w:t>
      </w:r>
      <w:r w:rsidRPr="00954F5C">
        <w:rPr>
          <w:rFonts w:ascii="Palatino Linotype" w:hAnsi="Palatino Linotype"/>
          <w:spacing w:val="-2"/>
          <w:sz w:val="20"/>
          <w:szCs w:val="20"/>
        </w:rPr>
        <w:t xml:space="preserve"> </w:t>
      </w:r>
      <w:r w:rsidRPr="00954F5C">
        <w:rPr>
          <w:rFonts w:ascii="Palatino Linotype" w:hAnsi="Palatino Linotype"/>
          <w:sz w:val="20"/>
          <w:szCs w:val="20"/>
        </w:rPr>
        <w:t>the assignments given.</w:t>
      </w:r>
    </w:p>
    <w:p w14:paraId="626919FE" w14:textId="77777777"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From some of the findings that are directly related to the learning concentration indicators, it can be</w:t>
      </w:r>
      <w:r w:rsidRPr="00954F5C">
        <w:rPr>
          <w:rFonts w:ascii="Palatino Linotype" w:hAnsi="Palatino Linotype"/>
          <w:spacing w:val="-7"/>
          <w:sz w:val="20"/>
          <w:szCs w:val="20"/>
        </w:rPr>
        <w:t xml:space="preserve"> </w:t>
      </w:r>
      <w:r w:rsidRPr="00954F5C">
        <w:rPr>
          <w:rFonts w:ascii="Palatino Linotype" w:hAnsi="Palatino Linotype"/>
          <w:sz w:val="20"/>
          <w:szCs w:val="20"/>
        </w:rPr>
        <w:t>concluded</w:t>
      </w:r>
      <w:r w:rsidRPr="00954F5C">
        <w:rPr>
          <w:rFonts w:ascii="Palatino Linotype" w:hAnsi="Palatino Linotype"/>
          <w:spacing w:val="-5"/>
          <w:sz w:val="20"/>
          <w:szCs w:val="20"/>
        </w:rPr>
        <w:t xml:space="preserve"> </w:t>
      </w:r>
      <w:r w:rsidRPr="00954F5C">
        <w:rPr>
          <w:rFonts w:ascii="Palatino Linotype" w:hAnsi="Palatino Linotype"/>
          <w:sz w:val="20"/>
          <w:szCs w:val="20"/>
        </w:rPr>
        <w:t>that there</w:t>
      </w:r>
      <w:r w:rsidRPr="00954F5C">
        <w:rPr>
          <w:rFonts w:ascii="Palatino Linotype" w:hAnsi="Palatino Linotype"/>
          <w:spacing w:val="-7"/>
          <w:sz w:val="20"/>
          <w:szCs w:val="20"/>
        </w:rPr>
        <w:t xml:space="preserve"> </w:t>
      </w:r>
      <w:r w:rsidRPr="00954F5C">
        <w:rPr>
          <w:rFonts w:ascii="Palatino Linotype" w:hAnsi="Palatino Linotype"/>
          <w:sz w:val="20"/>
          <w:szCs w:val="20"/>
        </w:rPr>
        <w:t>is an</w:t>
      </w:r>
      <w:r w:rsidRPr="00954F5C">
        <w:rPr>
          <w:rFonts w:ascii="Palatino Linotype" w:hAnsi="Palatino Linotype"/>
          <w:spacing w:val="-5"/>
          <w:sz w:val="20"/>
          <w:szCs w:val="20"/>
        </w:rPr>
        <w:t xml:space="preserve"> </w:t>
      </w:r>
      <w:r w:rsidRPr="00954F5C">
        <w:rPr>
          <w:rFonts w:ascii="Palatino Linotype" w:hAnsi="Palatino Linotype"/>
          <w:sz w:val="20"/>
          <w:szCs w:val="20"/>
        </w:rPr>
        <w:t>influence</w:t>
      </w:r>
      <w:r w:rsidRPr="00954F5C">
        <w:rPr>
          <w:rFonts w:ascii="Palatino Linotype" w:hAnsi="Palatino Linotype"/>
          <w:spacing w:val="-7"/>
          <w:sz w:val="20"/>
          <w:szCs w:val="20"/>
        </w:rPr>
        <w:t xml:space="preserve"> </w:t>
      </w:r>
      <w:r w:rsidRPr="00954F5C">
        <w:rPr>
          <w:rFonts w:ascii="Palatino Linotype" w:hAnsi="Palatino Linotype"/>
          <w:sz w:val="20"/>
          <w:szCs w:val="20"/>
        </w:rPr>
        <w:t>of</w:t>
      </w:r>
      <w:r w:rsidRPr="00954F5C">
        <w:rPr>
          <w:rFonts w:ascii="Palatino Linotype" w:hAnsi="Palatino Linotype"/>
          <w:spacing w:val="-2"/>
          <w:sz w:val="20"/>
          <w:szCs w:val="20"/>
        </w:rPr>
        <w:t xml:space="preserve"> </w:t>
      </w:r>
      <w:r w:rsidRPr="00954F5C">
        <w:rPr>
          <w:rFonts w:ascii="Palatino Linotype" w:hAnsi="Palatino Linotype"/>
          <w:sz w:val="20"/>
          <w:szCs w:val="20"/>
        </w:rPr>
        <w:t>students who</w:t>
      </w:r>
      <w:r w:rsidRPr="00954F5C">
        <w:rPr>
          <w:rFonts w:ascii="Palatino Linotype" w:hAnsi="Palatino Linotype"/>
          <w:spacing w:val="-5"/>
          <w:sz w:val="20"/>
          <w:szCs w:val="20"/>
        </w:rPr>
        <w:t xml:space="preserve"> </w:t>
      </w:r>
      <w:r w:rsidRPr="00954F5C">
        <w:rPr>
          <w:rFonts w:ascii="Palatino Linotype" w:hAnsi="Palatino Linotype"/>
          <w:sz w:val="20"/>
          <w:szCs w:val="20"/>
        </w:rPr>
        <w:t>learn</w:t>
      </w:r>
      <w:r w:rsidRPr="00954F5C">
        <w:rPr>
          <w:rFonts w:ascii="Palatino Linotype" w:hAnsi="Palatino Linotype"/>
          <w:spacing w:val="-5"/>
          <w:sz w:val="20"/>
          <w:szCs w:val="20"/>
        </w:rPr>
        <w:t xml:space="preserve"> </w:t>
      </w:r>
      <w:r w:rsidRPr="00954F5C">
        <w:rPr>
          <w:rFonts w:ascii="Palatino Linotype" w:hAnsi="Palatino Linotype"/>
          <w:sz w:val="20"/>
          <w:szCs w:val="20"/>
        </w:rPr>
        <w:t>using</w:t>
      </w:r>
      <w:r w:rsidRPr="00954F5C">
        <w:rPr>
          <w:rFonts w:ascii="Palatino Linotype" w:hAnsi="Palatino Linotype"/>
          <w:spacing w:val="-5"/>
          <w:sz w:val="20"/>
          <w:szCs w:val="20"/>
        </w:rPr>
        <w:t xml:space="preserve"> </w:t>
      </w:r>
      <w:r w:rsidRPr="00954F5C">
        <w:rPr>
          <w:rFonts w:ascii="Palatino Linotype" w:hAnsi="Palatino Linotype"/>
          <w:sz w:val="20"/>
          <w:szCs w:val="20"/>
        </w:rPr>
        <w:t xml:space="preserve">the </w:t>
      </w:r>
      <w:r w:rsidRPr="00954F5C">
        <w:rPr>
          <w:rFonts w:ascii="Palatino Linotype" w:hAnsi="Palatino Linotype"/>
          <w:i/>
          <w:sz w:val="20"/>
          <w:szCs w:val="20"/>
        </w:rPr>
        <w:t>anticipation</w:t>
      </w:r>
      <w:r w:rsidRPr="00954F5C">
        <w:rPr>
          <w:rFonts w:ascii="Palatino Linotype" w:hAnsi="Palatino Linotype"/>
          <w:i/>
          <w:spacing w:val="-5"/>
          <w:sz w:val="20"/>
          <w:szCs w:val="20"/>
        </w:rPr>
        <w:t xml:space="preserve"> </w:t>
      </w:r>
      <w:r w:rsidRPr="00954F5C">
        <w:rPr>
          <w:rFonts w:ascii="Palatino Linotype" w:hAnsi="Palatino Linotype"/>
          <w:i/>
          <w:sz w:val="20"/>
          <w:szCs w:val="20"/>
        </w:rPr>
        <w:t>guide</w:t>
      </w:r>
      <w:r w:rsidRPr="00954F5C">
        <w:rPr>
          <w:rFonts w:ascii="Palatino Linotype" w:hAnsi="Palatino Linotype"/>
          <w:i/>
          <w:spacing w:val="-5"/>
          <w:sz w:val="20"/>
          <w:szCs w:val="20"/>
        </w:rPr>
        <w:t xml:space="preserve"> </w:t>
      </w:r>
      <w:r w:rsidRPr="00954F5C">
        <w:rPr>
          <w:rFonts w:ascii="Palatino Linotype" w:hAnsi="Palatino Linotype"/>
          <w:sz w:val="20"/>
          <w:szCs w:val="20"/>
        </w:rPr>
        <w:t>learning</w:t>
      </w:r>
      <w:r w:rsidRPr="00954F5C">
        <w:rPr>
          <w:rFonts w:ascii="Palatino Linotype" w:hAnsi="Palatino Linotype"/>
          <w:spacing w:val="-5"/>
          <w:sz w:val="20"/>
          <w:szCs w:val="20"/>
        </w:rPr>
        <w:t xml:space="preserve"> </w:t>
      </w:r>
      <w:r w:rsidRPr="00954F5C">
        <w:rPr>
          <w:rFonts w:ascii="Palatino Linotype" w:hAnsi="Palatino Linotype"/>
          <w:sz w:val="20"/>
          <w:szCs w:val="20"/>
        </w:rPr>
        <w:t>strategy</w:t>
      </w:r>
      <w:r w:rsidRPr="00954F5C">
        <w:rPr>
          <w:rFonts w:ascii="Palatino Linotype" w:hAnsi="Palatino Linotype"/>
          <w:i/>
          <w:sz w:val="20"/>
          <w:szCs w:val="20"/>
        </w:rPr>
        <w:t xml:space="preserve">. </w:t>
      </w:r>
      <w:r w:rsidRPr="00954F5C">
        <w:rPr>
          <w:rFonts w:ascii="Palatino Linotype" w:hAnsi="Palatino Linotype"/>
          <w:sz w:val="20"/>
          <w:szCs w:val="20"/>
        </w:rPr>
        <w:t>This is evidenced</w:t>
      </w:r>
      <w:r w:rsidRPr="00954F5C">
        <w:rPr>
          <w:rFonts w:ascii="Palatino Linotype" w:hAnsi="Palatino Linotype"/>
          <w:spacing w:val="-1"/>
          <w:sz w:val="20"/>
          <w:szCs w:val="20"/>
        </w:rPr>
        <w:t xml:space="preserve"> </w:t>
      </w:r>
      <w:r w:rsidRPr="00954F5C">
        <w:rPr>
          <w:rFonts w:ascii="Palatino Linotype" w:hAnsi="Palatino Linotype"/>
          <w:sz w:val="20"/>
          <w:szCs w:val="20"/>
        </w:rPr>
        <w:t>by</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results of the </w:t>
      </w:r>
      <w:r w:rsidRPr="00954F5C">
        <w:rPr>
          <w:rFonts w:ascii="Palatino Linotype" w:hAnsi="Palatino Linotype"/>
          <w:i/>
          <w:sz w:val="20"/>
          <w:szCs w:val="20"/>
        </w:rPr>
        <w:t xml:space="preserve">Mc </w:t>
      </w:r>
      <w:proofErr w:type="spellStart"/>
      <w:r w:rsidRPr="00954F5C">
        <w:rPr>
          <w:rFonts w:ascii="Palatino Linotype" w:hAnsi="Palatino Linotype"/>
          <w:i/>
          <w:sz w:val="20"/>
          <w:szCs w:val="20"/>
        </w:rPr>
        <w:t>Nemar</w:t>
      </w:r>
      <w:proofErr w:type="spellEnd"/>
      <w:r w:rsidRPr="00954F5C">
        <w:rPr>
          <w:rFonts w:ascii="Palatino Linotype" w:hAnsi="Palatino Linotype"/>
          <w:i/>
          <w:sz w:val="20"/>
          <w:szCs w:val="20"/>
        </w:rPr>
        <w:t xml:space="preserve"> </w:t>
      </w:r>
      <w:r w:rsidRPr="00954F5C">
        <w:rPr>
          <w:rFonts w:ascii="Palatino Linotype" w:hAnsi="Palatino Linotype"/>
          <w:sz w:val="20"/>
          <w:szCs w:val="20"/>
        </w:rPr>
        <w:t>test which</w:t>
      </w:r>
      <w:r w:rsidRPr="00954F5C">
        <w:rPr>
          <w:rFonts w:ascii="Palatino Linotype" w:hAnsi="Palatino Linotype"/>
          <w:spacing w:val="-1"/>
          <w:sz w:val="20"/>
          <w:szCs w:val="20"/>
        </w:rPr>
        <w:t xml:space="preserve"> </w:t>
      </w:r>
      <w:r w:rsidRPr="00954F5C">
        <w:rPr>
          <w:rFonts w:ascii="Palatino Linotype" w:hAnsi="Palatino Linotype"/>
          <w:sz w:val="20"/>
          <w:szCs w:val="20"/>
        </w:rPr>
        <w:t>obtained</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a significance of 0.000 so that it can be concluded that the </w:t>
      </w:r>
      <w:r w:rsidRPr="00954F5C">
        <w:rPr>
          <w:rFonts w:ascii="Palatino Linotype" w:hAnsi="Palatino Linotype"/>
          <w:i/>
          <w:sz w:val="20"/>
          <w:szCs w:val="20"/>
        </w:rPr>
        <w:t xml:space="preserve">anticipation guide strategy has a </w:t>
      </w:r>
      <w:r w:rsidRPr="00954F5C">
        <w:rPr>
          <w:rFonts w:ascii="Palatino Linotype" w:hAnsi="Palatino Linotype"/>
          <w:sz w:val="20"/>
          <w:szCs w:val="20"/>
        </w:rPr>
        <w:t>positive effect on learning concentration. This is reinforced</w:t>
      </w:r>
      <w:r w:rsidRPr="00954F5C">
        <w:rPr>
          <w:rFonts w:ascii="Palatino Linotype" w:hAnsi="Palatino Linotype"/>
          <w:spacing w:val="-10"/>
          <w:sz w:val="20"/>
          <w:szCs w:val="20"/>
        </w:rPr>
        <w:t xml:space="preserve"> </w:t>
      </w:r>
      <w:r w:rsidRPr="00954F5C">
        <w:rPr>
          <w:rFonts w:ascii="Palatino Linotype" w:hAnsi="Palatino Linotype"/>
          <w:sz w:val="20"/>
          <w:szCs w:val="20"/>
        </w:rPr>
        <w:t>by</w:t>
      </w:r>
      <w:r w:rsidRPr="00954F5C">
        <w:rPr>
          <w:rFonts w:ascii="Palatino Linotype" w:hAnsi="Palatino Linotype"/>
          <w:spacing w:val="-10"/>
          <w:sz w:val="20"/>
          <w:szCs w:val="20"/>
        </w:rPr>
        <w:t xml:space="preserve"> </w:t>
      </w:r>
      <w:r w:rsidRPr="00954F5C">
        <w:rPr>
          <w:rFonts w:ascii="Palatino Linotype" w:hAnsi="Palatino Linotype"/>
          <w:sz w:val="20"/>
          <w:szCs w:val="20"/>
        </w:rPr>
        <w:t>research</w:t>
      </w:r>
      <w:r w:rsidRPr="00954F5C">
        <w:rPr>
          <w:rFonts w:ascii="Palatino Linotype" w:hAnsi="Palatino Linotype"/>
          <w:spacing w:val="-7"/>
          <w:sz w:val="20"/>
          <w:szCs w:val="20"/>
        </w:rPr>
        <w:t xml:space="preserve"> </w:t>
      </w:r>
      <w:r w:rsidRPr="00954F5C">
        <w:rPr>
          <w:rFonts w:ascii="Palatino Linotype" w:hAnsi="Palatino Linotype"/>
          <w:sz w:val="20"/>
          <w:szCs w:val="20"/>
        </w:rPr>
        <w:t>(Smith</w:t>
      </w:r>
      <w:r w:rsidRPr="00954F5C">
        <w:rPr>
          <w:rFonts w:ascii="Palatino Linotype" w:hAnsi="Palatino Linotype"/>
          <w:spacing w:val="-10"/>
          <w:sz w:val="20"/>
          <w:szCs w:val="20"/>
        </w:rPr>
        <w:t xml:space="preserve"> </w:t>
      </w:r>
      <w:r w:rsidRPr="00954F5C">
        <w:rPr>
          <w:rFonts w:ascii="Palatino Linotype" w:hAnsi="Palatino Linotype"/>
          <w:sz w:val="20"/>
          <w:szCs w:val="20"/>
        </w:rPr>
        <w:t>&amp;</w:t>
      </w:r>
      <w:r w:rsidRPr="00954F5C">
        <w:rPr>
          <w:rFonts w:ascii="Palatino Linotype" w:hAnsi="Palatino Linotype"/>
          <w:spacing w:val="-4"/>
          <w:sz w:val="20"/>
          <w:szCs w:val="20"/>
        </w:rPr>
        <w:t xml:space="preserve"> </w:t>
      </w:r>
      <w:r w:rsidRPr="00954F5C">
        <w:rPr>
          <w:rFonts w:ascii="Palatino Linotype" w:hAnsi="Palatino Linotype"/>
          <w:sz w:val="20"/>
          <w:szCs w:val="20"/>
        </w:rPr>
        <w:t>Lemley.,</w:t>
      </w:r>
      <w:r w:rsidRPr="00954F5C">
        <w:rPr>
          <w:rFonts w:ascii="Palatino Linotype" w:hAnsi="Palatino Linotype"/>
          <w:spacing w:val="-3"/>
          <w:sz w:val="20"/>
          <w:szCs w:val="20"/>
        </w:rPr>
        <w:t xml:space="preserve"> </w:t>
      </w:r>
      <w:r w:rsidRPr="00954F5C">
        <w:rPr>
          <w:rFonts w:ascii="Palatino Linotype" w:hAnsi="Palatino Linotype"/>
          <w:sz w:val="20"/>
          <w:szCs w:val="20"/>
        </w:rPr>
        <w:t>2017)</w:t>
      </w:r>
      <w:r w:rsidRPr="00954F5C">
        <w:rPr>
          <w:rFonts w:ascii="Palatino Linotype" w:hAnsi="Palatino Linotype"/>
          <w:spacing w:val="-4"/>
          <w:sz w:val="20"/>
          <w:szCs w:val="20"/>
        </w:rPr>
        <w:t xml:space="preserve"> </w:t>
      </w:r>
      <w:r w:rsidRPr="00954F5C">
        <w:rPr>
          <w:rFonts w:ascii="Palatino Linotype" w:hAnsi="Palatino Linotype"/>
          <w:sz w:val="20"/>
          <w:szCs w:val="20"/>
        </w:rPr>
        <w:t>which</w:t>
      </w:r>
      <w:r w:rsidRPr="00954F5C">
        <w:rPr>
          <w:rFonts w:ascii="Palatino Linotype" w:hAnsi="Palatino Linotype"/>
          <w:spacing w:val="-5"/>
          <w:sz w:val="20"/>
          <w:szCs w:val="20"/>
        </w:rPr>
        <w:t xml:space="preserve"> </w:t>
      </w:r>
      <w:r w:rsidRPr="00954F5C">
        <w:rPr>
          <w:rFonts w:ascii="Palatino Linotype" w:hAnsi="Palatino Linotype"/>
          <w:sz w:val="20"/>
          <w:szCs w:val="20"/>
        </w:rPr>
        <w:t>explains</w:t>
      </w:r>
      <w:r w:rsidRPr="00954F5C">
        <w:rPr>
          <w:rFonts w:ascii="Palatino Linotype" w:hAnsi="Palatino Linotype"/>
          <w:spacing w:val="-4"/>
          <w:sz w:val="20"/>
          <w:szCs w:val="20"/>
        </w:rPr>
        <w:t xml:space="preserve"> </w:t>
      </w:r>
      <w:r w:rsidRPr="00954F5C">
        <w:rPr>
          <w:rFonts w:ascii="Palatino Linotype" w:hAnsi="Palatino Linotype"/>
          <w:sz w:val="20"/>
          <w:szCs w:val="20"/>
        </w:rPr>
        <w:t>that</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9"/>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10"/>
          <w:sz w:val="20"/>
          <w:szCs w:val="20"/>
        </w:rPr>
        <w:t xml:space="preserve"> </w:t>
      </w:r>
      <w:r w:rsidRPr="00954F5C">
        <w:rPr>
          <w:rFonts w:ascii="Palatino Linotype" w:hAnsi="Palatino Linotype"/>
          <w:i/>
          <w:sz w:val="20"/>
          <w:szCs w:val="20"/>
        </w:rPr>
        <w:t>guide</w:t>
      </w:r>
      <w:r w:rsidRPr="00954F5C">
        <w:rPr>
          <w:rFonts w:ascii="Palatino Linotype" w:hAnsi="Palatino Linotype"/>
          <w:i/>
          <w:spacing w:val="-5"/>
          <w:sz w:val="20"/>
          <w:szCs w:val="20"/>
        </w:rPr>
        <w:t xml:space="preserve"> </w:t>
      </w:r>
      <w:r w:rsidRPr="00954F5C">
        <w:rPr>
          <w:rFonts w:ascii="Palatino Linotype" w:hAnsi="Palatino Linotype"/>
          <w:sz w:val="20"/>
          <w:szCs w:val="20"/>
        </w:rPr>
        <w:t>is</w:t>
      </w:r>
      <w:r w:rsidRPr="00954F5C">
        <w:rPr>
          <w:rFonts w:ascii="Palatino Linotype" w:hAnsi="Palatino Linotype"/>
          <w:spacing w:val="-9"/>
          <w:sz w:val="20"/>
          <w:szCs w:val="20"/>
        </w:rPr>
        <w:t xml:space="preserve"> </w:t>
      </w:r>
      <w:r w:rsidRPr="00954F5C">
        <w:rPr>
          <w:rFonts w:ascii="Palatino Linotype" w:hAnsi="Palatino Linotype"/>
          <w:sz w:val="20"/>
          <w:szCs w:val="20"/>
        </w:rPr>
        <w:t>an</w:t>
      </w:r>
      <w:r w:rsidRPr="00954F5C">
        <w:rPr>
          <w:rFonts w:ascii="Palatino Linotype" w:hAnsi="Palatino Linotype"/>
          <w:spacing w:val="-9"/>
          <w:sz w:val="20"/>
          <w:szCs w:val="20"/>
        </w:rPr>
        <w:t xml:space="preserve"> </w:t>
      </w:r>
      <w:r w:rsidRPr="00954F5C">
        <w:rPr>
          <w:rFonts w:ascii="Palatino Linotype" w:hAnsi="Palatino Linotype"/>
          <w:sz w:val="20"/>
          <w:szCs w:val="20"/>
        </w:rPr>
        <w:t>effort</w:t>
      </w:r>
      <w:r w:rsidRPr="00954F5C">
        <w:rPr>
          <w:rFonts w:ascii="Palatino Linotype" w:hAnsi="Palatino Linotype"/>
          <w:spacing w:val="-4"/>
          <w:sz w:val="20"/>
          <w:szCs w:val="20"/>
        </w:rPr>
        <w:t xml:space="preserve"> </w:t>
      </w:r>
      <w:r w:rsidRPr="00954F5C">
        <w:rPr>
          <w:rFonts w:ascii="Palatino Linotype" w:hAnsi="Palatino Linotype"/>
          <w:sz w:val="20"/>
          <w:szCs w:val="20"/>
        </w:rPr>
        <w:t>used to</w:t>
      </w:r>
      <w:r w:rsidRPr="00954F5C">
        <w:rPr>
          <w:rFonts w:ascii="Palatino Linotype" w:hAnsi="Palatino Linotype"/>
          <w:spacing w:val="-6"/>
          <w:sz w:val="20"/>
          <w:szCs w:val="20"/>
        </w:rPr>
        <w:t xml:space="preserve"> </w:t>
      </w:r>
      <w:r w:rsidRPr="00954F5C">
        <w:rPr>
          <w:rFonts w:ascii="Palatino Linotype" w:hAnsi="Palatino Linotype"/>
          <w:sz w:val="20"/>
          <w:szCs w:val="20"/>
        </w:rPr>
        <w:t>activate</w:t>
      </w:r>
      <w:r w:rsidRPr="00954F5C">
        <w:rPr>
          <w:rFonts w:ascii="Palatino Linotype" w:hAnsi="Palatino Linotype"/>
          <w:spacing w:val="-8"/>
          <w:sz w:val="20"/>
          <w:szCs w:val="20"/>
        </w:rPr>
        <w:t xml:space="preserve"> </w:t>
      </w:r>
      <w:r w:rsidRPr="00954F5C">
        <w:rPr>
          <w:rFonts w:ascii="Palatino Linotype" w:hAnsi="Palatino Linotype"/>
          <w:sz w:val="20"/>
          <w:szCs w:val="20"/>
        </w:rPr>
        <w:t>student knowledge</w:t>
      </w:r>
      <w:r w:rsidRPr="00954F5C">
        <w:rPr>
          <w:rFonts w:ascii="Palatino Linotype" w:hAnsi="Palatino Linotype"/>
          <w:spacing w:val="-5"/>
          <w:sz w:val="20"/>
          <w:szCs w:val="20"/>
        </w:rPr>
        <w:t xml:space="preserve"> </w:t>
      </w:r>
      <w:r w:rsidRPr="00954F5C">
        <w:rPr>
          <w:rFonts w:ascii="Palatino Linotype" w:hAnsi="Palatino Linotype"/>
          <w:sz w:val="20"/>
          <w:szCs w:val="20"/>
        </w:rPr>
        <w:t>and</w:t>
      </w:r>
      <w:r w:rsidRPr="00954F5C">
        <w:rPr>
          <w:rFonts w:ascii="Palatino Linotype" w:hAnsi="Palatino Linotype"/>
          <w:spacing w:val="-6"/>
          <w:sz w:val="20"/>
          <w:szCs w:val="20"/>
        </w:rPr>
        <w:t xml:space="preserve"> </w:t>
      </w:r>
      <w:r w:rsidRPr="00954F5C">
        <w:rPr>
          <w:rFonts w:ascii="Palatino Linotype" w:hAnsi="Palatino Linotype"/>
          <w:sz w:val="20"/>
          <w:szCs w:val="20"/>
        </w:rPr>
        <w:t>have</w:t>
      </w:r>
      <w:r w:rsidRPr="00954F5C">
        <w:rPr>
          <w:rFonts w:ascii="Palatino Linotype" w:hAnsi="Palatino Linotype"/>
          <w:spacing w:val="-8"/>
          <w:sz w:val="20"/>
          <w:szCs w:val="20"/>
        </w:rPr>
        <w:t xml:space="preserve"> </w:t>
      </w:r>
      <w:r w:rsidRPr="00954F5C">
        <w:rPr>
          <w:rFonts w:ascii="Palatino Linotype" w:hAnsi="Palatino Linotype"/>
          <w:sz w:val="20"/>
          <w:szCs w:val="20"/>
        </w:rPr>
        <w:t>a positive</w:t>
      </w:r>
      <w:r w:rsidRPr="00954F5C">
        <w:rPr>
          <w:rFonts w:ascii="Palatino Linotype" w:hAnsi="Palatino Linotype"/>
          <w:spacing w:val="-8"/>
          <w:sz w:val="20"/>
          <w:szCs w:val="20"/>
        </w:rPr>
        <w:t xml:space="preserve"> </w:t>
      </w:r>
      <w:r w:rsidRPr="00954F5C">
        <w:rPr>
          <w:rFonts w:ascii="Palatino Linotype" w:hAnsi="Palatino Linotype"/>
          <w:sz w:val="20"/>
          <w:szCs w:val="20"/>
        </w:rPr>
        <w:t>influence</w:t>
      </w:r>
      <w:r w:rsidRPr="00954F5C">
        <w:rPr>
          <w:rFonts w:ascii="Palatino Linotype" w:hAnsi="Palatino Linotype"/>
          <w:spacing w:val="-8"/>
          <w:sz w:val="20"/>
          <w:szCs w:val="20"/>
        </w:rPr>
        <w:t xml:space="preserve"> </w:t>
      </w:r>
      <w:r w:rsidRPr="00954F5C">
        <w:rPr>
          <w:rFonts w:ascii="Palatino Linotype" w:hAnsi="Palatino Linotype"/>
          <w:sz w:val="20"/>
          <w:szCs w:val="20"/>
        </w:rPr>
        <w:t>on</w:t>
      </w:r>
      <w:r w:rsidRPr="00954F5C">
        <w:rPr>
          <w:rFonts w:ascii="Palatino Linotype" w:hAnsi="Palatino Linotype"/>
          <w:spacing w:val="-6"/>
          <w:sz w:val="20"/>
          <w:szCs w:val="20"/>
        </w:rPr>
        <w:t xml:space="preserve"> </w:t>
      </w:r>
      <w:r w:rsidRPr="00954F5C">
        <w:rPr>
          <w:rFonts w:ascii="Palatino Linotype" w:hAnsi="Palatino Linotype"/>
          <w:sz w:val="20"/>
          <w:szCs w:val="20"/>
        </w:rPr>
        <w:t>student understanding. In</w:t>
      </w:r>
      <w:r w:rsidRPr="00954F5C">
        <w:rPr>
          <w:rFonts w:ascii="Palatino Linotype" w:hAnsi="Palatino Linotype"/>
          <w:spacing w:val="-6"/>
          <w:sz w:val="20"/>
          <w:szCs w:val="20"/>
        </w:rPr>
        <w:t xml:space="preserve"> </w:t>
      </w:r>
      <w:r w:rsidRPr="00954F5C">
        <w:rPr>
          <w:rFonts w:ascii="Palatino Linotype" w:hAnsi="Palatino Linotype"/>
          <w:sz w:val="20"/>
          <w:szCs w:val="20"/>
        </w:rPr>
        <w:t>line</w:t>
      </w:r>
      <w:r w:rsidRPr="00954F5C">
        <w:rPr>
          <w:rFonts w:ascii="Palatino Linotype" w:hAnsi="Palatino Linotype"/>
          <w:spacing w:val="-3"/>
          <w:sz w:val="20"/>
          <w:szCs w:val="20"/>
        </w:rPr>
        <w:t xml:space="preserve"> </w:t>
      </w:r>
      <w:r w:rsidRPr="00954F5C">
        <w:rPr>
          <w:rFonts w:ascii="Palatino Linotype" w:hAnsi="Palatino Linotype"/>
          <w:sz w:val="20"/>
          <w:szCs w:val="20"/>
        </w:rPr>
        <w:t>with</w:t>
      </w:r>
      <w:r w:rsidRPr="00954F5C">
        <w:rPr>
          <w:rFonts w:ascii="Palatino Linotype" w:hAnsi="Palatino Linotype"/>
          <w:spacing w:val="-6"/>
          <w:sz w:val="20"/>
          <w:szCs w:val="20"/>
        </w:rPr>
        <w:t xml:space="preserve"> </w:t>
      </w:r>
      <w:r w:rsidRPr="00954F5C">
        <w:rPr>
          <w:rFonts w:ascii="Palatino Linotype" w:hAnsi="Palatino Linotype"/>
          <w:sz w:val="20"/>
          <w:szCs w:val="20"/>
        </w:rPr>
        <w:t>research (</w:t>
      </w:r>
      <w:proofErr w:type="spellStart"/>
      <w:r w:rsidRPr="00954F5C">
        <w:rPr>
          <w:rFonts w:ascii="Palatino Linotype" w:hAnsi="Palatino Linotype"/>
          <w:sz w:val="20"/>
          <w:szCs w:val="20"/>
        </w:rPr>
        <w:t>Modjanggo</w:t>
      </w:r>
      <w:proofErr w:type="spellEnd"/>
      <w:r w:rsidRPr="00954F5C">
        <w:rPr>
          <w:rFonts w:ascii="Palatino Linotype" w:hAnsi="Palatino Linotype"/>
          <w:sz w:val="20"/>
          <w:szCs w:val="20"/>
        </w:rPr>
        <w:t>.,</w:t>
      </w:r>
      <w:r w:rsidRPr="00954F5C">
        <w:rPr>
          <w:rFonts w:ascii="Palatino Linotype" w:hAnsi="Palatino Linotype"/>
          <w:spacing w:val="-14"/>
          <w:sz w:val="20"/>
          <w:szCs w:val="20"/>
        </w:rPr>
        <w:t xml:space="preserve"> </w:t>
      </w:r>
      <w:r w:rsidRPr="00954F5C">
        <w:rPr>
          <w:rFonts w:ascii="Palatino Linotype" w:hAnsi="Palatino Linotype"/>
          <w:sz w:val="20"/>
          <w:szCs w:val="20"/>
        </w:rPr>
        <w:t>2019)</w:t>
      </w:r>
      <w:r w:rsidRPr="00954F5C">
        <w:rPr>
          <w:rFonts w:ascii="Palatino Linotype" w:hAnsi="Palatino Linotype"/>
          <w:spacing w:val="-14"/>
          <w:sz w:val="20"/>
          <w:szCs w:val="20"/>
        </w:rPr>
        <w:t xml:space="preserve"> </w:t>
      </w:r>
      <w:r w:rsidRPr="00954F5C">
        <w:rPr>
          <w:rFonts w:ascii="Palatino Linotype" w:hAnsi="Palatino Linotype"/>
          <w:sz w:val="20"/>
          <w:szCs w:val="20"/>
        </w:rPr>
        <w:t>which</w:t>
      </w:r>
      <w:r w:rsidRPr="00954F5C">
        <w:rPr>
          <w:rFonts w:ascii="Palatino Linotype" w:hAnsi="Palatino Linotype"/>
          <w:spacing w:val="-14"/>
          <w:sz w:val="20"/>
          <w:szCs w:val="20"/>
        </w:rPr>
        <w:t xml:space="preserve"> </w:t>
      </w:r>
      <w:r w:rsidRPr="00954F5C">
        <w:rPr>
          <w:rFonts w:ascii="Palatino Linotype" w:hAnsi="Palatino Linotype"/>
          <w:sz w:val="20"/>
          <w:szCs w:val="20"/>
        </w:rPr>
        <w:t>explains</w:t>
      </w:r>
      <w:r w:rsidRPr="00954F5C">
        <w:rPr>
          <w:rFonts w:ascii="Palatino Linotype" w:hAnsi="Palatino Linotype"/>
          <w:spacing w:val="-13"/>
          <w:sz w:val="20"/>
          <w:szCs w:val="20"/>
        </w:rPr>
        <w:t xml:space="preserve"> </w:t>
      </w:r>
      <w:r w:rsidRPr="00954F5C">
        <w:rPr>
          <w:rFonts w:ascii="Palatino Linotype" w:hAnsi="Palatino Linotype"/>
          <w:sz w:val="20"/>
          <w:szCs w:val="20"/>
        </w:rPr>
        <w:t>that</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14"/>
          <w:sz w:val="20"/>
          <w:szCs w:val="20"/>
        </w:rPr>
        <w:t xml:space="preserve"> </w:t>
      </w:r>
      <w:r w:rsidRPr="00954F5C">
        <w:rPr>
          <w:rFonts w:ascii="Palatino Linotype" w:hAnsi="Palatino Linotype"/>
          <w:i/>
          <w:sz w:val="20"/>
          <w:szCs w:val="20"/>
        </w:rPr>
        <w:t>guide</w:t>
      </w:r>
      <w:r w:rsidRPr="00954F5C">
        <w:rPr>
          <w:rFonts w:ascii="Palatino Linotype" w:hAnsi="Palatino Linotype"/>
          <w:i/>
          <w:spacing w:val="-13"/>
          <w:sz w:val="20"/>
          <w:szCs w:val="20"/>
        </w:rPr>
        <w:t xml:space="preserve"> </w:t>
      </w:r>
      <w:r w:rsidRPr="00954F5C">
        <w:rPr>
          <w:rFonts w:ascii="Palatino Linotype" w:hAnsi="Palatino Linotype"/>
          <w:sz w:val="20"/>
          <w:szCs w:val="20"/>
        </w:rPr>
        <w:t>strategy</w:t>
      </w:r>
      <w:r w:rsidRPr="00954F5C">
        <w:rPr>
          <w:rFonts w:ascii="Palatino Linotype" w:hAnsi="Palatino Linotype"/>
          <w:spacing w:val="-14"/>
          <w:sz w:val="20"/>
          <w:szCs w:val="20"/>
        </w:rPr>
        <w:t xml:space="preserve"> </w:t>
      </w:r>
      <w:r w:rsidRPr="00954F5C">
        <w:rPr>
          <w:rFonts w:ascii="Palatino Linotype" w:hAnsi="Palatino Linotype"/>
          <w:sz w:val="20"/>
          <w:szCs w:val="20"/>
        </w:rPr>
        <w:t>has</w:t>
      </w:r>
      <w:r w:rsidRPr="00954F5C">
        <w:rPr>
          <w:rFonts w:ascii="Palatino Linotype" w:hAnsi="Palatino Linotype"/>
          <w:spacing w:val="-14"/>
          <w:sz w:val="20"/>
          <w:szCs w:val="20"/>
        </w:rPr>
        <w:t xml:space="preserve"> </w:t>
      </w:r>
      <w:r w:rsidRPr="00954F5C">
        <w:rPr>
          <w:rFonts w:ascii="Palatino Linotype" w:hAnsi="Palatino Linotype"/>
          <w:sz w:val="20"/>
          <w:szCs w:val="20"/>
        </w:rPr>
        <w:t>several</w:t>
      </w:r>
      <w:r w:rsidRPr="00954F5C">
        <w:rPr>
          <w:rFonts w:ascii="Palatino Linotype" w:hAnsi="Palatino Linotype"/>
          <w:spacing w:val="-14"/>
          <w:sz w:val="20"/>
          <w:szCs w:val="20"/>
        </w:rPr>
        <w:t xml:space="preserve"> </w:t>
      </w:r>
      <w:r w:rsidRPr="00954F5C">
        <w:rPr>
          <w:rFonts w:ascii="Palatino Linotype" w:hAnsi="Palatino Linotype"/>
          <w:sz w:val="20"/>
          <w:szCs w:val="20"/>
        </w:rPr>
        <w:t>advantages,</w:t>
      </w:r>
      <w:r w:rsidRPr="00954F5C">
        <w:rPr>
          <w:rFonts w:ascii="Palatino Linotype" w:hAnsi="Palatino Linotype"/>
          <w:spacing w:val="-13"/>
          <w:sz w:val="20"/>
          <w:szCs w:val="20"/>
        </w:rPr>
        <w:t xml:space="preserve"> </w:t>
      </w:r>
      <w:r w:rsidRPr="00954F5C">
        <w:rPr>
          <w:rFonts w:ascii="Palatino Linotype" w:hAnsi="Palatino Linotype"/>
          <w:sz w:val="20"/>
          <w:szCs w:val="20"/>
        </w:rPr>
        <w:t>one</w:t>
      </w:r>
      <w:r w:rsidRPr="00954F5C">
        <w:rPr>
          <w:rFonts w:ascii="Palatino Linotype" w:hAnsi="Palatino Linotype"/>
          <w:spacing w:val="-14"/>
          <w:sz w:val="20"/>
          <w:szCs w:val="20"/>
        </w:rPr>
        <w:t xml:space="preserve"> </w:t>
      </w:r>
      <w:r w:rsidRPr="00954F5C">
        <w:rPr>
          <w:rFonts w:ascii="Palatino Linotype" w:hAnsi="Palatino Linotype"/>
          <w:sz w:val="20"/>
          <w:szCs w:val="20"/>
        </w:rPr>
        <w:t>of</w:t>
      </w:r>
      <w:r w:rsidRPr="00954F5C">
        <w:rPr>
          <w:rFonts w:ascii="Palatino Linotype" w:hAnsi="Palatino Linotype"/>
          <w:spacing w:val="-14"/>
          <w:sz w:val="20"/>
          <w:szCs w:val="20"/>
        </w:rPr>
        <w:t xml:space="preserve"> </w:t>
      </w:r>
      <w:r w:rsidRPr="00954F5C">
        <w:rPr>
          <w:rFonts w:ascii="Palatino Linotype" w:hAnsi="Palatino Linotype"/>
          <w:sz w:val="20"/>
          <w:szCs w:val="20"/>
        </w:rPr>
        <w:t>which is that this strategy can generate knowledge, experience and ideas.</w:t>
      </w:r>
    </w:p>
    <w:p w14:paraId="75171763" w14:textId="77777777" w:rsidR="00954F5C" w:rsidRPr="00954F5C" w:rsidRDefault="00954F5C" w:rsidP="00954F5C">
      <w:pPr>
        <w:pStyle w:val="BodyText"/>
        <w:spacing w:before="22"/>
        <w:ind w:right="-46"/>
        <w:jc w:val="both"/>
        <w:rPr>
          <w:rFonts w:ascii="Palatino Linotype" w:hAnsi="Palatino Linotype"/>
          <w:sz w:val="20"/>
          <w:szCs w:val="20"/>
        </w:rPr>
      </w:pPr>
    </w:p>
    <w:p w14:paraId="11E9234F" w14:textId="77777777" w:rsidR="00954F5C" w:rsidRPr="00954F5C" w:rsidRDefault="00954F5C" w:rsidP="00A97F5D">
      <w:pPr>
        <w:spacing w:after="0" w:line="249" w:lineRule="exact"/>
        <w:ind w:left="119" w:right="-46" w:hanging="119"/>
        <w:jc w:val="both"/>
        <w:rPr>
          <w:rFonts w:ascii="Palatino Linotype" w:hAnsi="Palatino Linotype"/>
          <w:b/>
          <w:i/>
          <w:iCs/>
          <w:sz w:val="20"/>
          <w:szCs w:val="20"/>
        </w:rPr>
      </w:pPr>
      <w:bookmarkStart w:id="1" w:name="The_effect_of_anticipation_guide_learnin"/>
      <w:bookmarkEnd w:id="1"/>
      <w:r w:rsidRPr="00954F5C">
        <w:rPr>
          <w:rFonts w:ascii="Palatino Linotype" w:hAnsi="Palatino Linotype"/>
          <w:b/>
          <w:i/>
          <w:iCs/>
          <w:sz w:val="20"/>
          <w:szCs w:val="20"/>
        </w:rPr>
        <w:t>The</w:t>
      </w:r>
      <w:r w:rsidRPr="00954F5C">
        <w:rPr>
          <w:rFonts w:ascii="Palatino Linotype" w:hAnsi="Palatino Linotype"/>
          <w:b/>
          <w:i/>
          <w:iCs/>
          <w:spacing w:val="-6"/>
          <w:sz w:val="20"/>
          <w:szCs w:val="20"/>
        </w:rPr>
        <w:t xml:space="preserve"> </w:t>
      </w:r>
      <w:r w:rsidRPr="00954F5C">
        <w:rPr>
          <w:rFonts w:ascii="Palatino Linotype" w:hAnsi="Palatino Linotype"/>
          <w:b/>
          <w:i/>
          <w:iCs/>
          <w:sz w:val="20"/>
          <w:szCs w:val="20"/>
        </w:rPr>
        <w:t>effect</w:t>
      </w:r>
      <w:r w:rsidRPr="00954F5C">
        <w:rPr>
          <w:rFonts w:ascii="Palatino Linotype" w:hAnsi="Palatino Linotype"/>
          <w:b/>
          <w:i/>
          <w:iCs/>
          <w:spacing w:val="-3"/>
          <w:sz w:val="20"/>
          <w:szCs w:val="20"/>
        </w:rPr>
        <w:t xml:space="preserve"> </w:t>
      </w:r>
      <w:r w:rsidRPr="00954F5C">
        <w:rPr>
          <w:rFonts w:ascii="Palatino Linotype" w:hAnsi="Palatino Linotype"/>
          <w:b/>
          <w:i/>
          <w:iCs/>
          <w:sz w:val="20"/>
          <w:szCs w:val="20"/>
        </w:rPr>
        <w:t>of</w:t>
      </w:r>
      <w:r w:rsidRPr="00954F5C">
        <w:rPr>
          <w:rFonts w:ascii="Palatino Linotype" w:hAnsi="Palatino Linotype"/>
          <w:b/>
          <w:i/>
          <w:iCs/>
          <w:spacing w:val="-9"/>
          <w:sz w:val="20"/>
          <w:szCs w:val="20"/>
        </w:rPr>
        <w:t xml:space="preserve"> </w:t>
      </w:r>
      <w:r w:rsidRPr="00954F5C">
        <w:rPr>
          <w:rFonts w:ascii="Palatino Linotype" w:hAnsi="Palatino Linotype"/>
          <w:b/>
          <w:i/>
          <w:iCs/>
          <w:sz w:val="20"/>
          <w:szCs w:val="20"/>
        </w:rPr>
        <w:t>anticipation</w:t>
      </w:r>
      <w:r w:rsidRPr="00954F5C">
        <w:rPr>
          <w:rFonts w:ascii="Palatino Linotype" w:hAnsi="Palatino Linotype"/>
          <w:b/>
          <w:i/>
          <w:iCs/>
          <w:spacing w:val="-6"/>
          <w:sz w:val="20"/>
          <w:szCs w:val="20"/>
        </w:rPr>
        <w:t xml:space="preserve"> </w:t>
      </w:r>
      <w:r w:rsidRPr="00954F5C">
        <w:rPr>
          <w:rFonts w:ascii="Palatino Linotype" w:hAnsi="Palatino Linotype"/>
          <w:b/>
          <w:i/>
          <w:iCs/>
          <w:sz w:val="20"/>
          <w:szCs w:val="20"/>
        </w:rPr>
        <w:t>guide</w:t>
      </w:r>
      <w:r w:rsidRPr="00954F5C">
        <w:rPr>
          <w:rFonts w:ascii="Palatino Linotype" w:hAnsi="Palatino Linotype"/>
          <w:b/>
          <w:i/>
          <w:iCs/>
          <w:spacing w:val="-3"/>
          <w:sz w:val="20"/>
          <w:szCs w:val="20"/>
        </w:rPr>
        <w:t xml:space="preserve"> </w:t>
      </w:r>
      <w:r w:rsidRPr="00954F5C">
        <w:rPr>
          <w:rFonts w:ascii="Palatino Linotype" w:hAnsi="Palatino Linotype"/>
          <w:b/>
          <w:i/>
          <w:iCs/>
          <w:sz w:val="20"/>
          <w:szCs w:val="20"/>
        </w:rPr>
        <w:t>learning</w:t>
      </w:r>
      <w:r w:rsidRPr="00954F5C">
        <w:rPr>
          <w:rFonts w:ascii="Palatino Linotype" w:hAnsi="Palatino Linotype"/>
          <w:b/>
          <w:i/>
          <w:iCs/>
          <w:spacing w:val="-3"/>
          <w:sz w:val="20"/>
          <w:szCs w:val="20"/>
        </w:rPr>
        <w:t xml:space="preserve"> </w:t>
      </w:r>
      <w:r w:rsidRPr="00954F5C">
        <w:rPr>
          <w:rFonts w:ascii="Palatino Linotype" w:hAnsi="Palatino Linotype"/>
          <w:b/>
          <w:i/>
          <w:iCs/>
          <w:sz w:val="20"/>
          <w:szCs w:val="20"/>
        </w:rPr>
        <w:t>strategy</w:t>
      </w:r>
      <w:r w:rsidRPr="00954F5C">
        <w:rPr>
          <w:rFonts w:ascii="Palatino Linotype" w:hAnsi="Palatino Linotype"/>
          <w:b/>
          <w:i/>
          <w:iCs/>
          <w:spacing w:val="-4"/>
          <w:sz w:val="20"/>
          <w:szCs w:val="20"/>
        </w:rPr>
        <w:t xml:space="preserve"> </w:t>
      </w:r>
      <w:r w:rsidRPr="00954F5C">
        <w:rPr>
          <w:rFonts w:ascii="Palatino Linotype" w:hAnsi="Palatino Linotype"/>
          <w:b/>
          <w:i/>
          <w:iCs/>
          <w:sz w:val="20"/>
          <w:szCs w:val="20"/>
        </w:rPr>
        <w:t>on</w:t>
      </w:r>
      <w:r w:rsidRPr="00954F5C">
        <w:rPr>
          <w:rFonts w:ascii="Palatino Linotype" w:hAnsi="Palatino Linotype"/>
          <w:b/>
          <w:i/>
          <w:iCs/>
          <w:spacing w:val="-10"/>
          <w:sz w:val="20"/>
          <w:szCs w:val="20"/>
        </w:rPr>
        <w:t xml:space="preserve"> </w:t>
      </w:r>
      <w:r w:rsidRPr="00954F5C">
        <w:rPr>
          <w:rFonts w:ascii="Palatino Linotype" w:hAnsi="Palatino Linotype"/>
          <w:b/>
          <w:i/>
          <w:iCs/>
          <w:sz w:val="20"/>
          <w:szCs w:val="20"/>
        </w:rPr>
        <w:t>reading</w:t>
      </w:r>
      <w:r w:rsidRPr="00954F5C">
        <w:rPr>
          <w:rFonts w:ascii="Palatino Linotype" w:hAnsi="Palatino Linotype"/>
          <w:b/>
          <w:i/>
          <w:iCs/>
          <w:spacing w:val="-4"/>
          <w:sz w:val="20"/>
          <w:szCs w:val="20"/>
        </w:rPr>
        <w:t xml:space="preserve"> </w:t>
      </w:r>
      <w:r w:rsidRPr="00954F5C">
        <w:rPr>
          <w:rFonts w:ascii="Palatino Linotype" w:hAnsi="Palatino Linotype"/>
          <w:b/>
          <w:i/>
          <w:iCs/>
          <w:sz w:val="20"/>
          <w:szCs w:val="20"/>
        </w:rPr>
        <w:t>comprehension</w:t>
      </w:r>
      <w:r w:rsidRPr="00954F5C">
        <w:rPr>
          <w:rFonts w:ascii="Palatino Linotype" w:hAnsi="Palatino Linotype"/>
          <w:b/>
          <w:i/>
          <w:iCs/>
          <w:spacing w:val="-10"/>
          <w:sz w:val="20"/>
          <w:szCs w:val="20"/>
        </w:rPr>
        <w:t xml:space="preserve"> </w:t>
      </w:r>
      <w:r w:rsidRPr="00954F5C">
        <w:rPr>
          <w:rFonts w:ascii="Palatino Linotype" w:hAnsi="Palatino Linotype"/>
          <w:b/>
          <w:i/>
          <w:iCs/>
          <w:spacing w:val="-2"/>
          <w:sz w:val="20"/>
          <w:szCs w:val="20"/>
        </w:rPr>
        <w:t>skills.</w:t>
      </w:r>
    </w:p>
    <w:p w14:paraId="37FC485E" w14:textId="77777777" w:rsidR="00954F5C" w:rsidRPr="00954F5C" w:rsidRDefault="00954F5C" w:rsidP="00A97F5D">
      <w:pPr>
        <w:pStyle w:val="BodyText"/>
        <w:ind w:right="-46" w:firstLine="426"/>
        <w:jc w:val="both"/>
        <w:rPr>
          <w:rFonts w:ascii="Palatino Linotype" w:hAnsi="Palatino Linotype"/>
          <w:sz w:val="20"/>
          <w:szCs w:val="20"/>
        </w:rPr>
      </w:pPr>
      <w:r w:rsidRPr="00954F5C">
        <w:rPr>
          <w:rFonts w:ascii="Palatino Linotype" w:hAnsi="Palatino Linotype"/>
          <w:sz w:val="20"/>
          <w:szCs w:val="20"/>
        </w:rPr>
        <w:t xml:space="preserve">In the implementation of learning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learning strategy, the group of students</w:t>
      </w:r>
      <w:r w:rsidRPr="00954F5C">
        <w:rPr>
          <w:rFonts w:ascii="Palatino Linotype" w:hAnsi="Palatino Linotype"/>
          <w:spacing w:val="-4"/>
          <w:sz w:val="20"/>
          <w:szCs w:val="20"/>
        </w:rPr>
        <w:t xml:space="preserve"> </w:t>
      </w:r>
      <w:r w:rsidRPr="00954F5C">
        <w:rPr>
          <w:rFonts w:ascii="Palatino Linotype" w:hAnsi="Palatino Linotype"/>
          <w:sz w:val="20"/>
          <w:szCs w:val="20"/>
        </w:rPr>
        <w:t>who</w:t>
      </w:r>
      <w:r w:rsidRPr="00954F5C">
        <w:rPr>
          <w:rFonts w:ascii="Palatino Linotype" w:hAnsi="Palatino Linotype"/>
          <w:spacing w:val="-10"/>
          <w:sz w:val="20"/>
          <w:szCs w:val="20"/>
        </w:rPr>
        <w:t xml:space="preserve"> </w:t>
      </w:r>
      <w:r w:rsidRPr="00954F5C">
        <w:rPr>
          <w:rFonts w:ascii="Palatino Linotype" w:hAnsi="Palatino Linotype"/>
          <w:sz w:val="20"/>
          <w:szCs w:val="20"/>
        </w:rPr>
        <w:t>are</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12"/>
          <w:sz w:val="20"/>
          <w:szCs w:val="20"/>
        </w:rPr>
        <w:t xml:space="preserve"> </w:t>
      </w:r>
      <w:r w:rsidRPr="00954F5C">
        <w:rPr>
          <w:rFonts w:ascii="Palatino Linotype" w:hAnsi="Palatino Linotype"/>
          <w:sz w:val="20"/>
          <w:szCs w:val="20"/>
        </w:rPr>
        <w:t>subject</w:t>
      </w:r>
      <w:r w:rsidRPr="00954F5C">
        <w:rPr>
          <w:rFonts w:ascii="Palatino Linotype" w:hAnsi="Palatino Linotype"/>
          <w:spacing w:val="-4"/>
          <w:sz w:val="20"/>
          <w:szCs w:val="20"/>
        </w:rPr>
        <w:t xml:space="preserve"> </w:t>
      </w:r>
      <w:r w:rsidRPr="00954F5C">
        <w:rPr>
          <w:rFonts w:ascii="Palatino Linotype" w:hAnsi="Palatino Linotype"/>
          <w:sz w:val="20"/>
          <w:szCs w:val="20"/>
        </w:rPr>
        <w:t>of</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12"/>
          <w:sz w:val="20"/>
          <w:szCs w:val="20"/>
        </w:rPr>
        <w:t xml:space="preserve"> </w:t>
      </w:r>
      <w:r w:rsidRPr="00954F5C">
        <w:rPr>
          <w:rFonts w:ascii="Palatino Linotype" w:hAnsi="Palatino Linotype"/>
          <w:sz w:val="20"/>
          <w:szCs w:val="20"/>
        </w:rPr>
        <w:t>study</w:t>
      </w:r>
      <w:r w:rsidRPr="00954F5C">
        <w:rPr>
          <w:rFonts w:ascii="Palatino Linotype" w:hAnsi="Palatino Linotype"/>
          <w:spacing w:val="-5"/>
          <w:sz w:val="20"/>
          <w:szCs w:val="20"/>
        </w:rPr>
        <w:t xml:space="preserve"> </w:t>
      </w:r>
      <w:r w:rsidRPr="00954F5C">
        <w:rPr>
          <w:rFonts w:ascii="Palatino Linotype" w:hAnsi="Palatino Linotype"/>
          <w:sz w:val="20"/>
          <w:szCs w:val="20"/>
        </w:rPr>
        <w:t>will</w:t>
      </w:r>
      <w:r w:rsidRPr="00954F5C">
        <w:rPr>
          <w:rFonts w:ascii="Palatino Linotype" w:hAnsi="Palatino Linotype"/>
          <w:spacing w:val="-8"/>
          <w:sz w:val="20"/>
          <w:szCs w:val="20"/>
        </w:rPr>
        <w:t xml:space="preserve"> </w:t>
      </w:r>
      <w:r w:rsidRPr="00954F5C">
        <w:rPr>
          <w:rFonts w:ascii="Palatino Linotype" w:hAnsi="Palatino Linotype"/>
          <w:sz w:val="20"/>
          <w:szCs w:val="20"/>
        </w:rPr>
        <w:t>be</w:t>
      </w:r>
      <w:r w:rsidRPr="00954F5C">
        <w:rPr>
          <w:rFonts w:ascii="Palatino Linotype" w:hAnsi="Palatino Linotype"/>
          <w:spacing w:val="-7"/>
          <w:sz w:val="20"/>
          <w:szCs w:val="20"/>
        </w:rPr>
        <w:t xml:space="preserve"> </w:t>
      </w:r>
      <w:r w:rsidRPr="00954F5C">
        <w:rPr>
          <w:rFonts w:ascii="Palatino Linotype" w:hAnsi="Palatino Linotype"/>
          <w:sz w:val="20"/>
          <w:szCs w:val="20"/>
        </w:rPr>
        <w:t>given</w:t>
      </w:r>
      <w:r w:rsidRPr="00954F5C">
        <w:rPr>
          <w:rFonts w:ascii="Palatino Linotype" w:hAnsi="Palatino Linotype"/>
          <w:spacing w:val="-10"/>
          <w:sz w:val="20"/>
          <w:szCs w:val="20"/>
        </w:rPr>
        <w:t xml:space="preserve"> </w:t>
      </w:r>
      <w:r w:rsidRPr="00954F5C">
        <w:rPr>
          <w:rFonts w:ascii="Palatino Linotype" w:hAnsi="Palatino Linotype"/>
          <w:sz w:val="20"/>
          <w:szCs w:val="20"/>
        </w:rPr>
        <w:t>a</w:t>
      </w:r>
      <w:r w:rsidRPr="00954F5C">
        <w:rPr>
          <w:rFonts w:ascii="Palatino Linotype" w:hAnsi="Palatino Linotype"/>
          <w:spacing w:val="-2"/>
          <w:sz w:val="20"/>
          <w:szCs w:val="20"/>
        </w:rPr>
        <w:t xml:space="preserve"> </w:t>
      </w:r>
      <w:proofErr w:type="spellStart"/>
      <w:r w:rsidRPr="00954F5C">
        <w:rPr>
          <w:rFonts w:ascii="Palatino Linotype" w:hAnsi="Palatino Linotype"/>
          <w:sz w:val="20"/>
          <w:szCs w:val="20"/>
        </w:rPr>
        <w:t>pre</w:t>
      </w:r>
      <w:r w:rsidRPr="00954F5C">
        <w:rPr>
          <w:rFonts w:ascii="Palatino Linotype" w:hAnsi="Palatino Linotype"/>
          <w:spacing w:val="-12"/>
          <w:sz w:val="20"/>
          <w:szCs w:val="20"/>
        </w:rPr>
        <w:t xml:space="preserve"> </w:t>
      </w:r>
      <w:r w:rsidRPr="00954F5C">
        <w:rPr>
          <w:rFonts w:ascii="Palatino Linotype" w:hAnsi="Palatino Linotype"/>
          <w:sz w:val="20"/>
          <w:szCs w:val="20"/>
        </w:rPr>
        <w:t>test</w:t>
      </w:r>
      <w:proofErr w:type="spellEnd"/>
      <w:r w:rsidRPr="00954F5C">
        <w:rPr>
          <w:rFonts w:ascii="Palatino Linotype" w:hAnsi="Palatino Linotype"/>
          <w:spacing w:val="-3"/>
          <w:sz w:val="20"/>
          <w:szCs w:val="20"/>
        </w:rPr>
        <w:t xml:space="preserve"> </w:t>
      </w:r>
      <w:r w:rsidRPr="00954F5C">
        <w:rPr>
          <w:rFonts w:ascii="Palatino Linotype" w:hAnsi="Palatino Linotype"/>
          <w:sz w:val="20"/>
          <w:szCs w:val="20"/>
        </w:rPr>
        <w:t>and</w:t>
      </w:r>
      <w:r w:rsidRPr="00954F5C">
        <w:rPr>
          <w:rFonts w:ascii="Palatino Linotype" w:hAnsi="Palatino Linotype"/>
          <w:spacing w:val="-10"/>
          <w:sz w:val="20"/>
          <w:szCs w:val="20"/>
        </w:rPr>
        <w:t xml:space="preserve"> </w:t>
      </w:r>
      <w:proofErr w:type="spellStart"/>
      <w:r w:rsidRPr="00954F5C">
        <w:rPr>
          <w:rFonts w:ascii="Palatino Linotype" w:hAnsi="Palatino Linotype"/>
          <w:sz w:val="20"/>
          <w:szCs w:val="20"/>
        </w:rPr>
        <w:t>post</w:t>
      </w:r>
      <w:r w:rsidRPr="00954F5C">
        <w:rPr>
          <w:rFonts w:ascii="Palatino Linotype" w:hAnsi="Palatino Linotype"/>
          <w:spacing w:val="-3"/>
          <w:sz w:val="20"/>
          <w:szCs w:val="20"/>
        </w:rPr>
        <w:t xml:space="preserve"> </w:t>
      </w:r>
      <w:r w:rsidRPr="00954F5C">
        <w:rPr>
          <w:rFonts w:ascii="Palatino Linotype" w:hAnsi="Palatino Linotype"/>
          <w:sz w:val="20"/>
          <w:szCs w:val="20"/>
        </w:rPr>
        <w:t>test</w:t>
      </w:r>
      <w:proofErr w:type="spellEnd"/>
      <w:r w:rsidRPr="00954F5C">
        <w:rPr>
          <w:rFonts w:ascii="Palatino Linotype" w:hAnsi="Palatino Linotype"/>
          <w:sz w:val="20"/>
          <w:szCs w:val="20"/>
        </w:rPr>
        <w:t>.</w:t>
      </w:r>
      <w:r w:rsidRPr="00954F5C">
        <w:rPr>
          <w:rFonts w:ascii="Palatino Linotype" w:hAnsi="Palatino Linotype"/>
          <w:spacing w:val="-3"/>
          <w:sz w:val="20"/>
          <w:szCs w:val="20"/>
        </w:rPr>
        <w:t xml:space="preserve"> </w:t>
      </w:r>
      <w:r w:rsidRPr="00954F5C">
        <w:rPr>
          <w:rFonts w:ascii="Palatino Linotype" w:hAnsi="Palatino Linotype"/>
          <w:sz w:val="20"/>
          <w:szCs w:val="20"/>
        </w:rPr>
        <w:t>Before</w:t>
      </w:r>
      <w:r w:rsidRPr="00954F5C">
        <w:rPr>
          <w:rFonts w:ascii="Palatino Linotype" w:hAnsi="Palatino Linotype"/>
          <w:spacing w:val="-12"/>
          <w:sz w:val="20"/>
          <w:szCs w:val="20"/>
        </w:rPr>
        <w:t xml:space="preserve"> </w:t>
      </w:r>
      <w:r w:rsidRPr="00954F5C">
        <w:rPr>
          <w:rFonts w:ascii="Palatino Linotype" w:hAnsi="Palatino Linotype"/>
          <w:sz w:val="20"/>
          <w:szCs w:val="20"/>
        </w:rPr>
        <w:t>being</w:t>
      </w:r>
      <w:r w:rsidRPr="00954F5C">
        <w:rPr>
          <w:rFonts w:ascii="Palatino Linotype" w:hAnsi="Palatino Linotype"/>
          <w:spacing w:val="-10"/>
          <w:sz w:val="20"/>
          <w:szCs w:val="20"/>
        </w:rPr>
        <w:t xml:space="preserve"> </w:t>
      </w:r>
      <w:r w:rsidRPr="00954F5C">
        <w:rPr>
          <w:rFonts w:ascii="Palatino Linotype" w:hAnsi="Palatino Linotype"/>
          <w:sz w:val="20"/>
          <w:szCs w:val="20"/>
        </w:rPr>
        <w:t>given</w:t>
      </w:r>
      <w:r w:rsidRPr="00954F5C">
        <w:rPr>
          <w:rFonts w:ascii="Palatino Linotype" w:hAnsi="Palatino Linotype"/>
          <w:spacing w:val="-10"/>
          <w:sz w:val="20"/>
          <w:szCs w:val="20"/>
        </w:rPr>
        <w:t xml:space="preserve"> </w:t>
      </w:r>
      <w:r w:rsidRPr="00954F5C">
        <w:rPr>
          <w:rFonts w:ascii="Palatino Linotype" w:hAnsi="Palatino Linotype"/>
          <w:sz w:val="20"/>
          <w:szCs w:val="20"/>
        </w:rPr>
        <w:t>treatment, students are</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first given a </w:t>
      </w:r>
      <w:proofErr w:type="spellStart"/>
      <w:r w:rsidRPr="00954F5C">
        <w:rPr>
          <w:rFonts w:ascii="Palatino Linotype" w:hAnsi="Palatino Linotype"/>
          <w:sz w:val="20"/>
          <w:szCs w:val="20"/>
        </w:rPr>
        <w:t>pre</w:t>
      </w:r>
      <w:r w:rsidRPr="00954F5C">
        <w:rPr>
          <w:rFonts w:ascii="Palatino Linotype" w:hAnsi="Palatino Linotype"/>
          <w:spacing w:val="-2"/>
          <w:sz w:val="20"/>
          <w:szCs w:val="20"/>
        </w:rPr>
        <w:t xml:space="preserve"> </w:t>
      </w:r>
      <w:r w:rsidRPr="00954F5C">
        <w:rPr>
          <w:rFonts w:ascii="Palatino Linotype" w:hAnsi="Palatino Linotype"/>
          <w:sz w:val="20"/>
          <w:szCs w:val="20"/>
        </w:rPr>
        <w:t>test</w:t>
      </w:r>
      <w:proofErr w:type="spellEnd"/>
      <w:r w:rsidRPr="00954F5C">
        <w:rPr>
          <w:rFonts w:ascii="Palatino Linotype" w:hAnsi="Palatino Linotype"/>
          <w:sz w:val="20"/>
          <w:szCs w:val="20"/>
        </w:rPr>
        <w:t xml:space="preserve"> which aims to determine</w:t>
      </w:r>
      <w:r w:rsidRPr="00954F5C">
        <w:rPr>
          <w:rFonts w:ascii="Palatino Linotype" w:hAnsi="Palatino Linotype"/>
          <w:spacing w:val="-2"/>
          <w:sz w:val="20"/>
          <w:szCs w:val="20"/>
        </w:rPr>
        <w:t xml:space="preserve"> </w:t>
      </w:r>
      <w:r w:rsidRPr="00954F5C">
        <w:rPr>
          <w:rFonts w:ascii="Palatino Linotype" w:hAnsi="Palatino Linotype"/>
          <w:sz w:val="20"/>
          <w:szCs w:val="20"/>
        </w:rPr>
        <w:t xml:space="preserve">the extent of students' initial abilities in reading comprehension skills. After being given a </w:t>
      </w:r>
      <w:proofErr w:type="spellStart"/>
      <w:r w:rsidRPr="00954F5C">
        <w:rPr>
          <w:rFonts w:ascii="Palatino Linotype" w:hAnsi="Palatino Linotype"/>
          <w:sz w:val="20"/>
          <w:szCs w:val="20"/>
        </w:rPr>
        <w:t>pre test</w:t>
      </w:r>
      <w:proofErr w:type="spellEnd"/>
      <w:r w:rsidRPr="00954F5C">
        <w:rPr>
          <w:rFonts w:ascii="Palatino Linotype" w:hAnsi="Palatino Linotype"/>
          <w:sz w:val="20"/>
          <w:szCs w:val="20"/>
        </w:rPr>
        <w:t xml:space="preserve">, students were given treatment </w:t>
      </w:r>
      <w:r w:rsidRPr="00954F5C">
        <w:rPr>
          <w:rFonts w:ascii="Palatino Linotype" w:hAnsi="Palatino Linotype"/>
          <w:sz w:val="20"/>
          <w:szCs w:val="20"/>
        </w:rPr>
        <w:lastRenderedPageBreak/>
        <w:t xml:space="preserve">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learning strategy</w:t>
      </w:r>
      <w:r w:rsidRPr="00954F5C">
        <w:rPr>
          <w:rFonts w:ascii="Palatino Linotype" w:hAnsi="Palatino Linotype"/>
          <w:i/>
          <w:sz w:val="20"/>
          <w:szCs w:val="20"/>
        </w:rPr>
        <w:t xml:space="preserve">. </w:t>
      </w:r>
      <w:r w:rsidRPr="00954F5C">
        <w:rPr>
          <w:rFonts w:ascii="Palatino Linotype" w:hAnsi="Palatino Linotype"/>
          <w:sz w:val="20"/>
          <w:szCs w:val="20"/>
        </w:rPr>
        <w:t>The treatment was given four times a meeting. There are five aspects of reading skills</w:t>
      </w:r>
      <w:r w:rsidRPr="00954F5C">
        <w:rPr>
          <w:rFonts w:ascii="Palatino Linotype" w:hAnsi="Palatino Linotype"/>
          <w:spacing w:val="-3"/>
          <w:sz w:val="20"/>
          <w:szCs w:val="20"/>
        </w:rPr>
        <w:t xml:space="preserve"> </w:t>
      </w:r>
      <w:r w:rsidRPr="00954F5C">
        <w:rPr>
          <w:rFonts w:ascii="Palatino Linotype" w:hAnsi="Palatino Linotype"/>
          <w:sz w:val="20"/>
          <w:szCs w:val="20"/>
        </w:rPr>
        <w:t>including</w:t>
      </w:r>
      <w:r w:rsidRPr="00954F5C">
        <w:rPr>
          <w:rFonts w:ascii="Palatino Linotype" w:hAnsi="Palatino Linotype"/>
          <w:spacing w:val="-7"/>
          <w:sz w:val="20"/>
          <w:szCs w:val="20"/>
        </w:rPr>
        <w:t xml:space="preserve"> </w:t>
      </w:r>
      <w:r w:rsidRPr="00954F5C">
        <w:rPr>
          <w:rFonts w:ascii="Palatino Linotype" w:hAnsi="Palatino Linotype"/>
          <w:sz w:val="20"/>
          <w:szCs w:val="20"/>
        </w:rPr>
        <w:t>phonemic</w:t>
      </w:r>
      <w:r w:rsidRPr="00954F5C">
        <w:rPr>
          <w:rFonts w:ascii="Palatino Linotype" w:hAnsi="Palatino Linotype"/>
          <w:spacing w:val="-5"/>
          <w:sz w:val="20"/>
          <w:szCs w:val="20"/>
        </w:rPr>
        <w:t xml:space="preserve"> </w:t>
      </w:r>
      <w:r w:rsidRPr="00954F5C">
        <w:rPr>
          <w:rFonts w:ascii="Palatino Linotype" w:hAnsi="Palatino Linotype"/>
          <w:sz w:val="20"/>
          <w:szCs w:val="20"/>
        </w:rPr>
        <w:t>awareness,</w:t>
      </w:r>
      <w:r w:rsidRPr="00954F5C">
        <w:rPr>
          <w:rFonts w:ascii="Palatino Linotype" w:hAnsi="Palatino Linotype"/>
          <w:spacing w:val="-2"/>
          <w:sz w:val="20"/>
          <w:szCs w:val="20"/>
        </w:rPr>
        <w:t xml:space="preserve"> </w:t>
      </w:r>
      <w:r w:rsidRPr="00954F5C">
        <w:rPr>
          <w:rFonts w:ascii="Palatino Linotype" w:hAnsi="Palatino Linotype"/>
          <w:sz w:val="20"/>
          <w:szCs w:val="20"/>
        </w:rPr>
        <w:t>alphabetic</w:t>
      </w:r>
      <w:r w:rsidRPr="00954F5C">
        <w:rPr>
          <w:rFonts w:ascii="Palatino Linotype" w:hAnsi="Palatino Linotype"/>
          <w:spacing w:val="-5"/>
          <w:sz w:val="20"/>
          <w:szCs w:val="20"/>
        </w:rPr>
        <w:t xml:space="preserve"> </w:t>
      </w:r>
      <w:r w:rsidRPr="00954F5C">
        <w:rPr>
          <w:rFonts w:ascii="Palatino Linotype" w:hAnsi="Palatino Linotype"/>
          <w:sz w:val="20"/>
          <w:szCs w:val="20"/>
        </w:rPr>
        <w:t>principles,</w:t>
      </w:r>
      <w:r w:rsidRPr="00954F5C">
        <w:rPr>
          <w:rFonts w:ascii="Palatino Linotype" w:hAnsi="Palatino Linotype"/>
          <w:spacing w:val="-1"/>
          <w:sz w:val="20"/>
          <w:szCs w:val="20"/>
        </w:rPr>
        <w:t xml:space="preserve"> </w:t>
      </w:r>
      <w:r w:rsidRPr="00954F5C">
        <w:rPr>
          <w:rFonts w:ascii="Palatino Linotype" w:hAnsi="Palatino Linotype"/>
          <w:sz w:val="20"/>
          <w:szCs w:val="20"/>
        </w:rPr>
        <w:t>accuracy</w:t>
      </w:r>
      <w:r w:rsidRPr="00954F5C">
        <w:rPr>
          <w:rFonts w:ascii="Palatino Linotype" w:hAnsi="Palatino Linotype"/>
          <w:spacing w:val="-8"/>
          <w:sz w:val="20"/>
          <w:szCs w:val="20"/>
        </w:rPr>
        <w:t xml:space="preserve"> </w:t>
      </w:r>
      <w:r w:rsidRPr="00954F5C">
        <w:rPr>
          <w:rFonts w:ascii="Palatino Linotype" w:hAnsi="Palatino Linotype"/>
          <w:sz w:val="20"/>
          <w:szCs w:val="20"/>
        </w:rPr>
        <w:t>and</w:t>
      </w:r>
      <w:r w:rsidRPr="00954F5C">
        <w:rPr>
          <w:rFonts w:ascii="Palatino Linotype" w:hAnsi="Palatino Linotype"/>
          <w:spacing w:val="-8"/>
          <w:sz w:val="20"/>
          <w:szCs w:val="20"/>
        </w:rPr>
        <w:t xml:space="preserve"> </w:t>
      </w:r>
      <w:r w:rsidRPr="00954F5C">
        <w:rPr>
          <w:rFonts w:ascii="Palatino Linotype" w:hAnsi="Palatino Linotype"/>
          <w:sz w:val="20"/>
          <w:szCs w:val="20"/>
        </w:rPr>
        <w:t>fluency,</w:t>
      </w:r>
      <w:r w:rsidRPr="00954F5C">
        <w:rPr>
          <w:rFonts w:ascii="Palatino Linotype" w:hAnsi="Palatino Linotype"/>
          <w:spacing w:val="-2"/>
          <w:sz w:val="20"/>
          <w:szCs w:val="20"/>
        </w:rPr>
        <w:t xml:space="preserve"> </w:t>
      </w:r>
      <w:r w:rsidRPr="00954F5C">
        <w:rPr>
          <w:rFonts w:ascii="Palatino Linotype" w:hAnsi="Palatino Linotype"/>
          <w:sz w:val="20"/>
          <w:szCs w:val="20"/>
        </w:rPr>
        <w:t>vocabulary</w:t>
      </w:r>
      <w:r w:rsidRPr="00954F5C">
        <w:rPr>
          <w:rFonts w:ascii="Palatino Linotype" w:hAnsi="Palatino Linotype"/>
          <w:spacing w:val="-3"/>
          <w:sz w:val="20"/>
          <w:szCs w:val="20"/>
        </w:rPr>
        <w:t xml:space="preserve"> </w:t>
      </w:r>
      <w:r w:rsidRPr="00954F5C">
        <w:rPr>
          <w:rFonts w:ascii="Palatino Linotype" w:hAnsi="Palatino Linotype"/>
          <w:sz w:val="20"/>
          <w:szCs w:val="20"/>
        </w:rPr>
        <w:t>mastery,</w:t>
      </w:r>
      <w:r w:rsidRPr="00954F5C">
        <w:rPr>
          <w:rFonts w:ascii="Palatino Linotype" w:hAnsi="Palatino Linotype"/>
          <w:spacing w:val="-2"/>
          <w:sz w:val="20"/>
          <w:szCs w:val="20"/>
        </w:rPr>
        <w:t xml:space="preserve"> </w:t>
      </w:r>
      <w:r w:rsidRPr="00954F5C">
        <w:rPr>
          <w:rFonts w:ascii="Palatino Linotype" w:hAnsi="Palatino Linotype"/>
          <w:sz w:val="20"/>
          <w:szCs w:val="20"/>
        </w:rPr>
        <w:t>and reading comprehension (</w:t>
      </w:r>
      <w:proofErr w:type="spellStart"/>
      <w:r w:rsidRPr="00954F5C">
        <w:rPr>
          <w:rFonts w:ascii="Palatino Linotype" w:hAnsi="Palatino Linotype"/>
          <w:sz w:val="20"/>
          <w:szCs w:val="20"/>
        </w:rPr>
        <w:t>Syamsi</w:t>
      </w:r>
      <w:proofErr w:type="spellEnd"/>
      <w:r w:rsidRPr="00954F5C">
        <w:rPr>
          <w:rFonts w:ascii="Palatino Linotype" w:hAnsi="Palatino Linotype"/>
          <w:sz w:val="20"/>
          <w:szCs w:val="20"/>
        </w:rPr>
        <w:t xml:space="preserve"> &amp; Dharma, 2023).</w:t>
      </w:r>
    </w:p>
    <w:p w14:paraId="27226757" w14:textId="77777777" w:rsid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 xml:space="preserve">The findings in the field in Indonesian language learning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in the material "Narrative</w:t>
      </w:r>
      <w:r w:rsidRPr="00954F5C">
        <w:rPr>
          <w:rFonts w:ascii="Palatino Linotype" w:hAnsi="Palatino Linotype"/>
          <w:spacing w:val="-3"/>
          <w:sz w:val="20"/>
          <w:szCs w:val="20"/>
        </w:rPr>
        <w:t xml:space="preserve"> </w:t>
      </w:r>
      <w:r w:rsidRPr="00954F5C">
        <w:rPr>
          <w:rFonts w:ascii="Palatino Linotype" w:hAnsi="Palatino Linotype"/>
          <w:sz w:val="20"/>
          <w:szCs w:val="20"/>
        </w:rPr>
        <w:t>Text" with</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title</w:t>
      </w:r>
      <w:r w:rsidRPr="00954F5C">
        <w:rPr>
          <w:rFonts w:ascii="Palatino Linotype" w:hAnsi="Palatino Linotype"/>
          <w:spacing w:val="-3"/>
          <w:sz w:val="20"/>
          <w:szCs w:val="20"/>
        </w:rPr>
        <w:t xml:space="preserve"> </w:t>
      </w:r>
      <w:r w:rsidRPr="00954F5C">
        <w:rPr>
          <w:rFonts w:ascii="Palatino Linotype" w:hAnsi="Palatino Linotype"/>
          <w:sz w:val="20"/>
          <w:szCs w:val="20"/>
        </w:rPr>
        <w:t>"Little</w:t>
      </w:r>
      <w:r w:rsidRPr="00954F5C">
        <w:rPr>
          <w:rFonts w:ascii="Palatino Linotype" w:hAnsi="Palatino Linotype"/>
          <w:spacing w:val="-3"/>
          <w:sz w:val="20"/>
          <w:szCs w:val="20"/>
        </w:rPr>
        <w:t xml:space="preserve"> </w:t>
      </w:r>
      <w:r w:rsidRPr="00954F5C">
        <w:rPr>
          <w:rFonts w:ascii="Palatino Linotype" w:hAnsi="Palatino Linotype"/>
          <w:sz w:val="20"/>
          <w:szCs w:val="20"/>
        </w:rPr>
        <w:t>Rabbit and</w:t>
      </w:r>
      <w:r w:rsidRPr="00954F5C">
        <w:rPr>
          <w:rFonts w:ascii="Palatino Linotype" w:hAnsi="Palatino Linotype"/>
          <w:spacing w:val="-1"/>
          <w:sz w:val="20"/>
          <w:szCs w:val="20"/>
        </w:rPr>
        <w:t xml:space="preserve"> </w:t>
      </w:r>
      <w:r w:rsidRPr="00954F5C">
        <w:rPr>
          <w:rFonts w:ascii="Palatino Linotype" w:hAnsi="Palatino Linotype"/>
          <w:sz w:val="20"/>
          <w:szCs w:val="20"/>
        </w:rPr>
        <w:t>Sparrow", researchers observed</w:t>
      </w:r>
      <w:r w:rsidRPr="00954F5C">
        <w:rPr>
          <w:rFonts w:ascii="Palatino Linotype" w:hAnsi="Palatino Linotype"/>
          <w:spacing w:val="-1"/>
          <w:sz w:val="20"/>
          <w:szCs w:val="20"/>
        </w:rPr>
        <w:t xml:space="preserve"> </w:t>
      </w:r>
      <w:r w:rsidRPr="00954F5C">
        <w:rPr>
          <w:rFonts w:ascii="Palatino Linotype" w:hAnsi="Palatino Linotype"/>
          <w:sz w:val="20"/>
          <w:szCs w:val="20"/>
        </w:rPr>
        <w:t>that students can</w:t>
      </w:r>
      <w:r w:rsidRPr="00954F5C">
        <w:rPr>
          <w:rFonts w:ascii="Palatino Linotype" w:hAnsi="Palatino Linotype"/>
          <w:spacing w:val="-14"/>
          <w:sz w:val="20"/>
          <w:szCs w:val="20"/>
        </w:rPr>
        <w:t xml:space="preserve"> </w:t>
      </w:r>
      <w:r w:rsidRPr="00954F5C">
        <w:rPr>
          <w:rFonts w:ascii="Palatino Linotype" w:hAnsi="Palatino Linotype"/>
          <w:sz w:val="20"/>
          <w:szCs w:val="20"/>
        </w:rPr>
        <w:t>find</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main</w:t>
      </w:r>
      <w:r w:rsidRPr="00954F5C">
        <w:rPr>
          <w:rFonts w:ascii="Palatino Linotype" w:hAnsi="Palatino Linotype"/>
          <w:spacing w:val="-13"/>
          <w:sz w:val="20"/>
          <w:szCs w:val="20"/>
        </w:rPr>
        <w:t xml:space="preserve"> </w:t>
      </w:r>
      <w:r w:rsidRPr="00954F5C">
        <w:rPr>
          <w:rFonts w:ascii="Palatino Linotype" w:hAnsi="Palatino Linotype"/>
          <w:sz w:val="20"/>
          <w:szCs w:val="20"/>
        </w:rPr>
        <w:t>idea</w:t>
      </w:r>
      <w:r w:rsidRPr="00954F5C">
        <w:rPr>
          <w:rFonts w:ascii="Palatino Linotype" w:hAnsi="Palatino Linotype"/>
          <w:spacing w:val="-12"/>
          <w:sz w:val="20"/>
          <w:szCs w:val="20"/>
        </w:rPr>
        <w:t xml:space="preserve"> </w:t>
      </w:r>
      <w:r w:rsidRPr="00954F5C">
        <w:rPr>
          <w:rFonts w:ascii="Palatino Linotype" w:hAnsi="Palatino Linotype"/>
          <w:sz w:val="20"/>
          <w:szCs w:val="20"/>
        </w:rPr>
        <w:t>in</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3"/>
          <w:sz w:val="20"/>
          <w:szCs w:val="20"/>
        </w:rPr>
        <w:t xml:space="preserve"> </w:t>
      </w:r>
      <w:r w:rsidRPr="00954F5C">
        <w:rPr>
          <w:rFonts w:ascii="Palatino Linotype" w:hAnsi="Palatino Linotype"/>
          <w:sz w:val="20"/>
          <w:szCs w:val="20"/>
        </w:rPr>
        <w:t>reading.</w:t>
      </w:r>
      <w:r w:rsidRPr="00954F5C">
        <w:rPr>
          <w:rFonts w:ascii="Palatino Linotype" w:hAnsi="Palatino Linotype"/>
          <w:spacing w:val="-7"/>
          <w:sz w:val="20"/>
          <w:szCs w:val="20"/>
        </w:rPr>
        <w:t xml:space="preserve"> </w:t>
      </w:r>
      <w:r w:rsidRPr="00954F5C">
        <w:rPr>
          <w:rFonts w:ascii="Palatino Linotype" w:hAnsi="Palatino Linotype"/>
          <w:sz w:val="20"/>
          <w:szCs w:val="20"/>
        </w:rPr>
        <w:t>This</w:t>
      </w:r>
      <w:r w:rsidRPr="00954F5C">
        <w:rPr>
          <w:rFonts w:ascii="Palatino Linotype" w:hAnsi="Palatino Linotype"/>
          <w:spacing w:val="-9"/>
          <w:sz w:val="20"/>
          <w:szCs w:val="20"/>
        </w:rPr>
        <w:t xml:space="preserve"> </w:t>
      </w:r>
      <w:r w:rsidRPr="00954F5C">
        <w:rPr>
          <w:rFonts w:ascii="Palatino Linotype" w:hAnsi="Palatino Linotype"/>
          <w:sz w:val="20"/>
          <w:szCs w:val="20"/>
        </w:rPr>
        <w:t>is</w:t>
      </w:r>
      <w:r w:rsidRPr="00954F5C">
        <w:rPr>
          <w:rFonts w:ascii="Palatino Linotype" w:hAnsi="Palatino Linotype"/>
          <w:spacing w:val="-9"/>
          <w:sz w:val="20"/>
          <w:szCs w:val="20"/>
        </w:rPr>
        <w:t xml:space="preserve"> </w:t>
      </w:r>
      <w:r w:rsidRPr="00954F5C">
        <w:rPr>
          <w:rFonts w:ascii="Palatino Linotype" w:hAnsi="Palatino Linotype"/>
          <w:sz w:val="20"/>
          <w:szCs w:val="20"/>
        </w:rPr>
        <w:t>in</w:t>
      </w:r>
      <w:r w:rsidRPr="00954F5C">
        <w:rPr>
          <w:rFonts w:ascii="Palatino Linotype" w:hAnsi="Palatino Linotype"/>
          <w:spacing w:val="-14"/>
          <w:sz w:val="20"/>
          <w:szCs w:val="20"/>
        </w:rPr>
        <w:t xml:space="preserve"> </w:t>
      </w:r>
      <w:r w:rsidRPr="00954F5C">
        <w:rPr>
          <w:rFonts w:ascii="Palatino Linotype" w:hAnsi="Palatino Linotype"/>
          <w:sz w:val="20"/>
          <w:szCs w:val="20"/>
        </w:rPr>
        <w:t>accordance</w:t>
      </w:r>
      <w:r w:rsidRPr="00954F5C">
        <w:rPr>
          <w:rFonts w:ascii="Palatino Linotype" w:hAnsi="Palatino Linotype"/>
          <w:spacing w:val="-14"/>
          <w:sz w:val="20"/>
          <w:szCs w:val="20"/>
        </w:rPr>
        <w:t xml:space="preserve"> </w:t>
      </w:r>
      <w:r w:rsidRPr="00954F5C">
        <w:rPr>
          <w:rFonts w:ascii="Palatino Linotype" w:hAnsi="Palatino Linotype"/>
          <w:sz w:val="20"/>
          <w:szCs w:val="20"/>
        </w:rPr>
        <w:t>with</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3"/>
          <w:sz w:val="20"/>
          <w:szCs w:val="20"/>
        </w:rPr>
        <w:t xml:space="preserve"> </w:t>
      </w:r>
      <w:r w:rsidRPr="00954F5C">
        <w:rPr>
          <w:rFonts w:ascii="Palatino Linotype" w:hAnsi="Palatino Linotype"/>
          <w:sz w:val="20"/>
          <w:szCs w:val="20"/>
        </w:rPr>
        <w:t>steps</w:t>
      </w:r>
      <w:r w:rsidRPr="00954F5C">
        <w:rPr>
          <w:rFonts w:ascii="Palatino Linotype" w:hAnsi="Palatino Linotype"/>
          <w:spacing w:val="-9"/>
          <w:sz w:val="20"/>
          <w:szCs w:val="20"/>
        </w:rPr>
        <w:t xml:space="preserve"> </w:t>
      </w:r>
      <w:r w:rsidRPr="00954F5C">
        <w:rPr>
          <w:rFonts w:ascii="Palatino Linotype" w:hAnsi="Palatino Linotype"/>
          <w:sz w:val="20"/>
          <w:szCs w:val="20"/>
        </w:rPr>
        <w:t>of</w:t>
      </w:r>
      <w:r w:rsidRPr="00954F5C">
        <w:rPr>
          <w:rFonts w:ascii="Palatino Linotype" w:hAnsi="Palatino Linotype"/>
          <w:spacing w:val="-11"/>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first</w:t>
      </w:r>
      <w:r w:rsidRPr="00954F5C">
        <w:rPr>
          <w:rFonts w:ascii="Palatino Linotype" w:hAnsi="Palatino Linotype"/>
          <w:spacing w:val="-8"/>
          <w:sz w:val="20"/>
          <w:szCs w:val="20"/>
        </w:rPr>
        <w:t xml:space="preserve"> </w:t>
      </w:r>
      <w:r w:rsidRPr="00954F5C">
        <w:rPr>
          <w:rFonts w:ascii="Palatino Linotype" w:hAnsi="Palatino Linotype"/>
          <w:sz w:val="20"/>
          <w:szCs w:val="20"/>
        </w:rPr>
        <w:t>stage</w:t>
      </w:r>
      <w:r w:rsidRPr="00954F5C">
        <w:rPr>
          <w:rFonts w:ascii="Palatino Linotype" w:hAnsi="Palatino Linotype"/>
          <w:spacing w:val="-12"/>
          <w:sz w:val="20"/>
          <w:szCs w:val="20"/>
        </w:rPr>
        <w:t xml:space="preserve"> </w:t>
      </w:r>
      <w:r w:rsidRPr="00954F5C">
        <w:rPr>
          <w:rFonts w:ascii="Palatino Linotype" w:hAnsi="Palatino Linotype"/>
          <w:sz w:val="20"/>
          <w:szCs w:val="20"/>
        </w:rPr>
        <w:t>of</w:t>
      </w:r>
      <w:r w:rsidRPr="00954F5C">
        <w:rPr>
          <w:rFonts w:ascii="Palatino Linotype" w:hAnsi="Palatino Linotype"/>
          <w:spacing w:val="-11"/>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i/>
          <w:sz w:val="20"/>
          <w:szCs w:val="20"/>
        </w:rPr>
        <w:t>anticipation guide</w:t>
      </w:r>
      <w:r w:rsidRPr="00954F5C">
        <w:rPr>
          <w:rFonts w:ascii="Palatino Linotype" w:hAnsi="Palatino Linotype"/>
          <w:i/>
          <w:spacing w:val="-2"/>
          <w:sz w:val="20"/>
          <w:szCs w:val="20"/>
        </w:rPr>
        <w:t xml:space="preserve"> </w:t>
      </w:r>
      <w:r w:rsidRPr="00954F5C">
        <w:rPr>
          <w:rFonts w:ascii="Palatino Linotype" w:hAnsi="Palatino Linotype"/>
          <w:sz w:val="20"/>
          <w:szCs w:val="20"/>
        </w:rPr>
        <w:t>strategy, namely</w:t>
      </w:r>
      <w:r w:rsidRPr="00954F5C">
        <w:rPr>
          <w:rFonts w:ascii="Palatino Linotype" w:hAnsi="Palatino Linotype"/>
          <w:spacing w:val="-6"/>
          <w:sz w:val="20"/>
          <w:szCs w:val="20"/>
        </w:rPr>
        <w:t xml:space="preserve"> </w:t>
      </w:r>
      <w:r w:rsidRPr="00954F5C">
        <w:rPr>
          <w:rFonts w:ascii="Palatino Linotype" w:hAnsi="Palatino Linotype"/>
          <w:sz w:val="20"/>
          <w:szCs w:val="20"/>
        </w:rPr>
        <w:t>students</w:t>
      </w:r>
      <w:r w:rsidRPr="00954F5C">
        <w:rPr>
          <w:rFonts w:ascii="Palatino Linotype" w:hAnsi="Palatino Linotype"/>
          <w:spacing w:val="-1"/>
          <w:sz w:val="20"/>
          <w:szCs w:val="20"/>
        </w:rPr>
        <w:t xml:space="preserve"> </w:t>
      </w:r>
      <w:r w:rsidRPr="00954F5C">
        <w:rPr>
          <w:rFonts w:ascii="Palatino Linotype" w:hAnsi="Palatino Linotype"/>
          <w:sz w:val="20"/>
          <w:szCs w:val="20"/>
        </w:rPr>
        <w:t>can</w:t>
      </w:r>
      <w:r w:rsidRPr="00954F5C">
        <w:rPr>
          <w:rFonts w:ascii="Palatino Linotype" w:hAnsi="Palatino Linotype"/>
          <w:spacing w:val="-6"/>
          <w:sz w:val="20"/>
          <w:szCs w:val="20"/>
        </w:rPr>
        <w:t xml:space="preserve"> </w:t>
      </w:r>
      <w:r w:rsidRPr="00954F5C">
        <w:rPr>
          <w:rFonts w:ascii="Palatino Linotype" w:hAnsi="Palatino Linotype"/>
          <w:sz w:val="20"/>
          <w:szCs w:val="20"/>
        </w:rPr>
        <w:t>identify</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main</w:t>
      </w:r>
      <w:r w:rsidRPr="00954F5C">
        <w:rPr>
          <w:rFonts w:ascii="Palatino Linotype" w:hAnsi="Palatino Linotype"/>
          <w:spacing w:val="-6"/>
          <w:sz w:val="20"/>
          <w:szCs w:val="20"/>
        </w:rPr>
        <w:t xml:space="preserve"> </w:t>
      </w:r>
      <w:r w:rsidRPr="00954F5C">
        <w:rPr>
          <w:rFonts w:ascii="Palatino Linotype" w:hAnsi="Palatino Linotype"/>
          <w:sz w:val="20"/>
          <w:szCs w:val="20"/>
        </w:rPr>
        <w:t>concept. This</w:t>
      </w:r>
      <w:r w:rsidRPr="00954F5C">
        <w:rPr>
          <w:rFonts w:ascii="Palatino Linotype" w:hAnsi="Palatino Linotype"/>
          <w:spacing w:val="-1"/>
          <w:sz w:val="20"/>
          <w:szCs w:val="20"/>
        </w:rPr>
        <w:t xml:space="preserve"> </w:t>
      </w:r>
      <w:r w:rsidRPr="00954F5C">
        <w:rPr>
          <w:rFonts w:ascii="Palatino Linotype" w:hAnsi="Palatino Linotype"/>
          <w:sz w:val="20"/>
          <w:szCs w:val="20"/>
        </w:rPr>
        <w:t>can</w:t>
      </w:r>
      <w:r w:rsidRPr="00954F5C">
        <w:rPr>
          <w:rFonts w:ascii="Palatino Linotype" w:hAnsi="Palatino Linotype"/>
          <w:spacing w:val="-6"/>
          <w:sz w:val="20"/>
          <w:szCs w:val="20"/>
        </w:rPr>
        <w:t xml:space="preserve"> </w:t>
      </w:r>
      <w:r w:rsidRPr="00954F5C">
        <w:rPr>
          <w:rFonts w:ascii="Palatino Linotype" w:hAnsi="Palatino Linotype"/>
          <w:sz w:val="20"/>
          <w:szCs w:val="20"/>
        </w:rPr>
        <w:t>be</w:t>
      </w:r>
      <w:r w:rsidRPr="00954F5C">
        <w:rPr>
          <w:rFonts w:ascii="Palatino Linotype" w:hAnsi="Palatino Linotype"/>
          <w:spacing w:val="-7"/>
          <w:sz w:val="20"/>
          <w:szCs w:val="20"/>
        </w:rPr>
        <w:t xml:space="preserve"> </w:t>
      </w:r>
      <w:r w:rsidRPr="00954F5C">
        <w:rPr>
          <w:rFonts w:ascii="Palatino Linotype" w:hAnsi="Palatino Linotype"/>
          <w:sz w:val="20"/>
          <w:szCs w:val="20"/>
        </w:rPr>
        <w:t>seen</w:t>
      </w:r>
      <w:r w:rsidRPr="00954F5C">
        <w:rPr>
          <w:rFonts w:ascii="Palatino Linotype" w:hAnsi="Palatino Linotype"/>
          <w:spacing w:val="-6"/>
          <w:sz w:val="20"/>
          <w:szCs w:val="20"/>
        </w:rPr>
        <w:t xml:space="preserve"> </w:t>
      </w:r>
      <w:r w:rsidRPr="00954F5C">
        <w:rPr>
          <w:rFonts w:ascii="Palatino Linotype" w:hAnsi="Palatino Linotype"/>
          <w:sz w:val="20"/>
          <w:szCs w:val="20"/>
        </w:rPr>
        <w:t>in</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control</w:t>
      </w:r>
      <w:r w:rsidRPr="00954F5C">
        <w:rPr>
          <w:rFonts w:ascii="Palatino Linotype" w:hAnsi="Palatino Linotype"/>
          <w:spacing w:val="-5"/>
          <w:sz w:val="20"/>
          <w:szCs w:val="20"/>
        </w:rPr>
        <w:t xml:space="preserve"> </w:t>
      </w:r>
      <w:r w:rsidRPr="00954F5C">
        <w:rPr>
          <w:rFonts w:ascii="Palatino Linotype" w:hAnsi="Palatino Linotype"/>
          <w:sz w:val="20"/>
          <w:szCs w:val="20"/>
        </w:rPr>
        <w:t>class pre-test scored</w:t>
      </w:r>
      <w:r w:rsidRPr="00954F5C">
        <w:rPr>
          <w:rFonts w:ascii="Palatino Linotype" w:hAnsi="Palatino Linotype"/>
          <w:spacing w:val="-9"/>
          <w:sz w:val="20"/>
          <w:szCs w:val="20"/>
        </w:rPr>
        <w:t xml:space="preserve"> </w:t>
      </w:r>
      <w:r w:rsidRPr="00954F5C">
        <w:rPr>
          <w:rFonts w:ascii="Palatino Linotype" w:hAnsi="Palatino Linotype"/>
          <w:sz w:val="20"/>
          <w:szCs w:val="20"/>
        </w:rPr>
        <w:t>144</w:t>
      </w:r>
      <w:r w:rsidRPr="00954F5C">
        <w:rPr>
          <w:rFonts w:ascii="Palatino Linotype" w:hAnsi="Palatino Linotype"/>
          <w:spacing w:val="-5"/>
          <w:sz w:val="20"/>
          <w:szCs w:val="20"/>
        </w:rPr>
        <w:t xml:space="preserve"> </w:t>
      </w:r>
      <w:r w:rsidRPr="00954F5C">
        <w:rPr>
          <w:rFonts w:ascii="Palatino Linotype" w:hAnsi="Palatino Linotype"/>
          <w:sz w:val="20"/>
          <w:szCs w:val="20"/>
        </w:rPr>
        <w:t>and</w:t>
      </w:r>
      <w:r w:rsidRPr="00954F5C">
        <w:rPr>
          <w:rFonts w:ascii="Palatino Linotype" w:hAnsi="Palatino Linotype"/>
          <w:spacing w:val="-9"/>
          <w:sz w:val="20"/>
          <w:szCs w:val="20"/>
        </w:rPr>
        <w:t xml:space="preserve"> </w:t>
      </w:r>
      <w:r w:rsidRPr="00954F5C">
        <w:rPr>
          <w:rFonts w:ascii="Palatino Linotype" w:hAnsi="Palatino Linotype"/>
          <w:sz w:val="20"/>
          <w:szCs w:val="20"/>
        </w:rPr>
        <w:t>post-test</w:t>
      </w:r>
      <w:r w:rsidRPr="00954F5C">
        <w:rPr>
          <w:rFonts w:ascii="Palatino Linotype" w:hAnsi="Palatino Linotype"/>
          <w:spacing w:val="-3"/>
          <w:sz w:val="20"/>
          <w:szCs w:val="20"/>
        </w:rPr>
        <w:t xml:space="preserve"> </w:t>
      </w:r>
      <w:r w:rsidRPr="00954F5C">
        <w:rPr>
          <w:rFonts w:ascii="Palatino Linotype" w:hAnsi="Palatino Linotype"/>
          <w:sz w:val="20"/>
          <w:szCs w:val="20"/>
        </w:rPr>
        <w:t>174.</w:t>
      </w:r>
      <w:r w:rsidRPr="00954F5C">
        <w:rPr>
          <w:rFonts w:ascii="Palatino Linotype" w:hAnsi="Palatino Linotype"/>
          <w:spacing w:val="-3"/>
          <w:sz w:val="20"/>
          <w:szCs w:val="20"/>
        </w:rPr>
        <w:t xml:space="preserve"> </w:t>
      </w:r>
      <w:r w:rsidRPr="00954F5C">
        <w:rPr>
          <w:rFonts w:ascii="Palatino Linotype" w:hAnsi="Palatino Linotype"/>
          <w:sz w:val="20"/>
          <w:szCs w:val="20"/>
        </w:rPr>
        <w:t>From</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11"/>
          <w:sz w:val="20"/>
          <w:szCs w:val="20"/>
        </w:rPr>
        <w:t xml:space="preserve"> </w:t>
      </w:r>
      <w:r w:rsidRPr="00954F5C">
        <w:rPr>
          <w:rFonts w:ascii="Palatino Linotype" w:hAnsi="Palatino Linotype"/>
          <w:sz w:val="20"/>
          <w:szCs w:val="20"/>
        </w:rPr>
        <w:t>results of</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11"/>
          <w:sz w:val="20"/>
          <w:szCs w:val="20"/>
        </w:rPr>
        <w:t xml:space="preserve"> </w:t>
      </w:r>
      <w:r w:rsidRPr="00954F5C">
        <w:rPr>
          <w:rFonts w:ascii="Palatino Linotype" w:hAnsi="Palatino Linotype"/>
          <w:sz w:val="20"/>
          <w:szCs w:val="20"/>
        </w:rPr>
        <w:t>accumulation</w:t>
      </w:r>
      <w:r w:rsidRPr="00954F5C">
        <w:rPr>
          <w:rFonts w:ascii="Palatino Linotype" w:hAnsi="Palatino Linotype"/>
          <w:spacing w:val="-5"/>
          <w:sz w:val="20"/>
          <w:szCs w:val="20"/>
        </w:rPr>
        <w:t xml:space="preserve"> </w:t>
      </w:r>
      <w:r w:rsidRPr="00954F5C">
        <w:rPr>
          <w:rFonts w:ascii="Palatino Linotype" w:hAnsi="Palatino Linotype"/>
          <w:sz w:val="20"/>
          <w:szCs w:val="20"/>
        </w:rPr>
        <w:t>of</w:t>
      </w:r>
      <w:r w:rsidRPr="00954F5C">
        <w:rPr>
          <w:rFonts w:ascii="Palatino Linotype" w:hAnsi="Palatino Linotype"/>
          <w:spacing w:val="-6"/>
          <w:sz w:val="20"/>
          <w:szCs w:val="20"/>
        </w:rPr>
        <w:t xml:space="preserve"> </w:t>
      </w:r>
      <w:r w:rsidRPr="00954F5C">
        <w:rPr>
          <w:rFonts w:ascii="Palatino Linotype" w:hAnsi="Palatino Linotype"/>
          <w:sz w:val="20"/>
          <w:szCs w:val="20"/>
        </w:rPr>
        <w:t>pre-test</w:t>
      </w:r>
      <w:r w:rsidRPr="00954F5C">
        <w:rPr>
          <w:rFonts w:ascii="Palatino Linotype" w:hAnsi="Palatino Linotype"/>
          <w:spacing w:val="-3"/>
          <w:sz w:val="20"/>
          <w:szCs w:val="20"/>
        </w:rPr>
        <w:t xml:space="preserve"> </w:t>
      </w:r>
      <w:r w:rsidRPr="00954F5C">
        <w:rPr>
          <w:rFonts w:ascii="Palatino Linotype" w:hAnsi="Palatino Linotype"/>
          <w:sz w:val="20"/>
          <w:szCs w:val="20"/>
        </w:rPr>
        <w:t>and</w:t>
      </w:r>
      <w:r w:rsidRPr="00954F5C">
        <w:rPr>
          <w:rFonts w:ascii="Palatino Linotype" w:hAnsi="Palatino Linotype"/>
          <w:spacing w:val="-9"/>
          <w:sz w:val="20"/>
          <w:szCs w:val="20"/>
        </w:rPr>
        <w:t xml:space="preserve"> </w:t>
      </w:r>
      <w:r w:rsidRPr="00954F5C">
        <w:rPr>
          <w:rFonts w:ascii="Palatino Linotype" w:hAnsi="Palatino Linotype"/>
          <w:sz w:val="20"/>
          <w:szCs w:val="20"/>
        </w:rPr>
        <w:t>post-test</w:t>
      </w:r>
      <w:r w:rsidRPr="00954F5C">
        <w:rPr>
          <w:rFonts w:ascii="Palatino Linotype" w:hAnsi="Palatino Linotype"/>
          <w:spacing w:val="-3"/>
          <w:sz w:val="20"/>
          <w:szCs w:val="20"/>
        </w:rPr>
        <w:t xml:space="preserve"> </w:t>
      </w:r>
      <w:r w:rsidRPr="00954F5C">
        <w:rPr>
          <w:rFonts w:ascii="Palatino Linotype" w:hAnsi="Palatino Linotype"/>
          <w:sz w:val="20"/>
          <w:szCs w:val="20"/>
        </w:rPr>
        <w:t>questions,</w:t>
      </w:r>
      <w:r w:rsidRPr="00954F5C">
        <w:rPr>
          <w:rFonts w:ascii="Palatino Linotype" w:hAnsi="Palatino Linotype"/>
          <w:spacing w:val="-2"/>
          <w:sz w:val="20"/>
          <w:szCs w:val="20"/>
        </w:rPr>
        <w:t xml:space="preserve"> </w:t>
      </w:r>
      <w:r w:rsidRPr="00954F5C">
        <w:rPr>
          <w:rFonts w:ascii="Palatino Linotype" w:hAnsi="Palatino Linotype"/>
          <w:sz w:val="20"/>
          <w:szCs w:val="20"/>
        </w:rPr>
        <w:t>it</w:t>
      </w:r>
      <w:r w:rsidRPr="00954F5C">
        <w:rPr>
          <w:rFonts w:ascii="Palatino Linotype" w:hAnsi="Palatino Linotype"/>
          <w:spacing w:val="-4"/>
          <w:sz w:val="20"/>
          <w:szCs w:val="20"/>
        </w:rPr>
        <w:t xml:space="preserve"> </w:t>
      </w:r>
      <w:r w:rsidRPr="00954F5C">
        <w:rPr>
          <w:rFonts w:ascii="Palatino Linotype" w:hAnsi="Palatino Linotype"/>
          <w:sz w:val="20"/>
          <w:szCs w:val="20"/>
        </w:rPr>
        <w:t xml:space="preserve">can be concluded that there is an influence when students find the main idea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This finding is in line with research (Astika et al., 2019) on literal comprehension points which can</w:t>
      </w:r>
      <w:r w:rsidRPr="00954F5C">
        <w:rPr>
          <w:rFonts w:ascii="Palatino Linotype" w:hAnsi="Palatino Linotype"/>
          <w:spacing w:val="-3"/>
          <w:sz w:val="20"/>
          <w:szCs w:val="20"/>
        </w:rPr>
        <w:t xml:space="preserve"> </w:t>
      </w:r>
      <w:r w:rsidRPr="00954F5C">
        <w:rPr>
          <w:rFonts w:ascii="Palatino Linotype" w:hAnsi="Palatino Linotype"/>
          <w:sz w:val="20"/>
          <w:szCs w:val="20"/>
        </w:rPr>
        <w:t>be</w:t>
      </w:r>
      <w:r w:rsidRPr="00954F5C">
        <w:rPr>
          <w:rFonts w:ascii="Palatino Linotype" w:hAnsi="Palatino Linotype"/>
          <w:spacing w:val="-5"/>
          <w:sz w:val="20"/>
          <w:szCs w:val="20"/>
        </w:rPr>
        <w:t xml:space="preserve"> </w:t>
      </w:r>
      <w:r w:rsidRPr="00954F5C">
        <w:rPr>
          <w:rFonts w:ascii="Palatino Linotype" w:hAnsi="Palatino Linotype"/>
          <w:sz w:val="20"/>
          <w:szCs w:val="20"/>
        </w:rPr>
        <w:t>seen</w:t>
      </w:r>
      <w:r w:rsidRPr="00954F5C">
        <w:rPr>
          <w:rFonts w:ascii="Palatino Linotype" w:hAnsi="Palatino Linotype"/>
          <w:spacing w:val="-3"/>
          <w:sz w:val="20"/>
          <w:szCs w:val="20"/>
        </w:rPr>
        <w:t xml:space="preserve"> </w:t>
      </w:r>
      <w:r w:rsidRPr="00954F5C">
        <w:rPr>
          <w:rFonts w:ascii="Palatino Linotype" w:hAnsi="Palatino Linotype"/>
          <w:sz w:val="20"/>
          <w:szCs w:val="20"/>
        </w:rPr>
        <w:t>from</w:t>
      </w:r>
      <w:r w:rsidRPr="00954F5C">
        <w:rPr>
          <w:rFonts w:ascii="Palatino Linotype" w:hAnsi="Palatino Linotype"/>
          <w:spacing w:val="-2"/>
          <w:sz w:val="20"/>
          <w:szCs w:val="20"/>
        </w:rPr>
        <w:t xml:space="preserve"> </w:t>
      </w:r>
      <w:r w:rsidRPr="00954F5C">
        <w:rPr>
          <w:rFonts w:ascii="Palatino Linotype" w:hAnsi="Palatino Linotype"/>
          <w:sz w:val="20"/>
          <w:szCs w:val="20"/>
        </w:rPr>
        <w:t>students having</w:t>
      </w:r>
      <w:r w:rsidRPr="00954F5C">
        <w:rPr>
          <w:rFonts w:ascii="Palatino Linotype" w:hAnsi="Palatino Linotype"/>
          <w:spacing w:val="-3"/>
          <w:sz w:val="20"/>
          <w:szCs w:val="20"/>
        </w:rPr>
        <w:t xml:space="preserve"> </w:t>
      </w:r>
      <w:r w:rsidRPr="00954F5C">
        <w:rPr>
          <w:rFonts w:ascii="Palatino Linotype" w:hAnsi="Palatino Linotype"/>
          <w:sz w:val="20"/>
          <w:szCs w:val="20"/>
        </w:rPr>
        <w:t>the ability</w:t>
      </w:r>
      <w:r w:rsidRPr="00954F5C">
        <w:rPr>
          <w:rFonts w:ascii="Palatino Linotype" w:hAnsi="Palatino Linotype"/>
          <w:spacing w:val="-3"/>
          <w:sz w:val="20"/>
          <w:szCs w:val="20"/>
        </w:rPr>
        <w:t xml:space="preserve"> </w:t>
      </w:r>
      <w:r w:rsidRPr="00954F5C">
        <w:rPr>
          <w:rFonts w:ascii="Palatino Linotype" w:hAnsi="Palatino Linotype"/>
          <w:sz w:val="20"/>
          <w:szCs w:val="20"/>
        </w:rPr>
        <w:t>to</w:t>
      </w:r>
      <w:r w:rsidRPr="00954F5C">
        <w:rPr>
          <w:rFonts w:ascii="Palatino Linotype" w:hAnsi="Palatino Linotype"/>
          <w:spacing w:val="-3"/>
          <w:sz w:val="20"/>
          <w:szCs w:val="20"/>
        </w:rPr>
        <w:t xml:space="preserve"> </w:t>
      </w:r>
      <w:r w:rsidRPr="00954F5C">
        <w:rPr>
          <w:rFonts w:ascii="Palatino Linotype" w:hAnsi="Palatino Linotype"/>
          <w:sz w:val="20"/>
          <w:szCs w:val="20"/>
        </w:rPr>
        <w:t>understand</w:t>
      </w:r>
      <w:r w:rsidRPr="00954F5C">
        <w:rPr>
          <w:rFonts w:ascii="Palatino Linotype" w:hAnsi="Palatino Linotype"/>
          <w:spacing w:val="-3"/>
          <w:sz w:val="20"/>
          <w:szCs w:val="20"/>
        </w:rPr>
        <w:t xml:space="preserve"> </w:t>
      </w:r>
      <w:r w:rsidRPr="00954F5C">
        <w:rPr>
          <w:rFonts w:ascii="Palatino Linotype" w:hAnsi="Palatino Linotype"/>
          <w:sz w:val="20"/>
          <w:szCs w:val="20"/>
        </w:rPr>
        <w:t>information</w:t>
      </w:r>
      <w:r w:rsidRPr="00954F5C">
        <w:rPr>
          <w:rFonts w:ascii="Palatino Linotype" w:hAnsi="Palatino Linotype"/>
          <w:spacing w:val="-3"/>
          <w:sz w:val="20"/>
          <w:szCs w:val="20"/>
        </w:rPr>
        <w:t xml:space="preserve"> </w:t>
      </w:r>
      <w:r w:rsidRPr="00954F5C">
        <w:rPr>
          <w:rFonts w:ascii="Palatino Linotype" w:hAnsi="Palatino Linotype"/>
          <w:sz w:val="20"/>
          <w:szCs w:val="20"/>
        </w:rPr>
        <w:t>obtained directly</w:t>
      </w:r>
      <w:r w:rsidRPr="00954F5C">
        <w:rPr>
          <w:rFonts w:ascii="Palatino Linotype" w:hAnsi="Palatino Linotype"/>
          <w:spacing w:val="-3"/>
          <w:sz w:val="20"/>
          <w:szCs w:val="20"/>
        </w:rPr>
        <w:t xml:space="preserve"> </w:t>
      </w:r>
      <w:r w:rsidRPr="00954F5C">
        <w:rPr>
          <w:rFonts w:ascii="Palatino Linotype" w:hAnsi="Palatino Linotype"/>
          <w:sz w:val="20"/>
          <w:szCs w:val="20"/>
        </w:rPr>
        <w:t>in</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5"/>
          <w:sz w:val="20"/>
          <w:szCs w:val="20"/>
        </w:rPr>
        <w:t xml:space="preserve"> </w:t>
      </w:r>
      <w:r w:rsidRPr="00954F5C">
        <w:rPr>
          <w:rFonts w:ascii="Palatino Linotype" w:hAnsi="Palatino Linotype"/>
          <w:sz w:val="20"/>
          <w:szCs w:val="20"/>
        </w:rPr>
        <w:t>reading</w:t>
      </w:r>
      <w:r w:rsidRPr="00954F5C">
        <w:rPr>
          <w:rFonts w:ascii="Palatino Linotype" w:hAnsi="Palatino Linotype"/>
          <w:spacing w:val="-3"/>
          <w:sz w:val="20"/>
          <w:szCs w:val="20"/>
        </w:rPr>
        <w:t xml:space="preserve"> </w:t>
      </w:r>
      <w:r w:rsidRPr="00954F5C">
        <w:rPr>
          <w:rFonts w:ascii="Palatino Linotype" w:hAnsi="Palatino Linotype"/>
          <w:sz w:val="20"/>
          <w:szCs w:val="20"/>
        </w:rPr>
        <w:t>text as measured through understanding the meaning of words and finding the main idea.</w:t>
      </w:r>
    </w:p>
    <w:p w14:paraId="168BB9B4" w14:textId="77777777" w:rsid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 xml:space="preserve">During the Indonesian language learning process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in the "Narrative</w:t>
      </w:r>
      <w:r w:rsidRPr="00954F5C">
        <w:rPr>
          <w:rFonts w:ascii="Palatino Linotype" w:hAnsi="Palatino Linotype"/>
          <w:spacing w:val="-14"/>
          <w:sz w:val="20"/>
          <w:szCs w:val="20"/>
        </w:rPr>
        <w:t xml:space="preserve"> </w:t>
      </w:r>
      <w:r w:rsidRPr="00954F5C">
        <w:rPr>
          <w:rFonts w:ascii="Palatino Linotype" w:hAnsi="Palatino Linotype"/>
          <w:sz w:val="20"/>
          <w:szCs w:val="20"/>
        </w:rPr>
        <w:t>Text"</w:t>
      </w:r>
      <w:r w:rsidRPr="00954F5C">
        <w:rPr>
          <w:rFonts w:ascii="Palatino Linotype" w:hAnsi="Palatino Linotype"/>
          <w:spacing w:val="-10"/>
          <w:sz w:val="20"/>
          <w:szCs w:val="20"/>
        </w:rPr>
        <w:t xml:space="preserve"> </w:t>
      </w:r>
      <w:r w:rsidRPr="00954F5C">
        <w:rPr>
          <w:rFonts w:ascii="Palatino Linotype" w:hAnsi="Palatino Linotype"/>
          <w:sz w:val="20"/>
          <w:szCs w:val="20"/>
        </w:rPr>
        <w:t>material,</w:t>
      </w:r>
      <w:r w:rsidRPr="00954F5C">
        <w:rPr>
          <w:rFonts w:ascii="Palatino Linotype" w:hAnsi="Palatino Linotype"/>
          <w:spacing w:val="-7"/>
          <w:sz w:val="20"/>
          <w:szCs w:val="20"/>
        </w:rPr>
        <w:t xml:space="preserve"> </w:t>
      </w:r>
      <w:r w:rsidRPr="00954F5C">
        <w:rPr>
          <w:rFonts w:ascii="Palatino Linotype" w:hAnsi="Palatino Linotype"/>
          <w:sz w:val="20"/>
          <w:szCs w:val="20"/>
        </w:rPr>
        <w:t>researchers</w:t>
      </w:r>
      <w:r w:rsidRPr="00954F5C">
        <w:rPr>
          <w:rFonts w:ascii="Palatino Linotype" w:hAnsi="Palatino Linotype"/>
          <w:spacing w:val="-9"/>
          <w:sz w:val="20"/>
          <w:szCs w:val="20"/>
        </w:rPr>
        <w:t xml:space="preserve"> </w:t>
      </w:r>
      <w:r w:rsidRPr="00954F5C">
        <w:rPr>
          <w:rFonts w:ascii="Palatino Linotype" w:hAnsi="Palatino Linotype"/>
          <w:sz w:val="20"/>
          <w:szCs w:val="20"/>
        </w:rPr>
        <w:t>observed</w:t>
      </w:r>
      <w:r w:rsidRPr="00954F5C">
        <w:rPr>
          <w:rFonts w:ascii="Palatino Linotype" w:hAnsi="Palatino Linotype"/>
          <w:spacing w:val="-10"/>
          <w:sz w:val="20"/>
          <w:szCs w:val="20"/>
        </w:rPr>
        <w:t xml:space="preserve"> </w:t>
      </w:r>
      <w:r w:rsidRPr="00954F5C">
        <w:rPr>
          <w:rFonts w:ascii="Palatino Linotype" w:hAnsi="Palatino Linotype"/>
          <w:sz w:val="20"/>
          <w:szCs w:val="20"/>
        </w:rPr>
        <w:t>that</w:t>
      </w:r>
      <w:r w:rsidRPr="00954F5C">
        <w:rPr>
          <w:rFonts w:ascii="Palatino Linotype" w:hAnsi="Palatino Linotype"/>
          <w:spacing w:val="-9"/>
          <w:sz w:val="20"/>
          <w:szCs w:val="20"/>
        </w:rPr>
        <w:t xml:space="preserve"> </w:t>
      </w:r>
      <w:r w:rsidRPr="00954F5C">
        <w:rPr>
          <w:rFonts w:ascii="Palatino Linotype" w:hAnsi="Palatino Linotype"/>
          <w:sz w:val="20"/>
          <w:szCs w:val="20"/>
        </w:rPr>
        <w:t>students</w:t>
      </w:r>
      <w:r w:rsidRPr="00954F5C">
        <w:rPr>
          <w:rFonts w:ascii="Palatino Linotype" w:hAnsi="Palatino Linotype"/>
          <w:spacing w:val="-9"/>
          <w:sz w:val="20"/>
          <w:szCs w:val="20"/>
        </w:rPr>
        <w:t xml:space="preserve"> </w:t>
      </w:r>
      <w:r w:rsidRPr="00954F5C">
        <w:rPr>
          <w:rFonts w:ascii="Palatino Linotype" w:hAnsi="Palatino Linotype"/>
          <w:sz w:val="20"/>
          <w:szCs w:val="20"/>
        </w:rPr>
        <w:t>could</w:t>
      </w:r>
      <w:r w:rsidRPr="00954F5C">
        <w:rPr>
          <w:rFonts w:ascii="Palatino Linotype" w:hAnsi="Palatino Linotype"/>
          <w:spacing w:val="-14"/>
          <w:sz w:val="20"/>
          <w:szCs w:val="20"/>
        </w:rPr>
        <w:t xml:space="preserve"> </w:t>
      </w:r>
      <w:r w:rsidRPr="00954F5C">
        <w:rPr>
          <w:rFonts w:ascii="Palatino Linotype" w:hAnsi="Palatino Linotype"/>
          <w:sz w:val="20"/>
          <w:szCs w:val="20"/>
        </w:rPr>
        <w:t>find</w:t>
      </w:r>
      <w:r w:rsidRPr="00954F5C">
        <w:rPr>
          <w:rFonts w:ascii="Palatino Linotype" w:hAnsi="Palatino Linotype"/>
          <w:spacing w:val="-9"/>
          <w:sz w:val="20"/>
          <w:szCs w:val="20"/>
        </w:rPr>
        <w:t xml:space="preserve"> </w:t>
      </w:r>
      <w:r w:rsidRPr="00954F5C">
        <w:rPr>
          <w:rFonts w:ascii="Palatino Linotype" w:hAnsi="Palatino Linotype"/>
          <w:sz w:val="20"/>
          <w:szCs w:val="20"/>
        </w:rPr>
        <w:t>information</w:t>
      </w:r>
      <w:r w:rsidRPr="00954F5C">
        <w:rPr>
          <w:rFonts w:ascii="Palatino Linotype" w:hAnsi="Palatino Linotype"/>
          <w:spacing w:val="-14"/>
          <w:sz w:val="20"/>
          <w:szCs w:val="20"/>
        </w:rPr>
        <w:t xml:space="preserve"> </w:t>
      </w:r>
      <w:r w:rsidRPr="00954F5C">
        <w:rPr>
          <w:rFonts w:ascii="Palatino Linotype" w:hAnsi="Palatino Linotype"/>
          <w:sz w:val="20"/>
          <w:szCs w:val="20"/>
        </w:rPr>
        <w:t>taken</w:t>
      </w:r>
      <w:r w:rsidRPr="00954F5C">
        <w:rPr>
          <w:rFonts w:ascii="Palatino Linotype" w:hAnsi="Palatino Linotype"/>
          <w:spacing w:val="-13"/>
          <w:sz w:val="20"/>
          <w:szCs w:val="20"/>
        </w:rPr>
        <w:t xml:space="preserve"> </w:t>
      </w:r>
      <w:r w:rsidRPr="00954F5C">
        <w:rPr>
          <w:rFonts w:ascii="Palatino Linotype" w:hAnsi="Palatino Linotype"/>
          <w:sz w:val="20"/>
          <w:szCs w:val="20"/>
        </w:rPr>
        <w:t>from</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reading. This</w:t>
      </w:r>
      <w:r w:rsidRPr="00954F5C">
        <w:rPr>
          <w:rFonts w:ascii="Palatino Linotype" w:hAnsi="Palatino Linotype"/>
          <w:spacing w:val="-12"/>
          <w:sz w:val="20"/>
          <w:szCs w:val="20"/>
        </w:rPr>
        <w:t xml:space="preserve"> </w:t>
      </w:r>
      <w:r w:rsidRPr="00954F5C">
        <w:rPr>
          <w:rFonts w:ascii="Palatino Linotype" w:hAnsi="Palatino Linotype"/>
          <w:sz w:val="20"/>
          <w:szCs w:val="20"/>
        </w:rPr>
        <w:t>is</w:t>
      </w:r>
      <w:r w:rsidRPr="00954F5C">
        <w:rPr>
          <w:rFonts w:ascii="Palatino Linotype" w:hAnsi="Palatino Linotype"/>
          <w:spacing w:val="-8"/>
          <w:sz w:val="20"/>
          <w:szCs w:val="20"/>
        </w:rPr>
        <w:t xml:space="preserve"> </w:t>
      </w:r>
      <w:r w:rsidRPr="00954F5C">
        <w:rPr>
          <w:rFonts w:ascii="Palatino Linotype" w:hAnsi="Palatino Linotype"/>
          <w:sz w:val="20"/>
          <w:szCs w:val="20"/>
        </w:rPr>
        <w:t>in</w:t>
      </w:r>
      <w:r w:rsidRPr="00954F5C">
        <w:rPr>
          <w:rFonts w:ascii="Palatino Linotype" w:hAnsi="Palatino Linotype"/>
          <w:spacing w:val="-13"/>
          <w:sz w:val="20"/>
          <w:szCs w:val="20"/>
        </w:rPr>
        <w:t xml:space="preserve"> </w:t>
      </w:r>
      <w:r w:rsidRPr="00954F5C">
        <w:rPr>
          <w:rFonts w:ascii="Palatino Linotype" w:hAnsi="Palatino Linotype"/>
          <w:sz w:val="20"/>
          <w:szCs w:val="20"/>
        </w:rPr>
        <w:t>accordance</w:t>
      </w:r>
      <w:r w:rsidRPr="00954F5C">
        <w:rPr>
          <w:rFonts w:ascii="Palatino Linotype" w:hAnsi="Palatino Linotype"/>
          <w:spacing w:val="-11"/>
          <w:sz w:val="20"/>
          <w:szCs w:val="20"/>
        </w:rPr>
        <w:t xml:space="preserve"> </w:t>
      </w:r>
      <w:r w:rsidRPr="00954F5C">
        <w:rPr>
          <w:rFonts w:ascii="Palatino Linotype" w:hAnsi="Palatino Linotype"/>
          <w:sz w:val="20"/>
          <w:szCs w:val="20"/>
        </w:rPr>
        <w:t>with</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steps</w:t>
      </w:r>
      <w:r w:rsidRPr="00954F5C">
        <w:rPr>
          <w:rFonts w:ascii="Palatino Linotype" w:hAnsi="Palatino Linotype"/>
          <w:spacing w:val="-8"/>
          <w:sz w:val="20"/>
          <w:szCs w:val="20"/>
        </w:rPr>
        <w:t xml:space="preserve"> </w:t>
      </w:r>
      <w:r w:rsidRPr="00954F5C">
        <w:rPr>
          <w:rFonts w:ascii="Palatino Linotype" w:hAnsi="Palatino Linotype"/>
          <w:sz w:val="20"/>
          <w:szCs w:val="20"/>
        </w:rPr>
        <w:t>of</w:t>
      </w:r>
      <w:r w:rsidRPr="00954F5C">
        <w:rPr>
          <w:rFonts w:ascii="Palatino Linotype" w:hAnsi="Palatino Linotype"/>
          <w:spacing w:val="-6"/>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9"/>
          <w:sz w:val="20"/>
          <w:szCs w:val="20"/>
        </w:rPr>
        <w:t xml:space="preserve"> </w:t>
      </w:r>
      <w:r w:rsidRPr="00954F5C">
        <w:rPr>
          <w:rFonts w:ascii="Palatino Linotype" w:hAnsi="Palatino Linotype"/>
          <w:i/>
          <w:sz w:val="20"/>
          <w:szCs w:val="20"/>
        </w:rPr>
        <w:t>guide</w:t>
      </w:r>
      <w:r w:rsidRPr="00954F5C">
        <w:rPr>
          <w:rFonts w:ascii="Palatino Linotype" w:hAnsi="Palatino Linotype"/>
          <w:i/>
          <w:spacing w:val="-9"/>
          <w:sz w:val="20"/>
          <w:szCs w:val="20"/>
        </w:rPr>
        <w:t xml:space="preserve"> </w:t>
      </w:r>
      <w:r w:rsidRPr="00954F5C">
        <w:rPr>
          <w:rFonts w:ascii="Palatino Linotype" w:hAnsi="Palatino Linotype"/>
          <w:sz w:val="20"/>
          <w:szCs w:val="20"/>
        </w:rPr>
        <w:t>strategy</w:t>
      </w:r>
      <w:r w:rsidRPr="00954F5C">
        <w:rPr>
          <w:rFonts w:ascii="Palatino Linotype" w:hAnsi="Palatino Linotype"/>
          <w:spacing w:val="-13"/>
          <w:sz w:val="20"/>
          <w:szCs w:val="20"/>
        </w:rPr>
        <w:t xml:space="preserve"> </w:t>
      </w:r>
      <w:r w:rsidRPr="00954F5C">
        <w:rPr>
          <w:rFonts w:ascii="Palatino Linotype" w:hAnsi="Palatino Linotype"/>
          <w:sz w:val="20"/>
          <w:szCs w:val="20"/>
        </w:rPr>
        <w:t>at</w:t>
      </w:r>
      <w:r w:rsidRPr="00954F5C">
        <w:rPr>
          <w:rFonts w:ascii="Palatino Linotype" w:hAnsi="Palatino Linotype"/>
          <w:spacing w:val="-8"/>
          <w:sz w:val="20"/>
          <w:szCs w:val="20"/>
        </w:rPr>
        <w:t xml:space="preserve"> </w:t>
      </w:r>
      <w:r w:rsidRPr="00954F5C">
        <w:rPr>
          <w:rFonts w:ascii="Palatino Linotype" w:hAnsi="Palatino Linotype"/>
          <w:sz w:val="20"/>
          <w:szCs w:val="20"/>
        </w:rPr>
        <w:t>stage</w:t>
      </w:r>
      <w:r w:rsidRPr="00954F5C">
        <w:rPr>
          <w:rFonts w:ascii="Palatino Linotype" w:hAnsi="Palatino Linotype"/>
          <w:spacing w:val="-14"/>
          <w:sz w:val="20"/>
          <w:szCs w:val="20"/>
        </w:rPr>
        <w:t xml:space="preserve"> </w:t>
      </w:r>
      <w:r w:rsidRPr="00954F5C">
        <w:rPr>
          <w:rFonts w:ascii="Palatino Linotype" w:hAnsi="Palatino Linotype"/>
          <w:sz w:val="20"/>
          <w:szCs w:val="20"/>
        </w:rPr>
        <w:t>seven,</w:t>
      </w:r>
      <w:r w:rsidRPr="00954F5C">
        <w:rPr>
          <w:rFonts w:ascii="Palatino Linotype" w:hAnsi="Palatino Linotype"/>
          <w:spacing w:val="-2"/>
          <w:sz w:val="20"/>
          <w:szCs w:val="20"/>
        </w:rPr>
        <w:t xml:space="preserve"> </w:t>
      </w:r>
      <w:r w:rsidRPr="00954F5C">
        <w:rPr>
          <w:rFonts w:ascii="Palatino Linotype" w:hAnsi="Palatino Linotype"/>
          <w:sz w:val="20"/>
          <w:szCs w:val="20"/>
        </w:rPr>
        <w:t>namely</w:t>
      </w:r>
      <w:r w:rsidRPr="00954F5C">
        <w:rPr>
          <w:rFonts w:ascii="Palatino Linotype" w:hAnsi="Palatino Linotype"/>
          <w:spacing w:val="-9"/>
          <w:sz w:val="20"/>
          <w:szCs w:val="20"/>
        </w:rPr>
        <w:t xml:space="preserve"> </w:t>
      </w:r>
      <w:r w:rsidRPr="00954F5C">
        <w:rPr>
          <w:rFonts w:ascii="Palatino Linotype" w:hAnsi="Palatino Linotype"/>
          <w:sz w:val="20"/>
          <w:szCs w:val="20"/>
        </w:rPr>
        <w:t>asking</w:t>
      </w:r>
      <w:r w:rsidRPr="00954F5C">
        <w:rPr>
          <w:rFonts w:ascii="Palatino Linotype" w:hAnsi="Palatino Linotype"/>
          <w:spacing w:val="-13"/>
          <w:sz w:val="20"/>
          <w:szCs w:val="20"/>
        </w:rPr>
        <w:t xml:space="preserve"> </w:t>
      </w:r>
      <w:r w:rsidRPr="00954F5C">
        <w:rPr>
          <w:rFonts w:ascii="Palatino Linotype" w:hAnsi="Palatino Linotype"/>
          <w:sz w:val="20"/>
          <w:szCs w:val="20"/>
        </w:rPr>
        <w:t>students to read the text. Students read the text given to obtain information on the reading. This can be seen in the control class pre-test scored 99 and post-test scored 135. While the experimental class pre-test scored 82 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167.</w:t>
      </w:r>
      <w:r w:rsidRPr="00954F5C">
        <w:rPr>
          <w:rFonts w:ascii="Palatino Linotype" w:hAnsi="Palatino Linotype"/>
          <w:spacing w:val="-4"/>
          <w:sz w:val="20"/>
          <w:szCs w:val="20"/>
        </w:rPr>
        <w:t xml:space="preserve"> </w:t>
      </w:r>
      <w:r w:rsidRPr="00954F5C">
        <w:rPr>
          <w:rFonts w:ascii="Palatino Linotype" w:hAnsi="Palatino Linotype"/>
          <w:sz w:val="20"/>
          <w:szCs w:val="20"/>
        </w:rPr>
        <w:t>From</w:t>
      </w:r>
      <w:r w:rsidRPr="00954F5C">
        <w:rPr>
          <w:rFonts w:ascii="Palatino Linotype" w:hAnsi="Palatino Linotype"/>
          <w:spacing w:val="-5"/>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accumulated</w:t>
      </w:r>
      <w:r w:rsidRPr="00954F5C">
        <w:rPr>
          <w:rFonts w:ascii="Palatino Linotype" w:hAnsi="Palatino Linotype"/>
          <w:spacing w:val="-1"/>
          <w:sz w:val="20"/>
          <w:szCs w:val="20"/>
        </w:rPr>
        <w:t xml:space="preserve"> </w:t>
      </w:r>
      <w:r w:rsidRPr="00954F5C">
        <w:rPr>
          <w:rFonts w:ascii="Palatino Linotype" w:hAnsi="Palatino Linotype"/>
          <w:sz w:val="20"/>
          <w:szCs w:val="20"/>
        </w:rPr>
        <w:t>results of the</w:t>
      </w:r>
      <w:r w:rsidRPr="00954F5C">
        <w:rPr>
          <w:rFonts w:ascii="Palatino Linotype" w:hAnsi="Palatino Linotype"/>
          <w:spacing w:val="-3"/>
          <w:sz w:val="20"/>
          <w:szCs w:val="20"/>
        </w:rPr>
        <w:t xml:space="preserve"> </w:t>
      </w:r>
      <w:r w:rsidRPr="00954F5C">
        <w:rPr>
          <w:rFonts w:ascii="Palatino Linotype" w:hAnsi="Palatino Linotype"/>
          <w:sz w:val="20"/>
          <w:szCs w:val="20"/>
        </w:rPr>
        <w:t>pre-test 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questions, it can</w:t>
      </w:r>
      <w:r w:rsidRPr="00954F5C">
        <w:rPr>
          <w:rFonts w:ascii="Palatino Linotype" w:hAnsi="Palatino Linotype"/>
          <w:spacing w:val="-1"/>
          <w:sz w:val="20"/>
          <w:szCs w:val="20"/>
        </w:rPr>
        <w:t xml:space="preserve"> </w:t>
      </w:r>
      <w:r w:rsidRPr="00954F5C">
        <w:rPr>
          <w:rFonts w:ascii="Palatino Linotype" w:hAnsi="Palatino Linotype"/>
          <w:sz w:val="20"/>
          <w:szCs w:val="20"/>
        </w:rPr>
        <w:t>be</w:t>
      </w:r>
      <w:r w:rsidRPr="00954F5C">
        <w:rPr>
          <w:rFonts w:ascii="Palatino Linotype" w:hAnsi="Palatino Linotype"/>
          <w:spacing w:val="-3"/>
          <w:sz w:val="20"/>
          <w:szCs w:val="20"/>
        </w:rPr>
        <w:t xml:space="preserve"> </w:t>
      </w:r>
      <w:r w:rsidRPr="00954F5C">
        <w:rPr>
          <w:rFonts w:ascii="Palatino Linotype" w:hAnsi="Palatino Linotype"/>
          <w:sz w:val="20"/>
          <w:szCs w:val="20"/>
        </w:rPr>
        <w:t>concluded that the control class got a difference of 36 points and the experimental class 85 points, which means that there</w:t>
      </w:r>
      <w:r w:rsidRPr="00954F5C">
        <w:rPr>
          <w:rFonts w:ascii="Palatino Linotype" w:hAnsi="Palatino Linotype"/>
          <w:spacing w:val="-14"/>
          <w:sz w:val="20"/>
          <w:szCs w:val="20"/>
        </w:rPr>
        <w:t xml:space="preserve"> </w:t>
      </w:r>
      <w:r w:rsidRPr="00954F5C">
        <w:rPr>
          <w:rFonts w:ascii="Palatino Linotype" w:hAnsi="Palatino Linotype"/>
          <w:sz w:val="20"/>
          <w:szCs w:val="20"/>
        </w:rPr>
        <w:t>is</w:t>
      </w:r>
      <w:r w:rsidRPr="00954F5C">
        <w:rPr>
          <w:rFonts w:ascii="Palatino Linotype" w:hAnsi="Palatino Linotype"/>
          <w:spacing w:val="-8"/>
          <w:sz w:val="20"/>
          <w:szCs w:val="20"/>
        </w:rPr>
        <w:t xml:space="preserve"> </w:t>
      </w:r>
      <w:r w:rsidRPr="00954F5C">
        <w:rPr>
          <w:rFonts w:ascii="Palatino Linotype" w:hAnsi="Palatino Linotype"/>
          <w:sz w:val="20"/>
          <w:szCs w:val="20"/>
        </w:rPr>
        <w:t>an</w:t>
      </w:r>
      <w:r w:rsidRPr="00954F5C">
        <w:rPr>
          <w:rFonts w:ascii="Palatino Linotype" w:hAnsi="Palatino Linotype"/>
          <w:spacing w:val="-9"/>
          <w:sz w:val="20"/>
          <w:szCs w:val="20"/>
        </w:rPr>
        <w:t xml:space="preserve"> </w:t>
      </w:r>
      <w:r w:rsidRPr="00954F5C">
        <w:rPr>
          <w:rFonts w:ascii="Palatino Linotype" w:hAnsi="Palatino Linotype"/>
          <w:sz w:val="20"/>
          <w:szCs w:val="20"/>
        </w:rPr>
        <w:t>influence</w:t>
      </w:r>
      <w:r w:rsidRPr="00954F5C">
        <w:rPr>
          <w:rFonts w:ascii="Palatino Linotype" w:hAnsi="Palatino Linotype"/>
          <w:spacing w:val="-11"/>
          <w:sz w:val="20"/>
          <w:szCs w:val="20"/>
        </w:rPr>
        <w:t xml:space="preserve"> </w:t>
      </w:r>
      <w:r w:rsidRPr="00954F5C">
        <w:rPr>
          <w:rFonts w:ascii="Palatino Linotype" w:hAnsi="Palatino Linotype"/>
          <w:sz w:val="20"/>
          <w:szCs w:val="20"/>
        </w:rPr>
        <w:t>when</w:t>
      </w:r>
      <w:r w:rsidRPr="00954F5C">
        <w:rPr>
          <w:rFonts w:ascii="Palatino Linotype" w:hAnsi="Palatino Linotype"/>
          <w:spacing w:val="-13"/>
          <w:sz w:val="20"/>
          <w:szCs w:val="20"/>
        </w:rPr>
        <w:t xml:space="preserve"> </w:t>
      </w:r>
      <w:r w:rsidRPr="00954F5C">
        <w:rPr>
          <w:rFonts w:ascii="Palatino Linotype" w:hAnsi="Palatino Linotype"/>
          <w:sz w:val="20"/>
          <w:szCs w:val="20"/>
        </w:rPr>
        <w:t>students</w:t>
      </w:r>
      <w:r w:rsidRPr="00954F5C">
        <w:rPr>
          <w:rFonts w:ascii="Palatino Linotype" w:hAnsi="Palatino Linotype"/>
          <w:spacing w:val="-8"/>
          <w:sz w:val="20"/>
          <w:szCs w:val="20"/>
        </w:rPr>
        <w:t xml:space="preserve"> </w:t>
      </w:r>
      <w:r w:rsidRPr="00954F5C">
        <w:rPr>
          <w:rFonts w:ascii="Palatino Linotype" w:hAnsi="Palatino Linotype"/>
          <w:sz w:val="20"/>
          <w:szCs w:val="20"/>
        </w:rPr>
        <w:t>obtain</w:t>
      </w:r>
      <w:r w:rsidRPr="00954F5C">
        <w:rPr>
          <w:rFonts w:ascii="Palatino Linotype" w:hAnsi="Palatino Linotype"/>
          <w:spacing w:val="-9"/>
          <w:sz w:val="20"/>
          <w:szCs w:val="20"/>
        </w:rPr>
        <w:t xml:space="preserve"> </w:t>
      </w:r>
      <w:r w:rsidRPr="00954F5C">
        <w:rPr>
          <w:rFonts w:ascii="Palatino Linotype" w:hAnsi="Palatino Linotype"/>
          <w:sz w:val="20"/>
          <w:szCs w:val="20"/>
        </w:rPr>
        <w:t>information</w:t>
      </w:r>
      <w:r w:rsidRPr="00954F5C">
        <w:rPr>
          <w:rFonts w:ascii="Palatino Linotype" w:hAnsi="Palatino Linotype"/>
          <w:spacing w:val="-13"/>
          <w:sz w:val="20"/>
          <w:szCs w:val="20"/>
        </w:rPr>
        <w:t xml:space="preserve"> </w:t>
      </w:r>
      <w:r w:rsidRPr="00954F5C">
        <w:rPr>
          <w:rFonts w:ascii="Palatino Linotype" w:hAnsi="Palatino Linotype"/>
          <w:sz w:val="20"/>
          <w:szCs w:val="20"/>
        </w:rPr>
        <w:t>by</w:t>
      </w:r>
      <w:r w:rsidRPr="00954F5C">
        <w:rPr>
          <w:rFonts w:ascii="Palatino Linotype" w:hAnsi="Palatino Linotype"/>
          <w:spacing w:val="-13"/>
          <w:sz w:val="20"/>
          <w:szCs w:val="20"/>
        </w:rPr>
        <w:t xml:space="preserve"> </w:t>
      </w:r>
      <w:r w:rsidRPr="00954F5C">
        <w:rPr>
          <w:rFonts w:ascii="Palatino Linotype" w:hAnsi="Palatino Linotype"/>
          <w:sz w:val="20"/>
          <w:szCs w:val="20"/>
        </w:rPr>
        <w:t>using</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9"/>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9"/>
          <w:sz w:val="20"/>
          <w:szCs w:val="20"/>
        </w:rPr>
        <w:t xml:space="preserve"> </w:t>
      </w:r>
      <w:r w:rsidRPr="00954F5C">
        <w:rPr>
          <w:rFonts w:ascii="Palatino Linotype" w:hAnsi="Palatino Linotype"/>
          <w:i/>
          <w:sz w:val="20"/>
          <w:szCs w:val="20"/>
        </w:rPr>
        <w:t>guide</w:t>
      </w:r>
      <w:r w:rsidRPr="00954F5C">
        <w:rPr>
          <w:rFonts w:ascii="Palatino Linotype" w:hAnsi="Palatino Linotype"/>
          <w:i/>
          <w:spacing w:val="-9"/>
          <w:sz w:val="20"/>
          <w:szCs w:val="20"/>
        </w:rPr>
        <w:t xml:space="preserve"> </w:t>
      </w:r>
      <w:r w:rsidRPr="00954F5C">
        <w:rPr>
          <w:rFonts w:ascii="Palatino Linotype" w:hAnsi="Palatino Linotype"/>
          <w:sz w:val="20"/>
          <w:szCs w:val="20"/>
        </w:rPr>
        <w:t>strategy</w:t>
      </w:r>
      <w:r w:rsidRPr="00954F5C">
        <w:rPr>
          <w:rFonts w:ascii="Palatino Linotype" w:hAnsi="Palatino Linotype"/>
          <w:i/>
          <w:sz w:val="20"/>
          <w:szCs w:val="20"/>
        </w:rPr>
        <w:t>.</w:t>
      </w:r>
      <w:r w:rsidRPr="00954F5C">
        <w:rPr>
          <w:rFonts w:ascii="Palatino Linotype" w:hAnsi="Palatino Linotype"/>
          <w:i/>
          <w:spacing w:val="-6"/>
          <w:sz w:val="20"/>
          <w:szCs w:val="20"/>
        </w:rPr>
        <w:t xml:space="preserve"> </w:t>
      </w:r>
      <w:r w:rsidRPr="00954F5C">
        <w:rPr>
          <w:rFonts w:ascii="Palatino Linotype" w:hAnsi="Palatino Linotype"/>
          <w:sz w:val="20"/>
          <w:szCs w:val="20"/>
        </w:rPr>
        <w:t>This</w:t>
      </w:r>
      <w:r w:rsidRPr="00954F5C">
        <w:rPr>
          <w:rFonts w:ascii="Palatino Linotype" w:hAnsi="Palatino Linotype"/>
          <w:spacing w:val="-8"/>
          <w:sz w:val="20"/>
          <w:szCs w:val="20"/>
        </w:rPr>
        <w:t xml:space="preserve"> </w:t>
      </w:r>
      <w:r w:rsidRPr="00954F5C">
        <w:rPr>
          <w:rFonts w:ascii="Palatino Linotype" w:hAnsi="Palatino Linotype"/>
          <w:sz w:val="20"/>
          <w:szCs w:val="20"/>
        </w:rPr>
        <w:t>finding is</w:t>
      </w:r>
      <w:r w:rsidRPr="00954F5C">
        <w:rPr>
          <w:rFonts w:ascii="Palatino Linotype" w:hAnsi="Palatino Linotype"/>
          <w:spacing w:val="-1"/>
          <w:sz w:val="20"/>
          <w:szCs w:val="20"/>
        </w:rPr>
        <w:t xml:space="preserve"> </w:t>
      </w:r>
      <w:r w:rsidRPr="00954F5C">
        <w:rPr>
          <w:rFonts w:ascii="Palatino Linotype" w:hAnsi="Palatino Linotype"/>
          <w:sz w:val="20"/>
          <w:szCs w:val="20"/>
        </w:rPr>
        <w:t>in</w:t>
      </w:r>
      <w:r w:rsidRPr="00954F5C">
        <w:rPr>
          <w:rFonts w:ascii="Palatino Linotype" w:hAnsi="Palatino Linotype"/>
          <w:spacing w:val="-6"/>
          <w:sz w:val="20"/>
          <w:szCs w:val="20"/>
        </w:rPr>
        <w:t xml:space="preserve"> </w:t>
      </w:r>
      <w:r w:rsidRPr="00954F5C">
        <w:rPr>
          <w:rFonts w:ascii="Palatino Linotype" w:hAnsi="Palatino Linotype"/>
          <w:sz w:val="20"/>
          <w:szCs w:val="20"/>
        </w:rPr>
        <w:t>line</w:t>
      </w:r>
      <w:r w:rsidRPr="00954F5C">
        <w:rPr>
          <w:rFonts w:ascii="Palatino Linotype" w:hAnsi="Palatino Linotype"/>
          <w:spacing w:val="-8"/>
          <w:sz w:val="20"/>
          <w:szCs w:val="20"/>
        </w:rPr>
        <w:t xml:space="preserve"> </w:t>
      </w:r>
      <w:r w:rsidRPr="00954F5C">
        <w:rPr>
          <w:rFonts w:ascii="Palatino Linotype" w:hAnsi="Palatino Linotype"/>
          <w:sz w:val="20"/>
          <w:szCs w:val="20"/>
        </w:rPr>
        <w:t>with</w:t>
      </w:r>
      <w:r w:rsidRPr="00954F5C">
        <w:rPr>
          <w:rFonts w:ascii="Palatino Linotype" w:hAnsi="Palatino Linotype"/>
          <w:spacing w:val="-6"/>
          <w:sz w:val="20"/>
          <w:szCs w:val="20"/>
        </w:rPr>
        <w:t xml:space="preserve"> </w:t>
      </w:r>
      <w:r w:rsidRPr="00954F5C">
        <w:rPr>
          <w:rFonts w:ascii="Palatino Linotype" w:hAnsi="Palatino Linotype"/>
          <w:sz w:val="20"/>
          <w:szCs w:val="20"/>
        </w:rPr>
        <w:t>research</w:t>
      </w:r>
      <w:r w:rsidRPr="00954F5C">
        <w:rPr>
          <w:rFonts w:ascii="Palatino Linotype" w:hAnsi="Palatino Linotype"/>
          <w:spacing w:val="-2"/>
          <w:sz w:val="20"/>
          <w:szCs w:val="20"/>
        </w:rPr>
        <w:t xml:space="preserve"> </w:t>
      </w:r>
      <w:r w:rsidRPr="00954F5C">
        <w:rPr>
          <w:rFonts w:ascii="Palatino Linotype" w:hAnsi="Palatino Linotype"/>
          <w:sz w:val="20"/>
          <w:szCs w:val="20"/>
        </w:rPr>
        <w:t>(Wahyuni, 2021)</w:t>
      </w:r>
      <w:r w:rsidRPr="00954F5C">
        <w:rPr>
          <w:rFonts w:ascii="Palatino Linotype" w:hAnsi="Palatino Linotype"/>
          <w:spacing w:val="-6"/>
          <w:sz w:val="20"/>
          <w:szCs w:val="20"/>
        </w:rPr>
        <w:t xml:space="preserve"> </w:t>
      </w:r>
      <w:r w:rsidRPr="00954F5C">
        <w:rPr>
          <w:rFonts w:ascii="Palatino Linotype" w:hAnsi="Palatino Linotype"/>
          <w:sz w:val="20"/>
          <w:szCs w:val="20"/>
        </w:rPr>
        <w:t>which</w:t>
      </w:r>
      <w:r w:rsidRPr="00954F5C">
        <w:rPr>
          <w:rFonts w:ascii="Palatino Linotype" w:hAnsi="Palatino Linotype"/>
          <w:spacing w:val="-6"/>
          <w:sz w:val="20"/>
          <w:szCs w:val="20"/>
        </w:rPr>
        <w:t xml:space="preserve"> </w:t>
      </w:r>
      <w:r w:rsidRPr="00954F5C">
        <w:rPr>
          <w:rFonts w:ascii="Palatino Linotype" w:hAnsi="Palatino Linotype"/>
          <w:sz w:val="20"/>
          <w:szCs w:val="20"/>
        </w:rPr>
        <w:t>explains</w:t>
      </w:r>
      <w:r w:rsidRPr="00954F5C">
        <w:rPr>
          <w:rFonts w:ascii="Palatino Linotype" w:hAnsi="Palatino Linotype"/>
          <w:spacing w:val="-1"/>
          <w:sz w:val="20"/>
          <w:szCs w:val="20"/>
        </w:rPr>
        <w:t xml:space="preserve"> </w:t>
      </w:r>
      <w:r w:rsidRPr="00954F5C">
        <w:rPr>
          <w:rFonts w:ascii="Palatino Linotype" w:hAnsi="Palatino Linotype"/>
          <w:sz w:val="20"/>
          <w:szCs w:val="20"/>
        </w:rPr>
        <w:t>that</w:t>
      </w:r>
      <w:r w:rsidRPr="00954F5C">
        <w:rPr>
          <w:rFonts w:ascii="Palatino Linotype" w:hAnsi="Palatino Linotype"/>
          <w:spacing w:val="-9"/>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sz w:val="20"/>
          <w:szCs w:val="20"/>
        </w:rPr>
        <w:t>indicators</w:t>
      </w:r>
      <w:r w:rsidRPr="00954F5C">
        <w:rPr>
          <w:rFonts w:ascii="Palatino Linotype" w:hAnsi="Palatino Linotype"/>
          <w:spacing w:val="-1"/>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reading</w:t>
      </w:r>
      <w:r w:rsidRPr="00954F5C">
        <w:rPr>
          <w:rFonts w:ascii="Palatino Linotype" w:hAnsi="Palatino Linotype"/>
          <w:spacing w:val="-6"/>
          <w:sz w:val="20"/>
          <w:szCs w:val="20"/>
        </w:rPr>
        <w:t xml:space="preserve"> </w:t>
      </w:r>
      <w:r w:rsidRPr="00954F5C">
        <w:rPr>
          <w:rFonts w:ascii="Palatino Linotype" w:hAnsi="Palatino Linotype"/>
          <w:sz w:val="20"/>
          <w:szCs w:val="20"/>
        </w:rPr>
        <w:t>comprehension</w:t>
      </w:r>
      <w:r w:rsidRPr="00954F5C">
        <w:rPr>
          <w:rFonts w:ascii="Palatino Linotype" w:hAnsi="Palatino Linotype"/>
          <w:spacing w:val="-6"/>
          <w:sz w:val="20"/>
          <w:szCs w:val="20"/>
        </w:rPr>
        <w:t xml:space="preserve"> </w:t>
      </w:r>
      <w:r w:rsidRPr="00954F5C">
        <w:rPr>
          <w:rFonts w:ascii="Palatino Linotype" w:hAnsi="Palatino Linotype"/>
          <w:sz w:val="20"/>
          <w:szCs w:val="20"/>
        </w:rPr>
        <w:t>skills at the reorganization point can be seen from the way students capture information and determine the important things in a reading.</w:t>
      </w:r>
    </w:p>
    <w:p w14:paraId="75899CBB" w14:textId="77777777" w:rsid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Another</w:t>
      </w:r>
      <w:r w:rsidRPr="00954F5C">
        <w:rPr>
          <w:rFonts w:ascii="Palatino Linotype" w:hAnsi="Palatino Linotype"/>
          <w:spacing w:val="-5"/>
          <w:sz w:val="20"/>
          <w:szCs w:val="20"/>
        </w:rPr>
        <w:t xml:space="preserve"> </w:t>
      </w:r>
      <w:r w:rsidRPr="00954F5C">
        <w:rPr>
          <w:rFonts w:ascii="Palatino Linotype" w:hAnsi="Palatino Linotype"/>
          <w:sz w:val="20"/>
          <w:szCs w:val="20"/>
        </w:rPr>
        <w:t>finding</w:t>
      </w:r>
      <w:r w:rsidRPr="00954F5C">
        <w:rPr>
          <w:rFonts w:ascii="Palatino Linotype" w:hAnsi="Palatino Linotype"/>
          <w:spacing w:val="-12"/>
          <w:sz w:val="20"/>
          <w:szCs w:val="20"/>
        </w:rPr>
        <w:t xml:space="preserve"> </w:t>
      </w:r>
      <w:r w:rsidRPr="00954F5C">
        <w:rPr>
          <w:rFonts w:ascii="Palatino Linotype" w:hAnsi="Palatino Linotype"/>
          <w:sz w:val="20"/>
          <w:szCs w:val="20"/>
        </w:rPr>
        <w:t>that</w:t>
      </w:r>
      <w:r w:rsidRPr="00954F5C">
        <w:rPr>
          <w:rFonts w:ascii="Palatino Linotype" w:hAnsi="Palatino Linotype"/>
          <w:spacing w:val="-6"/>
          <w:sz w:val="20"/>
          <w:szCs w:val="20"/>
        </w:rPr>
        <w:t xml:space="preserve"> </w:t>
      </w:r>
      <w:r w:rsidRPr="00954F5C">
        <w:rPr>
          <w:rFonts w:ascii="Palatino Linotype" w:hAnsi="Palatino Linotype"/>
          <w:sz w:val="20"/>
          <w:szCs w:val="20"/>
        </w:rPr>
        <w:t>researchers</w:t>
      </w:r>
      <w:r w:rsidRPr="00954F5C">
        <w:rPr>
          <w:rFonts w:ascii="Palatino Linotype" w:hAnsi="Palatino Linotype"/>
          <w:spacing w:val="-6"/>
          <w:sz w:val="20"/>
          <w:szCs w:val="20"/>
        </w:rPr>
        <w:t xml:space="preserve"> </w:t>
      </w:r>
      <w:r w:rsidRPr="00954F5C">
        <w:rPr>
          <w:rFonts w:ascii="Palatino Linotype" w:hAnsi="Palatino Linotype"/>
          <w:sz w:val="20"/>
          <w:szCs w:val="20"/>
        </w:rPr>
        <w:t>found</w:t>
      </w:r>
      <w:r w:rsidRPr="00954F5C">
        <w:rPr>
          <w:rFonts w:ascii="Palatino Linotype" w:hAnsi="Palatino Linotype"/>
          <w:spacing w:val="-12"/>
          <w:sz w:val="20"/>
          <w:szCs w:val="20"/>
        </w:rPr>
        <w:t xml:space="preserve"> </w:t>
      </w:r>
      <w:r w:rsidRPr="00954F5C">
        <w:rPr>
          <w:rFonts w:ascii="Palatino Linotype" w:hAnsi="Palatino Linotype"/>
          <w:sz w:val="20"/>
          <w:szCs w:val="20"/>
        </w:rPr>
        <w:t>when</w:t>
      </w:r>
      <w:r w:rsidRPr="00954F5C">
        <w:rPr>
          <w:rFonts w:ascii="Palatino Linotype" w:hAnsi="Palatino Linotype"/>
          <w:spacing w:val="-12"/>
          <w:sz w:val="20"/>
          <w:szCs w:val="20"/>
        </w:rPr>
        <w:t xml:space="preserve"> </w:t>
      </w:r>
      <w:r w:rsidRPr="00954F5C">
        <w:rPr>
          <w:rFonts w:ascii="Palatino Linotype" w:hAnsi="Palatino Linotype"/>
          <w:sz w:val="20"/>
          <w:szCs w:val="20"/>
        </w:rPr>
        <w:t>using</w:t>
      </w:r>
      <w:r w:rsidRPr="00954F5C">
        <w:rPr>
          <w:rFonts w:ascii="Palatino Linotype" w:hAnsi="Palatino Linotype"/>
          <w:spacing w:val="-12"/>
          <w:sz w:val="20"/>
          <w:szCs w:val="20"/>
        </w:rPr>
        <w:t xml:space="preserve"> </w:t>
      </w:r>
      <w:r w:rsidRPr="00954F5C">
        <w:rPr>
          <w:rFonts w:ascii="Palatino Linotype" w:hAnsi="Palatino Linotype"/>
          <w:sz w:val="20"/>
          <w:szCs w:val="20"/>
        </w:rPr>
        <w:t>the</w:t>
      </w:r>
      <w:r w:rsidRPr="00954F5C">
        <w:rPr>
          <w:rFonts w:ascii="Palatino Linotype" w:hAnsi="Palatino Linotype"/>
          <w:spacing w:val="-8"/>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7"/>
          <w:sz w:val="20"/>
          <w:szCs w:val="20"/>
        </w:rPr>
        <w:t xml:space="preserve"> </w:t>
      </w:r>
      <w:r w:rsidRPr="00954F5C">
        <w:rPr>
          <w:rFonts w:ascii="Palatino Linotype" w:hAnsi="Palatino Linotype"/>
          <w:i/>
          <w:sz w:val="20"/>
          <w:szCs w:val="20"/>
        </w:rPr>
        <w:t>guide</w:t>
      </w:r>
      <w:r w:rsidRPr="00954F5C">
        <w:rPr>
          <w:rFonts w:ascii="Palatino Linotype" w:hAnsi="Palatino Linotype"/>
          <w:i/>
          <w:spacing w:val="-7"/>
          <w:sz w:val="20"/>
          <w:szCs w:val="20"/>
        </w:rPr>
        <w:t xml:space="preserve"> </w:t>
      </w:r>
      <w:r w:rsidRPr="00954F5C">
        <w:rPr>
          <w:rFonts w:ascii="Palatino Linotype" w:hAnsi="Palatino Linotype"/>
          <w:sz w:val="20"/>
          <w:szCs w:val="20"/>
        </w:rPr>
        <w:t>strategy</w:t>
      </w:r>
      <w:r w:rsidRPr="00954F5C">
        <w:rPr>
          <w:rFonts w:ascii="Palatino Linotype" w:hAnsi="Palatino Linotype"/>
          <w:spacing w:val="-12"/>
          <w:sz w:val="20"/>
          <w:szCs w:val="20"/>
        </w:rPr>
        <w:t xml:space="preserve"> </w:t>
      </w:r>
      <w:r w:rsidRPr="00954F5C">
        <w:rPr>
          <w:rFonts w:ascii="Palatino Linotype" w:hAnsi="Palatino Linotype"/>
          <w:sz w:val="20"/>
          <w:szCs w:val="20"/>
        </w:rPr>
        <w:t>is</w:t>
      </w:r>
      <w:r w:rsidRPr="00954F5C">
        <w:rPr>
          <w:rFonts w:ascii="Palatino Linotype" w:hAnsi="Palatino Linotype"/>
          <w:spacing w:val="-6"/>
          <w:sz w:val="20"/>
          <w:szCs w:val="20"/>
        </w:rPr>
        <w:t xml:space="preserve"> </w:t>
      </w:r>
      <w:r w:rsidRPr="00954F5C">
        <w:rPr>
          <w:rFonts w:ascii="Palatino Linotype" w:hAnsi="Palatino Linotype"/>
          <w:sz w:val="20"/>
          <w:szCs w:val="20"/>
        </w:rPr>
        <w:t>that</w:t>
      </w:r>
      <w:r w:rsidRPr="00954F5C">
        <w:rPr>
          <w:rFonts w:ascii="Palatino Linotype" w:hAnsi="Palatino Linotype"/>
          <w:spacing w:val="-6"/>
          <w:sz w:val="20"/>
          <w:szCs w:val="20"/>
        </w:rPr>
        <w:t xml:space="preserve"> </w:t>
      </w:r>
      <w:r w:rsidRPr="00954F5C">
        <w:rPr>
          <w:rFonts w:ascii="Palatino Linotype" w:hAnsi="Palatino Linotype"/>
          <w:sz w:val="20"/>
          <w:szCs w:val="20"/>
        </w:rPr>
        <w:t>inferential understanding</w:t>
      </w:r>
      <w:r w:rsidRPr="00954F5C">
        <w:rPr>
          <w:rFonts w:ascii="Palatino Linotype" w:hAnsi="Palatino Linotype"/>
          <w:spacing w:val="-14"/>
          <w:sz w:val="20"/>
          <w:szCs w:val="20"/>
        </w:rPr>
        <w:t xml:space="preserve"> </w:t>
      </w:r>
      <w:r w:rsidRPr="00954F5C">
        <w:rPr>
          <w:rFonts w:ascii="Palatino Linotype" w:hAnsi="Palatino Linotype"/>
          <w:sz w:val="20"/>
          <w:szCs w:val="20"/>
        </w:rPr>
        <w:t>students</w:t>
      </w:r>
      <w:r w:rsidRPr="00954F5C">
        <w:rPr>
          <w:rFonts w:ascii="Palatino Linotype" w:hAnsi="Palatino Linotype"/>
          <w:spacing w:val="-14"/>
          <w:sz w:val="20"/>
          <w:szCs w:val="20"/>
        </w:rPr>
        <w:t xml:space="preserve"> </w:t>
      </w:r>
      <w:r w:rsidRPr="00954F5C">
        <w:rPr>
          <w:rFonts w:ascii="Palatino Linotype" w:hAnsi="Palatino Linotype"/>
          <w:sz w:val="20"/>
          <w:szCs w:val="20"/>
        </w:rPr>
        <w:t>can</w:t>
      </w:r>
      <w:r w:rsidRPr="00954F5C">
        <w:rPr>
          <w:rFonts w:ascii="Palatino Linotype" w:hAnsi="Palatino Linotype"/>
          <w:spacing w:val="-14"/>
          <w:sz w:val="20"/>
          <w:szCs w:val="20"/>
        </w:rPr>
        <w:t xml:space="preserve"> </w:t>
      </w:r>
      <w:r w:rsidRPr="00954F5C">
        <w:rPr>
          <w:rFonts w:ascii="Palatino Linotype" w:hAnsi="Palatino Linotype"/>
          <w:sz w:val="20"/>
          <w:szCs w:val="20"/>
        </w:rPr>
        <w:t>draw</w:t>
      </w:r>
      <w:r w:rsidRPr="00954F5C">
        <w:rPr>
          <w:rFonts w:ascii="Palatino Linotype" w:hAnsi="Palatino Linotype"/>
          <w:spacing w:val="-13"/>
          <w:sz w:val="20"/>
          <w:szCs w:val="20"/>
        </w:rPr>
        <w:t xml:space="preserve"> </w:t>
      </w:r>
      <w:r w:rsidRPr="00954F5C">
        <w:rPr>
          <w:rFonts w:ascii="Palatino Linotype" w:hAnsi="Palatino Linotype"/>
          <w:sz w:val="20"/>
          <w:szCs w:val="20"/>
        </w:rPr>
        <w:t>conclusions</w:t>
      </w:r>
      <w:r w:rsidRPr="00954F5C">
        <w:rPr>
          <w:rFonts w:ascii="Palatino Linotype" w:hAnsi="Palatino Linotype"/>
          <w:spacing w:val="-14"/>
          <w:sz w:val="20"/>
          <w:szCs w:val="20"/>
        </w:rPr>
        <w:t xml:space="preserve"> </w:t>
      </w:r>
      <w:r w:rsidRPr="00954F5C">
        <w:rPr>
          <w:rFonts w:ascii="Palatino Linotype" w:hAnsi="Palatino Linotype"/>
          <w:sz w:val="20"/>
          <w:szCs w:val="20"/>
        </w:rPr>
        <w:t>on</w:t>
      </w:r>
      <w:r w:rsidRPr="00954F5C">
        <w:rPr>
          <w:rFonts w:ascii="Palatino Linotype" w:hAnsi="Palatino Linotype"/>
          <w:spacing w:val="-14"/>
          <w:sz w:val="20"/>
          <w:szCs w:val="20"/>
        </w:rPr>
        <w:t xml:space="preserve"> </w:t>
      </w:r>
      <w:r w:rsidRPr="00954F5C">
        <w:rPr>
          <w:rFonts w:ascii="Palatino Linotype" w:hAnsi="Palatino Linotype"/>
          <w:sz w:val="20"/>
          <w:szCs w:val="20"/>
        </w:rPr>
        <w:t>reading.</w:t>
      </w:r>
      <w:r w:rsidRPr="00954F5C">
        <w:rPr>
          <w:rFonts w:ascii="Palatino Linotype" w:hAnsi="Palatino Linotype"/>
          <w:spacing w:val="-14"/>
          <w:sz w:val="20"/>
          <w:szCs w:val="20"/>
        </w:rPr>
        <w:t xml:space="preserve"> </w:t>
      </w:r>
      <w:r w:rsidRPr="00954F5C">
        <w:rPr>
          <w:rFonts w:ascii="Palatino Linotype" w:hAnsi="Palatino Linotype"/>
          <w:sz w:val="20"/>
          <w:szCs w:val="20"/>
        </w:rPr>
        <w:t>This</w:t>
      </w:r>
      <w:r w:rsidRPr="00954F5C">
        <w:rPr>
          <w:rFonts w:ascii="Palatino Linotype" w:hAnsi="Palatino Linotype"/>
          <w:spacing w:val="-13"/>
          <w:sz w:val="20"/>
          <w:szCs w:val="20"/>
        </w:rPr>
        <w:t xml:space="preserve"> </w:t>
      </w:r>
      <w:r w:rsidRPr="00954F5C">
        <w:rPr>
          <w:rFonts w:ascii="Palatino Linotype" w:hAnsi="Palatino Linotype"/>
          <w:sz w:val="20"/>
          <w:szCs w:val="20"/>
        </w:rPr>
        <w:t>can</w:t>
      </w:r>
      <w:r w:rsidRPr="00954F5C">
        <w:rPr>
          <w:rFonts w:ascii="Palatino Linotype" w:hAnsi="Palatino Linotype"/>
          <w:spacing w:val="-14"/>
          <w:sz w:val="20"/>
          <w:szCs w:val="20"/>
        </w:rPr>
        <w:t xml:space="preserve"> </w:t>
      </w:r>
      <w:r w:rsidRPr="00954F5C">
        <w:rPr>
          <w:rFonts w:ascii="Palatino Linotype" w:hAnsi="Palatino Linotype"/>
          <w:sz w:val="20"/>
          <w:szCs w:val="20"/>
        </w:rPr>
        <w:t>be</w:t>
      </w:r>
      <w:r w:rsidRPr="00954F5C">
        <w:rPr>
          <w:rFonts w:ascii="Palatino Linotype" w:hAnsi="Palatino Linotype"/>
          <w:spacing w:val="-14"/>
          <w:sz w:val="20"/>
          <w:szCs w:val="20"/>
        </w:rPr>
        <w:t xml:space="preserve"> </w:t>
      </w:r>
      <w:r w:rsidRPr="00954F5C">
        <w:rPr>
          <w:rFonts w:ascii="Palatino Linotype" w:hAnsi="Palatino Linotype"/>
          <w:sz w:val="20"/>
          <w:szCs w:val="20"/>
        </w:rPr>
        <w:t>seen</w:t>
      </w:r>
      <w:r w:rsidRPr="00954F5C">
        <w:rPr>
          <w:rFonts w:ascii="Palatino Linotype" w:hAnsi="Palatino Linotype"/>
          <w:spacing w:val="-14"/>
          <w:sz w:val="20"/>
          <w:szCs w:val="20"/>
        </w:rPr>
        <w:t xml:space="preserve"> </w:t>
      </w:r>
      <w:r w:rsidRPr="00954F5C">
        <w:rPr>
          <w:rFonts w:ascii="Palatino Linotype" w:hAnsi="Palatino Linotype"/>
          <w:sz w:val="20"/>
          <w:szCs w:val="20"/>
        </w:rPr>
        <w:t>in</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control</w:t>
      </w:r>
      <w:r w:rsidRPr="00954F5C">
        <w:rPr>
          <w:rFonts w:ascii="Palatino Linotype" w:hAnsi="Palatino Linotype"/>
          <w:spacing w:val="-14"/>
          <w:sz w:val="20"/>
          <w:szCs w:val="20"/>
        </w:rPr>
        <w:t xml:space="preserve"> </w:t>
      </w:r>
      <w:r w:rsidRPr="00954F5C">
        <w:rPr>
          <w:rFonts w:ascii="Palatino Linotype" w:hAnsi="Palatino Linotype"/>
          <w:sz w:val="20"/>
          <w:szCs w:val="20"/>
        </w:rPr>
        <w:t>class</w:t>
      </w:r>
      <w:r w:rsidRPr="00954F5C">
        <w:rPr>
          <w:rFonts w:ascii="Palatino Linotype" w:hAnsi="Palatino Linotype"/>
          <w:spacing w:val="-14"/>
          <w:sz w:val="20"/>
          <w:szCs w:val="20"/>
        </w:rPr>
        <w:t xml:space="preserve"> </w:t>
      </w:r>
      <w:r w:rsidRPr="00954F5C">
        <w:rPr>
          <w:rFonts w:ascii="Palatino Linotype" w:hAnsi="Palatino Linotype"/>
          <w:sz w:val="20"/>
          <w:szCs w:val="20"/>
        </w:rPr>
        <w:t>pre-test</w:t>
      </w:r>
      <w:r w:rsidRPr="00954F5C">
        <w:rPr>
          <w:rFonts w:ascii="Palatino Linotype" w:hAnsi="Palatino Linotype"/>
          <w:spacing w:val="-10"/>
          <w:sz w:val="20"/>
          <w:szCs w:val="20"/>
        </w:rPr>
        <w:t xml:space="preserve"> </w:t>
      </w:r>
      <w:r w:rsidRPr="00954F5C">
        <w:rPr>
          <w:rFonts w:ascii="Palatino Linotype" w:hAnsi="Palatino Linotype"/>
          <w:sz w:val="20"/>
          <w:szCs w:val="20"/>
        </w:rPr>
        <w:t>scored 85</w:t>
      </w:r>
      <w:r w:rsidRPr="00954F5C">
        <w:rPr>
          <w:rFonts w:ascii="Palatino Linotype" w:hAnsi="Palatino Linotype"/>
          <w:spacing w:val="-1"/>
          <w:sz w:val="20"/>
          <w:szCs w:val="20"/>
        </w:rPr>
        <w:t xml:space="preserve"> </w:t>
      </w:r>
      <w:r w:rsidRPr="00954F5C">
        <w:rPr>
          <w:rFonts w:ascii="Palatino Linotype" w:hAnsi="Palatino Linotype"/>
          <w:sz w:val="20"/>
          <w:szCs w:val="20"/>
        </w:rPr>
        <w:t>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124, while</w:t>
      </w:r>
      <w:r w:rsidRPr="00954F5C">
        <w:rPr>
          <w:rFonts w:ascii="Palatino Linotype" w:hAnsi="Palatino Linotype"/>
          <w:spacing w:val="-2"/>
          <w:sz w:val="20"/>
          <w:szCs w:val="20"/>
        </w:rPr>
        <w:t xml:space="preserve"> </w:t>
      </w:r>
      <w:r w:rsidRPr="00954F5C">
        <w:rPr>
          <w:rFonts w:ascii="Palatino Linotype" w:hAnsi="Palatino Linotype"/>
          <w:sz w:val="20"/>
          <w:szCs w:val="20"/>
        </w:rPr>
        <w:t>the experimental class pre-test scored</w:t>
      </w:r>
      <w:r w:rsidRPr="00954F5C">
        <w:rPr>
          <w:rFonts w:ascii="Palatino Linotype" w:hAnsi="Palatino Linotype"/>
          <w:spacing w:val="-1"/>
          <w:sz w:val="20"/>
          <w:szCs w:val="20"/>
        </w:rPr>
        <w:t xml:space="preserve"> </w:t>
      </w:r>
      <w:r w:rsidRPr="00954F5C">
        <w:rPr>
          <w:rFonts w:ascii="Palatino Linotype" w:hAnsi="Palatino Linotype"/>
          <w:sz w:val="20"/>
          <w:szCs w:val="20"/>
        </w:rPr>
        <w:t>95</w:t>
      </w:r>
      <w:r w:rsidRPr="00954F5C">
        <w:rPr>
          <w:rFonts w:ascii="Palatino Linotype" w:hAnsi="Palatino Linotype"/>
          <w:spacing w:val="-1"/>
          <w:sz w:val="20"/>
          <w:szCs w:val="20"/>
        </w:rPr>
        <w:t xml:space="preserve"> </w:t>
      </w:r>
      <w:r w:rsidRPr="00954F5C">
        <w:rPr>
          <w:rFonts w:ascii="Palatino Linotype" w:hAnsi="Palatino Linotype"/>
          <w:sz w:val="20"/>
          <w:szCs w:val="20"/>
        </w:rPr>
        <w:t>and</w:t>
      </w:r>
      <w:r w:rsidRPr="00954F5C">
        <w:rPr>
          <w:rFonts w:ascii="Palatino Linotype" w:hAnsi="Palatino Linotype"/>
          <w:spacing w:val="-1"/>
          <w:sz w:val="20"/>
          <w:szCs w:val="20"/>
        </w:rPr>
        <w:t xml:space="preserve"> </w:t>
      </w:r>
      <w:r w:rsidRPr="00954F5C">
        <w:rPr>
          <w:rFonts w:ascii="Palatino Linotype" w:hAnsi="Palatino Linotype"/>
          <w:sz w:val="20"/>
          <w:szCs w:val="20"/>
        </w:rPr>
        <w:t>post-test 143. From</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sz w:val="20"/>
          <w:szCs w:val="20"/>
        </w:rPr>
        <w:t>results of the accumulation of pre-test and post-test questions, the difference in the control class was 39 and the experimental class was 48, which means that there is an</w:t>
      </w:r>
      <w:r w:rsidRPr="00954F5C">
        <w:rPr>
          <w:rFonts w:ascii="Palatino Linotype" w:hAnsi="Palatino Linotype"/>
          <w:spacing w:val="-1"/>
          <w:sz w:val="20"/>
          <w:szCs w:val="20"/>
        </w:rPr>
        <w:t xml:space="preserve"> </w:t>
      </w:r>
      <w:r w:rsidRPr="00954F5C">
        <w:rPr>
          <w:rFonts w:ascii="Palatino Linotype" w:hAnsi="Palatino Linotype"/>
          <w:sz w:val="20"/>
          <w:szCs w:val="20"/>
        </w:rPr>
        <w:t>influence</w:t>
      </w:r>
      <w:r w:rsidRPr="00954F5C">
        <w:rPr>
          <w:rFonts w:ascii="Palatino Linotype" w:hAnsi="Palatino Linotype"/>
          <w:spacing w:val="-3"/>
          <w:sz w:val="20"/>
          <w:szCs w:val="20"/>
        </w:rPr>
        <w:t xml:space="preserve"> </w:t>
      </w:r>
      <w:r w:rsidRPr="00954F5C">
        <w:rPr>
          <w:rFonts w:ascii="Palatino Linotype" w:hAnsi="Palatino Linotype"/>
          <w:sz w:val="20"/>
          <w:szCs w:val="20"/>
        </w:rPr>
        <w:t>in</w:t>
      </w:r>
      <w:r w:rsidRPr="00954F5C">
        <w:rPr>
          <w:rFonts w:ascii="Palatino Linotype" w:hAnsi="Palatino Linotype"/>
          <w:spacing w:val="-1"/>
          <w:sz w:val="20"/>
          <w:szCs w:val="20"/>
        </w:rPr>
        <w:t xml:space="preserve"> </w:t>
      </w:r>
      <w:r w:rsidRPr="00954F5C">
        <w:rPr>
          <w:rFonts w:ascii="Palatino Linotype" w:hAnsi="Palatino Linotype"/>
          <w:sz w:val="20"/>
          <w:szCs w:val="20"/>
        </w:rPr>
        <w:t>the experimental class when</w:t>
      </w:r>
      <w:r w:rsidRPr="00954F5C">
        <w:rPr>
          <w:rFonts w:ascii="Palatino Linotype" w:hAnsi="Palatino Linotype"/>
          <w:spacing w:val="-1"/>
          <w:sz w:val="20"/>
          <w:szCs w:val="20"/>
        </w:rPr>
        <w:t xml:space="preserve"> </w:t>
      </w:r>
      <w:r w:rsidRPr="00954F5C">
        <w:rPr>
          <w:rFonts w:ascii="Palatino Linotype" w:hAnsi="Palatino Linotype"/>
          <w:sz w:val="20"/>
          <w:szCs w:val="20"/>
        </w:rPr>
        <w:t>students can</w:t>
      </w:r>
      <w:r w:rsidRPr="00954F5C">
        <w:rPr>
          <w:rFonts w:ascii="Palatino Linotype" w:hAnsi="Palatino Linotype"/>
          <w:spacing w:val="-4"/>
          <w:sz w:val="20"/>
          <w:szCs w:val="20"/>
        </w:rPr>
        <w:t xml:space="preserve"> </w:t>
      </w:r>
      <w:r w:rsidRPr="00954F5C">
        <w:rPr>
          <w:rFonts w:ascii="Palatino Linotype" w:hAnsi="Palatino Linotype"/>
          <w:sz w:val="20"/>
          <w:szCs w:val="20"/>
        </w:rPr>
        <w:t>draw</w:t>
      </w:r>
      <w:r w:rsidRPr="00954F5C">
        <w:rPr>
          <w:rFonts w:ascii="Palatino Linotype" w:hAnsi="Palatino Linotype"/>
          <w:spacing w:val="-5"/>
          <w:sz w:val="20"/>
          <w:szCs w:val="20"/>
        </w:rPr>
        <w:t xml:space="preserve"> </w:t>
      </w:r>
      <w:r w:rsidRPr="00954F5C">
        <w:rPr>
          <w:rFonts w:ascii="Palatino Linotype" w:hAnsi="Palatino Linotype"/>
          <w:sz w:val="20"/>
          <w:szCs w:val="20"/>
        </w:rPr>
        <w:t>conclusions on</w:t>
      </w:r>
      <w:r w:rsidRPr="00954F5C">
        <w:rPr>
          <w:rFonts w:ascii="Palatino Linotype" w:hAnsi="Palatino Linotype"/>
          <w:spacing w:val="-4"/>
          <w:sz w:val="20"/>
          <w:szCs w:val="20"/>
        </w:rPr>
        <w:t xml:space="preserve"> </w:t>
      </w:r>
      <w:r w:rsidRPr="00954F5C">
        <w:rPr>
          <w:rFonts w:ascii="Palatino Linotype" w:hAnsi="Palatino Linotype"/>
          <w:sz w:val="20"/>
          <w:szCs w:val="20"/>
        </w:rPr>
        <w:t>reading</w:t>
      </w:r>
      <w:r w:rsidRPr="00954F5C">
        <w:rPr>
          <w:rFonts w:ascii="Palatino Linotype" w:hAnsi="Palatino Linotype"/>
          <w:spacing w:val="-4"/>
          <w:sz w:val="20"/>
          <w:szCs w:val="20"/>
        </w:rPr>
        <w:t xml:space="preserve"> </w:t>
      </w:r>
      <w:r w:rsidRPr="00954F5C">
        <w:rPr>
          <w:rFonts w:ascii="Palatino Linotype" w:hAnsi="Palatino Linotype"/>
          <w:sz w:val="20"/>
          <w:szCs w:val="20"/>
        </w:rPr>
        <w:t>using</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1"/>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4"/>
          <w:sz w:val="20"/>
          <w:szCs w:val="20"/>
        </w:rPr>
        <w:t xml:space="preserve"> </w:t>
      </w:r>
      <w:r w:rsidRPr="00954F5C">
        <w:rPr>
          <w:rFonts w:ascii="Palatino Linotype" w:hAnsi="Palatino Linotype"/>
          <w:i/>
          <w:sz w:val="20"/>
          <w:szCs w:val="20"/>
        </w:rPr>
        <w:t xml:space="preserve">guide </w:t>
      </w:r>
      <w:r w:rsidRPr="00954F5C">
        <w:rPr>
          <w:rFonts w:ascii="Palatino Linotype" w:hAnsi="Palatino Linotype"/>
          <w:sz w:val="20"/>
          <w:szCs w:val="20"/>
        </w:rPr>
        <w:t>learning</w:t>
      </w:r>
      <w:r w:rsidRPr="00954F5C">
        <w:rPr>
          <w:rFonts w:ascii="Palatino Linotype" w:hAnsi="Palatino Linotype"/>
          <w:spacing w:val="-4"/>
          <w:sz w:val="20"/>
          <w:szCs w:val="20"/>
        </w:rPr>
        <w:t xml:space="preserve"> </w:t>
      </w:r>
      <w:r w:rsidRPr="00954F5C">
        <w:rPr>
          <w:rFonts w:ascii="Palatino Linotype" w:hAnsi="Palatino Linotype"/>
          <w:sz w:val="20"/>
          <w:szCs w:val="20"/>
        </w:rPr>
        <w:t>strategy</w:t>
      </w:r>
      <w:r w:rsidRPr="00954F5C">
        <w:rPr>
          <w:rFonts w:ascii="Palatino Linotype" w:hAnsi="Palatino Linotype"/>
          <w:i/>
          <w:sz w:val="20"/>
          <w:szCs w:val="20"/>
        </w:rPr>
        <w:t xml:space="preserve">. </w:t>
      </w:r>
      <w:r w:rsidRPr="00954F5C">
        <w:rPr>
          <w:rFonts w:ascii="Palatino Linotype" w:hAnsi="Palatino Linotype"/>
          <w:sz w:val="20"/>
          <w:szCs w:val="20"/>
        </w:rPr>
        <w:t>This finding is in line</w:t>
      </w:r>
      <w:r w:rsidRPr="00954F5C">
        <w:rPr>
          <w:rFonts w:ascii="Palatino Linotype" w:hAnsi="Palatino Linotype"/>
          <w:spacing w:val="-1"/>
          <w:sz w:val="20"/>
          <w:szCs w:val="20"/>
        </w:rPr>
        <w:t xml:space="preserve"> </w:t>
      </w:r>
      <w:r w:rsidRPr="00954F5C">
        <w:rPr>
          <w:rFonts w:ascii="Palatino Linotype" w:hAnsi="Palatino Linotype"/>
          <w:sz w:val="20"/>
          <w:szCs w:val="20"/>
        </w:rPr>
        <w:t>with research (</w:t>
      </w:r>
      <w:proofErr w:type="spellStart"/>
      <w:r w:rsidRPr="00954F5C">
        <w:rPr>
          <w:rFonts w:ascii="Palatino Linotype" w:hAnsi="Palatino Linotype"/>
          <w:sz w:val="20"/>
          <w:szCs w:val="20"/>
        </w:rPr>
        <w:t>Sudwiyanto</w:t>
      </w:r>
      <w:proofErr w:type="spellEnd"/>
      <w:r w:rsidRPr="00954F5C">
        <w:rPr>
          <w:rFonts w:ascii="Palatino Linotype" w:hAnsi="Palatino Linotype"/>
          <w:sz w:val="20"/>
          <w:szCs w:val="20"/>
        </w:rPr>
        <w:t>, 2020) at the point of inferential understanding which explains at this stage of understanding</w:t>
      </w:r>
      <w:r w:rsidRPr="00954F5C">
        <w:rPr>
          <w:rFonts w:ascii="Palatino Linotype" w:hAnsi="Palatino Linotype"/>
          <w:spacing w:val="-6"/>
          <w:sz w:val="20"/>
          <w:szCs w:val="20"/>
        </w:rPr>
        <w:t xml:space="preserve"> </w:t>
      </w:r>
      <w:r w:rsidRPr="00954F5C">
        <w:rPr>
          <w:rFonts w:ascii="Palatino Linotype" w:hAnsi="Palatino Linotype"/>
          <w:sz w:val="20"/>
          <w:szCs w:val="20"/>
        </w:rPr>
        <w:t>students</w:t>
      </w:r>
      <w:r w:rsidRPr="00954F5C">
        <w:rPr>
          <w:rFonts w:ascii="Palatino Linotype" w:hAnsi="Palatino Linotype"/>
          <w:spacing w:val="-1"/>
          <w:sz w:val="20"/>
          <w:szCs w:val="20"/>
        </w:rPr>
        <w:t xml:space="preserve"> </w:t>
      </w:r>
      <w:r w:rsidRPr="00954F5C">
        <w:rPr>
          <w:rFonts w:ascii="Palatino Linotype" w:hAnsi="Palatino Linotype"/>
          <w:sz w:val="20"/>
          <w:szCs w:val="20"/>
        </w:rPr>
        <w:t>can</w:t>
      </w:r>
      <w:r w:rsidRPr="00954F5C">
        <w:rPr>
          <w:rFonts w:ascii="Palatino Linotype" w:hAnsi="Palatino Linotype"/>
          <w:spacing w:val="-6"/>
          <w:sz w:val="20"/>
          <w:szCs w:val="20"/>
        </w:rPr>
        <w:t xml:space="preserve"> </w:t>
      </w:r>
      <w:r w:rsidRPr="00954F5C">
        <w:rPr>
          <w:rFonts w:ascii="Palatino Linotype" w:hAnsi="Palatino Linotype"/>
          <w:sz w:val="20"/>
          <w:szCs w:val="20"/>
        </w:rPr>
        <w:t>draw</w:t>
      </w:r>
      <w:r w:rsidRPr="00954F5C">
        <w:rPr>
          <w:rFonts w:ascii="Palatino Linotype" w:hAnsi="Palatino Linotype"/>
          <w:spacing w:val="-7"/>
          <w:sz w:val="20"/>
          <w:szCs w:val="20"/>
        </w:rPr>
        <w:t xml:space="preserve"> </w:t>
      </w:r>
      <w:r w:rsidRPr="00954F5C">
        <w:rPr>
          <w:rFonts w:ascii="Palatino Linotype" w:hAnsi="Palatino Linotype"/>
          <w:sz w:val="20"/>
          <w:szCs w:val="20"/>
        </w:rPr>
        <w:t>facts</w:t>
      </w:r>
      <w:r w:rsidRPr="00954F5C">
        <w:rPr>
          <w:rFonts w:ascii="Palatino Linotype" w:hAnsi="Palatino Linotype"/>
          <w:spacing w:val="-5"/>
          <w:sz w:val="20"/>
          <w:szCs w:val="20"/>
        </w:rPr>
        <w:t xml:space="preserve"> </w:t>
      </w:r>
      <w:r w:rsidRPr="00954F5C">
        <w:rPr>
          <w:rFonts w:ascii="Palatino Linotype" w:hAnsi="Palatino Linotype"/>
          <w:sz w:val="20"/>
          <w:szCs w:val="20"/>
        </w:rPr>
        <w:t>from</w:t>
      </w:r>
      <w:r w:rsidRPr="00954F5C">
        <w:rPr>
          <w:rFonts w:ascii="Palatino Linotype" w:hAnsi="Palatino Linotype"/>
          <w:spacing w:val="-9"/>
          <w:sz w:val="20"/>
          <w:szCs w:val="20"/>
        </w:rPr>
        <w:t xml:space="preserve"> </w:t>
      </w:r>
      <w:r w:rsidRPr="00954F5C">
        <w:rPr>
          <w:rFonts w:ascii="Palatino Linotype" w:hAnsi="Palatino Linotype"/>
          <w:sz w:val="20"/>
          <w:szCs w:val="20"/>
        </w:rPr>
        <w:t>reading</w:t>
      </w:r>
      <w:r w:rsidRPr="00954F5C">
        <w:rPr>
          <w:rFonts w:ascii="Palatino Linotype" w:hAnsi="Palatino Linotype"/>
          <w:spacing w:val="-6"/>
          <w:sz w:val="20"/>
          <w:szCs w:val="20"/>
        </w:rPr>
        <w:t xml:space="preserve"> </w:t>
      </w:r>
      <w:r w:rsidRPr="00954F5C">
        <w:rPr>
          <w:rFonts w:ascii="Palatino Linotype" w:hAnsi="Palatino Linotype"/>
          <w:sz w:val="20"/>
          <w:szCs w:val="20"/>
        </w:rPr>
        <w:t>by</w:t>
      </w:r>
      <w:r w:rsidRPr="00954F5C">
        <w:rPr>
          <w:rFonts w:ascii="Palatino Linotype" w:hAnsi="Palatino Linotype"/>
          <w:spacing w:val="-6"/>
          <w:sz w:val="20"/>
          <w:szCs w:val="20"/>
        </w:rPr>
        <w:t xml:space="preserve"> </w:t>
      </w:r>
      <w:r w:rsidRPr="00954F5C">
        <w:rPr>
          <w:rFonts w:ascii="Palatino Linotype" w:hAnsi="Palatino Linotype"/>
          <w:sz w:val="20"/>
          <w:szCs w:val="20"/>
        </w:rPr>
        <w:t>drawing</w:t>
      </w:r>
      <w:r w:rsidRPr="00954F5C">
        <w:rPr>
          <w:rFonts w:ascii="Palatino Linotype" w:hAnsi="Palatino Linotype"/>
          <w:spacing w:val="-6"/>
          <w:sz w:val="20"/>
          <w:szCs w:val="20"/>
        </w:rPr>
        <w:t xml:space="preserve"> </w:t>
      </w:r>
      <w:r w:rsidRPr="00954F5C">
        <w:rPr>
          <w:rFonts w:ascii="Palatino Linotype" w:hAnsi="Palatino Linotype"/>
          <w:sz w:val="20"/>
          <w:szCs w:val="20"/>
        </w:rPr>
        <w:t>conclusions</w:t>
      </w:r>
      <w:r w:rsidRPr="00954F5C">
        <w:rPr>
          <w:rFonts w:ascii="Palatino Linotype" w:hAnsi="Palatino Linotype"/>
          <w:spacing w:val="-1"/>
          <w:sz w:val="20"/>
          <w:szCs w:val="20"/>
        </w:rPr>
        <w:t xml:space="preserve"> </w:t>
      </w:r>
      <w:r w:rsidRPr="00954F5C">
        <w:rPr>
          <w:rFonts w:ascii="Palatino Linotype" w:hAnsi="Palatino Linotype"/>
          <w:sz w:val="20"/>
          <w:szCs w:val="20"/>
        </w:rPr>
        <w:t>that</w:t>
      </w:r>
      <w:r w:rsidRPr="00954F5C">
        <w:rPr>
          <w:rFonts w:ascii="Palatino Linotype" w:hAnsi="Palatino Linotype"/>
          <w:spacing w:val="-5"/>
          <w:sz w:val="20"/>
          <w:szCs w:val="20"/>
        </w:rPr>
        <w:t xml:space="preserve"> </w:t>
      </w:r>
      <w:r w:rsidRPr="00954F5C">
        <w:rPr>
          <w:rFonts w:ascii="Palatino Linotype" w:hAnsi="Palatino Linotype"/>
          <w:sz w:val="20"/>
          <w:szCs w:val="20"/>
        </w:rPr>
        <w:t>are</w:t>
      </w:r>
      <w:r w:rsidRPr="00954F5C">
        <w:rPr>
          <w:rFonts w:ascii="Palatino Linotype" w:hAnsi="Palatino Linotype"/>
          <w:spacing w:val="-8"/>
          <w:sz w:val="20"/>
          <w:szCs w:val="20"/>
        </w:rPr>
        <w:t xml:space="preserve"> </w:t>
      </w:r>
      <w:r w:rsidRPr="00954F5C">
        <w:rPr>
          <w:rFonts w:ascii="Palatino Linotype" w:hAnsi="Palatino Linotype"/>
          <w:sz w:val="20"/>
          <w:szCs w:val="20"/>
        </w:rPr>
        <w:t>in</w:t>
      </w:r>
      <w:r w:rsidRPr="00954F5C">
        <w:rPr>
          <w:rFonts w:ascii="Palatino Linotype" w:hAnsi="Palatino Linotype"/>
          <w:spacing w:val="-6"/>
          <w:sz w:val="20"/>
          <w:szCs w:val="20"/>
        </w:rPr>
        <w:t xml:space="preserve"> </w:t>
      </w:r>
      <w:r w:rsidRPr="00954F5C">
        <w:rPr>
          <w:rFonts w:ascii="Palatino Linotype" w:hAnsi="Palatino Linotype"/>
          <w:sz w:val="20"/>
          <w:szCs w:val="20"/>
        </w:rPr>
        <w:t>accordance</w:t>
      </w:r>
      <w:r w:rsidRPr="00954F5C">
        <w:rPr>
          <w:rFonts w:ascii="Palatino Linotype" w:hAnsi="Palatino Linotype"/>
          <w:spacing w:val="-3"/>
          <w:sz w:val="20"/>
          <w:szCs w:val="20"/>
        </w:rPr>
        <w:t xml:space="preserve"> </w:t>
      </w:r>
      <w:r w:rsidRPr="00954F5C">
        <w:rPr>
          <w:rFonts w:ascii="Palatino Linotype" w:hAnsi="Palatino Linotype"/>
          <w:sz w:val="20"/>
          <w:szCs w:val="20"/>
        </w:rPr>
        <w:t>with</w:t>
      </w:r>
      <w:r w:rsidRPr="00954F5C">
        <w:rPr>
          <w:rFonts w:ascii="Palatino Linotype" w:hAnsi="Palatino Linotype"/>
          <w:spacing w:val="-6"/>
          <w:sz w:val="20"/>
          <w:szCs w:val="20"/>
        </w:rPr>
        <w:t xml:space="preserve"> </w:t>
      </w:r>
      <w:r w:rsidRPr="00954F5C">
        <w:rPr>
          <w:rFonts w:ascii="Palatino Linotype" w:hAnsi="Palatino Linotype"/>
          <w:sz w:val="20"/>
          <w:szCs w:val="20"/>
        </w:rPr>
        <w:t xml:space="preserve">the </w:t>
      </w:r>
      <w:r w:rsidRPr="00954F5C">
        <w:rPr>
          <w:rFonts w:ascii="Palatino Linotype" w:hAnsi="Palatino Linotype"/>
          <w:spacing w:val="-2"/>
          <w:sz w:val="20"/>
          <w:szCs w:val="20"/>
        </w:rPr>
        <w:t>reading.</w:t>
      </w:r>
    </w:p>
    <w:p w14:paraId="51B06EAF" w14:textId="413A52DC" w:rsidR="00954F5C" w:rsidRPr="00954F5C" w:rsidRDefault="00954F5C" w:rsidP="00954F5C">
      <w:pPr>
        <w:pStyle w:val="BodyText"/>
        <w:ind w:right="-46" w:firstLine="426"/>
        <w:jc w:val="both"/>
        <w:rPr>
          <w:rFonts w:ascii="Palatino Linotype" w:hAnsi="Palatino Linotype"/>
          <w:sz w:val="20"/>
          <w:szCs w:val="20"/>
        </w:rPr>
      </w:pPr>
      <w:r w:rsidRPr="00954F5C">
        <w:rPr>
          <w:rFonts w:ascii="Palatino Linotype" w:hAnsi="Palatino Linotype"/>
          <w:sz w:val="20"/>
          <w:szCs w:val="20"/>
        </w:rPr>
        <w:t xml:space="preserve">The next finding that researchers found when learning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in the material "Narrative Text", namely students can provide criticism</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and suggestions for reading. This can be seen in the control class pre-test scored 95 and </w:t>
      </w:r>
      <w:proofErr w:type="spellStart"/>
      <w:r w:rsidRPr="00954F5C">
        <w:rPr>
          <w:rFonts w:ascii="Palatino Linotype" w:hAnsi="Palatino Linotype"/>
          <w:sz w:val="20"/>
          <w:szCs w:val="20"/>
        </w:rPr>
        <w:t>post test</w:t>
      </w:r>
      <w:proofErr w:type="spellEnd"/>
      <w:r w:rsidRPr="00954F5C">
        <w:rPr>
          <w:rFonts w:ascii="Palatino Linotype" w:hAnsi="Palatino Linotype"/>
          <w:sz w:val="20"/>
          <w:szCs w:val="20"/>
        </w:rPr>
        <w:t xml:space="preserve"> 120. While the experimental class pre-test scored 92</w:t>
      </w:r>
      <w:r w:rsidRPr="00954F5C">
        <w:rPr>
          <w:rFonts w:ascii="Palatino Linotype" w:hAnsi="Palatino Linotype"/>
          <w:spacing w:val="-14"/>
          <w:sz w:val="20"/>
          <w:szCs w:val="20"/>
        </w:rPr>
        <w:t xml:space="preserve"> </w:t>
      </w:r>
      <w:r w:rsidRPr="00954F5C">
        <w:rPr>
          <w:rFonts w:ascii="Palatino Linotype" w:hAnsi="Palatino Linotype"/>
          <w:sz w:val="20"/>
          <w:szCs w:val="20"/>
        </w:rPr>
        <w:t>and</w:t>
      </w:r>
      <w:r w:rsidRPr="00954F5C">
        <w:rPr>
          <w:rFonts w:ascii="Palatino Linotype" w:hAnsi="Palatino Linotype"/>
          <w:spacing w:val="-14"/>
          <w:sz w:val="20"/>
          <w:szCs w:val="20"/>
        </w:rPr>
        <w:t xml:space="preserve"> </w:t>
      </w:r>
      <w:proofErr w:type="spellStart"/>
      <w:r w:rsidRPr="00954F5C">
        <w:rPr>
          <w:rFonts w:ascii="Palatino Linotype" w:hAnsi="Palatino Linotype"/>
          <w:sz w:val="20"/>
          <w:szCs w:val="20"/>
        </w:rPr>
        <w:t>post</w:t>
      </w:r>
      <w:r w:rsidRPr="00954F5C">
        <w:rPr>
          <w:rFonts w:ascii="Palatino Linotype" w:hAnsi="Palatino Linotype"/>
          <w:spacing w:val="-14"/>
          <w:sz w:val="20"/>
          <w:szCs w:val="20"/>
        </w:rPr>
        <w:t xml:space="preserve"> </w:t>
      </w:r>
      <w:r w:rsidRPr="00954F5C">
        <w:rPr>
          <w:rFonts w:ascii="Palatino Linotype" w:hAnsi="Palatino Linotype"/>
          <w:sz w:val="20"/>
          <w:szCs w:val="20"/>
        </w:rPr>
        <w:t>test</w:t>
      </w:r>
      <w:proofErr w:type="spellEnd"/>
      <w:r w:rsidRPr="00954F5C">
        <w:rPr>
          <w:rFonts w:ascii="Palatino Linotype" w:hAnsi="Palatino Linotype"/>
          <w:spacing w:val="-13"/>
          <w:sz w:val="20"/>
          <w:szCs w:val="20"/>
        </w:rPr>
        <w:t xml:space="preserve"> </w:t>
      </w:r>
      <w:r w:rsidRPr="00954F5C">
        <w:rPr>
          <w:rFonts w:ascii="Palatino Linotype" w:hAnsi="Palatino Linotype"/>
          <w:sz w:val="20"/>
          <w:szCs w:val="20"/>
        </w:rPr>
        <w:t>132.</w:t>
      </w:r>
      <w:r w:rsidRPr="00954F5C">
        <w:rPr>
          <w:rFonts w:ascii="Palatino Linotype" w:hAnsi="Palatino Linotype"/>
          <w:spacing w:val="-14"/>
          <w:sz w:val="20"/>
          <w:szCs w:val="20"/>
        </w:rPr>
        <w:t xml:space="preserve"> </w:t>
      </w:r>
      <w:r w:rsidRPr="00954F5C">
        <w:rPr>
          <w:rFonts w:ascii="Palatino Linotype" w:hAnsi="Palatino Linotype"/>
          <w:sz w:val="20"/>
          <w:szCs w:val="20"/>
        </w:rPr>
        <w:t>From</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results</w:t>
      </w:r>
      <w:r w:rsidRPr="00954F5C">
        <w:rPr>
          <w:rFonts w:ascii="Palatino Linotype" w:hAnsi="Palatino Linotype"/>
          <w:spacing w:val="-13"/>
          <w:sz w:val="20"/>
          <w:szCs w:val="20"/>
        </w:rPr>
        <w:t xml:space="preserve"> </w:t>
      </w:r>
      <w:r w:rsidRPr="00954F5C">
        <w:rPr>
          <w:rFonts w:ascii="Palatino Linotype" w:hAnsi="Palatino Linotype"/>
          <w:sz w:val="20"/>
          <w:szCs w:val="20"/>
        </w:rPr>
        <w:t>of</w:t>
      </w:r>
      <w:r w:rsidRPr="00954F5C">
        <w:rPr>
          <w:rFonts w:ascii="Palatino Linotype" w:hAnsi="Palatino Linotype"/>
          <w:spacing w:val="-14"/>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accumulation</w:t>
      </w:r>
      <w:r w:rsidRPr="00954F5C">
        <w:rPr>
          <w:rFonts w:ascii="Palatino Linotype" w:hAnsi="Palatino Linotype"/>
          <w:spacing w:val="-14"/>
          <w:sz w:val="20"/>
          <w:szCs w:val="20"/>
        </w:rPr>
        <w:t xml:space="preserve"> </w:t>
      </w:r>
      <w:r w:rsidRPr="00954F5C">
        <w:rPr>
          <w:rFonts w:ascii="Palatino Linotype" w:hAnsi="Palatino Linotype"/>
          <w:sz w:val="20"/>
          <w:szCs w:val="20"/>
        </w:rPr>
        <w:t>of</w:t>
      </w:r>
      <w:r w:rsidRPr="00954F5C">
        <w:rPr>
          <w:rFonts w:ascii="Palatino Linotype" w:hAnsi="Palatino Linotype"/>
          <w:spacing w:val="-13"/>
          <w:sz w:val="20"/>
          <w:szCs w:val="20"/>
        </w:rPr>
        <w:t xml:space="preserve"> </w:t>
      </w:r>
      <w:r w:rsidRPr="00954F5C">
        <w:rPr>
          <w:rFonts w:ascii="Palatino Linotype" w:hAnsi="Palatino Linotype"/>
          <w:sz w:val="20"/>
          <w:szCs w:val="20"/>
        </w:rPr>
        <w:t>pre-test</w:t>
      </w:r>
      <w:r w:rsidRPr="00954F5C">
        <w:rPr>
          <w:rFonts w:ascii="Palatino Linotype" w:hAnsi="Palatino Linotype"/>
          <w:spacing w:val="-14"/>
          <w:sz w:val="20"/>
          <w:szCs w:val="20"/>
        </w:rPr>
        <w:t xml:space="preserve"> </w:t>
      </w:r>
      <w:r w:rsidRPr="00954F5C">
        <w:rPr>
          <w:rFonts w:ascii="Palatino Linotype" w:hAnsi="Palatino Linotype"/>
          <w:sz w:val="20"/>
          <w:szCs w:val="20"/>
        </w:rPr>
        <w:t>and</w:t>
      </w:r>
      <w:r w:rsidRPr="00954F5C">
        <w:rPr>
          <w:rFonts w:ascii="Palatino Linotype" w:hAnsi="Palatino Linotype"/>
          <w:spacing w:val="-14"/>
          <w:sz w:val="20"/>
          <w:szCs w:val="20"/>
        </w:rPr>
        <w:t xml:space="preserve"> </w:t>
      </w:r>
      <w:r w:rsidRPr="00954F5C">
        <w:rPr>
          <w:rFonts w:ascii="Palatino Linotype" w:hAnsi="Palatino Linotype"/>
          <w:sz w:val="20"/>
          <w:szCs w:val="20"/>
        </w:rPr>
        <w:t>post-test</w:t>
      </w:r>
      <w:r w:rsidRPr="00954F5C">
        <w:rPr>
          <w:rFonts w:ascii="Palatino Linotype" w:hAnsi="Palatino Linotype"/>
          <w:spacing w:val="-14"/>
          <w:sz w:val="20"/>
          <w:szCs w:val="20"/>
        </w:rPr>
        <w:t xml:space="preserve"> </w:t>
      </w:r>
      <w:r w:rsidRPr="00954F5C">
        <w:rPr>
          <w:rFonts w:ascii="Palatino Linotype" w:hAnsi="Palatino Linotype"/>
          <w:sz w:val="20"/>
          <w:szCs w:val="20"/>
        </w:rPr>
        <w:t>scores,</w:t>
      </w:r>
      <w:r w:rsidRPr="00954F5C">
        <w:rPr>
          <w:rFonts w:ascii="Palatino Linotype" w:hAnsi="Palatino Linotype"/>
          <w:spacing w:val="-13"/>
          <w:sz w:val="20"/>
          <w:szCs w:val="20"/>
        </w:rPr>
        <w:t xml:space="preserve"> </w:t>
      </w:r>
      <w:r w:rsidRPr="00954F5C">
        <w:rPr>
          <w:rFonts w:ascii="Palatino Linotype" w:hAnsi="Palatino Linotype"/>
          <w:sz w:val="20"/>
          <w:szCs w:val="20"/>
        </w:rPr>
        <w:t>it</w:t>
      </w:r>
      <w:r w:rsidRPr="00954F5C">
        <w:rPr>
          <w:rFonts w:ascii="Palatino Linotype" w:hAnsi="Palatino Linotype"/>
          <w:spacing w:val="-14"/>
          <w:sz w:val="20"/>
          <w:szCs w:val="20"/>
        </w:rPr>
        <w:t xml:space="preserve"> </w:t>
      </w:r>
      <w:r w:rsidRPr="00954F5C">
        <w:rPr>
          <w:rFonts w:ascii="Palatino Linotype" w:hAnsi="Palatino Linotype"/>
          <w:sz w:val="20"/>
          <w:szCs w:val="20"/>
        </w:rPr>
        <w:t>can</w:t>
      </w:r>
      <w:r w:rsidRPr="00954F5C">
        <w:rPr>
          <w:rFonts w:ascii="Palatino Linotype" w:hAnsi="Palatino Linotype"/>
          <w:spacing w:val="-14"/>
          <w:sz w:val="20"/>
          <w:szCs w:val="20"/>
        </w:rPr>
        <w:t xml:space="preserve"> </w:t>
      </w:r>
      <w:r w:rsidRPr="00954F5C">
        <w:rPr>
          <w:rFonts w:ascii="Palatino Linotype" w:hAnsi="Palatino Linotype"/>
          <w:sz w:val="20"/>
          <w:szCs w:val="20"/>
        </w:rPr>
        <w:t>be</w:t>
      </w:r>
      <w:r w:rsidRPr="00954F5C">
        <w:rPr>
          <w:rFonts w:ascii="Palatino Linotype" w:hAnsi="Palatino Linotype"/>
          <w:spacing w:val="-14"/>
          <w:sz w:val="20"/>
          <w:szCs w:val="20"/>
        </w:rPr>
        <w:t xml:space="preserve"> </w:t>
      </w:r>
      <w:r w:rsidRPr="00954F5C">
        <w:rPr>
          <w:rFonts w:ascii="Palatino Linotype" w:hAnsi="Palatino Linotype"/>
          <w:sz w:val="20"/>
          <w:szCs w:val="20"/>
        </w:rPr>
        <w:t>concluded that there</w:t>
      </w:r>
      <w:r w:rsidRPr="00954F5C">
        <w:rPr>
          <w:rFonts w:ascii="Palatino Linotype" w:hAnsi="Palatino Linotype"/>
          <w:spacing w:val="-1"/>
          <w:sz w:val="20"/>
          <w:szCs w:val="20"/>
        </w:rPr>
        <w:t xml:space="preserve"> </w:t>
      </w:r>
      <w:r w:rsidRPr="00954F5C">
        <w:rPr>
          <w:rFonts w:ascii="Palatino Linotype" w:hAnsi="Palatino Linotype"/>
          <w:sz w:val="20"/>
          <w:szCs w:val="20"/>
        </w:rPr>
        <w:t>is an</w:t>
      </w:r>
      <w:r w:rsidRPr="00954F5C">
        <w:rPr>
          <w:rFonts w:ascii="Palatino Linotype" w:hAnsi="Palatino Linotype"/>
          <w:spacing w:val="-4"/>
          <w:sz w:val="20"/>
          <w:szCs w:val="20"/>
        </w:rPr>
        <w:t xml:space="preserve"> </w:t>
      </w:r>
      <w:r w:rsidRPr="00954F5C">
        <w:rPr>
          <w:rFonts w:ascii="Palatino Linotype" w:hAnsi="Palatino Linotype"/>
          <w:sz w:val="20"/>
          <w:szCs w:val="20"/>
        </w:rPr>
        <w:t>influence</w:t>
      </w:r>
      <w:r w:rsidRPr="00954F5C">
        <w:rPr>
          <w:rFonts w:ascii="Palatino Linotype" w:hAnsi="Palatino Linotype"/>
          <w:spacing w:val="-1"/>
          <w:sz w:val="20"/>
          <w:szCs w:val="20"/>
        </w:rPr>
        <w:t xml:space="preserve"> </w:t>
      </w:r>
      <w:r w:rsidRPr="00954F5C">
        <w:rPr>
          <w:rFonts w:ascii="Palatino Linotype" w:hAnsi="Palatino Linotype"/>
          <w:sz w:val="20"/>
          <w:szCs w:val="20"/>
        </w:rPr>
        <w:t>of</w:t>
      </w:r>
      <w:r w:rsidRPr="00954F5C">
        <w:rPr>
          <w:rFonts w:ascii="Palatino Linotype" w:hAnsi="Palatino Linotype"/>
          <w:spacing w:val="-1"/>
          <w:sz w:val="20"/>
          <w:szCs w:val="20"/>
        </w:rPr>
        <w:t xml:space="preserve"> </w:t>
      </w:r>
      <w:r w:rsidRPr="00954F5C">
        <w:rPr>
          <w:rFonts w:ascii="Palatino Linotype" w:hAnsi="Palatino Linotype"/>
          <w:sz w:val="20"/>
          <w:szCs w:val="20"/>
        </w:rPr>
        <w:t>students in</w:t>
      </w:r>
      <w:r w:rsidRPr="00954F5C">
        <w:rPr>
          <w:rFonts w:ascii="Palatino Linotype" w:hAnsi="Palatino Linotype"/>
          <w:spacing w:val="-4"/>
          <w:sz w:val="20"/>
          <w:szCs w:val="20"/>
        </w:rPr>
        <w:t xml:space="preserve"> </w:t>
      </w:r>
      <w:r w:rsidRPr="00954F5C">
        <w:rPr>
          <w:rFonts w:ascii="Palatino Linotype" w:hAnsi="Palatino Linotype"/>
          <w:sz w:val="20"/>
          <w:szCs w:val="20"/>
        </w:rPr>
        <w:t>providing</w:t>
      </w:r>
      <w:r w:rsidRPr="00954F5C">
        <w:rPr>
          <w:rFonts w:ascii="Palatino Linotype" w:hAnsi="Palatino Linotype"/>
          <w:spacing w:val="-4"/>
          <w:sz w:val="20"/>
          <w:szCs w:val="20"/>
        </w:rPr>
        <w:t xml:space="preserve"> </w:t>
      </w:r>
      <w:r w:rsidRPr="00954F5C">
        <w:rPr>
          <w:rFonts w:ascii="Palatino Linotype" w:hAnsi="Palatino Linotype"/>
          <w:sz w:val="20"/>
          <w:szCs w:val="20"/>
        </w:rPr>
        <w:t>criticism</w:t>
      </w:r>
      <w:r w:rsidRPr="00954F5C">
        <w:rPr>
          <w:rFonts w:ascii="Palatino Linotype" w:hAnsi="Palatino Linotype"/>
          <w:spacing w:val="-7"/>
          <w:sz w:val="20"/>
          <w:szCs w:val="20"/>
        </w:rPr>
        <w:t xml:space="preserve"> </w:t>
      </w:r>
      <w:r w:rsidRPr="00954F5C">
        <w:rPr>
          <w:rFonts w:ascii="Palatino Linotype" w:hAnsi="Palatino Linotype"/>
          <w:sz w:val="20"/>
          <w:szCs w:val="20"/>
        </w:rPr>
        <w:t>and</w:t>
      </w:r>
      <w:r w:rsidRPr="00954F5C">
        <w:rPr>
          <w:rFonts w:ascii="Palatino Linotype" w:hAnsi="Palatino Linotype"/>
          <w:spacing w:val="-4"/>
          <w:sz w:val="20"/>
          <w:szCs w:val="20"/>
        </w:rPr>
        <w:t xml:space="preserve"> </w:t>
      </w:r>
      <w:r w:rsidRPr="00954F5C">
        <w:rPr>
          <w:rFonts w:ascii="Palatino Linotype" w:hAnsi="Palatino Linotype"/>
          <w:sz w:val="20"/>
          <w:szCs w:val="20"/>
        </w:rPr>
        <w:t>suggestions for reading in</w:t>
      </w:r>
      <w:r w:rsidRPr="00954F5C">
        <w:rPr>
          <w:rFonts w:ascii="Palatino Linotype" w:hAnsi="Palatino Linotype"/>
          <w:spacing w:val="-4"/>
          <w:sz w:val="20"/>
          <w:szCs w:val="20"/>
        </w:rPr>
        <w:t xml:space="preserve"> </w:t>
      </w:r>
      <w:r w:rsidRPr="00954F5C">
        <w:rPr>
          <w:rFonts w:ascii="Palatino Linotype" w:hAnsi="Palatino Linotype"/>
          <w:sz w:val="20"/>
          <w:szCs w:val="20"/>
        </w:rPr>
        <w:t>the</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experimental class by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w:t>
      </w:r>
      <w:r w:rsidRPr="00954F5C">
        <w:rPr>
          <w:rFonts w:ascii="Palatino Linotype" w:hAnsi="Palatino Linotype"/>
          <w:i/>
          <w:sz w:val="20"/>
          <w:szCs w:val="20"/>
        </w:rPr>
        <w:t xml:space="preserve">. </w:t>
      </w:r>
      <w:r w:rsidRPr="00954F5C">
        <w:rPr>
          <w:rFonts w:ascii="Palatino Linotype" w:hAnsi="Palatino Linotype"/>
          <w:sz w:val="20"/>
          <w:szCs w:val="20"/>
        </w:rPr>
        <w:t>This finding is in line with research (</w:t>
      </w:r>
      <w:proofErr w:type="spellStart"/>
      <w:r w:rsidRPr="00954F5C">
        <w:rPr>
          <w:rFonts w:ascii="Palatino Linotype" w:hAnsi="Palatino Linotype"/>
          <w:sz w:val="20"/>
          <w:szCs w:val="20"/>
        </w:rPr>
        <w:t>Nurbaya</w:t>
      </w:r>
      <w:proofErr w:type="spellEnd"/>
      <w:r w:rsidRPr="00954F5C">
        <w:rPr>
          <w:rFonts w:ascii="Palatino Linotype" w:hAnsi="Palatino Linotype"/>
          <w:sz w:val="20"/>
          <w:szCs w:val="20"/>
        </w:rPr>
        <w:t xml:space="preserve">, 2019) on the point of evaluation comprehension which explains that in this understanding students can This understanding aims to provide opinions about reading, make comparisons of ideas, and comparisons of </w:t>
      </w:r>
      <w:r w:rsidRPr="00954F5C">
        <w:rPr>
          <w:rFonts w:ascii="Palatino Linotype" w:hAnsi="Palatino Linotype"/>
          <w:spacing w:val="-2"/>
          <w:sz w:val="20"/>
          <w:szCs w:val="20"/>
        </w:rPr>
        <w:t>information.</w:t>
      </w:r>
    </w:p>
    <w:p w14:paraId="78930477" w14:textId="77777777" w:rsidR="00954F5C" w:rsidRPr="00954F5C" w:rsidRDefault="00954F5C" w:rsidP="00954F5C">
      <w:pPr>
        <w:pStyle w:val="BodyText"/>
        <w:ind w:right="-46"/>
        <w:jc w:val="both"/>
        <w:rPr>
          <w:rFonts w:ascii="Palatino Linotype" w:hAnsi="Palatino Linotype"/>
          <w:i/>
          <w:sz w:val="20"/>
          <w:szCs w:val="20"/>
        </w:rPr>
      </w:pPr>
      <w:r w:rsidRPr="00954F5C">
        <w:rPr>
          <w:rFonts w:ascii="Palatino Linotype" w:hAnsi="Palatino Linotype"/>
          <w:sz w:val="20"/>
          <w:szCs w:val="20"/>
        </w:rPr>
        <w:t xml:space="preserve">The next finding found when learning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 is that students can assess a reading. This can be seen in the control class pre-test scored 123 and post-test scored 164. While the</w:t>
      </w:r>
      <w:r w:rsidRPr="00954F5C">
        <w:rPr>
          <w:rFonts w:ascii="Palatino Linotype" w:hAnsi="Palatino Linotype"/>
          <w:spacing w:val="-7"/>
          <w:sz w:val="20"/>
          <w:szCs w:val="20"/>
        </w:rPr>
        <w:t xml:space="preserve"> </w:t>
      </w:r>
      <w:r w:rsidRPr="00954F5C">
        <w:rPr>
          <w:rFonts w:ascii="Palatino Linotype" w:hAnsi="Palatino Linotype"/>
          <w:sz w:val="20"/>
          <w:szCs w:val="20"/>
        </w:rPr>
        <w:t>experimental</w:t>
      </w:r>
      <w:r w:rsidRPr="00954F5C">
        <w:rPr>
          <w:rFonts w:ascii="Palatino Linotype" w:hAnsi="Palatino Linotype"/>
          <w:spacing w:val="-4"/>
          <w:sz w:val="20"/>
          <w:szCs w:val="20"/>
        </w:rPr>
        <w:t xml:space="preserve"> </w:t>
      </w:r>
      <w:r w:rsidRPr="00954F5C">
        <w:rPr>
          <w:rFonts w:ascii="Palatino Linotype" w:hAnsi="Palatino Linotype"/>
          <w:sz w:val="20"/>
          <w:szCs w:val="20"/>
        </w:rPr>
        <w:t>class pre-test scored</w:t>
      </w:r>
      <w:r w:rsidRPr="00954F5C">
        <w:rPr>
          <w:rFonts w:ascii="Palatino Linotype" w:hAnsi="Palatino Linotype"/>
          <w:spacing w:val="-5"/>
          <w:sz w:val="20"/>
          <w:szCs w:val="20"/>
        </w:rPr>
        <w:t xml:space="preserve"> </w:t>
      </w:r>
      <w:r w:rsidRPr="00954F5C">
        <w:rPr>
          <w:rFonts w:ascii="Palatino Linotype" w:hAnsi="Palatino Linotype"/>
          <w:sz w:val="20"/>
          <w:szCs w:val="20"/>
        </w:rPr>
        <w:t>97</w:t>
      </w:r>
      <w:r w:rsidRPr="00954F5C">
        <w:rPr>
          <w:rFonts w:ascii="Palatino Linotype" w:hAnsi="Palatino Linotype"/>
          <w:spacing w:val="-5"/>
          <w:sz w:val="20"/>
          <w:szCs w:val="20"/>
        </w:rPr>
        <w:t xml:space="preserve"> </w:t>
      </w:r>
      <w:r w:rsidRPr="00954F5C">
        <w:rPr>
          <w:rFonts w:ascii="Palatino Linotype" w:hAnsi="Palatino Linotype"/>
          <w:sz w:val="20"/>
          <w:szCs w:val="20"/>
        </w:rPr>
        <w:t>and</w:t>
      </w:r>
      <w:r w:rsidRPr="00954F5C">
        <w:rPr>
          <w:rFonts w:ascii="Palatino Linotype" w:hAnsi="Palatino Linotype"/>
          <w:spacing w:val="-5"/>
          <w:sz w:val="20"/>
          <w:szCs w:val="20"/>
        </w:rPr>
        <w:t xml:space="preserve"> </w:t>
      </w:r>
      <w:r w:rsidRPr="00954F5C">
        <w:rPr>
          <w:rFonts w:ascii="Palatino Linotype" w:hAnsi="Palatino Linotype"/>
          <w:sz w:val="20"/>
          <w:szCs w:val="20"/>
        </w:rPr>
        <w:t>post-test 164.</w:t>
      </w:r>
      <w:r w:rsidRPr="00954F5C">
        <w:rPr>
          <w:rFonts w:ascii="Palatino Linotype" w:hAnsi="Palatino Linotype"/>
          <w:spacing w:val="-4"/>
          <w:sz w:val="20"/>
          <w:szCs w:val="20"/>
        </w:rPr>
        <w:t xml:space="preserve"> </w:t>
      </w:r>
      <w:r w:rsidRPr="00954F5C">
        <w:rPr>
          <w:rFonts w:ascii="Palatino Linotype" w:hAnsi="Palatino Linotype"/>
          <w:sz w:val="20"/>
          <w:szCs w:val="20"/>
        </w:rPr>
        <w:t>From</w:t>
      </w:r>
      <w:r w:rsidRPr="00954F5C">
        <w:rPr>
          <w:rFonts w:ascii="Palatino Linotype" w:hAnsi="Palatino Linotype"/>
          <w:spacing w:val="-9"/>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results</w:t>
      </w:r>
      <w:r w:rsidRPr="00954F5C">
        <w:rPr>
          <w:rFonts w:ascii="Palatino Linotype" w:hAnsi="Palatino Linotype"/>
          <w:spacing w:val="-1"/>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sz w:val="20"/>
          <w:szCs w:val="20"/>
        </w:rPr>
        <w:t>accumulation</w:t>
      </w:r>
      <w:r w:rsidRPr="00954F5C">
        <w:rPr>
          <w:rFonts w:ascii="Palatino Linotype" w:hAnsi="Palatino Linotype"/>
          <w:spacing w:val="-5"/>
          <w:sz w:val="20"/>
          <w:szCs w:val="20"/>
        </w:rPr>
        <w:t xml:space="preserve"> </w:t>
      </w:r>
      <w:r w:rsidRPr="00954F5C">
        <w:rPr>
          <w:rFonts w:ascii="Palatino Linotype" w:hAnsi="Palatino Linotype"/>
          <w:sz w:val="20"/>
          <w:szCs w:val="20"/>
        </w:rPr>
        <w:t>of</w:t>
      </w:r>
      <w:r w:rsidRPr="00954F5C">
        <w:rPr>
          <w:rFonts w:ascii="Palatino Linotype" w:hAnsi="Palatino Linotype"/>
          <w:spacing w:val="-3"/>
          <w:sz w:val="20"/>
          <w:szCs w:val="20"/>
        </w:rPr>
        <w:t xml:space="preserve"> </w:t>
      </w:r>
      <w:r w:rsidRPr="00954F5C">
        <w:rPr>
          <w:rFonts w:ascii="Palatino Linotype" w:hAnsi="Palatino Linotype"/>
          <w:sz w:val="20"/>
          <w:szCs w:val="20"/>
        </w:rPr>
        <w:t>pre-test and post-test scores, it can be</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concluded that there is an influence of students in assessing a reading in the experimental class with the help of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strategy</w:t>
      </w:r>
      <w:r w:rsidRPr="00954F5C">
        <w:rPr>
          <w:rFonts w:ascii="Palatino Linotype" w:hAnsi="Palatino Linotype"/>
          <w:i/>
          <w:sz w:val="20"/>
          <w:szCs w:val="20"/>
        </w:rPr>
        <w:t>.</w:t>
      </w:r>
    </w:p>
    <w:p w14:paraId="7F67F2AF" w14:textId="74A508E6" w:rsidR="00954F5C" w:rsidRPr="00954F5C" w:rsidRDefault="00954F5C" w:rsidP="00954F5C">
      <w:pPr>
        <w:pStyle w:val="BodyText"/>
        <w:ind w:right="-46" w:firstLine="284"/>
        <w:jc w:val="both"/>
        <w:rPr>
          <w:rFonts w:ascii="Palatino Linotype" w:hAnsi="Palatino Linotype"/>
          <w:sz w:val="20"/>
          <w:szCs w:val="20"/>
        </w:rPr>
      </w:pPr>
      <w:r w:rsidRPr="00954F5C">
        <w:rPr>
          <w:rFonts w:ascii="Palatino Linotype" w:hAnsi="Palatino Linotype"/>
          <w:sz w:val="20"/>
          <w:szCs w:val="20"/>
        </w:rPr>
        <w:t>From</w:t>
      </w:r>
      <w:r w:rsidRPr="00954F5C">
        <w:rPr>
          <w:rFonts w:ascii="Palatino Linotype" w:hAnsi="Palatino Linotype"/>
          <w:spacing w:val="-14"/>
          <w:sz w:val="20"/>
          <w:szCs w:val="20"/>
        </w:rPr>
        <w:t xml:space="preserve"> </w:t>
      </w:r>
      <w:r w:rsidRPr="00954F5C">
        <w:rPr>
          <w:rFonts w:ascii="Palatino Linotype" w:hAnsi="Palatino Linotype"/>
          <w:sz w:val="20"/>
          <w:szCs w:val="20"/>
        </w:rPr>
        <w:t>some</w:t>
      </w:r>
      <w:r w:rsidRPr="00954F5C">
        <w:rPr>
          <w:rFonts w:ascii="Palatino Linotype" w:hAnsi="Palatino Linotype"/>
          <w:spacing w:val="-14"/>
          <w:sz w:val="20"/>
          <w:szCs w:val="20"/>
        </w:rPr>
        <w:t xml:space="preserve"> </w:t>
      </w:r>
      <w:r w:rsidRPr="00954F5C">
        <w:rPr>
          <w:rFonts w:ascii="Palatino Linotype" w:hAnsi="Palatino Linotype"/>
          <w:sz w:val="20"/>
          <w:szCs w:val="20"/>
        </w:rPr>
        <w:t>of</w:t>
      </w:r>
      <w:r w:rsidRPr="00954F5C">
        <w:rPr>
          <w:rFonts w:ascii="Palatino Linotype" w:hAnsi="Palatino Linotype"/>
          <w:spacing w:val="-11"/>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findings</w:t>
      </w:r>
      <w:r w:rsidRPr="00954F5C">
        <w:rPr>
          <w:rFonts w:ascii="Palatino Linotype" w:hAnsi="Palatino Linotype"/>
          <w:spacing w:val="-8"/>
          <w:sz w:val="20"/>
          <w:szCs w:val="20"/>
        </w:rPr>
        <w:t xml:space="preserve"> </w:t>
      </w:r>
      <w:r w:rsidRPr="00954F5C">
        <w:rPr>
          <w:rFonts w:ascii="Palatino Linotype" w:hAnsi="Palatino Linotype"/>
          <w:sz w:val="20"/>
          <w:szCs w:val="20"/>
        </w:rPr>
        <w:t>that</w:t>
      </w:r>
      <w:r w:rsidRPr="00954F5C">
        <w:rPr>
          <w:rFonts w:ascii="Palatino Linotype" w:hAnsi="Palatino Linotype"/>
          <w:spacing w:val="-8"/>
          <w:sz w:val="20"/>
          <w:szCs w:val="20"/>
        </w:rPr>
        <w:t xml:space="preserve"> </w:t>
      </w:r>
      <w:r w:rsidRPr="00954F5C">
        <w:rPr>
          <w:rFonts w:ascii="Palatino Linotype" w:hAnsi="Palatino Linotype"/>
          <w:sz w:val="20"/>
          <w:szCs w:val="20"/>
        </w:rPr>
        <w:t>are</w:t>
      </w:r>
      <w:r w:rsidRPr="00954F5C">
        <w:rPr>
          <w:rFonts w:ascii="Palatino Linotype" w:hAnsi="Palatino Linotype"/>
          <w:spacing w:val="-14"/>
          <w:sz w:val="20"/>
          <w:szCs w:val="20"/>
        </w:rPr>
        <w:t xml:space="preserve"> </w:t>
      </w:r>
      <w:r w:rsidRPr="00954F5C">
        <w:rPr>
          <w:rFonts w:ascii="Palatino Linotype" w:hAnsi="Palatino Linotype"/>
          <w:sz w:val="20"/>
          <w:szCs w:val="20"/>
        </w:rPr>
        <w:t>directly</w:t>
      </w:r>
      <w:r w:rsidRPr="00954F5C">
        <w:rPr>
          <w:rFonts w:ascii="Palatino Linotype" w:hAnsi="Palatino Linotype"/>
          <w:spacing w:val="-13"/>
          <w:sz w:val="20"/>
          <w:szCs w:val="20"/>
        </w:rPr>
        <w:t xml:space="preserve"> </w:t>
      </w:r>
      <w:r w:rsidRPr="00954F5C">
        <w:rPr>
          <w:rFonts w:ascii="Palatino Linotype" w:hAnsi="Palatino Linotype"/>
          <w:sz w:val="20"/>
          <w:szCs w:val="20"/>
        </w:rPr>
        <w:t>related</w:t>
      </w:r>
      <w:r w:rsidRPr="00954F5C">
        <w:rPr>
          <w:rFonts w:ascii="Palatino Linotype" w:hAnsi="Palatino Linotype"/>
          <w:spacing w:val="-13"/>
          <w:sz w:val="20"/>
          <w:szCs w:val="20"/>
        </w:rPr>
        <w:t xml:space="preserve"> </w:t>
      </w:r>
      <w:r w:rsidRPr="00954F5C">
        <w:rPr>
          <w:rFonts w:ascii="Palatino Linotype" w:hAnsi="Palatino Linotype"/>
          <w:sz w:val="20"/>
          <w:szCs w:val="20"/>
        </w:rPr>
        <w:t>to</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6"/>
          <w:sz w:val="20"/>
          <w:szCs w:val="20"/>
        </w:rPr>
        <w:t xml:space="preserve"> </w:t>
      </w:r>
      <w:r w:rsidRPr="00954F5C">
        <w:rPr>
          <w:rFonts w:ascii="Palatino Linotype" w:hAnsi="Palatino Linotype"/>
          <w:sz w:val="20"/>
          <w:szCs w:val="20"/>
        </w:rPr>
        <w:t>indicators</w:t>
      </w:r>
      <w:r w:rsidRPr="00954F5C">
        <w:rPr>
          <w:rFonts w:ascii="Palatino Linotype" w:hAnsi="Palatino Linotype"/>
          <w:spacing w:val="-8"/>
          <w:sz w:val="20"/>
          <w:szCs w:val="20"/>
        </w:rPr>
        <w:t xml:space="preserve"> </w:t>
      </w:r>
      <w:r w:rsidRPr="00954F5C">
        <w:rPr>
          <w:rFonts w:ascii="Palatino Linotype" w:hAnsi="Palatino Linotype"/>
          <w:sz w:val="20"/>
          <w:szCs w:val="20"/>
        </w:rPr>
        <w:t>of</w:t>
      </w:r>
      <w:r w:rsidRPr="00954F5C">
        <w:rPr>
          <w:rFonts w:ascii="Palatino Linotype" w:hAnsi="Palatino Linotype"/>
          <w:spacing w:val="-10"/>
          <w:sz w:val="20"/>
          <w:szCs w:val="20"/>
        </w:rPr>
        <w:t xml:space="preserve"> </w:t>
      </w:r>
      <w:r w:rsidRPr="00954F5C">
        <w:rPr>
          <w:rFonts w:ascii="Palatino Linotype" w:hAnsi="Palatino Linotype"/>
          <w:sz w:val="20"/>
          <w:szCs w:val="20"/>
        </w:rPr>
        <w:t>reading</w:t>
      </w:r>
      <w:r w:rsidRPr="00954F5C">
        <w:rPr>
          <w:rFonts w:ascii="Palatino Linotype" w:hAnsi="Palatino Linotype"/>
          <w:spacing w:val="-13"/>
          <w:sz w:val="20"/>
          <w:szCs w:val="20"/>
        </w:rPr>
        <w:t xml:space="preserve"> </w:t>
      </w:r>
      <w:r w:rsidRPr="00954F5C">
        <w:rPr>
          <w:rFonts w:ascii="Palatino Linotype" w:hAnsi="Palatino Linotype"/>
          <w:sz w:val="20"/>
          <w:szCs w:val="20"/>
        </w:rPr>
        <w:t>comprehension</w:t>
      </w:r>
      <w:r w:rsidRPr="00954F5C">
        <w:rPr>
          <w:rFonts w:ascii="Palatino Linotype" w:hAnsi="Palatino Linotype"/>
          <w:spacing w:val="-13"/>
          <w:sz w:val="20"/>
          <w:szCs w:val="20"/>
        </w:rPr>
        <w:t xml:space="preserve"> </w:t>
      </w:r>
      <w:r w:rsidRPr="00954F5C">
        <w:rPr>
          <w:rFonts w:ascii="Palatino Linotype" w:hAnsi="Palatino Linotype"/>
          <w:sz w:val="20"/>
          <w:szCs w:val="20"/>
        </w:rPr>
        <w:t xml:space="preserve">skills, it can be concluded that there is an increase using the </w:t>
      </w:r>
      <w:r w:rsidRPr="00954F5C">
        <w:rPr>
          <w:rFonts w:ascii="Palatino Linotype" w:hAnsi="Palatino Linotype"/>
          <w:i/>
          <w:sz w:val="20"/>
          <w:szCs w:val="20"/>
        </w:rPr>
        <w:t xml:space="preserve">anticipation guide </w:t>
      </w:r>
      <w:r w:rsidRPr="00954F5C">
        <w:rPr>
          <w:rFonts w:ascii="Palatino Linotype" w:hAnsi="Palatino Linotype"/>
          <w:sz w:val="20"/>
          <w:szCs w:val="20"/>
        </w:rPr>
        <w:t xml:space="preserve">learning strategy on students' reading comprehension skills. This can be seen from the results of the </w:t>
      </w:r>
      <w:r w:rsidRPr="00954F5C">
        <w:rPr>
          <w:rFonts w:ascii="Palatino Linotype" w:hAnsi="Palatino Linotype"/>
          <w:i/>
          <w:sz w:val="20"/>
          <w:szCs w:val="20"/>
        </w:rPr>
        <w:t xml:space="preserve">Mc </w:t>
      </w:r>
      <w:proofErr w:type="spellStart"/>
      <w:r w:rsidRPr="00954F5C">
        <w:rPr>
          <w:rFonts w:ascii="Palatino Linotype" w:hAnsi="Palatino Linotype"/>
          <w:i/>
          <w:sz w:val="20"/>
          <w:szCs w:val="20"/>
        </w:rPr>
        <w:t>Nemar</w:t>
      </w:r>
      <w:proofErr w:type="spellEnd"/>
      <w:r w:rsidRPr="00954F5C">
        <w:rPr>
          <w:rFonts w:ascii="Palatino Linotype" w:hAnsi="Palatino Linotype"/>
          <w:i/>
          <w:sz w:val="20"/>
          <w:szCs w:val="20"/>
        </w:rPr>
        <w:t xml:space="preserve"> </w:t>
      </w:r>
      <w:r w:rsidRPr="00954F5C">
        <w:rPr>
          <w:rFonts w:ascii="Palatino Linotype" w:hAnsi="Palatino Linotype"/>
          <w:sz w:val="20"/>
          <w:szCs w:val="20"/>
        </w:rPr>
        <w:t>test which obtained a significance</w:t>
      </w:r>
      <w:r w:rsidRPr="00954F5C">
        <w:rPr>
          <w:rFonts w:ascii="Palatino Linotype" w:hAnsi="Palatino Linotype"/>
          <w:spacing w:val="-12"/>
          <w:sz w:val="20"/>
          <w:szCs w:val="20"/>
        </w:rPr>
        <w:t xml:space="preserve"> </w:t>
      </w:r>
      <w:r w:rsidRPr="00954F5C">
        <w:rPr>
          <w:rFonts w:ascii="Palatino Linotype" w:hAnsi="Palatino Linotype"/>
          <w:sz w:val="20"/>
          <w:szCs w:val="20"/>
        </w:rPr>
        <w:t>value</w:t>
      </w:r>
      <w:r w:rsidRPr="00954F5C">
        <w:rPr>
          <w:rFonts w:ascii="Palatino Linotype" w:hAnsi="Palatino Linotype"/>
          <w:spacing w:val="-11"/>
          <w:sz w:val="20"/>
          <w:szCs w:val="20"/>
        </w:rPr>
        <w:t xml:space="preserve"> </w:t>
      </w:r>
      <w:r w:rsidRPr="00954F5C">
        <w:rPr>
          <w:rFonts w:ascii="Palatino Linotype" w:hAnsi="Palatino Linotype"/>
          <w:sz w:val="20"/>
          <w:szCs w:val="20"/>
        </w:rPr>
        <w:t>of</w:t>
      </w:r>
      <w:r w:rsidRPr="00954F5C">
        <w:rPr>
          <w:rFonts w:ascii="Palatino Linotype" w:hAnsi="Palatino Linotype"/>
          <w:spacing w:val="-10"/>
          <w:sz w:val="20"/>
          <w:szCs w:val="20"/>
        </w:rPr>
        <w:t xml:space="preserve"> </w:t>
      </w:r>
      <w:r w:rsidRPr="00954F5C">
        <w:rPr>
          <w:rFonts w:ascii="Palatino Linotype" w:hAnsi="Palatino Linotype"/>
          <w:sz w:val="20"/>
          <w:szCs w:val="20"/>
        </w:rPr>
        <w:t>0.000</w:t>
      </w:r>
      <w:r w:rsidRPr="00954F5C">
        <w:rPr>
          <w:rFonts w:ascii="Palatino Linotype" w:hAnsi="Palatino Linotype"/>
          <w:spacing w:val="-9"/>
          <w:sz w:val="20"/>
          <w:szCs w:val="20"/>
        </w:rPr>
        <w:t xml:space="preserve"> </w:t>
      </w:r>
      <w:r w:rsidRPr="00954F5C">
        <w:rPr>
          <w:rFonts w:ascii="Palatino Linotype" w:hAnsi="Palatino Linotype"/>
          <w:sz w:val="20"/>
          <w:szCs w:val="20"/>
        </w:rPr>
        <w:t>&lt;0.05.</w:t>
      </w:r>
      <w:r w:rsidRPr="00954F5C">
        <w:rPr>
          <w:rFonts w:ascii="Palatino Linotype" w:hAnsi="Palatino Linotype"/>
          <w:spacing w:val="-11"/>
          <w:sz w:val="20"/>
          <w:szCs w:val="20"/>
        </w:rPr>
        <w:t xml:space="preserve"> </w:t>
      </w:r>
      <w:r w:rsidRPr="00954F5C">
        <w:rPr>
          <w:rFonts w:ascii="Palatino Linotype" w:hAnsi="Palatino Linotype"/>
          <w:sz w:val="20"/>
          <w:szCs w:val="20"/>
        </w:rPr>
        <w:t>This</w:t>
      </w:r>
      <w:r w:rsidRPr="00954F5C">
        <w:rPr>
          <w:rFonts w:ascii="Palatino Linotype" w:hAnsi="Palatino Linotype"/>
          <w:spacing w:val="-8"/>
          <w:sz w:val="20"/>
          <w:szCs w:val="20"/>
        </w:rPr>
        <w:t xml:space="preserve"> </w:t>
      </w:r>
      <w:r w:rsidRPr="00954F5C">
        <w:rPr>
          <w:rFonts w:ascii="Palatino Linotype" w:hAnsi="Palatino Linotype"/>
          <w:sz w:val="20"/>
          <w:szCs w:val="20"/>
        </w:rPr>
        <w:t>is</w:t>
      </w:r>
      <w:r w:rsidRPr="00954F5C">
        <w:rPr>
          <w:rFonts w:ascii="Palatino Linotype" w:hAnsi="Palatino Linotype"/>
          <w:spacing w:val="-3"/>
          <w:sz w:val="20"/>
          <w:szCs w:val="20"/>
        </w:rPr>
        <w:t xml:space="preserve"> </w:t>
      </w:r>
      <w:r w:rsidRPr="00954F5C">
        <w:rPr>
          <w:rFonts w:ascii="Palatino Linotype" w:hAnsi="Palatino Linotype"/>
          <w:sz w:val="20"/>
          <w:szCs w:val="20"/>
        </w:rPr>
        <w:t>in</w:t>
      </w:r>
      <w:r w:rsidRPr="00954F5C">
        <w:rPr>
          <w:rFonts w:ascii="Palatino Linotype" w:hAnsi="Palatino Linotype"/>
          <w:spacing w:val="-13"/>
          <w:sz w:val="20"/>
          <w:szCs w:val="20"/>
        </w:rPr>
        <w:t xml:space="preserve"> </w:t>
      </w:r>
      <w:r w:rsidRPr="00954F5C">
        <w:rPr>
          <w:rFonts w:ascii="Palatino Linotype" w:hAnsi="Palatino Linotype"/>
          <w:sz w:val="20"/>
          <w:szCs w:val="20"/>
        </w:rPr>
        <w:t>line</w:t>
      </w:r>
      <w:r w:rsidRPr="00954F5C">
        <w:rPr>
          <w:rFonts w:ascii="Palatino Linotype" w:hAnsi="Palatino Linotype"/>
          <w:spacing w:val="-11"/>
          <w:sz w:val="20"/>
          <w:szCs w:val="20"/>
        </w:rPr>
        <w:t xml:space="preserve"> </w:t>
      </w:r>
      <w:r w:rsidRPr="00954F5C">
        <w:rPr>
          <w:rFonts w:ascii="Palatino Linotype" w:hAnsi="Palatino Linotype"/>
          <w:sz w:val="20"/>
          <w:szCs w:val="20"/>
        </w:rPr>
        <w:t>with</w:t>
      </w:r>
      <w:r w:rsidRPr="00954F5C">
        <w:rPr>
          <w:rFonts w:ascii="Palatino Linotype" w:hAnsi="Palatino Linotype"/>
          <w:spacing w:val="-13"/>
          <w:sz w:val="20"/>
          <w:szCs w:val="20"/>
        </w:rPr>
        <w:t xml:space="preserve"> </w:t>
      </w:r>
      <w:r w:rsidRPr="00954F5C">
        <w:rPr>
          <w:rFonts w:ascii="Palatino Linotype" w:hAnsi="Palatino Linotype"/>
          <w:sz w:val="20"/>
          <w:szCs w:val="20"/>
        </w:rPr>
        <w:t>the</w:t>
      </w:r>
      <w:r w:rsidRPr="00954F5C">
        <w:rPr>
          <w:rFonts w:ascii="Palatino Linotype" w:hAnsi="Palatino Linotype"/>
          <w:spacing w:val="-14"/>
          <w:sz w:val="20"/>
          <w:szCs w:val="20"/>
        </w:rPr>
        <w:t xml:space="preserve"> </w:t>
      </w:r>
      <w:r w:rsidRPr="00954F5C">
        <w:rPr>
          <w:rFonts w:ascii="Palatino Linotype" w:hAnsi="Palatino Linotype"/>
          <w:sz w:val="20"/>
          <w:szCs w:val="20"/>
        </w:rPr>
        <w:t>results</w:t>
      </w:r>
      <w:r w:rsidRPr="00954F5C">
        <w:rPr>
          <w:rFonts w:ascii="Palatino Linotype" w:hAnsi="Palatino Linotype"/>
          <w:spacing w:val="-3"/>
          <w:sz w:val="20"/>
          <w:szCs w:val="20"/>
        </w:rPr>
        <w:t xml:space="preserve"> </w:t>
      </w:r>
      <w:r w:rsidRPr="00954F5C">
        <w:rPr>
          <w:rFonts w:ascii="Palatino Linotype" w:hAnsi="Palatino Linotype"/>
          <w:sz w:val="20"/>
          <w:szCs w:val="20"/>
        </w:rPr>
        <w:t>of</w:t>
      </w:r>
      <w:r w:rsidRPr="00954F5C">
        <w:rPr>
          <w:rFonts w:ascii="Palatino Linotype" w:hAnsi="Palatino Linotype"/>
          <w:spacing w:val="-10"/>
          <w:sz w:val="20"/>
          <w:szCs w:val="20"/>
        </w:rPr>
        <w:t xml:space="preserve"> </w:t>
      </w:r>
      <w:r w:rsidRPr="00954F5C">
        <w:rPr>
          <w:rFonts w:ascii="Palatino Linotype" w:hAnsi="Palatino Linotype"/>
          <w:sz w:val="20"/>
          <w:szCs w:val="20"/>
        </w:rPr>
        <w:t>research</w:t>
      </w:r>
      <w:r w:rsidRPr="00954F5C">
        <w:rPr>
          <w:rFonts w:ascii="Palatino Linotype" w:hAnsi="Palatino Linotype"/>
          <w:spacing w:val="-10"/>
          <w:sz w:val="20"/>
          <w:szCs w:val="20"/>
        </w:rPr>
        <w:t xml:space="preserve"> </w:t>
      </w:r>
      <w:r w:rsidRPr="00954F5C">
        <w:rPr>
          <w:rFonts w:ascii="Palatino Linotype" w:hAnsi="Palatino Linotype"/>
          <w:sz w:val="20"/>
          <w:szCs w:val="20"/>
        </w:rPr>
        <w:t>(Khaira</w:t>
      </w:r>
      <w:r w:rsidRPr="00954F5C">
        <w:rPr>
          <w:rFonts w:ascii="Palatino Linotype" w:hAnsi="Palatino Linotype"/>
          <w:spacing w:val="-6"/>
          <w:sz w:val="20"/>
          <w:szCs w:val="20"/>
        </w:rPr>
        <w:t xml:space="preserve"> </w:t>
      </w:r>
      <w:r w:rsidRPr="00954F5C">
        <w:rPr>
          <w:rFonts w:ascii="Palatino Linotype" w:hAnsi="Palatino Linotype"/>
          <w:sz w:val="20"/>
          <w:szCs w:val="20"/>
        </w:rPr>
        <w:t>et</w:t>
      </w:r>
      <w:r w:rsidRPr="00954F5C">
        <w:rPr>
          <w:rFonts w:ascii="Palatino Linotype" w:hAnsi="Palatino Linotype"/>
          <w:spacing w:val="-8"/>
          <w:sz w:val="20"/>
          <w:szCs w:val="20"/>
        </w:rPr>
        <w:t xml:space="preserve"> </w:t>
      </w:r>
      <w:r w:rsidRPr="00954F5C">
        <w:rPr>
          <w:rFonts w:ascii="Palatino Linotype" w:hAnsi="Palatino Linotype"/>
          <w:sz w:val="20"/>
          <w:szCs w:val="20"/>
        </w:rPr>
        <w:t>al.,</w:t>
      </w:r>
      <w:r w:rsidRPr="00954F5C">
        <w:rPr>
          <w:rFonts w:ascii="Palatino Linotype" w:hAnsi="Palatino Linotype"/>
          <w:spacing w:val="-6"/>
          <w:sz w:val="20"/>
          <w:szCs w:val="20"/>
        </w:rPr>
        <w:t xml:space="preserve"> </w:t>
      </w:r>
      <w:r w:rsidRPr="00954F5C">
        <w:rPr>
          <w:rFonts w:ascii="Palatino Linotype" w:hAnsi="Palatino Linotype"/>
          <w:sz w:val="20"/>
          <w:szCs w:val="20"/>
        </w:rPr>
        <w:t>2023)</w:t>
      </w:r>
      <w:r w:rsidRPr="00954F5C">
        <w:rPr>
          <w:rFonts w:ascii="Palatino Linotype" w:hAnsi="Palatino Linotype"/>
          <w:spacing w:val="-10"/>
          <w:sz w:val="20"/>
          <w:szCs w:val="20"/>
        </w:rPr>
        <w:t xml:space="preserve"> </w:t>
      </w:r>
      <w:r w:rsidRPr="00954F5C">
        <w:rPr>
          <w:rFonts w:ascii="Palatino Linotype" w:hAnsi="Palatino Linotype"/>
          <w:sz w:val="20"/>
          <w:szCs w:val="20"/>
        </w:rPr>
        <w:t>which</w:t>
      </w:r>
      <w:r w:rsidRPr="00954F5C">
        <w:rPr>
          <w:rFonts w:ascii="Palatino Linotype" w:hAnsi="Palatino Linotype"/>
          <w:spacing w:val="-10"/>
          <w:sz w:val="20"/>
          <w:szCs w:val="20"/>
        </w:rPr>
        <w:t xml:space="preserve"> </w:t>
      </w:r>
      <w:r w:rsidRPr="00954F5C">
        <w:rPr>
          <w:rFonts w:ascii="Palatino Linotype" w:hAnsi="Palatino Linotype"/>
          <w:sz w:val="20"/>
          <w:szCs w:val="20"/>
        </w:rPr>
        <w:t xml:space="preserve">says </w:t>
      </w:r>
      <w:r w:rsidRPr="00954F5C">
        <w:rPr>
          <w:rFonts w:ascii="Palatino Linotype" w:hAnsi="Palatino Linotype"/>
          <w:sz w:val="20"/>
          <w:szCs w:val="20"/>
        </w:rPr>
        <w:lastRenderedPageBreak/>
        <w:t>that</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2"/>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2"/>
          <w:sz w:val="20"/>
          <w:szCs w:val="20"/>
        </w:rPr>
        <w:t xml:space="preserve"> </w:t>
      </w:r>
      <w:r w:rsidRPr="00954F5C">
        <w:rPr>
          <w:rFonts w:ascii="Palatino Linotype" w:hAnsi="Palatino Linotype"/>
          <w:i/>
          <w:sz w:val="20"/>
          <w:szCs w:val="20"/>
        </w:rPr>
        <w:t>guide</w:t>
      </w:r>
      <w:r w:rsidRPr="00954F5C">
        <w:rPr>
          <w:rFonts w:ascii="Palatino Linotype" w:hAnsi="Palatino Linotype"/>
          <w:i/>
          <w:spacing w:val="-2"/>
          <w:sz w:val="20"/>
          <w:szCs w:val="20"/>
        </w:rPr>
        <w:t xml:space="preserve"> </w:t>
      </w:r>
      <w:r w:rsidRPr="00954F5C">
        <w:rPr>
          <w:rFonts w:ascii="Palatino Linotype" w:hAnsi="Palatino Linotype"/>
          <w:sz w:val="20"/>
          <w:szCs w:val="20"/>
        </w:rPr>
        <w:t>strategy</w:t>
      </w:r>
      <w:r w:rsidRPr="00954F5C">
        <w:rPr>
          <w:rFonts w:ascii="Palatino Linotype" w:hAnsi="Palatino Linotype"/>
          <w:spacing w:val="-2"/>
          <w:sz w:val="20"/>
          <w:szCs w:val="20"/>
        </w:rPr>
        <w:t xml:space="preserve"> </w:t>
      </w:r>
      <w:r w:rsidRPr="00954F5C">
        <w:rPr>
          <w:rFonts w:ascii="Palatino Linotype" w:hAnsi="Palatino Linotype"/>
          <w:sz w:val="20"/>
          <w:szCs w:val="20"/>
        </w:rPr>
        <w:t>is one of the</w:t>
      </w:r>
      <w:r w:rsidRPr="00954F5C">
        <w:rPr>
          <w:rFonts w:ascii="Palatino Linotype" w:hAnsi="Palatino Linotype"/>
          <w:spacing w:val="-3"/>
          <w:sz w:val="20"/>
          <w:szCs w:val="20"/>
        </w:rPr>
        <w:t xml:space="preserve"> </w:t>
      </w:r>
      <w:r w:rsidRPr="00954F5C">
        <w:rPr>
          <w:rFonts w:ascii="Palatino Linotype" w:hAnsi="Palatino Linotype"/>
          <w:sz w:val="20"/>
          <w:szCs w:val="20"/>
        </w:rPr>
        <w:t>strategies that</w:t>
      </w:r>
      <w:r w:rsidRPr="00954F5C">
        <w:rPr>
          <w:rFonts w:ascii="Palatino Linotype" w:hAnsi="Palatino Linotype"/>
          <w:spacing w:val="-1"/>
          <w:sz w:val="20"/>
          <w:szCs w:val="20"/>
        </w:rPr>
        <w:t xml:space="preserve"> </w:t>
      </w:r>
      <w:r w:rsidRPr="00954F5C">
        <w:rPr>
          <w:rFonts w:ascii="Palatino Linotype" w:hAnsi="Palatino Linotype"/>
          <w:sz w:val="20"/>
          <w:szCs w:val="20"/>
        </w:rPr>
        <w:t>serves to</w:t>
      </w:r>
      <w:r w:rsidRPr="00954F5C">
        <w:rPr>
          <w:rFonts w:ascii="Palatino Linotype" w:hAnsi="Palatino Linotype"/>
          <w:spacing w:val="-2"/>
          <w:sz w:val="20"/>
          <w:szCs w:val="20"/>
        </w:rPr>
        <w:t xml:space="preserve"> </w:t>
      </w:r>
      <w:r w:rsidRPr="00954F5C">
        <w:rPr>
          <w:rFonts w:ascii="Palatino Linotype" w:hAnsi="Palatino Linotype"/>
          <w:sz w:val="20"/>
          <w:szCs w:val="20"/>
        </w:rPr>
        <w:t>activate</w:t>
      </w:r>
      <w:r w:rsidRPr="00954F5C">
        <w:rPr>
          <w:rFonts w:ascii="Palatino Linotype" w:hAnsi="Palatino Linotype"/>
          <w:spacing w:val="-3"/>
          <w:sz w:val="20"/>
          <w:szCs w:val="20"/>
        </w:rPr>
        <w:t xml:space="preserve"> </w:t>
      </w:r>
      <w:r w:rsidRPr="00954F5C">
        <w:rPr>
          <w:rFonts w:ascii="Palatino Linotype" w:hAnsi="Palatino Linotype"/>
          <w:sz w:val="20"/>
          <w:szCs w:val="20"/>
        </w:rPr>
        <w:t xml:space="preserve">students' prior knowledge so that students can contribute during the reading comprehension process. In addition, </w:t>
      </w:r>
      <w:r w:rsidRPr="00954F5C">
        <w:rPr>
          <w:rFonts w:ascii="Palatino Linotype" w:hAnsi="Palatino Linotype"/>
          <w:i/>
          <w:sz w:val="20"/>
          <w:szCs w:val="20"/>
        </w:rPr>
        <w:t xml:space="preserve">anticipation guide </w:t>
      </w:r>
      <w:r w:rsidRPr="00954F5C">
        <w:rPr>
          <w:rFonts w:ascii="Palatino Linotype" w:hAnsi="Palatino Linotype"/>
          <w:sz w:val="20"/>
          <w:szCs w:val="20"/>
        </w:rPr>
        <w:t>can</w:t>
      </w:r>
      <w:r w:rsidRPr="00954F5C">
        <w:rPr>
          <w:rFonts w:ascii="Palatino Linotype" w:hAnsi="Palatino Linotype"/>
          <w:spacing w:val="-3"/>
          <w:sz w:val="20"/>
          <w:szCs w:val="20"/>
        </w:rPr>
        <w:t xml:space="preserve"> </w:t>
      </w:r>
      <w:r w:rsidRPr="00954F5C">
        <w:rPr>
          <w:rFonts w:ascii="Palatino Linotype" w:hAnsi="Palatino Linotype"/>
          <w:sz w:val="20"/>
          <w:szCs w:val="20"/>
        </w:rPr>
        <w:t>also</w:t>
      </w:r>
      <w:r w:rsidRPr="00954F5C">
        <w:rPr>
          <w:rFonts w:ascii="Palatino Linotype" w:hAnsi="Palatino Linotype"/>
          <w:spacing w:val="-2"/>
          <w:sz w:val="20"/>
          <w:szCs w:val="20"/>
        </w:rPr>
        <w:t xml:space="preserve"> </w:t>
      </w:r>
      <w:r w:rsidRPr="00954F5C">
        <w:rPr>
          <w:rFonts w:ascii="Palatino Linotype" w:hAnsi="Palatino Linotype"/>
          <w:sz w:val="20"/>
          <w:szCs w:val="20"/>
        </w:rPr>
        <w:t>teach</w:t>
      </w:r>
      <w:r w:rsidRPr="00954F5C">
        <w:rPr>
          <w:rFonts w:ascii="Palatino Linotype" w:hAnsi="Palatino Linotype"/>
          <w:spacing w:val="-3"/>
          <w:sz w:val="20"/>
          <w:szCs w:val="20"/>
        </w:rPr>
        <w:t xml:space="preserve"> </w:t>
      </w:r>
      <w:r w:rsidRPr="00954F5C">
        <w:rPr>
          <w:rFonts w:ascii="Palatino Linotype" w:hAnsi="Palatino Linotype"/>
          <w:sz w:val="20"/>
          <w:szCs w:val="20"/>
        </w:rPr>
        <w:t>students reading</w:t>
      </w:r>
      <w:r w:rsidRPr="00954F5C">
        <w:rPr>
          <w:rFonts w:ascii="Palatino Linotype" w:hAnsi="Palatino Linotype"/>
          <w:spacing w:val="-3"/>
          <w:sz w:val="20"/>
          <w:szCs w:val="20"/>
        </w:rPr>
        <w:t xml:space="preserve"> </w:t>
      </w:r>
      <w:r w:rsidRPr="00954F5C">
        <w:rPr>
          <w:rFonts w:ascii="Palatino Linotype" w:hAnsi="Palatino Linotype"/>
          <w:sz w:val="20"/>
          <w:szCs w:val="20"/>
        </w:rPr>
        <w:t>comprehension</w:t>
      </w:r>
      <w:r w:rsidRPr="00954F5C">
        <w:rPr>
          <w:rFonts w:ascii="Palatino Linotype" w:hAnsi="Palatino Linotype"/>
          <w:spacing w:val="-3"/>
          <w:sz w:val="20"/>
          <w:szCs w:val="20"/>
        </w:rPr>
        <w:t xml:space="preserve"> </w:t>
      </w:r>
      <w:r w:rsidRPr="00954F5C">
        <w:rPr>
          <w:rFonts w:ascii="Palatino Linotype" w:hAnsi="Palatino Linotype"/>
          <w:sz w:val="20"/>
          <w:szCs w:val="20"/>
        </w:rPr>
        <w:t>and</w:t>
      </w:r>
      <w:r w:rsidRPr="00954F5C">
        <w:rPr>
          <w:rFonts w:ascii="Palatino Linotype" w:hAnsi="Palatino Linotype"/>
          <w:spacing w:val="-3"/>
          <w:sz w:val="20"/>
          <w:szCs w:val="20"/>
        </w:rPr>
        <w:t xml:space="preserve"> </w:t>
      </w:r>
      <w:r w:rsidRPr="00954F5C">
        <w:rPr>
          <w:rFonts w:ascii="Palatino Linotype" w:hAnsi="Palatino Linotype"/>
          <w:sz w:val="20"/>
          <w:szCs w:val="20"/>
        </w:rPr>
        <w:t>can increase</w:t>
      </w:r>
      <w:r w:rsidRPr="00954F5C">
        <w:rPr>
          <w:rFonts w:ascii="Palatino Linotype" w:hAnsi="Palatino Linotype"/>
          <w:spacing w:val="-5"/>
          <w:sz w:val="20"/>
          <w:szCs w:val="20"/>
        </w:rPr>
        <w:t xml:space="preserve"> </w:t>
      </w:r>
      <w:r w:rsidRPr="00954F5C">
        <w:rPr>
          <w:rFonts w:ascii="Palatino Linotype" w:hAnsi="Palatino Linotype"/>
          <w:sz w:val="20"/>
          <w:szCs w:val="20"/>
        </w:rPr>
        <w:t>students' motivation</w:t>
      </w:r>
      <w:r w:rsidRPr="00954F5C">
        <w:rPr>
          <w:rFonts w:ascii="Palatino Linotype" w:hAnsi="Palatino Linotype"/>
          <w:spacing w:val="-3"/>
          <w:sz w:val="20"/>
          <w:szCs w:val="20"/>
        </w:rPr>
        <w:t xml:space="preserve"> </w:t>
      </w:r>
      <w:r w:rsidRPr="00954F5C">
        <w:rPr>
          <w:rFonts w:ascii="Palatino Linotype" w:hAnsi="Palatino Linotype"/>
          <w:sz w:val="20"/>
          <w:szCs w:val="20"/>
        </w:rPr>
        <w:t>in</w:t>
      </w:r>
      <w:r w:rsidRPr="00954F5C">
        <w:rPr>
          <w:rFonts w:ascii="Palatino Linotype" w:hAnsi="Palatino Linotype"/>
          <w:spacing w:val="-3"/>
          <w:sz w:val="20"/>
          <w:szCs w:val="20"/>
        </w:rPr>
        <w:t xml:space="preserve"> </w:t>
      </w:r>
      <w:r w:rsidRPr="00954F5C">
        <w:rPr>
          <w:rFonts w:ascii="Palatino Linotype" w:hAnsi="Palatino Linotype"/>
          <w:sz w:val="20"/>
          <w:szCs w:val="20"/>
        </w:rPr>
        <w:t>reading (</w:t>
      </w:r>
      <w:proofErr w:type="spellStart"/>
      <w:r w:rsidRPr="00954F5C">
        <w:rPr>
          <w:rFonts w:ascii="Palatino Linotype" w:hAnsi="Palatino Linotype"/>
          <w:sz w:val="20"/>
          <w:szCs w:val="20"/>
        </w:rPr>
        <w:t>Hidayad</w:t>
      </w:r>
      <w:proofErr w:type="spellEnd"/>
      <w:r w:rsidRPr="00954F5C">
        <w:rPr>
          <w:rFonts w:ascii="Palatino Linotype" w:hAnsi="Palatino Linotype"/>
          <w:sz w:val="20"/>
          <w:szCs w:val="20"/>
        </w:rPr>
        <w:t>., 2018).</w:t>
      </w:r>
      <w:r w:rsidRPr="00954F5C">
        <w:rPr>
          <w:rFonts w:ascii="Palatino Linotype" w:hAnsi="Palatino Linotype"/>
          <w:spacing w:val="-6"/>
          <w:sz w:val="20"/>
          <w:szCs w:val="20"/>
        </w:rPr>
        <w:t xml:space="preserve"> </w:t>
      </w:r>
      <w:r w:rsidRPr="00954F5C">
        <w:rPr>
          <w:rFonts w:ascii="Palatino Linotype" w:hAnsi="Palatino Linotype"/>
          <w:sz w:val="20"/>
          <w:szCs w:val="20"/>
        </w:rPr>
        <w:t>This</w:t>
      </w:r>
      <w:r w:rsidRPr="00954F5C">
        <w:rPr>
          <w:rFonts w:ascii="Palatino Linotype" w:hAnsi="Palatino Linotype"/>
          <w:spacing w:val="-3"/>
          <w:sz w:val="20"/>
          <w:szCs w:val="20"/>
        </w:rPr>
        <w:t xml:space="preserve"> </w:t>
      </w:r>
      <w:r w:rsidRPr="00954F5C">
        <w:rPr>
          <w:rFonts w:ascii="Palatino Linotype" w:hAnsi="Palatino Linotype"/>
          <w:sz w:val="20"/>
          <w:szCs w:val="20"/>
        </w:rPr>
        <w:t>confirms</w:t>
      </w:r>
      <w:r w:rsidRPr="00954F5C">
        <w:rPr>
          <w:rFonts w:ascii="Palatino Linotype" w:hAnsi="Palatino Linotype"/>
          <w:spacing w:val="-3"/>
          <w:sz w:val="20"/>
          <w:szCs w:val="20"/>
        </w:rPr>
        <w:t xml:space="preserve"> </w:t>
      </w:r>
      <w:r w:rsidRPr="00954F5C">
        <w:rPr>
          <w:rFonts w:ascii="Palatino Linotype" w:hAnsi="Palatino Linotype"/>
          <w:sz w:val="20"/>
          <w:szCs w:val="20"/>
        </w:rPr>
        <w:t>that</w:t>
      </w:r>
      <w:r w:rsidRPr="00954F5C">
        <w:rPr>
          <w:rFonts w:ascii="Palatino Linotype" w:hAnsi="Palatino Linotype"/>
          <w:spacing w:val="-3"/>
          <w:sz w:val="20"/>
          <w:szCs w:val="20"/>
        </w:rPr>
        <w:t xml:space="preserve"> </w:t>
      </w:r>
      <w:r w:rsidRPr="00954F5C">
        <w:rPr>
          <w:rFonts w:ascii="Palatino Linotype" w:hAnsi="Palatino Linotype"/>
          <w:sz w:val="20"/>
          <w:szCs w:val="20"/>
        </w:rPr>
        <w:t>the</w:t>
      </w:r>
      <w:r w:rsidRPr="00954F5C">
        <w:rPr>
          <w:rFonts w:ascii="Palatino Linotype" w:hAnsi="Palatino Linotype"/>
          <w:spacing w:val="-11"/>
          <w:sz w:val="20"/>
          <w:szCs w:val="20"/>
        </w:rPr>
        <w:t xml:space="preserve"> </w:t>
      </w:r>
      <w:r w:rsidRPr="00954F5C">
        <w:rPr>
          <w:rFonts w:ascii="Palatino Linotype" w:hAnsi="Palatino Linotype"/>
          <w:sz w:val="20"/>
          <w:szCs w:val="20"/>
        </w:rPr>
        <w:t>use</w:t>
      </w:r>
      <w:r w:rsidRPr="00954F5C">
        <w:rPr>
          <w:rFonts w:ascii="Palatino Linotype" w:hAnsi="Palatino Linotype"/>
          <w:spacing w:val="-11"/>
          <w:sz w:val="20"/>
          <w:szCs w:val="20"/>
        </w:rPr>
        <w:t xml:space="preserve"> </w:t>
      </w:r>
      <w:r w:rsidRPr="00954F5C">
        <w:rPr>
          <w:rFonts w:ascii="Palatino Linotype" w:hAnsi="Palatino Linotype"/>
          <w:sz w:val="20"/>
          <w:szCs w:val="20"/>
        </w:rPr>
        <w:t>of</w:t>
      </w:r>
      <w:r w:rsidRPr="00954F5C">
        <w:rPr>
          <w:rFonts w:ascii="Palatino Linotype" w:hAnsi="Palatino Linotype"/>
          <w:spacing w:val="-5"/>
          <w:sz w:val="20"/>
          <w:szCs w:val="20"/>
        </w:rPr>
        <w:t xml:space="preserve"> </w:t>
      </w:r>
      <w:r w:rsidRPr="00954F5C">
        <w:rPr>
          <w:rFonts w:ascii="Palatino Linotype" w:hAnsi="Palatino Linotype"/>
          <w:sz w:val="20"/>
          <w:szCs w:val="20"/>
        </w:rPr>
        <w:t>the</w:t>
      </w:r>
      <w:r w:rsidRPr="00954F5C">
        <w:rPr>
          <w:rFonts w:ascii="Palatino Linotype" w:hAnsi="Palatino Linotype"/>
          <w:spacing w:val="-7"/>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4"/>
          <w:sz w:val="20"/>
          <w:szCs w:val="20"/>
        </w:rPr>
        <w:t xml:space="preserve"> </w:t>
      </w:r>
      <w:r w:rsidRPr="00954F5C">
        <w:rPr>
          <w:rFonts w:ascii="Palatino Linotype" w:hAnsi="Palatino Linotype"/>
          <w:i/>
          <w:sz w:val="20"/>
          <w:szCs w:val="20"/>
        </w:rPr>
        <w:t>guide</w:t>
      </w:r>
      <w:r w:rsidRPr="00954F5C">
        <w:rPr>
          <w:rFonts w:ascii="Palatino Linotype" w:hAnsi="Palatino Linotype"/>
          <w:i/>
          <w:spacing w:val="-4"/>
          <w:sz w:val="20"/>
          <w:szCs w:val="20"/>
        </w:rPr>
        <w:t xml:space="preserve"> </w:t>
      </w:r>
      <w:r w:rsidRPr="00954F5C">
        <w:rPr>
          <w:rFonts w:ascii="Palatino Linotype" w:hAnsi="Palatino Linotype"/>
          <w:sz w:val="20"/>
          <w:szCs w:val="20"/>
        </w:rPr>
        <w:t>learning</w:t>
      </w:r>
      <w:r w:rsidRPr="00954F5C">
        <w:rPr>
          <w:rFonts w:ascii="Palatino Linotype" w:hAnsi="Palatino Linotype"/>
          <w:spacing w:val="-9"/>
          <w:sz w:val="20"/>
          <w:szCs w:val="20"/>
        </w:rPr>
        <w:t xml:space="preserve"> </w:t>
      </w:r>
      <w:r w:rsidRPr="00954F5C">
        <w:rPr>
          <w:rFonts w:ascii="Palatino Linotype" w:hAnsi="Palatino Linotype"/>
          <w:sz w:val="20"/>
          <w:szCs w:val="20"/>
        </w:rPr>
        <w:t>strategy</w:t>
      </w:r>
      <w:r w:rsidRPr="00954F5C">
        <w:rPr>
          <w:rFonts w:ascii="Palatino Linotype" w:hAnsi="Palatino Linotype"/>
          <w:spacing w:val="-4"/>
          <w:sz w:val="20"/>
          <w:szCs w:val="20"/>
        </w:rPr>
        <w:t xml:space="preserve"> </w:t>
      </w:r>
      <w:r w:rsidRPr="00954F5C">
        <w:rPr>
          <w:rFonts w:ascii="Palatino Linotype" w:hAnsi="Palatino Linotype"/>
          <w:sz w:val="20"/>
          <w:szCs w:val="20"/>
        </w:rPr>
        <w:t>has</w:t>
      </w:r>
      <w:r w:rsidRPr="00954F5C">
        <w:rPr>
          <w:rFonts w:ascii="Palatino Linotype" w:hAnsi="Palatino Linotype"/>
          <w:spacing w:val="-3"/>
          <w:sz w:val="20"/>
          <w:szCs w:val="20"/>
        </w:rPr>
        <w:t xml:space="preserve"> </w:t>
      </w:r>
      <w:r w:rsidRPr="00954F5C">
        <w:rPr>
          <w:rFonts w:ascii="Palatino Linotype" w:hAnsi="Palatino Linotype"/>
          <w:sz w:val="20"/>
          <w:szCs w:val="20"/>
        </w:rPr>
        <w:t>a</w:t>
      </w:r>
      <w:r w:rsidRPr="00954F5C">
        <w:rPr>
          <w:rFonts w:ascii="Palatino Linotype" w:hAnsi="Palatino Linotype"/>
          <w:spacing w:val="-1"/>
          <w:sz w:val="20"/>
          <w:szCs w:val="20"/>
        </w:rPr>
        <w:t xml:space="preserve"> </w:t>
      </w:r>
      <w:r w:rsidRPr="00954F5C">
        <w:rPr>
          <w:rFonts w:ascii="Palatino Linotype" w:hAnsi="Palatino Linotype"/>
          <w:sz w:val="20"/>
          <w:szCs w:val="20"/>
        </w:rPr>
        <w:t>positive</w:t>
      </w:r>
      <w:r w:rsidRPr="00954F5C">
        <w:rPr>
          <w:rFonts w:ascii="Palatino Linotype" w:hAnsi="Palatino Linotype"/>
          <w:spacing w:val="-6"/>
          <w:sz w:val="20"/>
          <w:szCs w:val="20"/>
        </w:rPr>
        <w:t xml:space="preserve"> </w:t>
      </w:r>
      <w:r w:rsidRPr="00954F5C">
        <w:rPr>
          <w:rFonts w:ascii="Palatino Linotype" w:hAnsi="Palatino Linotype"/>
          <w:sz w:val="20"/>
          <w:szCs w:val="20"/>
        </w:rPr>
        <w:t>effect on</w:t>
      </w:r>
      <w:r w:rsidRPr="00954F5C">
        <w:rPr>
          <w:rFonts w:ascii="Palatino Linotype" w:hAnsi="Palatino Linotype"/>
          <w:spacing w:val="-9"/>
          <w:sz w:val="20"/>
          <w:szCs w:val="20"/>
        </w:rPr>
        <w:t xml:space="preserve"> </w:t>
      </w:r>
      <w:r w:rsidRPr="00954F5C">
        <w:rPr>
          <w:rFonts w:ascii="Palatino Linotype" w:hAnsi="Palatino Linotype"/>
          <w:sz w:val="20"/>
          <w:szCs w:val="20"/>
        </w:rPr>
        <w:t>reading comprehension skills</w:t>
      </w:r>
      <w:r>
        <w:rPr>
          <w:rFonts w:ascii="Palatino Linotype" w:hAnsi="Palatino Linotype"/>
          <w:sz w:val="20"/>
          <w:szCs w:val="20"/>
        </w:rPr>
        <w:t xml:space="preserve">. </w:t>
      </w:r>
    </w:p>
    <w:p w14:paraId="5DB97A57" w14:textId="77777777" w:rsidR="00BD7172" w:rsidRPr="00FC0883" w:rsidRDefault="00BD7172" w:rsidP="00BD7172">
      <w:pPr>
        <w:spacing w:after="120" w:line="240" w:lineRule="auto"/>
        <w:ind w:firstLine="709"/>
        <w:jc w:val="both"/>
        <w:rPr>
          <w:rFonts w:ascii="Palatino Linotype" w:hAnsi="Palatino Linotype" w:cs="Times New Roman"/>
          <w:sz w:val="20"/>
          <w:szCs w:val="20"/>
        </w:rPr>
      </w:pPr>
    </w:p>
    <w:p w14:paraId="4999CD57" w14:textId="7421FD55" w:rsidR="00BD7172" w:rsidRPr="00BD7172" w:rsidRDefault="00000000" w:rsidP="00BD7172">
      <w:pPr>
        <w:pStyle w:val="Alishlah21heading1"/>
        <w:numPr>
          <w:ilvl w:val="0"/>
          <w:numId w:val="20"/>
        </w:numPr>
        <w:spacing w:before="0" w:after="0"/>
        <w:ind w:left="284" w:hanging="284"/>
        <w:rPr>
          <w:rFonts w:eastAsia="Arial"/>
        </w:rPr>
      </w:pPr>
      <w:r w:rsidRPr="00723B12">
        <w:rPr>
          <w:rFonts w:eastAsia="Arial"/>
        </w:rPr>
        <w:t xml:space="preserve">CONCLUSION </w:t>
      </w:r>
    </w:p>
    <w:p w14:paraId="2FD2B1E5" w14:textId="27304A62" w:rsidR="00954F5C" w:rsidRPr="00954F5C" w:rsidRDefault="00954F5C" w:rsidP="00207A2C">
      <w:pPr>
        <w:ind w:right="-46" w:firstLine="426"/>
        <w:jc w:val="both"/>
        <w:rPr>
          <w:rFonts w:ascii="Palatino Linotype" w:hAnsi="Palatino Linotype"/>
          <w:sz w:val="20"/>
          <w:szCs w:val="20"/>
        </w:rPr>
      </w:pPr>
      <w:r w:rsidRPr="00954F5C">
        <w:rPr>
          <w:rFonts w:ascii="Palatino Linotype" w:hAnsi="Palatino Linotype"/>
          <w:sz w:val="20"/>
          <w:szCs w:val="20"/>
        </w:rPr>
        <w:t>Based</w:t>
      </w:r>
      <w:r w:rsidRPr="00954F5C">
        <w:rPr>
          <w:rFonts w:ascii="Palatino Linotype" w:hAnsi="Palatino Linotype"/>
          <w:spacing w:val="-1"/>
          <w:sz w:val="20"/>
          <w:szCs w:val="20"/>
        </w:rPr>
        <w:t xml:space="preserve"> </w:t>
      </w:r>
      <w:r w:rsidRPr="00954F5C">
        <w:rPr>
          <w:rFonts w:ascii="Palatino Linotype" w:hAnsi="Palatino Linotype"/>
          <w:sz w:val="20"/>
          <w:szCs w:val="20"/>
        </w:rPr>
        <w:t>on</w:t>
      </w:r>
      <w:r w:rsidRPr="00954F5C">
        <w:rPr>
          <w:rFonts w:ascii="Palatino Linotype" w:hAnsi="Palatino Linotype"/>
          <w:spacing w:val="-1"/>
          <w:sz w:val="20"/>
          <w:szCs w:val="20"/>
        </w:rPr>
        <w:t xml:space="preserve"> </w:t>
      </w:r>
      <w:r w:rsidRPr="00954F5C">
        <w:rPr>
          <w:rFonts w:ascii="Palatino Linotype" w:hAnsi="Palatino Linotype"/>
          <w:sz w:val="20"/>
          <w:szCs w:val="20"/>
        </w:rPr>
        <w:t>the</w:t>
      </w:r>
      <w:r w:rsidRPr="00954F5C">
        <w:rPr>
          <w:rFonts w:ascii="Palatino Linotype" w:hAnsi="Palatino Linotype"/>
          <w:spacing w:val="-3"/>
          <w:sz w:val="20"/>
          <w:szCs w:val="20"/>
        </w:rPr>
        <w:t xml:space="preserve"> </w:t>
      </w:r>
      <w:r w:rsidRPr="00954F5C">
        <w:rPr>
          <w:rFonts w:ascii="Palatino Linotype" w:hAnsi="Palatino Linotype"/>
          <w:sz w:val="20"/>
          <w:szCs w:val="20"/>
        </w:rPr>
        <w:t>research</w:t>
      </w:r>
      <w:r w:rsidRPr="00954F5C">
        <w:rPr>
          <w:rFonts w:ascii="Palatino Linotype" w:hAnsi="Palatino Linotype"/>
          <w:spacing w:val="-1"/>
          <w:sz w:val="20"/>
          <w:szCs w:val="20"/>
        </w:rPr>
        <w:t xml:space="preserve"> </w:t>
      </w:r>
      <w:r w:rsidRPr="00954F5C">
        <w:rPr>
          <w:rFonts w:ascii="Palatino Linotype" w:hAnsi="Palatino Linotype"/>
          <w:sz w:val="20"/>
          <w:szCs w:val="20"/>
        </w:rPr>
        <w:t>results and</w:t>
      </w:r>
      <w:r w:rsidRPr="00954F5C">
        <w:rPr>
          <w:rFonts w:ascii="Palatino Linotype" w:hAnsi="Palatino Linotype"/>
          <w:spacing w:val="-1"/>
          <w:sz w:val="20"/>
          <w:szCs w:val="20"/>
        </w:rPr>
        <w:t xml:space="preserve"> </w:t>
      </w:r>
      <w:r w:rsidRPr="00954F5C">
        <w:rPr>
          <w:rFonts w:ascii="Palatino Linotype" w:hAnsi="Palatino Linotype"/>
          <w:sz w:val="20"/>
          <w:szCs w:val="20"/>
        </w:rPr>
        <w:t>discussion</w:t>
      </w:r>
      <w:r w:rsidRPr="00954F5C">
        <w:rPr>
          <w:rFonts w:ascii="Palatino Linotype" w:hAnsi="Palatino Linotype"/>
          <w:spacing w:val="-1"/>
          <w:sz w:val="20"/>
          <w:szCs w:val="20"/>
        </w:rPr>
        <w:t xml:space="preserve"> </w:t>
      </w:r>
      <w:r w:rsidRPr="00954F5C">
        <w:rPr>
          <w:rFonts w:ascii="Palatino Linotype" w:hAnsi="Palatino Linotype"/>
          <w:sz w:val="20"/>
          <w:szCs w:val="20"/>
        </w:rPr>
        <w:t>that have</w:t>
      </w:r>
      <w:r w:rsidRPr="00954F5C">
        <w:rPr>
          <w:rFonts w:ascii="Palatino Linotype" w:hAnsi="Palatino Linotype"/>
          <w:spacing w:val="-3"/>
          <w:sz w:val="20"/>
          <w:szCs w:val="20"/>
        </w:rPr>
        <w:t xml:space="preserve"> </w:t>
      </w:r>
      <w:r w:rsidRPr="00954F5C">
        <w:rPr>
          <w:rFonts w:ascii="Palatino Linotype" w:hAnsi="Palatino Linotype"/>
          <w:sz w:val="20"/>
          <w:szCs w:val="20"/>
        </w:rPr>
        <w:t>been</w:t>
      </w:r>
      <w:r w:rsidRPr="00954F5C">
        <w:rPr>
          <w:rFonts w:ascii="Palatino Linotype" w:hAnsi="Palatino Linotype"/>
          <w:spacing w:val="-1"/>
          <w:sz w:val="20"/>
          <w:szCs w:val="20"/>
        </w:rPr>
        <w:t xml:space="preserve"> </w:t>
      </w:r>
      <w:r w:rsidRPr="00954F5C">
        <w:rPr>
          <w:rFonts w:ascii="Palatino Linotype" w:hAnsi="Palatino Linotype"/>
          <w:sz w:val="20"/>
          <w:szCs w:val="20"/>
        </w:rPr>
        <w:t>presented, it is concluded</w:t>
      </w:r>
      <w:r w:rsidRPr="00954F5C">
        <w:rPr>
          <w:rFonts w:ascii="Palatino Linotype" w:hAnsi="Palatino Linotype"/>
          <w:spacing w:val="-1"/>
          <w:sz w:val="20"/>
          <w:szCs w:val="20"/>
        </w:rPr>
        <w:t xml:space="preserve"> </w:t>
      </w:r>
      <w:r w:rsidRPr="00954F5C">
        <w:rPr>
          <w:rFonts w:ascii="Palatino Linotype" w:hAnsi="Palatino Linotype"/>
          <w:sz w:val="20"/>
          <w:szCs w:val="20"/>
        </w:rPr>
        <w:t xml:space="preserve">that the </w:t>
      </w:r>
      <w:r w:rsidRPr="00954F5C">
        <w:rPr>
          <w:rFonts w:ascii="Palatino Linotype" w:hAnsi="Palatino Linotype"/>
          <w:i/>
          <w:sz w:val="20"/>
          <w:szCs w:val="20"/>
        </w:rPr>
        <w:t xml:space="preserve">anticipation guide learning </w:t>
      </w:r>
      <w:r w:rsidRPr="00954F5C">
        <w:rPr>
          <w:rFonts w:ascii="Palatino Linotype" w:hAnsi="Palatino Linotype"/>
          <w:sz w:val="20"/>
          <w:szCs w:val="20"/>
        </w:rPr>
        <w:t xml:space="preserve">strategy has an effect on learning concentration and reading comprehension skills as evidenced by the significance value of the </w:t>
      </w:r>
      <w:r w:rsidRPr="00954F5C">
        <w:rPr>
          <w:rFonts w:ascii="Palatino Linotype" w:hAnsi="Palatino Linotype"/>
          <w:i/>
          <w:sz w:val="20"/>
          <w:szCs w:val="20"/>
        </w:rPr>
        <w:t xml:space="preserve">Mc </w:t>
      </w:r>
      <w:proofErr w:type="spellStart"/>
      <w:r w:rsidRPr="00954F5C">
        <w:rPr>
          <w:rFonts w:ascii="Palatino Linotype" w:hAnsi="Palatino Linotype"/>
          <w:i/>
          <w:sz w:val="20"/>
          <w:szCs w:val="20"/>
        </w:rPr>
        <w:t>Nemar</w:t>
      </w:r>
      <w:proofErr w:type="spellEnd"/>
      <w:r w:rsidRPr="00954F5C">
        <w:rPr>
          <w:rFonts w:ascii="Palatino Linotype" w:hAnsi="Palatino Linotype"/>
          <w:i/>
          <w:sz w:val="20"/>
          <w:szCs w:val="20"/>
        </w:rPr>
        <w:t xml:space="preserve"> </w:t>
      </w:r>
      <w:r w:rsidRPr="00954F5C">
        <w:rPr>
          <w:rFonts w:ascii="Palatino Linotype" w:hAnsi="Palatino Linotype"/>
          <w:sz w:val="20"/>
          <w:szCs w:val="20"/>
        </w:rPr>
        <w:t>test</w:t>
      </w:r>
      <w:r w:rsidRPr="00954F5C">
        <w:rPr>
          <w:rFonts w:ascii="Palatino Linotype" w:hAnsi="Palatino Linotype"/>
          <w:i/>
          <w:sz w:val="20"/>
          <w:szCs w:val="20"/>
        </w:rPr>
        <w:t xml:space="preserve">. Learning </w:t>
      </w:r>
      <w:r w:rsidRPr="00954F5C">
        <w:rPr>
          <w:rFonts w:ascii="Palatino Linotype" w:hAnsi="Palatino Linotype"/>
          <w:sz w:val="20"/>
          <w:szCs w:val="20"/>
        </w:rPr>
        <w:t>concentration and reading comprehension</w:t>
      </w:r>
      <w:r w:rsidRPr="00954F5C">
        <w:rPr>
          <w:rFonts w:ascii="Palatino Linotype" w:hAnsi="Palatino Linotype"/>
          <w:spacing w:val="-11"/>
          <w:sz w:val="20"/>
          <w:szCs w:val="20"/>
        </w:rPr>
        <w:t xml:space="preserve"> </w:t>
      </w:r>
      <w:r w:rsidRPr="00954F5C">
        <w:rPr>
          <w:rFonts w:ascii="Palatino Linotype" w:hAnsi="Palatino Linotype"/>
          <w:sz w:val="20"/>
          <w:szCs w:val="20"/>
        </w:rPr>
        <w:t>skills</w:t>
      </w:r>
      <w:r w:rsidRPr="00954F5C">
        <w:rPr>
          <w:rFonts w:ascii="Palatino Linotype" w:hAnsi="Palatino Linotype"/>
          <w:spacing w:val="-6"/>
          <w:sz w:val="20"/>
          <w:szCs w:val="20"/>
        </w:rPr>
        <w:t xml:space="preserve"> </w:t>
      </w:r>
      <w:r w:rsidRPr="00954F5C">
        <w:rPr>
          <w:rFonts w:ascii="Palatino Linotype" w:hAnsi="Palatino Linotype"/>
          <w:sz w:val="20"/>
          <w:szCs w:val="20"/>
        </w:rPr>
        <w:t>taught</w:t>
      </w:r>
      <w:r w:rsidRPr="00954F5C">
        <w:rPr>
          <w:rFonts w:ascii="Palatino Linotype" w:hAnsi="Palatino Linotype"/>
          <w:spacing w:val="-6"/>
          <w:sz w:val="20"/>
          <w:szCs w:val="20"/>
        </w:rPr>
        <w:t xml:space="preserve"> </w:t>
      </w:r>
      <w:r w:rsidRPr="00954F5C">
        <w:rPr>
          <w:rFonts w:ascii="Palatino Linotype" w:hAnsi="Palatino Linotype"/>
          <w:sz w:val="20"/>
          <w:szCs w:val="20"/>
        </w:rPr>
        <w:t>using</w:t>
      </w:r>
      <w:r w:rsidRPr="00954F5C">
        <w:rPr>
          <w:rFonts w:ascii="Palatino Linotype" w:hAnsi="Palatino Linotype"/>
          <w:spacing w:val="-8"/>
          <w:sz w:val="20"/>
          <w:szCs w:val="20"/>
        </w:rPr>
        <w:t xml:space="preserve"> </w:t>
      </w:r>
      <w:r w:rsidRPr="00954F5C">
        <w:rPr>
          <w:rFonts w:ascii="Palatino Linotype" w:hAnsi="Palatino Linotype"/>
          <w:i/>
          <w:sz w:val="20"/>
          <w:szCs w:val="20"/>
        </w:rPr>
        <w:t>anticipation</w:t>
      </w:r>
      <w:r w:rsidRPr="00954F5C">
        <w:rPr>
          <w:rFonts w:ascii="Palatino Linotype" w:hAnsi="Palatino Linotype"/>
          <w:i/>
          <w:spacing w:val="-11"/>
          <w:sz w:val="20"/>
          <w:szCs w:val="20"/>
        </w:rPr>
        <w:t xml:space="preserve"> </w:t>
      </w:r>
      <w:r w:rsidRPr="00954F5C">
        <w:rPr>
          <w:rFonts w:ascii="Palatino Linotype" w:hAnsi="Palatino Linotype"/>
          <w:i/>
          <w:sz w:val="20"/>
          <w:szCs w:val="20"/>
        </w:rPr>
        <w:t>guide</w:t>
      </w:r>
      <w:r w:rsidRPr="00954F5C">
        <w:rPr>
          <w:rFonts w:ascii="Palatino Linotype" w:hAnsi="Palatino Linotype"/>
          <w:i/>
          <w:spacing w:val="-13"/>
          <w:sz w:val="20"/>
          <w:szCs w:val="20"/>
        </w:rPr>
        <w:t xml:space="preserve"> </w:t>
      </w:r>
      <w:r w:rsidRPr="00954F5C">
        <w:rPr>
          <w:rFonts w:ascii="Palatino Linotype" w:hAnsi="Palatino Linotype"/>
          <w:i/>
          <w:sz w:val="20"/>
          <w:szCs w:val="20"/>
        </w:rPr>
        <w:t>learning</w:t>
      </w:r>
      <w:r w:rsidRPr="00954F5C">
        <w:rPr>
          <w:rFonts w:ascii="Palatino Linotype" w:hAnsi="Palatino Linotype"/>
          <w:i/>
          <w:spacing w:val="-11"/>
          <w:sz w:val="20"/>
          <w:szCs w:val="20"/>
        </w:rPr>
        <w:t xml:space="preserve"> </w:t>
      </w:r>
      <w:r w:rsidRPr="00954F5C">
        <w:rPr>
          <w:rFonts w:ascii="Palatino Linotype" w:hAnsi="Palatino Linotype"/>
          <w:i/>
          <w:sz w:val="20"/>
          <w:szCs w:val="20"/>
        </w:rPr>
        <w:t>strategy</w:t>
      </w:r>
      <w:r w:rsidRPr="00954F5C">
        <w:rPr>
          <w:rFonts w:ascii="Palatino Linotype" w:hAnsi="Palatino Linotype"/>
          <w:i/>
          <w:spacing w:val="-13"/>
          <w:sz w:val="20"/>
          <w:szCs w:val="20"/>
        </w:rPr>
        <w:t xml:space="preserve"> </w:t>
      </w:r>
      <w:r w:rsidRPr="00954F5C">
        <w:rPr>
          <w:rFonts w:ascii="Palatino Linotype" w:hAnsi="Palatino Linotype"/>
          <w:i/>
          <w:sz w:val="20"/>
          <w:szCs w:val="20"/>
        </w:rPr>
        <w:t>are</w:t>
      </w:r>
      <w:r w:rsidRPr="00954F5C">
        <w:rPr>
          <w:rFonts w:ascii="Palatino Linotype" w:hAnsi="Palatino Linotype"/>
          <w:i/>
          <w:spacing w:val="-5"/>
          <w:sz w:val="20"/>
          <w:szCs w:val="20"/>
        </w:rPr>
        <w:t xml:space="preserve"> </w:t>
      </w:r>
      <w:r w:rsidRPr="00954F5C">
        <w:rPr>
          <w:rFonts w:ascii="Palatino Linotype" w:hAnsi="Palatino Linotype"/>
          <w:sz w:val="20"/>
          <w:szCs w:val="20"/>
        </w:rPr>
        <w:t>better</w:t>
      </w:r>
      <w:r w:rsidRPr="00954F5C">
        <w:rPr>
          <w:rFonts w:ascii="Palatino Linotype" w:hAnsi="Palatino Linotype"/>
          <w:spacing w:val="-4"/>
          <w:sz w:val="20"/>
          <w:szCs w:val="20"/>
        </w:rPr>
        <w:t xml:space="preserve"> </w:t>
      </w:r>
      <w:r w:rsidRPr="00954F5C">
        <w:rPr>
          <w:rFonts w:ascii="Palatino Linotype" w:hAnsi="Palatino Linotype"/>
          <w:sz w:val="20"/>
          <w:szCs w:val="20"/>
        </w:rPr>
        <w:t>than</w:t>
      </w:r>
      <w:r w:rsidRPr="00954F5C">
        <w:rPr>
          <w:rFonts w:ascii="Palatino Linotype" w:hAnsi="Palatino Linotype"/>
          <w:spacing w:val="-11"/>
          <w:sz w:val="20"/>
          <w:szCs w:val="20"/>
        </w:rPr>
        <w:t xml:space="preserve"> </w:t>
      </w:r>
      <w:r w:rsidRPr="00954F5C">
        <w:rPr>
          <w:rFonts w:ascii="Palatino Linotype" w:hAnsi="Palatino Linotype"/>
          <w:sz w:val="20"/>
          <w:szCs w:val="20"/>
        </w:rPr>
        <w:t>students</w:t>
      </w:r>
      <w:r w:rsidRPr="00954F5C">
        <w:rPr>
          <w:rFonts w:ascii="Palatino Linotype" w:hAnsi="Palatino Linotype"/>
          <w:spacing w:val="-6"/>
          <w:sz w:val="20"/>
          <w:szCs w:val="20"/>
        </w:rPr>
        <w:t xml:space="preserve"> </w:t>
      </w:r>
      <w:r w:rsidRPr="00954F5C">
        <w:rPr>
          <w:rFonts w:ascii="Palatino Linotype" w:hAnsi="Palatino Linotype"/>
          <w:sz w:val="20"/>
          <w:szCs w:val="20"/>
        </w:rPr>
        <w:t>taught</w:t>
      </w:r>
      <w:r w:rsidRPr="00954F5C">
        <w:rPr>
          <w:rFonts w:ascii="Palatino Linotype" w:hAnsi="Palatino Linotype"/>
          <w:spacing w:val="-6"/>
          <w:sz w:val="20"/>
          <w:szCs w:val="20"/>
        </w:rPr>
        <w:t xml:space="preserve"> </w:t>
      </w:r>
      <w:r w:rsidRPr="00954F5C">
        <w:rPr>
          <w:rFonts w:ascii="Palatino Linotype" w:hAnsi="Palatino Linotype"/>
          <w:sz w:val="20"/>
          <w:szCs w:val="20"/>
        </w:rPr>
        <w:t>using KWL learning strategy.</w:t>
      </w:r>
    </w:p>
    <w:p w14:paraId="20BEE5AA" w14:textId="40FF5F61" w:rsidR="00095564" w:rsidRDefault="00095564" w:rsidP="00294F9D">
      <w:pPr>
        <w:pStyle w:val="Alishlah21heading1"/>
        <w:numPr>
          <w:ilvl w:val="0"/>
          <w:numId w:val="0"/>
        </w:numPr>
        <w:spacing w:before="0" w:after="0"/>
        <w:ind w:firstLine="426"/>
        <w:jc w:val="both"/>
        <w:rPr>
          <w:b w:val="0"/>
          <w:bCs/>
          <w:lang w:val="en-ID"/>
        </w:rPr>
      </w:pPr>
    </w:p>
    <w:p w14:paraId="567D5B89" w14:textId="77777777" w:rsidR="005B5AEC" w:rsidRDefault="00000000" w:rsidP="002A02C2">
      <w:pPr>
        <w:pStyle w:val="Alishlah21heading1"/>
        <w:numPr>
          <w:ilvl w:val="0"/>
          <w:numId w:val="0"/>
        </w:numPr>
        <w:rPr>
          <w:rFonts w:eastAsia="Arial"/>
        </w:rPr>
      </w:pPr>
      <w:r w:rsidRPr="00723B12">
        <w:rPr>
          <w:rFonts w:eastAsia="Arial"/>
        </w:rPr>
        <w:t>REFERENCES</w:t>
      </w:r>
    </w:p>
    <w:p w14:paraId="6B64830B" w14:textId="09623989" w:rsidR="00954F5C" w:rsidRPr="00FF520F" w:rsidRDefault="00000000" w:rsidP="00FF520F">
      <w:pPr>
        <w:pStyle w:val="BodyText"/>
        <w:spacing w:line="242" w:lineRule="auto"/>
        <w:ind w:left="686" w:right="-46" w:hanging="686"/>
        <w:jc w:val="both"/>
        <w:rPr>
          <w:rFonts w:ascii="Palatino Linotype" w:hAnsi="Palatino Linotype"/>
          <w:sz w:val="20"/>
          <w:szCs w:val="20"/>
        </w:rPr>
      </w:pPr>
      <w:r w:rsidRPr="00FF520F">
        <w:rPr>
          <w:rFonts w:ascii="Palatino Linotype" w:hAnsi="Palatino Linotype" w:cstheme="minorBidi"/>
          <w:sz w:val="20"/>
          <w:szCs w:val="20"/>
        </w:rPr>
        <w:fldChar w:fldCharType="begin" w:fldLock="1"/>
      </w:r>
      <w:r w:rsidRPr="00FF520F">
        <w:rPr>
          <w:rFonts w:ascii="Palatino Linotype" w:hAnsi="Palatino Linotype"/>
          <w:sz w:val="20"/>
          <w:szCs w:val="20"/>
        </w:rPr>
        <w:instrText xml:space="preserve">ADDIN Mendeley Bibliography CSL_BIBLIOGRAPHY </w:instrText>
      </w:r>
      <w:r w:rsidRPr="00FF520F">
        <w:rPr>
          <w:rFonts w:ascii="Palatino Linotype" w:hAnsi="Palatino Linotype" w:cstheme="minorBidi"/>
          <w:sz w:val="20"/>
          <w:szCs w:val="20"/>
        </w:rPr>
        <w:fldChar w:fldCharType="separate"/>
      </w:r>
      <w:r w:rsidR="00954F5C" w:rsidRPr="00FF520F">
        <w:rPr>
          <w:rFonts w:ascii="Palatino Linotype" w:hAnsi="Palatino Linotype"/>
          <w:sz w:val="20"/>
          <w:szCs w:val="20"/>
        </w:rPr>
        <w:t xml:space="preserve"> Amalia, A.,</w:t>
      </w:r>
      <w:r w:rsidR="00954F5C" w:rsidRPr="00FF520F">
        <w:rPr>
          <w:rFonts w:ascii="Palatino Linotype" w:hAnsi="Palatino Linotype"/>
          <w:spacing w:val="-8"/>
          <w:sz w:val="20"/>
          <w:szCs w:val="20"/>
        </w:rPr>
        <w:t xml:space="preserve"> </w:t>
      </w:r>
      <w:r w:rsidR="00954F5C" w:rsidRPr="00FF520F">
        <w:rPr>
          <w:rFonts w:ascii="Palatino Linotype" w:hAnsi="Palatino Linotype"/>
          <w:sz w:val="20"/>
          <w:szCs w:val="20"/>
        </w:rPr>
        <w:t>Sucipto</w:t>
      </w:r>
      <w:r w:rsidR="00954F5C" w:rsidRPr="00FF520F">
        <w:rPr>
          <w:rFonts w:ascii="Palatino Linotype" w:hAnsi="Palatino Linotype"/>
          <w:spacing w:val="-6"/>
          <w:sz w:val="20"/>
          <w:szCs w:val="20"/>
        </w:rPr>
        <w:t xml:space="preserve"> </w:t>
      </w:r>
      <w:r w:rsidR="00954F5C" w:rsidRPr="00FF520F">
        <w:rPr>
          <w:rFonts w:ascii="Palatino Linotype" w:hAnsi="Palatino Linotype"/>
          <w:sz w:val="20"/>
          <w:szCs w:val="20"/>
        </w:rPr>
        <w:t>&amp; Hilyana,</w:t>
      </w:r>
      <w:r w:rsidR="00954F5C" w:rsidRPr="00FF520F">
        <w:rPr>
          <w:rFonts w:ascii="Palatino Linotype" w:hAnsi="Palatino Linotype"/>
          <w:spacing w:val="-4"/>
          <w:sz w:val="20"/>
          <w:szCs w:val="20"/>
        </w:rPr>
        <w:t xml:space="preserve"> </w:t>
      </w:r>
      <w:r w:rsidR="00954F5C" w:rsidRPr="00FF520F">
        <w:rPr>
          <w:rFonts w:ascii="Palatino Linotype" w:hAnsi="Palatino Linotype"/>
          <w:sz w:val="20"/>
          <w:szCs w:val="20"/>
        </w:rPr>
        <w:t>F,S.</w:t>
      </w:r>
      <w:r w:rsidR="00954F5C" w:rsidRPr="00FF520F">
        <w:rPr>
          <w:rFonts w:ascii="Palatino Linotype" w:hAnsi="Palatino Linotype"/>
          <w:spacing w:val="-4"/>
          <w:sz w:val="20"/>
          <w:szCs w:val="20"/>
        </w:rPr>
        <w:t xml:space="preserve"> </w:t>
      </w:r>
      <w:r w:rsidR="00954F5C" w:rsidRPr="00FF520F">
        <w:rPr>
          <w:rFonts w:ascii="Palatino Linotype" w:hAnsi="Palatino Linotype"/>
          <w:sz w:val="20"/>
          <w:szCs w:val="20"/>
        </w:rPr>
        <w:t>(2022).</w:t>
      </w:r>
      <w:r w:rsidR="00954F5C" w:rsidRPr="00FF520F">
        <w:rPr>
          <w:rFonts w:ascii="Palatino Linotype" w:hAnsi="Palatino Linotype"/>
          <w:spacing w:val="-4"/>
          <w:sz w:val="20"/>
          <w:szCs w:val="20"/>
        </w:rPr>
        <w:t xml:space="preserve"> </w:t>
      </w:r>
      <w:r w:rsidR="00954F5C" w:rsidRPr="00FF520F">
        <w:rPr>
          <w:rFonts w:ascii="Palatino Linotype" w:hAnsi="Palatino Linotype"/>
          <w:sz w:val="20"/>
          <w:szCs w:val="20"/>
        </w:rPr>
        <w:t>Student Learning</w:t>
      </w:r>
      <w:r w:rsidR="00954F5C" w:rsidRPr="00FF520F">
        <w:rPr>
          <w:rFonts w:ascii="Palatino Linotype" w:hAnsi="Palatino Linotype"/>
          <w:spacing w:val="-6"/>
          <w:sz w:val="20"/>
          <w:szCs w:val="20"/>
        </w:rPr>
        <w:t xml:space="preserve"> </w:t>
      </w:r>
      <w:r w:rsidR="00954F5C" w:rsidRPr="00FF520F">
        <w:rPr>
          <w:rFonts w:ascii="Palatino Linotype" w:hAnsi="Palatino Linotype"/>
          <w:sz w:val="20"/>
          <w:szCs w:val="20"/>
        </w:rPr>
        <w:t>Concentration</w:t>
      </w:r>
      <w:r w:rsidR="00954F5C" w:rsidRPr="00FF520F">
        <w:rPr>
          <w:rFonts w:ascii="Palatino Linotype" w:hAnsi="Palatino Linotype"/>
          <w:spacing w:val="-6"/>
          <w:sz w:val="20"/>
          <w:szCs w:val="20"/>
        </w:rPr>
        <w:t xml:space="preserve"> </w:t>
      </w:r>
      <w:r w:rsidR="00954F5C" w:rsidRPr="00FF520F">
        <w:rPr>
          <w:rFonts w:ascii="Palatino Linotype" w:hAnsi="Palatino Linotype"/>
          <w:sz w:val="20"/>
          <w:szCs w:val="20"/>
        </w:rPr>
        <w:t>in</w:t>
      </w:r>
      <w:r w:rsidR="00954F5C" w:rsidRPr="00FF520F">
        <w:rPr>
          <w:rFonts w:ascii="Palatino Linotype" w:hAnsi="Palatino Linotype"/>
          <w:spacing w:val="-6"/>
          <w:sz w:val="20"/>
          <w:szCs w:val="20"/>
        </w:rPr>
        <w:t xml:space="preserve"> </w:t>
      </w:r>
      <w:r w:rsidR="00954F5C" w:rsidRPr="00FF520F">
        <w:rPr>
          <w:rFonts w:ascii="Palatino Linotype" w:hAnsi="Palatino Linotype"/>
          <w:sz w:val="20"/>
          <w:szCs w:val="20"/>
        </w:rPr>
        <w:t>Science</w:t>
      </w:r>
      <w:r w:rsidR="00954F5C" w:rsidRPr="00FF520F">
        <w:rPr>
          <w:rFonts w:ascii="Palatino Linotype" w:hAnsi="Palatino Linotype"/>
          <w:spacing w:val="-8"/>
          <w:sz w:val="20"/>
          <w:szCs w:val="20"/>
        </w:rPr>
        <w:t xml:space="preserve"> </w:t>
      </w:r>
      <w:r w:rsidR="00954F5C" w:rsidRPr="00FF520F">
        <w:rPr>
          <w:rFonts w:ascii="Palatino Linotype" w:hAnsi="Palatino Linotype"/>
          <w:sz w:val="20"/>
          <w:szCs w:val="20"/>
        </w:rPr>
        <w:t xml:space="preserve">Subjects. </w:t>
      </w:r>
      <w:r w:rsidR="00954F5C" w:rsidRPr="00FF520F">
        <w:rPr>
          <w:rFonts w:ascii="Palatino Linotype" w:hAnsi="Palatino Linotype"/>
          <w:i/>
          <w:sz w:val="20"/>
          <w:szCs w:val="20"/>
        </w:rPr>
        <w:t>Journal of Educatio</w:t>
      </w:r>
      <w:r w:rsidR="00954F5C" w:rsidRPr="00FF520F">
        <w:rPr>
          <w:rFonts w:ascii="Palatino Linotype" w:hAnsi="Palatino Linotype"/>
          <w:sz w:val="20"/>
          <w:szCs w:val="20"/>
        </w:rPr>
        <w:t>. Vol 8 (4). 1261-1268. https://doi.org/10.31949/educatio.v8i4.3120</w:t>
      </w:r>
    </w:p>
    <w:p w14:paraId="0A04212E"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Amir F. Z. (2019). </w:t>
      </w:r>
      <w:r w:rsidRPr="00FF520F">
        <w:rPr>
          <w:rFonts w:ascii="Palatino Linotype" w:hAnsi="Palatino Linotype"/>
          <w:i/>
          <w:sz w:val="20"/>
          <w:szCs w:val="20"/>
        </w:rPr>
        <w:t>The Influence Of Using Anticipation Guide Strategy Toward Students' Reading Comprehension In D Text At The Second Semester Of The Eighth Grade Of SMPN 32 Bandar Lampung In</w:t>
      </w:r>
      <w:r w:rsidRPr="00FF520F">
        <w:rPr>
          <w:rFonts w:ascii="Palatino Linotype" w:hAnsi="Palatino Linotype"/>
          <w:i/>
          <w:spacing w:val="-5"/>
          <w:sz w:val="20"/>
          <w:szCs w:val="20"/>
        </w:rPr>
        <w:t xml:space="preserve"> </w:t>
      </w:r>
      <w:r w:rsidRPr="00FF520F">
        <w:rPr>
          <w:rFonts w:ascii="Palatino Linotype" w:hAnsi="Palatino Linotype"/>
          <w:i/>
          <w:sz w:val="20"/>
          <w:szCs w:val="20"/>
        </w:rPr>
        <w:t>The</w:t>
      </w:r>
      <w:r w:rsidRPr="00FF520F">
        <w:rPr>
          <w:rFonts w:ascii="Palatino Linotype" w:hAnsi="Palatino Linotype"/>
          <w:i/>
          <w:spacing w:val="-7"/>
          <w:sz w:val="20"/>
          <w:szCs w:val="20"/>
        </w:rPr>
        <w:t xml:space="preserve"> </w:t>
      </w:r>
      <w:r w:rsidRPr="00FF520F">
        <w:rPr>
          <w:rFonts w:ascii="Palatino Linotype" w:hAnsi="Palatino Linotype"/>
          <w:i/>
          <w:sz w:val="20"/>
          <w:szCs w:val="20"/>
        </w:rPr>
        <w:t>Academic</w:t>
      </w:r>
      <w:r w:rsidRPr="00FF520F">
        <w:rPr>
          <w:rFonts w:ascii="Palatino Linotype" w:hAnsi="Palatino Linotype"/>
          <w:i/>
          <w:spacing w:val="-2"/>
          <w:sz w:val="20"/>
          <w:szCs w:val="20"/>
        </w:rPr>
        <w:t xml:space="preserve"> </w:t>
      </w:r>
      <w:r w:rsidRPr="00FF520F">
        <w:rPr>
          <w:rFonts w:ascii="Palatino Linotype" w:hAnsi="Palatino Linotype"/>
          <w:i/>
          <w:sz w:val="20"/>
          <w:szCs w:val="20"/>
        </w:rPr>
        <w:t>Year Of A</w:t>
      </w:r>
      <w:r w:rsidRPr="00FF520F">
        <w:rPr>
          <w:rFonts w:ascii="Palatino Linotype" w:hAnsi="Palatino Linotype"/>
          <w:i/>
          <w:spacing w:val="-10"/>
          <w:sz w:val="20"/>
          <w:szCs w:val="20"/>
        </w:rPr>
        <w:t xml:space="preserve"> </w:t>
      </w:r>
      <w:r w:rsidRPr="00FF520F">
        <w:rPr>
          <w:rFonts w:ascii="Palatino Linotype" w:hAnsi="Palatino Linotype"/>
          <w:i/>
          <w:sz w:val="20"/>
          <w:szCs w:val="20"/>
        </w:rPr>
        <w:t>Thesis</w:t>
      </w:r>
      <w:r w:rsidRPr="00FF520F">
        <w:rPr>
          <w:rFonts w:ascii="Palatino Linotype" w:hAnsi="Palatino Linotype"/>
          <w:i/>
          <w:spacing w:val="-4"/>
          <w:sz w:val="20"/>
          <w:szCs w:val="20"/>
        </w:rPr>
        <w:t xml:space="preserve"> </w:t>
      </w:r>
      <w:r w:rsidRPr="00FF520F">
        <w:rPr>
          <w:rFonts w:ascii="Palatino Linotype" w:hAnsi="Palatino Linotype"/>
          <w:i/>
          <w:sz w:val="20"/>
          <w:szCs w:val="20"/>
        </w:rPr>
        <w:t>Submitted</w:t>
      </w:r>
      <w:r w:rsidRPr="00FF520F">
        <w:rPr>
          <w:rFonts w:ascii="Palatino Linotype" w:hAnsi="Palatino Linotype"/>
          <w:i/>
          <w:spacing w:val="-5"/>
          <w:sz w:val="20"/>
          <w:szCs w:val="20"/>
        </w:rPr>
        <w:t xml:space="preserve"> </w:t>
      </w:r>
      <w:r w:rsidRPr="00FF520F">
        <w:rPr>
          <w:rFonts w:ascii="Palatino Linotype" w:hAnsi="Palatino Linotype"/>
          <w:i/>
          <w:sz w:val="20"/>
          <w:szCs w:val="20"/>
        </w:rPr>
        <w:t>In A</w:t>
      </w:r>
      <w:r w:rsidRPr="00FF520F">
        <w:rPr>
          <w:rFonts w:ascii="Palatino Linotype" w:hAnsi="Palatino Linotype"/>
          <w:i/>
          <w:spacing w:val="-5"/>
          <w:sz w:val="20"/>
          <w:szCs w:val="20"/>
        </w:rPr>
        <w:t xml:space="preserve"> </w:t>
      </w:r>
      <w:r w:rsidRPr="00FF520F">
        <w:rPr>
          <w:rFonts w:ascii="Palatino Linotype" w:hAnsi="Palatino Linotype"/>
          <w:i/>
          <w:sz w:val="20"/>
          <w:szCs w:val="20"/>
        </w:rPr>
        <w:t>Partial Fulfillment Of</w:t>
      </w:r>
      <w:r w:rsidRPr="00FF520F">
        <w:rPr>
          <w:rFonts w:ascii="Palatino Linotype" w:hAnsi="Palatino Linotype"/>
          <w:i/>
          <w:spacing w:val="-8"/>
          <w:sz w:val="20"/>
          <w:szCs w:val="20"/>
        </w:rPr>
        <w:t xml:space="preserve"> </w:t>
      </w:r>
      <w:r w:rsidRPr="00FF520F">
        <w:rPr>
          <w:rFonts w:ascii="Palatino Linotype" w:hAnsi="Palatino Linotype"/>
          <w:i/>
          <w:sz w:val="20"/>
          <w:szCs w:val="20"/>
        </w:rPr>
        <w:t>The</w:t>
      </w:r>
      <w:r w:rsidRPr="00FF520F">
        <w:rPr>
          <w:rFonts w:ascii="Palatino Linotype" w:hAnsi="Palatino Linotype"/>
          <w:i/>
          <w:spacing w:val="-2"/>
          <w:sz w:val="20"/>
          <w:szCs w:val="20"/>
        </w:rPr>
        <w:t xml:space="preserve"> </w:t>
      </w:r>
      <w:r w:rsidRPr="00FF520F">
        <w:rPr>
          <w:rFonts w:ascii="Palatino Linotype" w:hAnsi="Palatino Linotype"/>
          <w:i/>
          <w:sz w:val="20"/>
          <w:szCs w:val="20"/>
        </w:rPr>
        <w:t xml:space="preserve">Requirement For S1-Degree. </w:t>
      </w:r>
      <w:r w:rsidRPr="00FF520F">
        <w:rPr>
          <w:rFonts w:ascii="Palatino Linotype" w:hAnsi="Palatino Linotype"/>
          <w:sz w:val="20"/>
          <w:szCs w:val="20"/>
        </w:rPr>
        <w:t>State Islamic University Raden Intan.</w:t>
      </w:r>
    </w:p>
    <w:p w14:paraId="5B798FA4"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Andita, C,D &amp; Desyandri (2019). The </w:t>
      </w:r>
      <w:r w:rsidRPr="00FF520F">
        <w:rPr>
          <w:rFonts w:ascii="Palatino Linotype" w:hAnsi="Palatino Linotype"/>
          <w:i/>
          <w:sz w:val="20"/>
          <w:szCs w:val="20"/>
        </w:rPr>
        <w:t>Effect of Music Use on Elementary School Children's Learning Concentration</w:t>
      </w:r>
      <w:r w:rsidRPr="00FF520F">
        <w:rPr>
          <w:rFonts w:ascii="Palatino Linotype" w:hAnsi="Palatino Linotype"/>
          <w:sz w:val="20"/>
          <w:szCs w:val="20"/>
        </w:rPr>
        <w:t xml:space="preserve">. Educative: </w:t>
      </w:r>
      <w:r w:rsidRPr="00FF520F">
        <w:rPr>
          <w:rFonts w:ascii="Palatino Linotype" w:hAnsi="Palatino Linotype"/>
          <w:i/>
          <w:sz w:val="20"/>
          <w:szCs w:val="20"/>
        </w:rPr>
        <w:t>Journal of Education Science</w:t>
      </w:r>
      <w:r w:rsidRPr="00FF520F">
        <w:rPr>
          <w:rFonts w:ascii="Palatino Linotype" w:hAnsi="Palatino Linotype"/>
          <w:sz w:val="20"/>
          <w:szCs w:val="20"/>
        </w:rPr>
        <w:t xml:space="preserve">. 3(1). 205-209. </w:t>
      </w:r>
      <w:r w:rsidRPr="00FF520F">
        <w:rPr>
          <w:rFonts w:ascii="Palatino Linotype" w:hAnsi="Palatino Linotype"/>
          <w:spacing w:val="-2"/>
          <w:sz w:val="20"/>
          <w:szCs w:val="20"/>
        </w:rPr>
        <w:t>https://doi.org/10.31004/edukatif.v1i3.50</w:t>
      </w:r>
    </w:p>
    <w:p w14:paraId="61886DAD"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Aisyah, S., Yarmi, G., Sumantri, M. S., &amp; Iasha, V. (2020). Early reading skills through whole language approach</w:t>
      </w:r>
      <w:r w:rsidRPr="00FF520F">
        <w:rPr>
          <w:rFonts w:ascii="Palatino Linotype" w:hAnsi="Palatino Linotype"/>
          <w:spacing w:val="68"/>
          <w:sz w:val="20"/>
          <w:szCs w:val="20"/>
        </w:rPr>
        <w:t xml:space="preserve">    </w:t>
      </w:r>
      <w:r w:rsidRPr="00FF520F">
        <w:rPr>
          <w:rFonts w:ascii="Palatino Linotype" w:hAnsi="Palatino Linotype"/>
          <w:sz w:val="20"/>
          <w:szCs w:val="20"/>
        </w:rPr>
        <w:t>in</w:t>
      </w:r>
      <w:r w:rsidRPr="00FF520F">
        <w:rPr>
          <w:rFonts w:ascii="Palatino Linotype" w:hAnsi="Palatino Linotype"/>
          <w:spacing w:val="68"/>
          <w:sz w:val="20"/>
          <w:szCs w:val="20"/>
        </w:rPr>
        <w:t xml:space="preserve">    </w:t>
      </w:r>
      <w:r w:rsidRPr="00FF520F">
        <w:rPr>
          <w:rFonts w:ascii="Palatino Linotype" w:hAnsi="Palatino Linotype"/>
          <w:sz w:val="20"/>
          <w:szCs w:val="20"/>
        </w:rPr>
        <w:t>elementary</w:t>
      </w:r>
      <w:r w:rsidRPr="00FF520F">
        <w:rPr>
          <w:rFonts w:ascii="Palatino Linotype" w:hAnsi="Palatino Linotype"/>
          <w:spacing w:val="68"/>
          <w:sz w:val="20"/>
          <w:szCs w:val="20"/>
        </w:rPr>
        <w:t xml:space="preserve">    </w:t>
      </w:r>
      <w:r w:rsidRPr="00FF520F">
        <w:rPr>
          <w:rFonts w:ascii="Palatino Linotype" w:hAnsi="Palatino Linotype"/>
          <w:sz w:val="20"/>
          <w:szCs w:val="20"/>
        </w:rPr>
        <w:t>school.</w:t>
      </w:r>
      <w:r w:rsidRPr="00FF520F">
        <w:rPr>
          <w:rFonts w:ascii="Palatino Linotype" w:hAnsi="Palatino Linotype"/>
          <w:spacing w:val="71"/>
          <w:sz w:val="20"/>
          <w:szCs w:val="20"/>
        </w:rPr>
        <w:t xml:space="preserve">    </w:t>
      </w:r>
      <w:r w:rsidRPr="00FF520F">
        <w:rPr>
          <w:rFonts w:ascii="Palatino Linotype" w:hAnsi="Palatino Linotype"/>
          <w:i/>
          <w:sz w:val="20"/>
          <w:szCs w:val="20"/>
        </w:rPr>
        <w:t>Basicedu</w:t>
      </w:r>
      <w:r w:rsidRPr="00FF520F">
        <w:rPr>
          <w:rFonts w:ascii="Palatino Linotype" w:hAnsi="Palatino Linotype"/>
          <w:i/>
          <w:spacing w:val="70"/>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68"/>
          <w:sz w:val="20"/>
          <w:szCs w:val="20"/>
        </w:rPr>
        <w:t xml:space="preserve">    </w:t>
      </w:r>
      <w:r w:rsidRPr="00FF520F">
        <w:rPr>
          <w:rFonts w:ascii="Palatino Linotype" w:hAnsi="Palatino Linotype"/>
          <w:sz w:val="20"/>
          <w:szCs w:val="20"/>
        </w:rPr>
        <w:t>4(3),</w:t>
      </w:r>
      <w:r w:rsidRPr="00FF520F">
        <w:rPr>
          <w:rFonts w:ascii="Palatino Linotype" w:hAnsi="Palatino Linotype"/>
          <w:spacing w:val="69"/>
          <w:sz w:val="20"/>
          <w:szCs w:val="20"/>
        </w:rPr>
        <w:t xml:space="preserve">    </w:t>
      </w:r>
      <w:r w:rsidRPr="00FF520F">
        <w:rPr>
          <w:rFonts w:ascii="Palatino Linotype" w:hAnsi="Palatino Linotype"/>
          <w:sz w:val="20"/>
          <w:szCs w:val="20"/>
        </w:rPr>
        <w:t>637-</w:t>
      </w:r>
      <w:r w:rsidRPr="00FF520F">
        <w:rPr>
          <w:rFonts w:ascii="Palatino Linotype" w:hAnsi="Palatino Linotype"/>
          <w:spacing w:val="-4"/>
          <w:sz w:val="20"/>
          <w:szCs w:val="20"/>
        </w:rPr>
        <w:t>643.</w:t>
      </w:r>
    </w:p>
    <w:p w14:paraId="49E483A7" w14:textId="77777777" w:rsidR="00954F5C" w:rsidRPr="00FF520F" w:rsidRDefault="00954F5C" w:rsidP="00FF520F">
      <w:pPr>
        <w:pStyle w:val="BodyText"/>
        <w:spacing w:line="251" w:lineRule="exact"/>
        <w:ind w:left="686" w:right="-46" w:hanging="686"/>
        <w:jc w:val="both"/>
        <w:rPr>
          <w:rFonts w:ascii="Palatino Linotype" w:hAnsi="Palatino Linotype"/>
          <w:sz w:val="20"/>
          <w:szCs w:val="20"/>
        </w:rPr>
      </w:pPr>
      <w:r w:rsidRPr="00FF520F">
        <w:rPr>
          <w:rFonts w:ascii="Palatino Linotype" w:hAnsi="Palatino Linotype"/>
          <w:spacing w:val="-2"/>
          <w:sz w:val="20"/>
          <w:szCs w:val="20"/>
        </w:rPr>
        <w:t>https://doi.org/10.31004/basicedu.v4i3.393</w:t>
      </w:r>
    </w:p>
    <w:p w14:paraId="5E9B7688"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Ariawan, V, A, N &amp; Pratiwi, I, M. (2017). </w:t>
      </w:r>
      <w:r w:rsidRPr="00FF520F">
        <w:rPr>
          <w:rFonts w:ascii="Palatino Linotype" w:hAnsi="Palatino Linotype"/>
          <w:i/>
          <w:sz w:val="20"/>
          <w:szCs w:val="20"/>
        </w:rPr>
        <w:t>Implementing Joyful learning Strategy Using Treasure Clue Game</w:t>
      </w:r>
      <w:r w:rsidRPr="00FF520F">
        <w:rPr>
          <w:rFonts w:ascii="Palatino Linotype" w:hAnsi="Palatino Linotype"/>
          <w:i/>
          <w:spacing w:val="-9"/>
          <w:sz w:val="20"/>
          <w:szCs w:val="20"/>
        </w:rPr>
        <w:t xml:space="preserve"> </w:t>
      </w:r>
      <w:r w:rsidRPr="00FF520F">
        <w:rPr>
          <w:rFonts w:ascii="Palatino Linotype" w:hAnsi="Palatino Linotype"/>
          <w:i/>
          <w:sz w:val="20"/>
          <w:szCs w:val="20"/>
        </w:rPr>
        <w:t>Method</w:t>
      </w:r>
      <w:r w:rsidRPr="00FF520F">
        <w:rPr>
          <w:rFonts w:ascii="Palatino Linotype" w:hAnsi="Palatino Linotype"/>
          <w:i/>
          <w:spacing w:val="-7"/>
          <w:sz w:val="20"/>
          <w:szCs w:val="20"/>
        </w:rPr>
        <w:t xml:space="preserve"> </w:t>
      </w:r>
      <w:r w:rsidRPr="00FF520F">
        <w:rPr>
          <w:rFonts w:ascii="Palatino Linotype" w:hAnsi="Palatino Linotype"/>
          <w:i/>
          <w:sz w:val="20"/>
          <w:szCs w:val="20"/>
        </w:rPr>
        <w:t>in</w:t>
      </w:r>
      <w:r w:rsidRPr="00FF520F">
        <w:rPr>
          <w:rFonts w:ascii="Palatino Linotype" w:hAnsi="Palatino Linotype"/>
          <w:i/>
          <w:spacing w:val="-6"/>
          <w:sz w:val="20"/>
          <w:szCs w:val="20"/>
        </w:rPr>
        <w:t xml:space="preserve"> </w:t>
      </w:r>
      <w:r w:rsidRPr="00FF520F">
        <w:rPr>
          <w:rFonts w:ascii="Palatino Linotype" w:hAnsi="Palatino Linotype"/>
          <w:i/>
          <w:sz w:val="20"/>
          <w:szCs w:val="20"/>
        </w:rPr>
        <w:t>Order</w:t>
      </w:r>
      <w:r w:rsidRPr="00FF520F">
        <w:rPr>
          <w:rFonts w:ascii="Palatino Linotype" w:hAnsi="Palatino Linotype"/>
          <w:i/>
          <w:spacing w:val="-6"/>
          <w:sz w:val="20"/>
          <w:szCs w:val="20"/>
        </w:rPr>
        <w:t xml:space="preserve"> </w:t>
      </w:r>
      <w:r w:rsidRPr="00FF520F">
        <w:rPr>
          <w:rFonts w:ascii="Palatino Linotype" w:hAnsi="Palatino Linotype"/>
          <w:i/>
          <w:sz w:val="20"/>
          <w:szCs w:val="20"/>
        </w:rPr>
        <w:t>to</w:t>
      </w:r>
      <w:r w:rsidRPr="00FF520F">
        <w:rPr>
          <w:rFonts w:ascii="Palatino Linotype" w:hAnsi="Palatino Linotype"/>
          <w:i/>
          <w:spacing w:val="-7"/>
          <w:sz w:val="20"/>
          <w:szCs w:val="20"/>
        </w:rPr>
        <w:t xml:space="preserve"> </w:t>
      </w:r>
      <w:r w:rsidRPr="00FF520F">
        <w:rPr>
          <w:rFonts w:ascii="Palatino Linotype" w:hAnsi="Palatino Linotype"/>
          <w:i/>
          <w:sz w:val="20"/>
          <w:szCs w:val="20"/>
        </w:rPr>
        <w:t>Improve</w:t>
      </w:r>
      <w:r w:rsidRPr="00FF520F">
        <w:rPr>
          <w:rFonts w:ascii="Palatino Linotype" w:hAnsi="Palatino Linotype"/>
          <w:i/>
          <w:spacing w:val="-9"/>
          <w:sz w:val="20"/>
          <w:szCs w:val="20"/>
        </w:rPr>
        <w:t xml:space="preserve"> </w:t>
      </w:r>
      <w:r w:rsidRPr="00FF520F">
        <w:rPr>
          <w:rFonts w:ascii="Palatino Linotype" w:hAnsi="Palatino Linotype"/>
          <w:i/>
          <w:sz w:val="20"/>
          <w:szCs w:val="20"/>
        </w:rPr>
        <w:t>Reading</w:t>
      </w:r>
      <w:r w:rsidRPr="00FF520F">
        <w:rPr>
          <w:rFonts w:ascii="Palatino Linotype" w:hAnsi="Palatino Linotype"/>
          <w:i/>
          <w:spacing w:val="-6"/>
          <w:sz w:val="20"/>
          <w:szCs w:val="20"/>
        </w:rPr>
        <w:t xml:space="preserve"> </w:t>
      </w:r>
      <w:r w:rsidRPr="00FF520F">
        <w:rPr>
          <w:rFonts w:ascii="Palatino Linotype" w:hAnsi="Palatino Linotype"/>
          <w:i/>
          <w:sz w:val="20"/>
          <w:szCs w:val="20"/>
        </w:rPr>
        <w:t>Comprehension</w:t>
      </w:r>
      <w:r w:rsidRPr="00FF520F">
        <w:rPr>
          <w:rFonts w:ascii="Palatino Linotype" w:hAnsi="Palatino Linotype"/>
          <w:i/>
          <w:spacing w:val="-7"/>
          <w:sz w:val="20"/>
          <w:szCs w:val="20"/>
        </w:rPr>
        <w:t xml:space="preserve"> </w:t>
      </w:r>
      <w:r w:rsidRPr="00FF520F">
        <w:rPr>
          <w:rFonts w:ascii="Palatino Linotype" w:hAnsi="Palatino Linotype"/>
          <w:i/>
          <w:sz w:val="20"/>
          <w:szCs w:val="20"/>
        </w:rPr>
        <w:t>Skill.</w:t>
      </w:r>
      <w:r w:rsidRPr="00FF520F">
        <w:rPr>
          <w:rFonts w:ascii="Palatino Linotype" w:hAnsi="Palatino Linotype"/>
          <w:i/>
          <w:spacing w:val="-4"/>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5"/>
          <w:sz w:val="20"/>
          <w:szCs w:val="20"/>
        </w:rPr>
        <w:t xml:space="preserve"> </w:t>
      </w:r>
      <w:r w:rsidRPr="00FF520F">
        <w:rPr>
          <w:rFonts w:ascii="Palatino Linotype" w:hAnsi="Palatino Linotype"/>
          <w:i/>
          <w:sz w:val="20"/>
          <w:szCs w:val="20"/>
        </w:rPr>
        <w:t>of</w:t>
      </w:r>
      <w:r w:rsidRPr="00FF520F">
        <w:rPr>
          <w:rFonts w:ascii="Palatino Linotype" w:hAnsi="Palatino Linotype"/>
          <w:i/>
          <w:spacing w:val="-5"/>
          <w:sz w:val="20"/>
          <w:szCs w:val="20"/>
        </w:rPr>
        <w:t xml:space="preserve"> </w:t>
      </w:r>
      <w:r w:rsidRPr="00FF520F">
        <w:rPr>
          <w:rFonts w:ascii="Palatino Linotype" w:hAnsi="Palatino Linotype"/>
          <w:i/>
          <w:sz w:val="20"/>
          <w:szCs w:val="20"/>
        </w:rPr>
        <w:t>Prima</w:t>
      </w:r>
      <w:r w:rsidRPr="00FF520F">
        <w:rPr>
          <w:rFonts w:ascii="Palatino Linotype" w:hAnsi="Palatino Linotype"/>
          <w:i/>
          <w:spacing w:val="-7"/>
          <w:sz w:val="20"/>
          <w:szCs w:val="20"/>
        </w:rPr>
        <w:t xml:space="preserve"> </w:t>
      </w:r>
      <w:r w:rsidRPr="00FF520F">
        <w:rPr>
          <w:rFonts w:ascii="Palatino Linotype" w:hAnsi="Palatino Linotype"/>
          <w:i/>
          <w:sz w:val="20"/>
          <w:szCs w:val="20"/>
        </w:rPr>
        <w:t>Edukasia</w:t>
      </w:r>
      <w:r w:rsidRPr="00FF520F">
        <w:rPr>
          <w:rFonts w:ascii="Palatino Linotype" w:hAnsi="Palatino Linotype"/>
          <w:sz w:val="20"/>
          <w:szCs w:val="20"/>
        </w:rPr>
        <w:t>.</w:t>
      </w:r>
      <w:r w:rsidRPr="00FF520F">
        <w:rPr>
          <w:rFonts w:ascii="Palatino Linotype" w:hAnsi="Palatino Linotype"/>
          <w:spacing w:val="-5"/>
          <w:sz w:val="20"/>
          <w:szCs w:val="20"/>
        </w:rPr>
        <w:t xml:space="preserve"> </w:t>
      </w:r>
      <w:r w:rsidRPr="00FF520F">
        <w:rPr>
          <w:rFonts w:ascii="Palatino Linotype" w:hAnsi="Palatino Linotype"/>
          <w:sz w:val="20"/>
          <w:szCs w:val="20"/>
        </w:rPr>
        <w:t>Vol</w:t>
      </w:r>
      <w:r w:rsidRPr="00FF520F">
        <w:rPr>
          <w:rFonts w:ascii="Palatino Linotype" w:hAnsi="Palatino Linotype"/>
          <w:spacing w:val="-9"/>
          <w:sz w:val="20"/>
          <w:szCs w:val="20"/>
        </w:rPr>
        <w:t xml:space="preserve"> </w:t>
      </w:r>
      <w:r w:rsidRPr="00FF520F">
        <w:rPr>
          <w:rFonts w:ascii="Palatino Linotype" w:hAnsi="Palatino Linotype"/>
          <w:spacing w:val="-10"/>
          <w:sz w:val="20"/>
          <w:szCs w:val="20"/>
        </w:rPr>
        <w:t>5</w:t>
      </w:r>
    </w:p>
    <w:p w14:paraId="0D1F2995" w14:textId="77777777" w:rsidR="00954F5C" w:rsidRPr="00FF520F" w:rsidRDefault="00954F5C" w:rsidP="00FF520F">
      <w:pPr>
        <w:pStyle w:val="ListParagraph"/>
        <w:widowControl w:val="0"/>
        <w:numPr>
          <w:ilvl w:val="0"/>
          <w:numId w:val="22"/>
        </w:numPr>
        <w:tabs>
          <w:tab w:val="left" w:pos="1053"/>
        </w:tabs>
        <w:autoSpaceDE w:val="0"/>
        <w:autoSpaceDN w:val="0"/>
        <w:spacing w:after="0" w:line="252" w:lineRule="exact"/>
        <w:ind w:left="1053" w:right="-46" w:hanging="686"/>
        <w:contextualSpacing w:val="0"/>
        <w:jc w:val="both"/>
        <w:rPr>
          <w:rFonts w:ascii="Palatino Linotype" w:hAnsi="Palatino Linotype"/>
          <w:sz w:val="20"/>
          <w:szCs w:val="20"/>
        </w:rPr>
      </w:pPr>
      <w:r w:rsidRPr="00FF520F">
        <w:rPr>
          <w:rFonts w:ascii="Palatino Linotype" w:hAnsi="Palatino Linotype"/>
          <w:sz w:val="20"/>
          <w:szCs w:val="20"/>
        </w:rPr>
        <w:t>Page</w:t>
      </w:r>
      <w:r w:rsidRPr="00FF520F">
        <w:rPr>
          <w:rFonts w:ascii="Palatino Linotype" w:hAnsi="Palatino Linotype"/>
          <w:spacing w:val="-9"/>
          <w:sz w:val="20"/>
          <w:szCs w:val="20"/>
        </w:rPr>
        <w:t xml:space="preserve"> </w:t>
      </w:r>
      <w:r w:rsidRPr="00FF520F">
        <w:rPr>
          <w:rFonts w:ascii="Palatino Linotype" w:hAnsi="Palatino Linotype"/>
          <w:sz w:val="20"/>
          <w:szCs w:val="20"/>
        </w:rPr>
        <w:t>203-210.</w:t>
      </w:r>
      <w:r w:rsidRPr="00FF520F">
        <w:rPr>
          <w:rFonts w:ascii="Palatino Linotype" w:hAnsi="Palatino Linotype"/>
          <w:spacing w:val="1"/>
          <w:sz w:val="20"/>
          <w:szCs w:val="20"/>
        </w:rPr>
        <w:t xml:space="preserve"> </w:t>
      </w:r>
      <w:hyperlink r:id="rId10">
        <w:r w:rsidRPr="00FF520F">
          <w:rPr>
            <w:rFonts w:ascii="Palatino Linotype" w:hAnsi="Palatino Linotype"/>
            <w:spacing w:val="-2"/>
            <w:sz w:val="20"/>
            <w:szCs w:val="20"/>
          </w:rPr>
          <w:t>http://dx.doi.org/10.21831/jpe.v5i2.11601</w:t>
        </w:r>
      </w:hyperlink>
    </w:p>
    <w:p w14:paraId="7F8AFB5D"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Astika, I,P,W.,</w:t>
      </w:r>
      <w:r w:rsidRPr="00FF520F">
        <w:rPr>
          <w:rFonts w:ascii="Palatino Linotype" w:hAnsi="Palatino Linotype"/>
          <w:spacing w:val="-3"/>
          <w:sz w:val="20"/>
          <w:szCs w:val="20"/>
        </w:rPr>
        <w:t xml:space="preserve"> </w:t>
      </w:r>
      <w:r w:rsidRPr="00FF520F">
        <w:rPr>
          <w:rFonts w:ascii="Palatino Linotype" w:hAnsi="Palatino Linotype"/>
          <w:sz w:val="20"/>
          <w:szCs w:val="20"/>
        </w:rPr>
        <w:t>Marhaeni, A,I,N.,</w:t>
      </w:r>
      <w:r w:rsidRPr="00FF520F">
        <w:rPr>
          <w:rFonts w:ascii="Palatino Linotype" w:hAnsi="Palatino Linotype"/>
          <w:spacing w:val="-3"/>
          <w:sz w:val="20"/>
          <w:szCs w:val="20"/>
        </w:rPr>
        <w:t xml:space="preserve"> </w:t>
      </w:r>
      <w:r w:rsidRPr="00FF520F">
        <w:rPr>
          <w:rFonts w:ascii="Palatino Linotype" w:hAnsi="Palatino Linotype"/>
          <w:sz w:val="20"/>
          <w:szCs w:val="20"/>
        </w:rPr>
        <w:t>Parwata,</w:t>
      </w:r>
      <w:r w:rsidRPr="00FF520F">
        <w:rPr>
          <w:rFonts w:ascii="Palatino Linotype" w:hAnsi="Palatino Linotype"/>
          <w:spacing w:val="-3"/>
          <w:sz w:val="20"/>
          <w:szCs w:val="20"/>
        </w:rPr>
        <w:t xml:space="preserve"> </w:t>
      </w:r>
      <w:r w:rsidRPr="00FF520F">
        <w:rPr>
          <w:rFonts w:ascii="Palatino Linotype" w:hAnsi="Palatino Linotype"/>
          <w:sz w:val="20"/>
          <w:szCs w:val="20"/>
        </w:rPr>
        <w:t>I,G,L,A. (2019)</w:t>
      </w:r>
      <w:r w:rsidRPr="00FF520F">
        <w:rPr>
          <w:rFonts w:ascii="Palatino Linotype" w:hAnsi="Palatino Linotype"/>
          <w:spacing w:val="-2"/>
          <w:sz w:val="20"/>
          <w:szCs w:val="20"/>
        </w:rPr>
        <w:t xml:space="preserve"> </w:t>
      </w:r>
      <w:r w:rsidRPr="00FF520F">
        <w:rPr>
          <w:rFonts w:ascii="Palatino Linotype" w:hAnsi="Palatino Linotype"/>
          <w:sz w:val="20"/>
          <w:szCs w:val="20"/>
        </w:rPr>
        <w:t>The Effect of</w:t>
      </w:r>
      <w:r w:rsidRPr="00FF520F">
        <w:rPr>
          <w:rFonts w:ascii="Palatino Linotype" w:hAnsi="Palatino Linotype"/>
          <w:spacing w:val="-2"/>
          <w:sz w:val="20"/>
          <w:szCs w:val="20"/>
        </w:rPr>
        <w:t xml:space="preserve"> </w:t>
      </w:r>
      <w:r w:rsidRPr="00FF520F">
        <w:rPr>
          <w:rFonts w:ascii="Palatino Linotype" w:hAnsi="Palatino Linotype"/>
          <w:sz w:val="20"/>
          <w:szCs w:val="20"/>
        </w:rPr>
        <w:t>Kwl</w:t>
      </w:r>
      <w:r w:rsidRPr="00FF520F">
        <w:rPr>
          <w:rFonts w:ascii="Palatino Linotype" w:hAnsi="Palatino Linotype"/>
          <w:spacing w:val="-4"/>
          <w:sz w:val="20"/>
          <w:szCs w:val="20"/>
        </w:rPr>
        <w:t xml:space="preserve"> </w:t>
      </w:r>
      <w:r w:rsidRPr="00FF520F">
        <w:rPr>
          <w:rFonts w:ascii="Palatino Linotype" w:hAnsi="Palatino Linotype"/>
          <w:sz w:val="20"/>
          <w:szCs w:val="20"/>
        </w:rPr>
        <w:t>Learning</w:t>
      </w:r>
      <w:r w:rsidRPr="00FF520F">
        <w:rPr>
          <w:rFonts w:ascii="Palatino Linotype" w:hAnsi="Palatino Linotype"/>
          <w:spacing w:val="-5"/>
          <w:sz w:val="20"/>
          <w:szCs w:val="20"/>
        </w:rPr>
        <w:t xml:space="preserve"> </w:t>
      </w:r>
      <w:r w:rsidRPr="00FF520F">
        <w:rPr>
          <w:rFonts w:ascii="Palatino Linotype" w:hAnsi="Palatino Linotype"/>
          <w:sz w:val="20"/>
          <w:szCs w:val="20"/>
        </w:rPr>
        <w:t>Method</w:t>
      </w:r>
      <w:r w:rsidRPr="00FF520F">
        <w:rPr>
          <w:rFonts w:ascii="Palatino Linotype" w:hAnsi="Palatino Linotype"/>
          <w:spacing w:val="-5"/>
          <w:sz w:val="20"/>
          <w:szCs w:val="20"/>
        </w:rPr>
        <w:t xml:space="preserve"> </w:t>
      </w:r>
      <w:r w:rsidRPr="00FF520F">
        <w:rPr>
          <w:rFonts w:ascii="Palatino Linotype" w:hAnsi="Palatino Linotype"/>
          <w:sz w:val="20"/>
          <w:szCs w:val="20"/>
        </w:rPr>
        <w:t>and</w:t>
      </w:r>
      <w:r w:rsidRPr="00FF520F">
        <w:rPr>
          <w:rFonts w:ascii="Palatino Linotype" w:hAnsi="Palatino Linotype"/>
          <w:spacing w:val="-5"/>
          <w:sz w:val="20"/>
          <w:szCs w:val="20"/>
        </w:rPr>
        <w:t xml:space="preserve"> </w:t>
      </w:r>
      <w:r w:rsidRPr="00FF520F">
        <w:rPr>
          <w:rFonts w:ascii="Palatino Linotype" w:hAnsi="Palatino Linotype"/>
          <w:sz w:val="20"/>
          <w:szCs w:val="20"/>
        </w:rPr>
        <w:t>Self- Assessment on Learning Independence and Balinese Discourse Reading Skills in Xi Mipa Sma Negeri</w:t>
      </w:r>
      <w:r w:rsidRPr="00FF520F">
        <w:rPr>
          <w:rFonts w:ascii="Palatino Linotype" w:hAnsi="Palatino Linotype"/>
          <w:spacing w:val="-13"/>
          <w:sz w:val="20"/>
          <w:szCs w:val="20"/>
        </w:rPr>
        <w:t xml:space="preserve"> </w:t>
      </w:r>
      <w:r w:rsidRPr="00FF520F">
        <w:rPr>
          <w:rFonts w:ascii="Palatino Linotype" w:hAnsi="Palatino Linotype"/>
          <w:sz w:val="20"/>
          <w:szCs w:val="20"/>
        </w:rPr>
        <w:t>1</w:t>
      </w:r>
      <w:r w:rsidRPr="00FF520F">
        <w:rPr>
          <w:rFonts w:ascii="Palatino Linotype" w:hAnsi="Palatino Linotype"/>
          <w:spacing w:val="-8"/>
          <w:sz w:val="20"/>
          <w:szCs w:val="20"/>
        </w:rPr>
        <w:t xml:space="preserve"> </w:t>
      </w:r>
      <w:r w:rsidRPr="00FF520F">
        <w:rPr>
          <w:rFonts w:ascii="Palatino Linotype" w:hAnsi="Palatino Linotype"/>
          <w:sz w:val="20"/>
          <w:szCs w:val="20"/>
        </w:rPr>
        <w:t>Singaraja</w:t>
      </w:r>
      <w:r w:rsidRPr="00FF520F">
        <w:rPr>
          <w:rFonts w:ascii="Palatino Linotype" w:hAnsi="Palatino Linotype"/>
          <w:spacing w:val="-6"/>
          <w:sz w:val="20"/>
          <w:szCs w:val="20"/>
        </w:rPr>
        <w:t xml:space="preserve"> </w:t>
      </w:r>
      <w:r w:rsidRPr="00FF520F">
        <w:rPr>
          <w:rFonts w:ascii="Palatino Linotype" w:hAnsi="Palatino Linotype"/>
          <w:sz w:val="20"/>
          <w:szCs w:val="20"/>
        </w:rPr>
        <w:t>Class</w:t>
      </w:r>
      <w:r w:rsidRPr="00FF520F">
        <w:rPr>
          <w:rFonts w:ascii="Palatino Linotype" w:hAnsi="Palatino Linotype"/>
          <w:spacing w:val="-12"/>
          <w:sz w:val="20"/>
          <w:szCs w:val="20"/>
        </w:rPr>
        <w:t xml:space="preserve"> </w:t>
      </w:r>
      <w:r w:rsidRPr="00FF520F">
        <w:rPr>
          <w:rFonts w:ascii="Palatino Linotype" w:hAnsi="Palatino Linotype"/>
          <w:sz w:val="20"/>
          <w:szCs w:val="20"/>
        </w:rPr>
        <w:t>Students.</w:t>
      </w:r>
      <w:r w:rsidRPr="00FF520F">
        <w:rPr>
          <w:rFonts w:ascii="Palatino Linotype" w:hAnsi="Palatino Linotype"/>
          <w:spacing w:val="-5"/>
          <w:sz w:val="20"/>
          <w:szCs w:val="20"/>
        </w:rPr>
        <w:t xml:space="preserve"> </w:t>
      </w:r>
      <w:r w:rsidRPr="00FF520F">
        <w:rPr>
          <w:rFonts w:ascii="Palatino Linotype" w:hAnsi="Palatino Linotype"/>
          <w:i/>
          <w:sz w:val="20"/>
          <w:szCs w:val="20"/>
        </w:rPr>
        <w:t>Indonesian</w:t>
      </w:r>
      <w:r w:rsidRPr="00FF520F">
        <w:rPr>
          <w:rFonts w:ascii="Palatino Linotype" w:hAnsi="Palatino Linotype"/>
          <w:i/>
          <w:spacing w:val="-8"/>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12"/>
          <w:sz w:val="20"/>
          <w:szCs w:val="20"/>
        </w:rPr>
        <w:t xml:space="preserve"> </w:t>
      </w:r>
      <w:r w:rsidRPr="00FF520F">
        <w:rPr>
          <w:rFonts w:ascii="Palatino Linotype" w:hAnsi="Palatino Linotype"/>
          <w:i/>
          <w:sz w:val="20"/>
          <w:szCs w:val="20"/>
        </w:rPr>
        <w:t>of</w:t>
      </w:r>
      <w:r w:rsidRPr="00FF520F">
        <w:rPr>
          <w:rFonts w:ascii="Palatino Linotype" w:hAnsi="Palatino Linotype"/>
          <w:i/>
          <w:spacing w:val="-7"/>
          <w:sz w:val="20"/>
          <w:szCs w:val="20"/>
        </w:rPr>
        <w:t xml:space="preserve"> </w:t>
      </w:r>
      <w:r w:rsidRPr="00FF520F">
        <w:rPr>
          <w:rFonts w:ascii="Palatino Linotype" w:hAnsi="Palatino Linotype"/>
          <w:i/>
          <w:sz w:val="20"/>
          <w:szCs w:val="20"/>
        </w:rPr>
        <w:t>Educational</w:t>
      </w:r>
      <w:r w:rsidRPr="00FF520F">
        <w:rPr>
          <w:rFonts w:ascii="Palatino Linotype" w:hAnsi="Palatino Linotype"/>
          <w:i/>
          <w:spacing w:val="-7"/>
          <w:sz w:val="20"/>
          <w:szCs w:val="20"/>
        </w:rPr>
        <w:t xml:space="preserve"> </w:t>
      </w:r>
      <w:r w:rsidRPr="00FF520F">
        <w:rPr>
          <w:rFonts w:ascii="Palatino Linotype" w:hAnsi="Palatino Linotype"/>
          <w:i/>
          <w:sz w:val="20"/>
          <w:szCs w:val="20"/>
        </w:rPr>
        <w:t>Research</w:t>
      </w:r>
      <w:r w:rsidRPr="00FF520F">
        <w:rPr>
          <w:rFonts w:ascii="Palatino Linotype" w:hAnsi="Palatino Linotype"/>
          <w:i/>
          <w:spacing w:val="-13"/>
          <w:sz w:val="20"/>
          <w:szCs w:val="20"/>
        </w:rPr>
        <w:t xml:space="preserve"> </w:t>
      </w:r>
      <w:r w:rsidRPr="00FF520F">
        <w:rPr>
          <w:rFonts w:ascii="Palatino Linotype" w:hAnsi="Palatino Linotype"/>
          <w:i/>
          <w:sz w:val="20"/>
          <w:szCs w:val="20"/>
        </w:rPr>
        <w:t>and</w:t>
      </w:r>
      <w:r w:rsidRPr="00FF520F">
        <w:rPr>
          <w:rFonts w:ascii="Palatino Linotype" w:hAnsi="Palatino Linotype"/>
          <w:i/>
          <w:spacing w:val="-8"/>
          <w:sz w:val="20"/>
          <w:szCs w:val="20"/>
        </w:rPr>
        <w:t xml:space="preserve"> </w:t>
      </w:r>
      <w:r w:rsidRPr="00FF520F">
        <w:rPr>
          <w:rFonts w:ascii="Palatino Linotype" w:hAnsi="Palatino Linotype"/>
          <w:i/>
          <w:sz w:val="20"/>
          <w:szCs w:val="20"/>
        </w:rPr>
        <w:t>Evaluation</w:t>
      </w:r>
      <w:r w:rsidRPr="00FF520F">
        <w:rPr>
          <w:rFonts w:ascii="Palatino Linotype" w:hAnsi="Palatino Linotype"/>
          <w:sz w:val="20"/>
          <w:szCs w:val="20"/>
        </w:rPr>
        <w:t>.</w:t>
      </w:r>
      <w:r w:rsidRPr="00FF520F">
        <w:rPr>
          <w:rFonts w:ascii="Palatino Linotype" w:hAnsi="Palatino Linotype"/>
          <w:spacing w:val="-6"/>
          <w:sz w:val="20"/>
          <w:szCs w:val="20"/>
        </w:rPr>
        <w:t xml:space="preserve"> </w:t>
      </w:r>
      <w:r w:rsidRPr="00FF520F">
        <w:rPr>
          <w:rFonts w:ascii="Palatino Linotype" w:hAnsi="Palatino Linotype"/>
          <w:spacing w:val="-5"/>
          <w:sz w:val="20"/>
          <w:szCs w:val="20"/>
        </w:rPr>
        <w:t>Vol</w:t>
      </w:r>
    </w:p>
    <w:p w14:paraId="11DA0E82" w14:textId="77777777" w:rsidR="00954F5C" w:rsidRPr="00FF520F" w:rsidRDefault="00954F5C" w:rsidP="00FF520F">
      <w:pPr>
        <w:pStyle w:val="BodyText"/>
        <w:spacing w:line="252" w:lineRule="exact"/>
        <w:ind w:left="686" w:right="-46" w:hanging="686"/>
        <w:jc w:val="both"/>
        <w:rPr>
          <w:rFonts w:ascii="Palatino Linotype" w:hAnsi="Palatino Linotype"/>
          <w:sz w:val="20"/>
          <w:szCs w:val="20"/>
        </w:rPr>
      </w:pPr>
      <w:r w:rsidRPr="00FF520F">
        <w:rPr>
          <w:rFonts w:ascii="Palatino Linotype" w:hAnsi="Palatino Linotype"/>
          <w:sz w:val="20"/>
          <w:szCs w:val="20"/>
        </w:rPr>
        <w:t>9(1). 43-55.</w:t>
      </w:r>
      <w:r w:rsidRPr="00FF520F">
        <w:rPr>
          <w:rFonts w:ascii="Palatino Linotype" w:hAnsi="Palatino Linotype"/>
          <w:spacing w:val="-3"/>
          <w:sz w:val="20"/>
          <w:szCs w:val="20"/>
        </w:rPr>
        <w:t xml:space="preserve"> </w:t>
      </w:r>
      <w:r w:rsidRPr="00FF520F">
        <w:rPr>
          <w:rFonts w:ascii="Palatino Linotype" w:hAnsi="Palatino Linotype"/>
          <w:spacing w:val="-2"/>
          <w:sz w:val="20"/>
          <w:szCs w:val="20"/>
        </w:rPr>
        <w:t>https://doi.org/10.23887/jpepi.v9i1.2807</w:t>
      </w:r>
    </w:p>
    <w:p w14:paraId="756B3E1B"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 xml:space="preserve">Astuti, C,F., Suma, I,K., Suastra, I,K. (2023). Pop Up Based Picture Stories Solution to Improve Speed Reading Skills in High School Grades. </w:t>
      </w:r>
      <w:r w:rsidRPr="00FF520F">
        <w:rPr>
          <w:rFonts w:ascii="Palatino Linotype" w:hAnsi="Palatino Linotype"/>
          <w:i/>
          <w:sz w:val="20"/>
          <w:szCs w:val="20"/>
        </w:rPr>
        <w:t>Journal of Education and Teaching Review</w:t>
      </w:r>
      <w:r w:rsidRPr="00FF520F">
        <w:rPr>
          <w:rFonts w:ascii="Palatino Linotype" w:hAnsi="Palatino Linotype"/>
          <w:sz w:val="20"/>
          <w:szCs w:val="20"/>
        </w:rPr>
        <w:t xml:space="preserve">. 6(2). 42-49. </w:t>
      </w:r>
      <w:r w:rsidRPr="00FF520F">
        <w:rPr>
          <w:rFonts w:ascii="Palatino Linotype" w:hAnsi="Palatino Linotype"/>
          <w:spacing w:val="-2"/>
          <w:sz w:val="20"/>
          <w:szCs w:val="20"/>
        </w:rPr>
        <w:t>https://doi.org/10.31004/jrpp.v6i2.17419</w:t>
      </w:r>
    </w:p>
    <w:p w14:paraId="2E3A8A72"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Bili, L.D., &amp; Lengo, M.D. (2019). Effectiveness of Brain Gymnastics in Improving Student Learning Concentration. In </w:t>
      </w:r>
      <w:r w:rsidRPr="00FF520F">
        <w:rPr>
          <w:rFonts w:ascii="Palatino Linotype" w:hAnsi="Palatino Linotype"/>
          <w:i/>
          <w:sz w:val="20"/>
          <w:szCs w:val="20"/>
        </w:rPr>
        <w:t>Journal of Educational Research and Development</w:t>
      </w:r>
      <w:r w:rsidRPr="00FF520F">
        <w:rPr>
          <w:rFonts w:ascii="Palatino Linotype" w:hAnsi="Palatino Linotype"/>
          <w:sz w:val="20"/>
          <w:szCs w:val="20"/>
        </w:rPr>
        <w:t xml:space="preserve">. 2(2). 68-78. </w:t>
      </w:r>
      <w:hyperlink r:id="rId11">
        <w:r w:rsidRPr="00FF520F">
          <w:rPr>
            <w:rFonts w:ascii="Palatino Linotype" w:hAnsi="Palatino Linotype"/>
            <w:spacing w:val="-2"/>
            <w:sz w:val="20"/>
            <w:szCs w:val="20"/>
          </w:rPr>
          <w:t>http://ejournal.upg45ntt.ac.id/index.php/ciencias/index</w:t>
        </w:r>
      </w:hyperlink>
    </w:p>
    <w:p w14:paraId="16DDFBFA"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Caesarridha,</w:t>
      </w:r>
      <w:r w:rsidRPr="00FF520F">
        <w:rPr>
          <w:rFonts w:ascii="Palatino Linotype" w:hAnsi="Palatino Linotype"/>
          <w:spacing w:val="-2"/>
          <w:sz w:val="20"/>
          <w:szCs w:val="20"/>
        </w:rPr>
        <w:t xml:space="preserve"> </w:t>
      </w:r>
      <w:r w:rsidRPr="00FF520F">
        <w:rPr>
          <w:rFonts w:ascii="Palatino Linotype" w:hAnsi="Palatino Linotype"/>
          <w:sz w:val="20"/>
          <w:szCs w:val="20"/>
        </w:rPr>
        <w:t>D,K</w:t>
      </w:r>
      <w:r w:rsidRPr="00FF520F">
        <w:rPr>
          <w:rFonts w:ascii="Palatino Linotype" w:hAnsi="Palatino Linotype"/>
          <w:spacing w:val="-4"/>
          <w:sz w:val="20"/>
          <w:szCs w:val="20"/>
        </w:rPr>
        <w:t xml:space="preserve"> </w:t>
      </w:r>
      <w:r w:rsidRPr="00FF520F">
        <w:rPr>
          <w:rFonts w:ascii="Palatino Linotype" w:hAnsi="Palatino Linotype"/>
          <w:sz w:val="20"/>
          <w:szCs w:val="20"/>
        </w:rPr>
        <w:t>(2021).</w:t>
      </w:r>
      <w:r w:rsidRPr="00FF520F">
        <w:rPr>
          <w:rFonts w:ascii="Palatino Linotype" w:hAnsi="Palatino Linotype"/>
          <w:spacing w:val="-11"/>
          <w:sz w:val="20"/>
          <w:szCs w:val="20"/>
        </w:rPr>
        <w:t xml:space="preserve"> </w:t>
      </w:r>
      <w:r w:rsidRPr="00FF520F">
        <w:rPr>
          <w:rFonts w:ascii="Palatino Linotype" w:hAnsi="Palatino Linotype"/>
          <w:sz w:val="20"/>
          <w:szCs w:val="20"/>
        </w:rPr>
        <w:t>The</w:t>
      </w:r>
      <w:r w:rsidRPr="00FF520F">
        <w:rPr>
          <w:rFonts w:ascii="Palatino Linotype" w:hAnsi="Palatino Linotype"/>
          <w:spacing w:val="-10"/>
          <w:sz w:val="20"/>
          <w:szCs w:val="20"/>
        </w:rPr>
        <w:t xml:space="preserve"> </w:t>
      </w:r>
      <w:r w:rsidRPr="00FF520F">
        <w:rPr>
          <w:rFonts w:ascii="Palatino Linotype" w:hAnsi="Palatino Linotype"/>
          <w:sz w:val="20"/>
          <w:szCs w:val="20"/>
        </w:rPr>
        <w:t>Relationship</w:t>
      </w:r>
      <w:r w:rsidRPr="00FF520F">
        <w:rPr>
          <w:rFonts w:ascii="Palatino Linotype" w:hAnsi="Palatino Linotype"/>
          <w:spacing w:val="-4"/>
          <w:sz w:val="20"/>
          <w:szCs w:val="20"/>
        </w:rPr>
        <w:t xml:space="preserve"> </w:t>
      </w:r>
      <w:r w:rsidRPr="00FF520F">
        <w:rPr>
          <w:rFonts w:ascii="Palatino Linotype" w:hAnsi="Palatino Linotype"/>
          <w:sz w:val="20"/>
          <w:szCs w:val="20"/>
        </w:rPr>
        <w:t>between</w:t>
      </w:r>
      <w:r w:rsidRPr="00FF520F">
        <w:rPr>
          <w:rFonts w:ascii="Palatino Linotype" w:hAnsi="Palatino Linotype"/>
          <w:spacing w:val="-9"/>
          <w:sz w:val="20"/>
          <w:szCs w:val="20"/>
        </w:rPr>
        <w:t xml:space="preserve"> </w:t>
      </w:r>
      <w:r w:rsidRPr="00FF520F">
        <w:rPr>
          <w:rFonts w:ascii="Palatino Linotype" w:hAnsi="Palatino Linotype"/>
          <w:sz w:val="20"/>
          <w:szCs w:val="20"/>
        </w:rPr>
        <w:t>Sleep</w:t>
      </w:r>
      <w:r w:rsidRPr="00FF520F">
        <w:rPr>
          <w:rFonts w:ascii="Palatino Linotype" w:hAnsi="Palatino Linotype"/>
          <w:spacing w:val="-4"/>
          <w:sz w:val="20"/>
          <w:szCs w:val="20"/>
        </w:rPr>
        <w:t xml:space="preserve"> </w:t>
      </w:r>
      <w:r w:rsidRPr="00FF520F">
        <w:rPr>
          <w:rFonts w:ascii="Palatino Linotype" w:hAnsi="Palatino Linotype"/>
          <w:sz w:val="20"/>
          <w:szCs w:val="20"/>
        </w:rPr>
        <w:t>Quality</w:t>
      </w:r>
      <w:r w:rsidRPr="00FF520F">
        <w:rPr>
          <w:rFonts w:ascii="Palatino Linotype" w:hAnsi="Palatino Linotype"/>
          <w:spacing w:val="-9"/>
          <w:sz w:val="20"/>
          <w:szCs w:val="20"/>
        </w:rPr>
        <w:t xml:space="preserve"> </w:t>
      </w:r>
      <w:r w:rsidRPr="00FF520F">
        <w:rPr>
          <w:rFonts w:ascii="Palatino Linotype" w:hAnsi="Palatino Linotype"/>
          <w:sz w:val="20"/>
          <w:szCs w:val="20"/>
        </w:rPr>
        <w:t>and</w:t>
      </w:r>
      <w:r w:rsidRPr="00FF520F">
        <w:rPr>
          <w:rFonts w:ascii="Palatino Linotype" w:hAnsi="Palatino Linotype"/>
          <w:spacing w:val="-9"/>
          <w:sz w:val="20"/>
          <w:szCs w:val="20"/>
        </w:rPr>
        <w:t xml:space="preserve"> </w:t>
      </w:r>
      <w:r w:rsidRPr="00FF520F">
        <w:rPr>
          <w:rFonts w:ascii="Palatino Linotype" w:hAnsi="Palatino Linotype"/>
          <w:sz w:val="20"/>
          <w:szCs w:val="20"/>
        </w:rPr>
        <w:t>Learning</w:t>
      </w:r>
      <w:r w:rsidRPr="00FF520F">
        <w:rPr>
          <w:rFonts w:ascii="Palatino Linotype" w:hAnsi="Palatino Linotype"/>
          <w:spacing w:val="-9"/>
          <w:sz w:val="20"/>
          <w:szCs w:val="20"/>
        </w:rPr>
        <w:t xml:space="preserve"> </w:t>
      </w:r>
      <w:r w:rsidRPr="00FF520F">
        <w:rPr>
          <w:rFonts w:ascii="Palatino Linotype" w:hAnsi="Palatino Linotype"/>
          <w:sz w:val="20"/>
          <w:szCs w:val="20"/>
        </w:rPr>
        <w:t>Concentration</w:t>
      </w:r>
      <w:r w:rsidRPr="00FF520F">
        <w:rPr>
          <w:rFonts w:ascii="Palatino Linotype" w:hAnsi="Palatino Linotype"/>
          <w:spacing w:val="-4"/>
          <w:sz w:val="20"/>
          <w:szCs w:val="20"/>
        </w:rPr>
        <w:t xml:space="preserve"> </w:t>
      </w:r>
      <w:r w:rsidRPr="00FF520F">
        <w:rPr>
          <w:rFonts w:ascii="Palatino Linotype" w:hAnsi="Palatino Linotype"/>
          <w:sz w:val="20"/>
          <w:szCs w:val="20"/>
        </w:rPr>
        <w:t>in</w:t>
      </w:r>
      <w:r w:rsidRPr="00FF520F">
        <w:rPr>
          <w:rFonts w:ascii="Palatino Linotype" w:hAnsi="Palatino Linotype"/>
          <w:spacing w:val="-9"/>
          <w:sz w:val="20"/>
          <w:szCs w:val="20"/>
        </w:rPr>
        <w:t xml:space="preserve"> </w:t>
      </w:r>
      <w:r w:rsidRPr="00FF520F">
        <w:rPr>
          <w:rFonts w:ascii="Palatino Linotype" w:hAnsi="Palatino Linotype"/>
          <w:sz w:val="20"/>
          <w:szCs w:val="20"/>
        </w:rPr>
        <w:t xml:space="preserve">Medical Faculty Students during the Covid-19 Pandemic. </w:t>
      </w:r>
      <w:r w:rsidRPr="00FF520F">
        <w:rPr>
          <w:rFonts w:ascii="Palatino Linotype" w:hAnsi="Palatino Linotype"/>
          <w:i/>
          <w:sz w:val="20"/>
          <w:szCs w:val="20"/>
        </w:rPr>
        <w:t>Journal of Medika Hutama</w:t>
      </w:r>
      <w:r w:rsidRPr="00FF520F">
        <w:rPr>
          <w:rFonts w:ascii="Palatino Linotype" w:hAnsi="Palatino Linotype"/>
          <w:sz w:val="20"/>
          <w:szCs w:val="20"/>
        </w:rPr>
        <w:t xml:space="preserve">. 2(4). 1213-1217. </w:t>
      </w:r>
      <w:hyperlink r:id="rId12">
        <w:r w:rsidRPr="00FF520F">
          <w:rPr>
            <w:rFonts w:ascii="Palatino Linotype" w:hAnsi="Palatino Linotype"/>
            <w:spacing w:val="-2"/>
            <w:sz w:val="20"/>
            <w:szCs w:val="20"/>
          </w:rPr>
          <w:t>http://jurnalmedikahutama.com</w:t>
        </w:r>
      </w:hyperlink>
    </w:p>
    <w:p w14:paraId="5D186103"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Chyquitita, T., Winardi, Y &amp; Hidayat, D. (2018)</w:t>
      </w:r>
      <w:r w:rsidRPr="00FF520F">
        <w:rPr>
          <w:rFonts w:ascii="Palatino Linotype" w:hAnsi="Palatino Linotype"/>
          <w:spacing w:val="-3"/>
          <w:sz w:val="20"/>
          <w:szCs w:val="20"/>
        </w:rPr>
        <w:t xml:space="preserve"> </w:t>
      </w:r>
      <w:r w:rsidRPr="00FF520F">
        <w:rPr>
          <w:rFonts w:ascii="Palatino Linotype" w:hAnsi="Palatino Linotype"/>
          <w:sz w:val="20"/>
          <w:szCs w:val="20"/>
        </w:rPr>
        <w:t xml:space="preserve">The Effect of Brain Gym on Learning Concentration of XI Science Class Students in Learning Mathematics at XYZ Tangerang High School. </w:t>
      </w:r>
      <w:r w:rsidRPr="00FF520F">
        <w:rPr>
          <w:rFonts w:ascii="Palatino Linotype" w:hAnsi="Palatino Linotype"/>
          <w:i/>
          <w:sz w:val="20"/>
          <w:szCs w:val="20"/>
        </w:rPr>
        <w:t>A Journal of Language, Literature, Culture, and Education POLYGLOT</w:t>
      </w:r>
      <w:r w:rsidRPr="00FF520F">
        <w:rPr>
          <w:rFonts w:ascii="Palatino Linotype" w:hAnsi="Palatino Linotype"/>
          <w:sz w:val="20"/>
          <w:szCs w:val="20"/>
        </w:rPr>
        <w:t xml:space="preserve">. 14(1). 39-52. </w:t>
      </w:r>
      <w:hyperlink r:id="rId13">
        <w:r w:rsidRPr="00FF520F">
          <w:rPr>
            <w:rFonts w:ascii="Palatino Linotype" w:hAnsi="Palatino Linotype"/>
            <w:spacing w:val="-2"/>
            <w:sz w:val="20"/>
            <w:szCs w:val="20"/>
          </w:rPr>
          <w:t>http://dx.doi.org/10.19166/pji.v14i1.438</w:t>
        </w:r>
      </w:hyperlink>
    </w:p>
    <w:p w14:paraId="61E86048" w14:textId="1008E2BE"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lastRenderedPageBreak/>
        <w:t>Eliasa,</w:t>
      </w:r>
      <w:r w:rsidRPr="00FF520F">
        <w:rPr>
          <w:rFonts w:ascii="Palatino Linotype" w:hAnsi="Palatino Linotype"/>
          <w:spacing w:val="-12"/>
          <w:sz w:val="20"/>
          <w:szCs w:val="20"/>
        </w:rPr>
        <w:t xml:space="preserve"> </w:t>
      </w:r>
      <w:r w:rsidRPr="00FF520F">
        <w:rPr>
          <w:rFonts w:ascii="Palatino Linotype" w:hAnsi="Palatino Linotype"/>
          <w:sz w:val="20"/>
          <w:szCs w:val="20"/>
        </w:rPr>
        <w:t>E,</w:t>
      </w:r>
      <w:r w:rsidRPr="00FF520F">
        <w:rPr>
          <w:rFonts w:ascii="Palatino Linotype" w:hAnsi="Palatino Linotype"/>
          <w:spacing w:val="-12"/>
          <w:sz w:val="20"/>
          <w:szCs w:val="20"/>
        </w:rPr>
        <w:t xml:space="preserve"> </w:t>
      </w:r>
      <w:r w:rsidRPr="00FF520F">
        <w:rPr>
          <w:rFonts w:ascii="Palatino Linotype" w:hAnsi="Palatino Linotype"/>
          <w:sz w:val="20"/>
          <w:szCs w:val="20"/>
        </w:rPr>
        <w:t>I.,</w:t>
      </w:r>
      <w:r w:rsidRPr="00FF520F">
        <w:rPr>
          <w:rFonts w:ascii="Palatino Linotype" w:hAnsi="Palatino Linotype"/>
          <w:spacing w:val="-13"/>
          <w:sz w:val="20"/>
          <w:szCs w:val="20"/>
        </w:rPr>
        <w:t xml:space="preserve"> </w:t>
      </w:r>
      <w:r w:rsidRPr="00FF520F">
        <w:rPr>
          <w:rFonts w:ascii="Palatino Linotype" w:hAnsi="Palatino Linotype"/>
          <w:sz w:val="20"/>
          <w:szCs w:val="20"/>
        </w:rPr>
        <w:t>Lidyasari,</w:t>
      </w:r>
      <w:r w:rsidRPr="00FF520F">
        <w:rPr>
          <w:rFonts w:ascii="Palatino Linotype" w:hAnsi="Palatino Linotype"/>
          <w:spacing w:val="-13"/>
          <w:sz w:val="20"/>
          <w:szCs w:val="20"/>
        </w:rPr>
        <w:t xml:space="preserve"> </w:t>
      </w:r>
      <w:r w:rsidRPr="00FF520F">
        <w:rPr>
          <w:rFonts w:ascii="Palatino Linotype" w:hAnsi="Palatino Linotype"/>
          <w:sz w:val="20"/>
          <w:szCs w:val="20"/>
        </w:rPr>
        <w:t>A,</w:t>
      </w:r>
      <w:r w:rsidRPr="00FF520F">
        <w:rPr>
          <w:rFonts w:ascii="Palatino Linotype" w:hAnsi="Palatino Linotype"/>
          <w:spacing w:val="-8"/>
          <w:sz w:val="20"/>
          <w:szCs w:val="20"/>
        </w:rPr>
        <w:t xml:space="preserve"> </w:t>
      </w:r>
      <w:r w:rsidRPr="00FF520F">
        <w:rPr>
          <w:rFonts w:ascii="Palatino Linotype" w:hAnsi="Palatino Linotype"/>
          <w:sz w:val="20"/>
          <w:szCs w:val="20"/>
        </w:rPr>
        <w:t>T</w:t>
      </w:r>
      <w:r w:rsidRPr="00FF520F">
        <w:rPr>
          <w:rFonts w:ascii="Palatino Linotype" w:hAnsi="Palatino Linotype"/>
          <w:spacing w:val="-11"/>
          <w:sz w:val="20"/>
          <w:szCs w:val="20"/>
        </w:rPr>
        <w:t xml:space="preserve"> </w:t>
      </w:r>
      <w:r w:rsidRPr="00FF520F">
        <w:rPr>
          <w:rFonts w:ascii="Palatino Linotype" w:hAnsi="Palatino Linotype"/>
          <w:sz w:val="20"/>
          <w:szCs w:val="20"/>
        </w:rPr>
        <w:t>&amp;</w:t>
      </w:r>
      <w:r w:rsidRPr="00FF520F">
        <w:rPr>
          <w:rFonts w:ascii="Palatino Linotype" w:hAnsi="Palatino Linotype"/>
          <w:spacing w:val="-10"/>
          <w:sz w:val="20"/>
          <w:szCs w:val="20"/>
        </w:rPr>
        <w:t xml:space="preserve"> </w:t>
      </w:r>
      <w:r w:rsidRPr="00FF520F">
        <w:rPr>
          <w:rFonts w:ascii="Palatino Linotype" w:hAnsi="Palatino Linotype"/>
          <w:sz w:val="20"/>
          <w:szCs w:val="20"/>
        </w:rPr>
        <w:t>Nurmalasari,</w:t>
      </w:r>
      <w:r w:rsidRPr="00FF520F">
        <w:rPr>
          <w:rFonts w:ascii="Palatino Linotype" w:hAnsi="Palatino Linotype"/>
          <w:spacing w:val="-8"/>
          <w:sz w:val="20"/>
          <w:szCs w:val="20"/>
        </w:rPr>
        <w:t xml:space="preserve"> </w:t>
      </w:r>
      <w:r w:rsidRPr="00FF520F">
        <w:rPr>
          <w:rFonts w:ascii="Palatino Linotype" w:hAnsi="Palatino Linotype"/>
          <w:sz w:val="20"/>
          <w:szCs w:val="20"/>
        </w:rPr>
        <w:t>Y.</w:t>
      </w:r>
      <w:r w:rsidRPr="00FF520F">
        <w:rPr>
          <w:rFonts w:ascii="Palatino Linotype" w:hAnsi="Palatino Linotype"/>
          <w:spacing w:val="-8"/>
          <w:sz w:val="20"/>
          <w:szCs w:val="20"/>
        </w:rPr>
        <w:t xml:space="preserve"> </w:t>
      </w:r>
      <w:r w:rsidRPr="00FF520F">
        <w:rPr>
          <w:rFonts w:ascii="Palatino Linotype" w:hAnsi="Palatino Linotype"/>
          <w:sz w:val="20"/>
          <w:szCs w:val="20"/>
        </w:rPr>
        <w:t>(2023).</w:t>
      </w:r>
      <w:r w:rsidRPr="00FF520F">
        <w:rPr>
          <w:rFonts w:ascii="Palatino Linotype" w:hAnsi="Palatino Linotype"/>
          <w:spacing w:val="-8"/>
          <w:sz w:val="20"/>
          <w:szCs w:val="20"/>
        </w:rPr>
        <w:t xml:space="preserve"> </w:t>
      </w:r>
      <w:r w:rsidRPr="00FF520F">
        <w:rPr>
          <w:rFonts w:ascii="Palatino Linotype" w:hAnsi="Palatino Linotype"/>
          <w:sz w:val="20"/>
          <w:szCs w:val="20"/>
        </w:rPr>
        <w:t>Peace</w:t>
      </w:r>
      <w:r w:rsidRPr="00FF520F">
        <w:rPr>
          <w:rFonts w:ascii="Palatino Linotype" w:hAnsi="Palatino Linotype"/>
          <w:spacing w:val="-14"/>
          <w:sz w:val="20"/>
          <w:szCs w:val="20"/>
        </w:rPr>
        <w:t xml:space="preserve"> </w:t>
      </w:r>
      <w:r w:rsidRPr="00FF520F">
        <w:rPr>
          <w:rFonts w:ascii="Palatino Linotype" w:hAnsi="Palatino Linotype"/>
          <w:sz w:val="20"/>
          <w:szCs w:val="20"/>
        </w:rPr>
        <w:t>Development</w:t>
      </w:r>
      <w:r w:rsidRPr="00FF520F">
        <w:rPr>
          <w:rFonts w:ascii="Palatino Linotype" w:hAnsi="Palatino Linotype"/>
          <w:spacing w:val="-10"/>
          <w:sz w:val="20"/>
          <w:szCs w:val="20"/>
        </w:rPr>
        <w:t xml:space="preserve"> </w:t>
      </w:r>
      <w:r w:rsidRPr="00FF520F">
        <w:rPr>
          <w:rFonts w:ascii="Palatino Linotype" w:hAnsi="Palatino Linotype"/>
          <w:sz w:val="20"/>
          <w:szCs w:val="20"/>
        </w:rPr>
        <w:t>Training</w:t>
      </w:r>
      <w:r w:rsidRPr="00FF520F">
        <w:rPr>
          <w:rFonts w:ascii="Palatino Linotype" w:hAnsi="Palatino Linotype"/>
          <w:spacing w:val="-14"/>
          <w:sz w:val="20"/>
          <w:szCs w:val="20"/>
        </w:rPr>
        <w:t xml:space="preserve"> </w:t>
      </w:r>
      <w:r w:rsidRPr="00FF520F">
        <w:rPr>
          <w:rFonts w:ascii="Palatino Linotype" w:hAnsi="Palatino Linotype"/>
          <w:sz w:val="20"/>
          <w:szCs w:val="20"/>
        </w:rPr>
        <w:t>for</w:t>
      </w:r>
      <w:r w:rsidRPr="00FF520F">
        <w:rPr>
          <w:rFonts w:ascii="Palatino Linotype" w:hAnsi="Palatino Linotype"/>
          <w:spacing w:val="-7"/>
          <w:sz w:val="20"/>
          <w:szCs w:val="20"/>
        </w:rPr>
        <w:t xml:space="preserve"> </w:t>
      </w:r>
      <w:r w:rsidRPr="00FF520F">
        <w:rPr>
          <w:rFonts w:ascii="Palatino Linotype" w:hAnsi="Palatino Linotype"/>
          <w:sz w:val="20"/>
          <w:szCs w:val="20"/>
        </w:rPr>
        <w:t>Teachers</w:t>
      </w:r>
      <w:r w:rsidRPr="00FF520F">
        <w:rPr>
          <w:rFonts w:ascii="Palatino Linotype" w:hAnsi="Palatino Linotype"/>
          <w:spacing w:val="-10"/>
          <w:sz w:val="20"/>
          <w:szCs w:val="20"/>
        </w:rPr>
        <w:t xml:space="preserve"> </w:t>
      </w:r>
      <w:r w:rsidRPr="00FF520F">
        <w:rPr>
          <w:rFonts w:ascii="Palatino Linotype" w:hAnsi="Palatino Linotype"/>
          <w:sz w:val="20"/>
          <w:szCs w:val="20"/>
        </w:rPr>
        <w:t>as</w:t>
      </w:r>
      <w:r w:rsidRPr="00FF520F">
        <w:rPr>
          <w:rFonts w:ascii="Palatino Linotype" w:hAnsi="Palatino Linotype"/>
          <w:spacing w:val="-14"/>
          <w:sz w:val="20"/>
          <w:szCs w:val="20"/>
        </w:rPr>
        <w:t xml:space="preserve"> </w:t>
      </w:r>
      <w:r w:rsidRPr="00FF520F">
        <w:rPr>
          <w:rFonts w:ascii="Palatino Linotype" w:hAnsi="Palatino Linotype"/>
          <w:sz w:val="20"/>
          <w:szCs w:val="20"/>
        </w:rPr>
        <w:t>Peace Educators in</w:t>
      </w:r>
      <w:r w:rsidRPr="00FF520F">
        <w:rPr>
          <w:rFonts w:ascii="Palatino Linotype" w:hAnsi="Palatino Linotype"/>
          <w:spacing w:val="-1"/>
          <w:sz w:val="20"/>
          <w:szCs w:val="20"/>
        </w:rPr>
        <w:t xml:space="preserve"> </w:t>
      </w:r>
      <w:r w:rsidRPr="00FF520F">
        <w:rPr>
          <w:rFonts w:ascii="Palatino Linotype" w:hAnsi="Palatino Linotype"/>
          <w:sz w:val="20"/>
          <w:szCs w:val="20"/>
        </w:rPr>
        <w:t>Supporting</w:t>
      </w:r>
      <w:r w:rsidRPr="00FF520F">
        <w:rPr>
          <w:rFonts w:ascii="Palatino Linotype" w:hAnsi="Palatino Linotype"/>
          <w:spacing w:val="-2"/>
          <w:sz w:val="20"/>
          <w:szCs w:val="20"/>
        </w:rPr>
        <w:t xml:space="preserve"> </w:t>
      </w:r>
      <w:r w:rsidRPr="00FF520F">
        <w:rPr>
          <w:rFonts w:ascii="Palatino Linotype" w:hAnsi="Palatino Linotype"/>
          <w:sz w:val="20"/>
          <w:szCs w:val="20"/>
        </w:rPr>
        <w:t>Merdeka</w:t>
      </w:r>
      <w:r w:rsidRPr="00FF520F">
        <w:rPr>
          <w:rFonts w:ascii="Palatino Linotype" w:hAnsi="Palatino Linotype"/>
          <w:spacing w:val="5"/>
          <w:sz w:val="20"/>
          <w:szCs w:val="20"/>
        </w:rPr>
        <w:t xml:space="preserve"> </w:t>
      </w:r>
      <w:r w:rsidRPr="00FF520F">
        <w:rPr>
          <w:rFonts w:ascii="Palatino Linotype" w:hAnsi="Palatino Linotype"/>
          <w:sz w:val="20"/>
          <w:szCs w:val="20"/>
        </w:rPr>
        <w:t>Learning.</w:t>
      </w:r>
      <w:r w:rsidRPr="00FF520F">
        <w:rPr>
          <w:rFonts w:ascii="Palatino Linotype" w:hAnsi="Palatino Linotype"/>
          <w:spacing w:val="4"/>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4"/>
          <w:sz w:val="20"/>
          <w:szCs w:val="20"/>
        </w:rPr>
        <w:t xml:space="preserve"> </w:t>
      </w:r>
      <w:r w:rsidRPr="00FF520F">
        <w:rPr>
          <w:rFonts w:ascii="Palatino Linotype" w:hAnsi="Palatino Linotype"/>
          <w:i/>
          <w:sz w:val="20"/>
          <w:szCs w:val="20"/>
        </w:rPr>
        <w:t>of</w:t>
      </w:r>
      <w:r w:rsidRPr="00FF520F">
        <w:rPr>
          <w:rFonts w:ascii="Palatino Linotype" w:hAnsi="Palatino Linotype"/>
          <w:i/>
          <w:spacing w:val="-1"/>
          <w:sz w:val="20"/>
          <w:szCs w:val="20"/>
        </w:rPr>
        <w:t xml:space="preserve"> </w:t>
      </w:r>
      <w:r w:rsidRPr="00FF520F">
        <w:rPr>
          <w:rFonts w:ascii="Palatino Linotype" w:hAnsi="Palatino Linotype"/>
          <w:i/>
          <w:sz w:val="20"/>
          <w:szCs w:val="20"/>
        </w:rPr>
        <w:t>Educational</w:t>
      </w:r>
      <w:r w:rsidRPr="00FF520F">
        <w:rPr>
          <w:rFonts w:ascii="Palatino Linotype" w:hAnsi="Palatino Linotype"/>
          <w:i/>
          <w:spacing w:val="-1"/>
          <w:sz w:val="20"/>
          <w:szCs w:val="20"/>
        </w:rPr>
        <w:t xml:space="preserve"> </w:t>
      </w:r>
      <w:r w:rsidRPr="00FF520F">
        <w:rPr>
          <w:rFonts w:ascii="Palatino Linotype" w:hAnsi="Palatino Linotype"/>
          <w:i/>
          <w:sz w:val="20"/>
          <w:szCs w:val="20"/>
        </w:rPr>
        <w:t>Science</w:t>
      </w:r>
      <w:r w:rsidRPr="00FF520F">
        <w:rPr>
          <w:rFonts w:ascii="Palatino Linotype" w:hAnsi="Palatino Linotype"/>
          <w:i/>
          <w:spacing w:val="1"/>
          <w:sz w:val="20"/>
          <w:szCs w:val="20"/>
        </w:rPr>
        <w:t xml:space="preserve"> </w:t>
      </w:r>
      <w:r w:rsidRPr="00FF520F">
        <w:rPr>
          <w:rFonts w:ascii="Palatino Linotype" w:hAnsi="Palatino Linotype"/>
          <w:i/>
          <w:sz w:val="20"/>
          <w:szCs w:val="20"/>
        </w:rPr>
        <w:t>and</w:t>
      </w:r>
      <w:r w:rsidRPr="00FF520F">
        <w:rPr>
          <w:rFonts w:ascii="Palatino Linotype" w:hAnsi="Palatino Linotype"/>
          <w:i/>
          <w:spacing w:val="-1"/>
          <w:sz w:val="20"/>
          <w:szCs w:val="20"/>
        </w:rPr>
        <w:t xml:space="preserve"> </w:t>
      </w:r>
      <w:r w:rsidRPr="00FF520F">
        <w:rPr>
          <w:rFonts w:ascii="Palatino Linotype" w:hAnsi="Palatino Linotype"/>
          <w:i/>
          <w:sz w:val="20"/>
          <w:szCs w:val="20"/>
        </w:rPr>
        <w:t>Technology</w:t>
      </w:r>
      <w:r w:rsidRPr="00FF520F">
        <w:rPr>
          <w:rFonts w:ascii="Palatino Linotype" w:hAnsi="Palatino Linotype"/>
          <w:sz w:val="20"/>
          <w:szCs w:val="20"/>
        </w:rPr>
        <w:t>.</w:t>
      </w:r>
      <w:r w:rsidRPr="00FF520F">
        <w:rPr>
          <w:rFonts w:ascii="Palatino Linotype" w:hAnsi="Palatino Linotype"/>
          <w:spacing w:val="4"/>
          <w:sz w:val="20"/>
          <w:szCs w:val="20"/>
        </w:rPr>
        <w:t xml:space="preserve"> </w:t>
      </w:r>
      <w:r w:rsidRPr="00FF520F">
        <w:rPr>
          <w:rFonts w:ascii="Palatino Linotype" w:hAnsi="Palatino Linotype"/>
          <w:sz w:val="20"/>
          <w:szCs w:val="20"/>
        </w:rPr>
        <w:t xml:space="preserve">Vol </w:t>
      </w:r>
      <w:r w:rsidRPr="00FF520F">
        <w:rPr>
          <w:rFonts w:ascii="Palatino Linotype" w:hAnsi="Palatino Linotype"/>
          <w:spacing w:val="-10"/>
          <w:sz w:val="20"/>
          <w:szCs w:val="20"/>
        </w:rPr>
        <w:t>9</w:t>
      </w:r>
      <w:r w:rsidR="00FF520F">
        <w:rPr>
          <w:rFonts w:ascii="Palatino Linotype" w:hAnsi="Palatino Linotype"/>
          <w:sz w:val="20"/>
          <w:szCs w:val="20"/>
        </w:rPr>
        <w:t xml:space="preserve">. </w:t>
      </w:r>
      <w:r w:rsidRPr="00FF520F">
        <w:rPr>
          <w:rFonts w:ascii="Palatino Linotype" w:hAnsi="Palatino Linotype"/>
          <w:sz w:val="20"/>
          <w:szCs w:val="20"/>
        </w:rPr>
        <w:t>Page</w:t>
      </w:r>
      <w:r w:rsidRPr="00FF520F">
        <w:rPr>
          <w:rFonts w:ascii="Palatino Linotype" w:hAnsi="Palatino Linotype"/>
          <w:spacing w:val="-9"/>
          <w:sz w:val="20"/>
          <w:szCs w:val="20"/>
        </w:rPr>
        <w:t xml:space="preserve"> </w:t>
      </w:r>
      <w:r w:rsidRPr="00FF520F">
        <w:rPr>
          <w:rFonts w:ascii="Palatino Linotype" w:hAnsi="Palatino Linotype"/>
          <w:sz w:val="20"/>
          <w:szCs w:val="20"/>
        </w:rPr>
        <w:t>213-219.</w:t>
      </w:r>
      <w:r w:rsidRPr="00FF520F">
        <w:rPr>
          <w:rFonts w:ascii="Palatino Linotype" w:hAnsi="Palatino Linotype"/>
          <w:spacing w:val="2"/>
          <w:sz w:val="20"/>
          <w:szCs w:val="20"/>
        </w:rPr>
        <w:t xml:space="preserve"> </w:t>
      </w:r>
      <w:r w:rsidRPr="00FF520F">
        <w:rPr>
          <w:rFonts w:ascii="Palatino Linotype" w:hAnsi="Palatino Linotype"/>
          <w:spacing w:val="-2"/>
          <w:sz w:val="20"/>
          <w:szCs w:val="20"/>
        </w:rPr>
        <w:t>https://doi.org/10.26858/est.v9i3.38935</w:t>
      </w:r>
    </w:p>
    <w:p w14:paraId="2AC29EF9" w14:textId="77777777" w:rsidR="00954F5C" w:rsidRPr="00FF520F" w:rsidRDefault="00954F5C" w:rsidP="00FF520F">
      <w:pPr>
        <w:spacing w:before="1" w:after="0"/>
        <w:ind w:left="686" w:right="-46" w:hanging="686"/>
        <w:jc w:val="both"/>
        <w:rPr>
          <w:rFonts w:ascii="Palatino Linotype" w:hAnsi="Palatino Linotype"/>
          <w:sz w:val="20"/>
          <w:szCs w:val="20"/>
        </w:rPr>
      </w:pPr>
      <w:r w:rsidRPr="00FF520F">
        <w:rPr>
          <w:rFonts w:ascii="Palatino Linotype" w:hAnsi="Palatino Linotype"/>
          <w:sz w:val="20"/>
          <w:szCs w:val="20"/>
        </w:rPr>
        <w:t>Evans,</w:t>
      </w:r>
      <w:r w:rsidRPr="00FF520F">
        <w:rPr>
          <w:rFonts w:ascii="Palatino Linotype" w:hAnsi="Palatino Linotype"/>
          <w:spacing w:val="-16"/>
          <w:sz w:val="20"/>
          <w:szCs w:val="20"/>
        </w:rPr>
        <w:t xml:space="preserve"> </w:t>
      </w:r>
      <w:r w:rsidRPr="00FF520F">
        <w:rPr>
          <w:rFonts w:ascii="Palatino Linotype" w:hAnsi="Palatino Linotype"/>
          <w:sz w:val="20"/>
          <w:szCs w:val="20"/>
        </w:rPr>
        <w:t>D,</w:t>
      </w:r>
      <w:r w:rsidRPr="00FF520F">
        <w:rPr>
          <w:rFonts w:ascii="Palatino Linotype" w:hAnsi="Palatino Linotype"/>
          <w:spacing w:val="-14"/>
          <w:sz w:val="20"/>
          <w:szCs w:val="20"/>
        </w:rPr>
        <w:t xml:space="preserve"> </w:t>
      </w:r>
      <w:r w:rsidRPr="00FF520F">
        <w:rPr>
          <w:rFonts w:ascii="Palatino Linotype" w:hAnsi="Palatino Linotype"/>
          <w:sz w:val="20"/>
          <w:szCs w:val="20"/>
        </w:rPr>
        <w:t>R.,</w:t>
      </w:r>
      <w:r w:rsidRPr="00FF520F">
        <w:rPr>
          <w:rFonts w:ascii="Palatino Linotype" w:hAnsi="Palatino Linotype"/>
          <w:spacing w:val="-14"/>
          <w:sz w:val="20"/>
          <w:szCs w:val="20"/>
        </w:rPr>
        <w:t xml:space="preserve"> </w:t>
      </w:r>
      <w:r w:rsidRPr="00FF520F">
        <w:rPr>
          <w:rFonts w:ascii="Palatino Linotype" w:hAnsi="Palatino Linotype"/>
          <w:sz w:val="20"/>
          <w:szCs w:val="20"/>
        </w:rPr>
        <w:t>Kodela,</w:t>
      </w:r>
      <w:r w:rsidRPr="00FF520F">
        <w:rPr>
          <w:rFonts w:ascii="Palatino Linotype" w:hAnsi="Palatino Linotype"/>
          <w:spacing w:val="-13"/>
          <w:sz w:val="20"/>
          <w:szCs w:val="20"/>
        </w:rPr>
        <w:t xml:space="preserve"> </w:t>
      </w:r>
      <w:r w:rsidRPr="00FF520F">
        <w:rPr>
          <w:rFonts w:ascii="Palatino Linotype" w:hAnsi="Palatino Linotype"/>
          <w:sz w:val="20"/>
          <w:szCs w:val="20"/>
        </w:rPr>
        <w:t>J.,</w:t>
      </w:r>
      <w:r w:rsidRPr="00FF520F">
        <w:rPr>
          <w:rFonts w:ascii="Palatino Linotype" w:hAnsi="Palatino Linotype"/>
          <w:spacing w:val="-14"/>
          <w:sz w:val="20"/>
          <w:szCs w:val="20"/>
        </w:rPr>
        <w:t xml:space="preserve"> </w:t>
      </w:r>
      <w:r w:rsidRPr="00FF520F">
        <w:rPr>
          <w:rFonts w:ascii="Palatino Linotype" w:hAnsi="Palatino Linotype"/>
          <w:sz w:val="20"/>
          <w:szCs w:val="20"/>
        </w:rPr>
        <w:t>Khan,</w:t>
      </w:r>
      <w:r w:rsidRPr="00FF520F">
        <w:rPr>
          <w:rFonts w:ascii="Palatino Linotype" w:hAnsi="Palatino Linotype"/>
          <w:spacing w:val="-14"/>
          <w:sz w:val="20"/>
          <w:szCs w:val="20"/>
        </w:rPr>
        <w:t xml:space="preserve"> </w:t>
      </w:r>
      <w:r w:rsidRPr="00FF520F">
        <w:rPr>
          <w:rFonts w:ascii="Palatino Linotype" w:hAnsi="Palatino Linotype"/>
          <w:sz w:val="20"/>
          <w:szCs w:val="20"/>
        </w:rPr>
        <w:t>A</w:t>
      </w:r>
      <w:r w:rsidRPr="00FF520F">
        <w:rPr>
          <w:rFonts w:ascii="Palatino Linotype" w:hAnsi="Palatino Linotype"/>
          <w:spacing w:val="-14"/>
          <w:sz w:val="20"/>
          <w:szCs w:val="20"/>
        </w:rPr>
        <w:t xml:space="preserve"> </w:t>
      </w:r>
      <w:r w:rsidRPr="00FF520F">
        <w:rPr>
          <w:rFonts w:ascii="Palatino Linotype" w:hAnsi="Palatino Linotype"/>
          <w:sz w:val="20"/>
          <w:szCs w:val="20"/>
        </w:rPr>
        <w:t>(2022)</w:t>
      </w:r>
      <w:r w:rsidRPr="00FF520F">
        <w:rPr>
          <w:rFonts w:ascii="Palatino Linotype" w:hAnsi="Palatino Linotype"/>
          <w:spacing w:val="-13"/>
          <w:sz w:val="20"/>
          <w:szCs w:val="20"/>
        </w:rPr>
        <w:t xml:space="preserve"> </w:t>
      </w:r>
      <w:r w:rsidRPr="00FF520F">
        <w:rPr>
          <w:rFonts w:ascii="Palatino Linotype" w:hAnsi="Palatino Linotype"/>
          <w:i/>
          <w:sz w:val="20"/>
          <w:szCs w:val="20"/>
        </w:rPr>
        <w:t>Anticipation</w:t>
      </w:r>
      <w:r w:rsidRPr="00FF520F">
        <w:rPr>
          <w:rFonts w:ascii="Palatino Linotype" w:hAnsi="Palatino Linotype"/>
          <w:i/>
          <w:spacing w:val="-14"/>
          <w:sz w:val="20"/>
          <w:szCs w:val="20"/>
        </w:rPr>
        <w:t xml:space="preserve"> </w:t>
      </w:r>
      <w:r w:rsidRPr="00FF520F">
        <w:rPr>
          <w:rFonts w:ascii="Palatino Linotype" w:hAnsi="Palatino Linotype"/>
          <w:i/>
          <w:sz w:val="20"/>
          <w:szCs w:val="20"/>
        </w:rPr>
        <w:t>Guides:</w:t>
      </w:r>
      <w:r w:rsidRPr="00FF520F">
        <w:rPr>
          <w:rFonts w:ascii="Palatino Linotype" w:hAnsi="Palatino Linotype"/>
          <w:i/>
          <w:spacing w:val="-14"/>
          <w:sz w:val="20"/>
          <w:szCs w:val="20"/>
        </w:rPr>
        <w:t xml:space="preserve"> </w:t>
      </w:r>
      <w:r w:rsidRPr="00FF520F">
        <w:rPr>
          <w:rFonts w:ascii="Palatino Linotype" w:hAnsi="Palatino Linotype"/>
          <w:i/>
          <w:sz w:val="20"/>
          <w:szCs w:val="20"/>
        </w:rPr>
        <w:t>A</w:t>
      </w:r>
      <w:r w:rsidRPr="00FF520F">
        <w:rPr>
          <w:rFonts w:ascii="Palatino Linotype" w:hAnsi="Palatino Linotype"/>
          <w:i/>
          <w:spacing w:val="-14"/>
          <w:sz w:val="20"/>
          <w:szCs w:val="20"/>
        </w:rPr>
        <w:t xml:space="preserve"> </w:t>
      </w:r>
      <w:r w:rsidRPr="00FF520F">
        <w:rPr>
          <w:rFonts w:ascii="Palatino Linotype" w:hAnsi="Palatino Linotype"/>
          <w:i/>
          <w:sz w:val="20"/>
          <w:szCs w:val="20"/>
        </w:rPr>
        <w:t>Tool</w:t>
      </w:r>
      <w:r w:rsidRPr="00FF520F">
        <w:rPr>
          <w:rFonts w:ascii="Palatino Linotype" w:hAnsi="Palatino Linotype"/>
          <w:i/>
          <w:spacing w:val="-13"/>
          <w:sz w:val="20"/>
          <w:szCs w:val="20"/>
        </w:rPr>
        <w:t xml:space="preserve"> </w:t>
      </w:r>
      <w:r w:rsidRPr="00FF520F">
        <w:rPr>
          <w:rFonts w:ascii="Palatino Linotype" w:hAnsi="Palatino Linotype"/>
          <w:i/>
          <w:sz w:val="20"/>
          <w:szCs w:val="20"/>
        </w:rPr>
        <w:t>to</w:t>
      </w:r>
      <w:r w:rsidRPr="00FF520F">
        <w:rPr>
          <w:rFonts w:ascii="Palatino Linotype" w:hAnsi="Palatino Linotype"/>
          <w:i/>
          <w:spacing w:val="-14"/>
          <w:sz w:val="20"/>
          <w:szCs w:val="20"/>
        </w:rPr>
        <w:t xml:space="preserve"> </w:t>
      </w:r>
      <w:r w:rsidRPr="00FF520F">
        <w:rPr>
          <w:rFonts w:ascii="Palatino Linotype" w:hAnsi="Palatino Linotype"/>
          <w:i/>
          <w:sz w:val="20"/>
          <w:szCs w:val="20"/>
        </w:rPr>
        <w:t>Highlight</w:t>
      </w:r>
      <w:r w:rsidRPr="00FF520F">
        <w:rPr>
          <w:rFonts w:ascii="Palatino Linotype" w:hAnsi="Palatino Linotype"/>
          <w:i/>
          <w:spacing w:val="-14"/>
          <w:sz w:val="20"/>
          <w:szCs w:val="20"/>
        </w:rPr>
        <w:t xml:space="preserve"> </w:t>
      </w:r>
      <w:r w:rsidRPr="00FF520F">
        <w:rPr>
          <w:rFonts w:ascii="Palatino Linotype" w:hAnsi="Palatino Linotype"/>
          <w:i/>
          <w:sz w:val="20"/>
          <w:szCs w:val="20"/>
        </w:rPr>
        <w:t>Knowledge</w:t>
      </w:r>
      <w:r w:rsidRPr="00FF520F">
        <w:rPr>
          <w:rFonts w:ascii="Palatino Linotype" w:hAnsi="Palatino Linotype"/>
          <w:i/>
          <w:spacing w:val="-14"/>
          <w:sz w:val="20"/>
          <w:szCs w:val="20"/>
        </w:rPr>
        <w:t xml:space="preserve"> </w:t>
      </w:r>
      <w:r w:rsidRPr="00FF520F">
        <w:rPr>
          <w:rFonts w:ascii="Palatino Linotype" w:hAnsi="Palatino Linotype"/>
          <w:i/>
          <w:sz w:val="20"/>
          <w:szCs w:val="20"/>
        </w:rPr>
        <w:t>and</w:t>
      </w:r>
      <w:r w:rsidRPr="00FF520F">
        <w:rPr>
          <w:rFonts w:ascii="Palatino Linotype" w:hAnsi="Palatino Linotype"/>
          <w:i/>
          <w:spacing w:val="-13"/>
          <w:sz w:val="20"/>
          <w:szCs w:val="20"/>
        </w:rPr>
        <w:t xml:space="preserve"> </w:t>
      </w:r>
      <w:r w:rsidRPr="00FF520F">
        <w:rPr>
          <w:rFonts w:ascii="Palatino Linotype" w:hAnsi="Palatino Linotype"/>
          <w:i/>
          <w:sz w:val="20"/>
          <w:szCs w:val="20"/>
        </w:rPr>
        <w:t>Promote Reflection on Learning</w:t>
      </w:r>
      <w:r w:rsidRPr="00FF520F">
        <w:rPr>
          <w:rFonts w:ascii="Palatino Linotype" w:hAnsi="Palatino Linotype"/>
          <w:sz w:val="20"/>
          <w:szCs w:val="20"/>
        </w:rPr>
        <w:t xml:space="preserve">. </w:t>
      </w:r>
      <w:r w:rsidRPr="00FF520F">
        <w:rPr>
          <w:rFonts w:ascii="Palatino Linotype" w:hAnsi="Palatino Linotype"/>
          <w:i/>
          <w:sz w:val="20"/>
          <w:szCs w:val="20"/>
        </w:rPr>
        <w:t xml:space="preserve">Peer-Reviewed Reports in Medical Education Research. </w:t>
      </w:r>
      <w:r w:rsidRPr="00FF520F">
        <w:rPr>
          <w:rFonts w:ascii="Palatino Linotype" w:hAnsi="Palatino Linotype"/>
          <w:sz w:val="20"/>
          <w:szCs w:val="20"/>
        </w:rPr>
        <w:t xml:space="preserve">1-5. </w:t>
      </w:r>
      <w:r w:rsidRPr="00FF520F">
        <w:rPr>
          <w:rFonts w:ascii="Palatino Linotype" w:hAnsi="Palatino Linotype"/>
          <w:spacing w:val="-2"/>
          <w:sz w:val="20"/>
          <w:szCs w:val="20"/>
        </w:rPr>
        <w:t>https://doi.org/10.22454%2FPRiMER.2022.503406</w:t>
      </w:r>
    </w:p>
    <w:p w14:paraId="075970C1"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Frans, S. A., Adhi Widjaya, Y., &amp; Ani, Y. (2023). Reading Comprehension Skills of Elementary School Students. Diligentia: </w:t>
      </w:r>
      <w:r w:rsidRPr="00FF520F">
        <w:rPr>
          <w:rFonts w:ascii="Palatino Linotype" w:hAnsi="Palatino Linotype"/>
          <w:i/>
          <w:sz w:val="20"/>
          <w:szCs w:val="20"/>
        </w:rPr>
        <w:t>Journal Of Theology And Christian Education</w:t>
      </w:r>
      <w:r w:rsidRPr="00FF520F">
        <w:rPr>
          <w:rFonts w:ascii="Palatino Linotype" w:hAnsi="Palatino Linotype"/>
          <w:sz w:val="20"/>
          <w:szCs w:val="20"/>
        </w:rPr>
        <w:t>. 5(1)</w:t>
      </w:r>
    </w:p>
    <w:p w14:paraId="0D475BBB" w14:textId="77777777" w:rsidR="00954F5C" w:rsidRPr="00FF520F" w:rsidRDefault="00954F5C" w:rsidP="00FF520F">
      <w:pPr>
        <w:pStyle w:val="BodyText"/>
        <w:spacing w:before="2"/>
        <w:ind w:left="686" w:right="-46" w:hanging="686"/>
        <w:jc w:val="both"/>
        <w:rPr>
          <w:rFonts w:ascii="Palatino Linotype" w:hAnsi="Palatino Linotype"/>
          <w:sz w:val="20"/>
          <w:szCs w:val="20"/>
        </w:rPr>
      </w:pPr>
      <w:r w:rsidRPr="00FF520F">
        <w:rPr>
          <w:rFonts w:ascii="Palatino Linotype" w:hAnsi="Palatino Linotype"/>
          <w:sz w:val="20"/>
          <w:szCs w:val="20"/>
        </w:rPr>
        <w:t>Hariandi, A</w:t>
      </w:r>
      <w:r w:rsidRPr="00FF520F">
        <w:rPr>
          <w:rFonts w:ascii="Palatino Linotype" w:hAnsi="Palatino Linotype"/>
          <w:spacing w:val="-7"/>
          <w:sz w:val="20"/>
          <w:szCs w:val="20"/>
        </w:rPr>
        <w:t xml:space="preserve"> </w:t>
      </w:r>
      <w:r w:rsidRPr="00FF520F">
        <w:rPr>
          <w:rFonts w:ascii="Palatino Linotype" w:hAnsi="Palatino Linotype"/>
          <w:sz w:val="20"/>
          <w:szCs w:val="20"/>
        </w:rPr>
        <w:t>&amp; Cahyani, A. (2018) Improving</w:t>
      </w:r>
      <w:r w:rsidRPr="00FF520F">
        <w:rPr>
          <w:rFonts w:ascii="Palatino Linotype" w:hAnsi="Palatino Linotype"/>
          <w:spacing w:val="-6"/>
          <w:sz w:val="20"/>
          <w:szCs w:val="20"/>
        </w:rPr>
        <w:t xml:space="preserve"> </w:t>
      </w:r>
      <w:r w:rsidRPr="00FF520F">
        <w:rPr>
          <w:rFonts w:ascii="Palatino Linotype" w:hAnsi="Palatino Linotype"/>
          <w:sz w:val="20"/>
          <w:szCs w:val="20"/>
        </w:rPr>
        <w:t>Student Learning</w:t>
      </w:r>
      <w:r w:rsidRPr="00FF520F">
        <w:rPr>
          <w:rFonts w:ascii="Palatino Linotype" w:hAnsi="Palatino Linotype"/>
          <w:spacing w:val="-1"/>
          <w:sz w:val="20"/>
          <w:szCs w:val="20"/>
        </w:rPr>
        <w:t xml:space="preserve"> </w:t>
      </w:r>
      <w:r w:rsidRPr="00FF520F">
        <w:rPr>
          <w:rFonts w:ascii="Palatino Linotype" w:hAnsi="Palatino Linotype"/>
          <w:sz w:val="20"/>
          <w:szCs w:val="20"/>
        </w:rPr>
        <w:t>Activeness Using</w:t>
      </w:r>
      <w:r w:rsidRPr="00FF520F">
        <w:rPr>
          <w:rFonts w:ascii="Palatino Linotype" w:hAnsi="Palatino Linotype"/>
          <w:spacing w:val="-6"/>
          <w:sz w:val="20"/>
          <w:szCs w:val="20"/>
        </w:rPr>
        <w:t xml:space="preserve"> </w:t>
      </w:r>
      <w:r w:rsidRPr="00FF520F">
        <w:rPr>
          <w:rFonts w:ascii="Palatino Linotype" w:hAnsi="Palatino Linotype"/>
          <w:sz w:val="20"/>
          <w:szCs w:val="20"/>
        </w:rPr>
        <w:t>an</w:t>
      </w:r>
      <w:r w:rsidRPr="00FF520F">
        <w:rPr>
          <w:rFonts w:ascii="Palatino Linotype" w:hAnsi="Palatino Linotype"/>
          <w:spacing w:val="-6"/>
          <w:sz w:val="20"/>
          <w:szCs w:val="20"/>
        </w:rPr>
        <w:t xml:space="preserve"> </w:t>
      </w:r>
      <w:r w:rsidRPr="00FF520F">
        <w:rPr>
          <w:rFonts w:ascii="Palatino Linotype" w:hAnsi="Palatino Linotype"/>
          <w:sz w:val="20"/>
          <w:szCs w:val="20"/>
        </w:rPr>
        <w:t>Inquiry</w:t>
      </w:r>
      <w:r w:rsidRPr="00FF520F">
        <w:rPr>
          <w:rFonts w:ascii="Palatino Linotype" w:hAnsi="Palatino Linotype"/>
          <w:spacing w:val="-1"/>
          <w:sz w:val="20"/>
          <w:szCs w:val="20"/>
        </w:rPr>
        <w:t xml:space="preserve"> </w:t>
      </w:r>
      <w:r w:rsidRPr="00FF520F">
        <w:rPr>
          <w:rFonts w:ascii="Palatino Linotype" w:hAnsi="Palatino Linotype"/>
          <w:sz w:val="20"/>
          <w:szCs w:val="20"/>
        </w:rPr>
        <w:t>Approach</w:t>
      </w:r>
      <w:r w:rsidRPr="00FF520F">
        <w:rPr>
          <w:rFonts w:ascii="Palatino Linotype" w:hAnsi="Palatino Linotype"/>
          <w:spacing w:val="-1"/>
          <w:sz w:val="20"/>
          <w:szCs w:val="20"/>
        </w:rPr>
        <w:t xml:space="preserve"> </w:t>
      </w:r>
      <w:r w:rsidRPr="00FF520F">
        <w:rPr>
          <w:rFonts w:ascii="Palatino Linotype" w:hAnsi="Palatino Linotype"/>
          <w:sz w:val="20"/>
          <w:szCs w:val="20"/>
        </w:rPr>
        <w:t xml:space="preserve">in Elementary Schools. </w:t>
      </w:r>
      <w:r w:rsidRPr="00FF520F">
        <w:rPr>
          <w:rFonts w:ascii="Palatino Linotype" w:hAnsi="Palatino Linotype"/>
          <w:i/>
          <w:sz w:val="20"/>
          <w:szCs w:val="20"/>
        </w:rPr>
        <w:t>Journal of Basic Education Gentala</w:t>
      </w:r>
      <w:r w:rsidRPr="00FF520F">
        <w:rPr>
          <w:rFonts w:ascii="Palatino Linotype" w:hAnsi="Palatino Linotype"/>
          <w:sz w:val="20"/>
          <w:szCs w:val="20"/>
        </w:rPr>
        <w:t xml:space="preserve">. 3(2). </w:t>
      </w:r>
      <w:r w:rsidRPr="00FF520F">
        <w:rPr>
          <w:rFonts w:ascii="Palatino Linotype" w:hAnsi="Palatino Linotype"/>
          <w:spacing w:val="-2"/>
          <w:sz w:val="20"/>
          <w:szCs w:val="20"/>
        </w:rPr>
        <w:t>https://doi.org/10.22437/gentala.v3i2.6751</w:t>
      </w:r>
    </w:p>
    <w:p w14:paraId="0596D095" w14:textId="77777777" w:rsidR="00954F5C" w:rsidRPr="00FF520F" w:rsidRDefault="00954F5C" w:rsidP="00FF520F">
      <w:pPr>
        <w:pStyle w:val="BodyText"/>
        <w:spacing w:line="237" w:lineRule="auto"/>
        <w:ind w:left="686" w:right="-46" w:hanging="686"/>
        <w:jc w:val="both"/>
        <w:rPr>
          <w:rFonts w:ascii="Palatino Linotype" w:hAnsi="Palatino Linotype"/>
          <w:sz w:val="20"/>
          <w:szCs w:val="20"/>
        </w:rPr>
      </w:pPr>
      <w:r w:rsidRPr="00FF520F">
        <w:rPr>
          <w:rFonts w:ascii="Palatino Linotype" w:hAnsi="Palatino Linotype"/>
          <w:sz w:val="20"/>
          <w:szCs w:val="20"/>
        </w:rPr>
        <w:t xml:space="preserve">Hasanah, U. (2018). Active Learning Strategies for Early Childhood. </w:t>
      </w:r>
      <w:r w:rsidRPr="00FF520F">
        <w:rPr>
          <w:rFonts w:ascii="Palatino Linotype" w:hAnsi="Palatino Linotype"/>
          <w:i/>
          <w:sz w:val="20"/>
          <w:szCs w:val="20"/>
        </w:rPr>
        <w:t xml:space="preserve">Insania Journal. </w:t>
      </w:r>
      <w:r w:rsidRPr="00FF520F">
        <w:rPr>
          <w:rFonts w:ascii="Palatino Linotype" w:hAnsi="Palatino Linotype"/>
          <w:sz w:val="20"/>
          <w:szCs w:val="20"/>
        </w:rPr>
        <w:t xml:space="preserve">23(2). 204-222. </w:t>
      </w:r>
      <w:r w:rsidRPr="00FF520F">
        <w:rPr>
          <w:rFonts w:ascii="Palatino Linotype" w:hAnsi="Palatino Linotype"/>
          <w:spacing w:val="-2"/>
          <w:sz w:val="20"/>
          <w:szCs w:val="20"/>
        </w:rPr>
        <w:t>https://doi.org/10.24090/insania.v23i2.2291</w:t>
      </w:r>
    </w:p>
    <w:p w14:paraId="543DC922" w14:textId="491C372E" w:rsidR="00FF520F" w:rsidRDefault="00FF520F" w:rsidP="00FF520F">
      <w:pPr>
        <w:spacing w:after="0"/>
        <w:ind w:left="206" w:right="-46" w:hanging="325"/>
        <w:jc w:val="both"/>
        <w:rPr>
          <w:rFonts w:ascii="Palatino Linotype" w:hAnsi="Palatino Linotype"/>
          <w:spacing w:val="-2"/>
          <w:sz w:val="20"/>
          <w:szCs w:val="20"/>
        </w:rPr>
      </w:pPr>
      <w:r>
        <w:rPr>
          <w:rFonts w:ascii="Palatino Linotype" w:hAnsi="Palatino Linotype"/>
          <w:sz w:val="20"/>
          <w:szCs w:val="20"/>
        </w:rPr>
        <w:t xml:space="preserve">  </w:t>
      </w:r>
      <w:r w:rsidR="00954F5C" w:rsidRPr="00FF520F">
        <w:rPr>
          <w:rFonts w:ascii="Palatino Linotype" w:hAnsi="Palatino Linotype"/>
          <w:sz w:val="20"/>
          <w:szCs w:val="20"/>
        </w:rPr>
        <w:t>Heryatun</w:t>
      </w:r>
      <w:r w:rsidR="00954F5C" w:rsidRPr="00FF520F">
        <w:rPr>
          <w:rFonts w:ascii="Palatino Linotype" w:hAnsi="Palatino Linotype"/>
          <w:spacing w:val="-9"/>
          <w:sz w:val="20"/>
          <w:szCs w:val="20"/>
        </w:rPr>
        <w:t xml:space="preserve"> </w:t>
      </w:r>
      <w:r w:rsidR="00954F5C" w:rsidRPr="00FF520F">
        <w:rPr>
          <w:rFonts w:ascii="Palatino Linotype" w:hAnsi="Palatino Linotype"/>
          <w:sz w:val="20"/>
          <w:szCs w:val="20"/>
        </w:rPr>
        <w:t>Y. (2020).</w:t>
      </w:r>
      <w:r w:rsidR="00954F5C" w:rsidRPr="00FF520F">
        <w:rPr>
          <w:rFonts w:ascii="Palatino Linotype" w:hAnsi="Palatino Linotype"/>
          <w:spacing w:val="3"/>
          <w:sz w:val="20"/>
          <w:szCs w:val="20"/>
        </w:rPr>
        <w:t xml:space="preserve"> </w:t>
      </w:r>
      <w:r w:rsidR="00954F5C" w:rsidRPr="00FF520F">
        <w:rPr>
          <w:rFonts w:ascii="Palatino Linotype" w:hAnsi="Palatino Linotype"/>
          <w:i/>
          <w:sz w:val="20"/>
          <w:szCs w:val="20"/>
        </w:rPr>
        <w:t>Second</w:t>
      </w:r>
      <w:r w:rsidR="00954F5C" w:rsidRPr="00FF520F">
        <w:rPr>
          <w:rFonts w:ascii="Palatino Linotype" w:hAnsi="Palatino Linotype"/>
          <w:i/>
          <w:spacing w:val="-6"/>
          <w:sz w:val="20"/>
          <w:szCs w:val="20"/>
        </w:rPr>
        <w:t xml:space="preserve"> </w:t>
      </w:r>
      <w:r w:rsidR="00954F5C" w:rsidRPr="00FF520F">
        <w:rPr>
          <w:rFonts w:ascii="Palatino Linotype" w:hAnsi="Palatino Linotype"/>
          <w:i/>
          <w:sz w:val="20"/>
          <w:szCs w:val="20"/>
        </w:rPr>
        <w:t>Language</w:t>
      </w:r>
      <w:r w:rsidR="00954F5C" w:rsidRPr="00FF520F">
        <w:rPr>
          <w:rFonts w:ascii="Palatino Linotype" w:hAnsi="Palatino Linotype"/>
          <w:i/>
          <w:spacing w:val="-8"/>
          <w:sz w:val="20"/>
          <w:szCs w:val="20"/>
        </w:rPr>
        <w:t xml:space="preserve"> </w:t>
      </w:r>
      <w:r w:rsidR="00954F5C" w:rsidRPr="00FF520F">
        <w:rPr>
          <w:rFonts w:ascii="Palatino Linotype" w:hAnsi="Palatino Linotype"/>
          <w:i/>
          <w:sz w:val="20"/>
          <w:szCs w:val="20"/>
        </w:rPr>
        <w:t>Text</w:t>
      </w:r>
      <w:r w:rsidR="00954F5C" w:rsidRPr="00FF520F">
        <w:rPr>
          <w:rFonts w:ascii="Palatino Linotype" w:hAnsi="Palatino Linotype"/>
          <w:i/>
          <w:spacing w:val="-1"/>
          <w:sz w:val="20"/>
          <w:szCs w:val="20"/>
        </w:rPr>
        <w:t xml:space="preserve"> </w:t>
      </w:r>
      <w:r w:rsidR="00954F5C" w:rsidRPr="00FF520F">
        <w:rPr>
          <w:rFonts w:ascii="Palatino Linotype" w:hAnsi="Palatino Linotype"/>
          <w:i/>
          <w:sz w:val="20"/>
          <w:szCs w:val="20"/>
        </w:rPr>
        <w:t>Reading</w:t>
      </w:r>
      <w:r w:rsidR="00954F5C" w:rsidRPr="00FF520F">
        <w:rPr>
          <w:rFonts w:ascii="Palatino Linotype" w:hAnsi="Palatino Linotype"/>
          <w:i/>
          <w:spacing w:val="-6"/>
          <w:sz w:val="20"/>
          <w:szCs w:val="20"/>
        </w:rPr>
        <w:t xml:space="preserve"> </w:t>
      </w:r>
      <w:r w:rsidR="00954F5C" w:rsidRPr="00FF520F">
        <w:rPr>
          <w:rFonts w:ascii="Palatino Linotype" w:hAnsi="Palatino Linotype"/>
          <w:i/>
          <w:sz w:val="20"/>
          <w:szCs w:val="20"/>
        </w:rPr>
        <w:t>Strategy</w:t>
      </w:r>
      <w:r w:rsidR="00954F5C" w:rsidRPr="00FF520F">
        <w:rPr>
          <w:rFonts w:ascii="Palatino Linotype" w:hAnsi="Palatino Linotype"/>
          <w:sz w:val="20"/>
          <w:szCs w:val="20"/>
        </w:rPr>
        <w:t>. Banten:</w:t>
      </w:r>
      <w:r w:rsidR="00954F5C" w:rsidRPr="00FF520F">
        <w:rPr>
          <w:rFonts w:ascii="Palatino Linotype" w:hAnsi="Palatino Linotype"/>
          <w:spacing w:val="-5"/>
          <w:sz w:val="20"/>
          <w:szCs w:val="20"/>
        </w:rPr>
        <w:t xml:space="preserve"> </w:t>
      </w:r>
      <w:r w:rsidR="00954F5C" w:rsidRPr="00FF520F">
        <w:rPr>
          <w:rFonts w:ascii="Palatino Linotype" w:hAnsi="Palatino Linotype"/>
          <w:sz w:val="20"/>
          <w:szCs w:val="20"/>
        </w:rPr>
        <w:t>LP2M</w:t>
      </w:r>
      <w:r w:rsidR="00954F5C" w:rsidRPr="00FF520F">
        <w:rPr>
          <w:rFonts w:ascii="Palatino Linotype" w:hAnsi="Palatino Linotype"/>
          <w:spacing w:val="-1"/>
          <w:sz w:val="20"/>
          <w:szCs w:val="20"/>
        </w:rPr>
        <w:t xml:space="preserve"> </w:t>
      </w:r>
      <w:r w:rsidR="00954F5C" w:rsidRPr="00FF520F">
        <w:rPr>
          <w:rFonts w:ascii="Palatino Linotype" w:hAnsi="Palatino Linotype"/>
          <w:sz w:val="20"/>
          <w:szCs w:val="20"/>
        </w:rPr>
        <w:t>UIN</w:t>
      </w:r>
      <w:r w:rsidR="00954F5C" w:rsidRPr="00FF520F">
        <w:rPr>
          <w:rFonts w:ascii="Palatino Linotype" w:hAnsi="Palatino Linotype"/>
          <w:spacing w:val="-3"/>
          <w:sz w:val="20"/>
          <w:szCs w:val="20"/>
        </w:rPr>
        <w:t xml:space="preserve"> </w:t>
      </w:r>
      <w:r w:rsidR="00954F5C" w:rsidRPr="00FF520F">
        <w:rPr>
          <w:rFonts w:ascii="Palatino Linotype" w:hAnsi="Palatino Linotype"/>
          <w:sz w:val="20"/>
          <w:szCs w:val="20"/>
        </w:rPr>
        <w:t>SMH</w:t>
      </w:r>
      <w:r w:rsidR="00954F5C" w:rsidRPr="00FF520F">
        <w:rPr>
          <w:rFonts w:ascii="Palatino Linotype" w:hAnsi="Palatino Linotype"/>
          <w:spacing w:val="-6"/>
          <w:sz w:val="20"/>
          <w:szCs w:val="20"/>
        </w:rPr>
        <w:t xml:space="preserve"> </w:t>
      </w:r>
      <w:r w:rsidR="00954F5C" w:rsidRPr="00FF520F">
        <w:rPr>
          <w:rFonts w:ascii="Palatino Linotype" w:hAnsi="Palatino Linotype"/>
          <w:spacing w:val="-2"/>
          <w:sz w:val="20"/>
          <w:szCs w:val="20"/>
        </w:rPr>
        <w:t>Banten</w:t>
      </w:r>
    </w:p>
    <w:p w14:paraId="40BA53C1" w14:textId="2640F101" w:rsidR="00954F5C" w:rsidRPr="00FF520F" w:rsidRDefault="00FF520F" w:rsidP="00FF520F">
      <w:pPr>
        <w:spacing w:after="0"/>
        <w:ind w:left="567" w:right="-46" w:hanging="686"/>
        <w:jc w:val="both"/>
        <w:rPr>
          <w:rFonts w:ascii="Palatino Linotype" w:hAnsi="Palatino Linotype"/>
          <w:sz w:val="20"/>
          <w:szCs w:val="20"/>
        </w:rPr>
      </w:pPr>
      <w:r>
        <w:rPr>
          <w:rFonts w:ascii="Palatino Linotype" w:hAnsi="Palatino Linotype"/>
          <w:sz w:val="20"/>
          <w:szCs w:val="20"/>
        </w:rPr>
        <w:t xml:space="preserve">  </w:t>
      </w:r>
      <w:r w:rsidR="00954F5C" w:rsidRPr="00FF520F">
        <w:rPr>
          <w:rFonts w:ascii="Palatino Linotype" w:hAnsi="Palatino Linotype"/>
          <w:sz w:val="20"/>
          <w:szCs w:val="20"/>
        </w:rPr>
        <w:t xml:space="preserve">Hidayad, F. (2018). Teaching Reading Comprehension through Anticipation Guides to the Eighth Grade Students of the State Junior High School 17 of Palembang. </w:t>
      </w:r>
      <w:r w:rsidR="00954F5C" w:rsidRPr="00FF520F">
        <w:rPr>
          <w:rFonts w:ascii="Palatino Linotype" w:hAnsi="Palatino Linotype"/>
          <w:i/>
          <w:sz w:val="20"/>
          <w:szCs w:val="20"/>
        </w:rPr>
        <w:t xml:space="preserve">ELTE Journal. </w:t>
      </w:r>
      <w:r w:rsidR="00954F5C" w:rsidRPr="00FF520F">
        <w:rPr>
          <w:rFonts w:ascii="Palatino Linotype" w:hAnsi="Palatino Linotype"/>
          <w:sz w:val="20"/>
          <w:szCs w:val="20"/>
        </w:rPr>
        <w:t xml:space="preserve">6(1). 83-94. </w:t>
      </w:r>
      <w:r w:rsidR="00954F5C" w:rsidRPr="00FF520F">
        <w:rPr>
          <w:rFonts w:ascii="Palatino Linotype" w:hAnsi="Palatino Linotype"/>
          <w:spacing w:val="-2"/>
          <w:sz w:val="20"/>
          <w:szCs w:val="20"/>
        </w:rPr>
        <w:t>https://doi.org/10.31851/elte.v6i1.1557</w:t>
      </w:r>
    </w:p>
    <w:p w14:paraId="472BDEA4"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Indriani, D.,</w:t>
      </w:r>
      <w:r w:rsidRPr="00FF520F">
        <w:rPr>
          <w:rFonts w:ascii="Palatino Linotype" w:hAnsi="Palatino Linotype"/>
          <w:spacing w:val="-4"/>
          <w:sz w:val="20"/>
          <w:szCs w:val="20"/>
        </w:rPr>
        <w:t xml:space="preserve"> </w:t>
      </w:r>
      <w:r w:rsidRPr="00FF520F">
        <w:rPr>
          <w:rFonts w:ascii="Palatino Linotype" w:hAnsi="Palatino Linotype"/>
          <w:sz w:val="20"/>
          <w:szCs w:val="20"/>
        </w:rPr>
        <w:t>Haslan, Mm.,</w:t>
      </w:r>
      <w:r w:rsidRPr="00FF520F">
        <w:rPr>
          <w:rFonts w:ascii="Palatino Linotype" w:hAnsi="Palatino Linotype"/>
          <w:spacing w:val="-4"/>
          <w:sz w:val="20"/>
          <w:szCs w:val="20"/>
        </w:rPr>
        <w:t xml:space="preserve"> </w:t>
      </w:r>
      <w:r w:rsidRPr="00FF520F">
        <w:rPr>
          <w:rFonts w:ascii="Palatino Linotype" w:hAnsi="Palatino Linotype"/>
          <w:sz w:val="20"/>
          <w:szCs w:val="20"/>
        </w:rPr>
        <w:t>&amp;</w:t>
      </w:r>
      <w:r w:rsidRPr="00FF520F">
        <w:rPr>
          <w:rFonts w:ascii="Palatino Linotype" w:hAnsi="Palatino Linotype"/>
          <w:spacing w:val="-6"/>
          <w:sz w:val="20"/>
          <w:szCs w:val="20"/>
        </w:rPr>
        <w:t xml:space="preserve"> </w:t>
      </w:r>
      <w:r w:rsidRPr="00FF520F">
        <w:rPr>
          <w:rFonts w:ascii="Palatino Linotype" w:hAnsi="Palatino Linotype"/>
          <w:sz w:val="20"/>
          <w:szCs w:val="20"/>
        </w:rPr>
        <w:t>Rugah</w:t>
      </w:r>
      <w:r w:rsidRPr="00FF520F">
        <w:rPr>
          <w:rFonts w:ascii="Palatino Linotype" w:hAnsi="Palatino Linotype"/>
          <w:spacing w:val="-7"/>
          <w:sz w:val="20"/>
          <w:szCs w:val="20"/>
        </w:rPr>
        <w:t xml:space="preserve"> </w:t>
      </w:r>
      <w:r w:rsidRPr="00FF520F">
        <w:rPr>
          <w:rFonts w:ascii="Palatino Linotype" w:hAnsi="Palatino Linotype"/>
          <w:sz w:val="20"/>
          <w:szCs w:val="20"/>
        </w:rPr>
        <w:t>Masbagik</w:t>
      </w:r>
      <w:r w:rsidRPr="00FF520F">
        <w:rPr>
          <w:rFonts w:ascii="Palatino Linotype" w:hAnsi="Palatino Linotype"/>
          <w:spacing w:val="-7"/>
          <w:sz w:val="20"/>
          <w:szCs w:val="20"/>
        </w:rPr>
        <w:t xml:space="preserve"> </w:t>
      </w:r>
      <w:r w:rsidRPr="00FF520F">
        <w:rPr>
          <w:rFonts w:ascii="Palatino Linotype" w:hAnsi="Palatino Linotype"/>
          <w:sz w:val="20"/>
          <w:szCs w:val="20"/>
        </w:rPr>
        <w:t>Sub-district</w:t>
      </w:r>
      <w:r w:rsidRPr="00FF520F">
        <w:rPr>
          <w:rFonts w:ascii="Palatino Linotype" w:hAnsi="Palatino Linotype"/>
          <w:spacing w:val="-1"/>
          <w:sz w:val="20"/>
          <w:szCs w:val="20"/>
        </w:rPr>
        <w:t xml:space="preserve"> </w:t>
      </w:r>
      <w:r w:rsidRPr="00FF520F">
        <w:rPr>
          <w:rFonts w:ascii="Palatino Linotype" w:hAnsi="Palatino Linotype"/>
          <w:sz w:val="20"/>
          <w:szCs w:val="20"/>
        </w:rPr>
        <w:t>East</w:t>
      </w:r>
      <w:r w:rsidRPr="00FF520F">
        <w:rPr>
          <w:rFonts w:ascii="Palatino Linotype" w:hAnsi="Palatino Linotype"/>
          <w:spacing w:val="-1"/>
          <w:sz w:val="20"/>
          <w:szCs w:val="20"/>
        </w:rPr>
        <w:t xml:space="preserve"> </w:t>
      </w:r>
      <w:r w:rsidRPr="00FF520F">
        <w:rPr>
          <w:rFonts w:ascii="Palatino Linotype" w:hAnsi="Palatino Linotype"/>
          <w:sz w:val="20"/>
          <w:szCs w:val="20"/>
        </w:rPr>
        <w:t>Lombok</w:t>
      </w:r>
      <w:r w:rsidRPr="00FF520F">
        <w:rPr>
          <w:rFonts w:ascii="Palatino Linotype" w:hAnsi="Palatino Linotype"/>
          <w:spacing w:val="-7"/>
          <w:sz w:val="20"/>
          <w:szCs w:val="20"/>
        </w:rPr>
        <w:t xml:space="preserve"> </w:t>
      </w:r>
      <w:r w:rsidRPr="00FF520F">
        <w:rPr>
          <w:rFonts w:ascii="Palatino Linotype" w:hAnsi="Palatino Linotype"/>
          <w:sz w:val="20"/>
          <w:szCs w:val="20"/>
        </w:rPr>
        <w:t>Regency, D. (2018).</w:t>
      </w:r>
      <w:r w:rsidRPr="00FF520F">
        <w:rPr>
          <w:rFonts w:ascii="Palatino Linotype" w:hAnsi="Palatino Linotype"/>
          <w:spacing w:val="-9"/>
          <w:sz w:val="20"/>
          <w:szCs w:val="20"/>
        </w:rPr>
        <w:t xml:space="preserve"> </w:t>
      </w:r>
      <w:r w:rsidRPr="00FF520F">
        <w:rPr>
          <w:rFonts w:ascii="Palatino Linotype" w:hAnsi="Palatino Linotype"/>
          <w:sz w:val="20"/>
          <w:szCs w:val="20"/>
        </w:rPr>
        <w:t>The</w:t>
      </w:r>
      <w:r w:rsidRPr="00FF520F">
        <w:rPr>
          <w:rFonts w:ascii="Palatino Linotype" w:hAnsi="Palatino Linotype"/>
          <w:spacing w:val="-9"/>
          <w:sz w:val="20"/>
          <w:szCs w:val="20"/>
        </w:rPr>
        <w:t xml:space="preserve"> </w:t>
      </w:r>
      <w:r w:rsidRPr="00FF520F">
        <w:rPr>
          <w:rFonts w:ascii="Palatino Linotype" w:hAnsi="Palatino Linotype"/>
          <w:sz w:val="20"/>
          <w:szCs w:val="20"/>
        </w:rPr>
        <w:t>Impact of</w:t>
      </w:r>
      <w:r w:rsidRPr="00FF520F">
        <w:rPr>
          <w:rFonts w:ascii="Palatino Linotype" w:hAnsi="Palatino Linotype"/>
          <w:spacing w:val="-16"/>
          <w:sz w:val="20"/>
          <w:szCs w:val="20"/>
        </w:rPr>
        <w:t xml:space="preserve"> </w:t>
      </w:r>
      <w:r w:rsidRPr="00FF520F">
        <w:rPr>
          <w:rFonts w:ascii="Palatino Linotype" w:hAnsi="Palatino Linotype"/>
          <w:sz w:val="20"/>
          <w:szCs w:val="20"/>
        </w:rPr>
        <w:t>Parental</w:t>
      </w:r>
      <w:r w:rsidRPr="00FF520F">
        <w:rPr>
          <w:rFonts w:ascii="Palatino Linotype" w:hAnsi="Palatino Linotype"/>
          <w:spacing w:val="-14"/>
          <w:sz w:val="20"/>
          <w:szCs w:val="20"/>
        </w:rPr>
        <w:t xml:space="preserve"> </w:t>
      </w:r>
      <w:r w:rsidRPr="00FF520F">
        <w:rPr>
          <w:rFonts w:ascii="Palatino Linotype" w:hAnsi="Palatino Linotype"/>
          <w:sz w:val="20"/>
          <w:szCs w:val="20"/>
        </w:rPr>
        <w:t>Divorce</w:t>
      </w:r>
      <w:r w:rsidRPr="00FF520F">
        <w:rPr>
          <w:rFonts w:ascii="Palatino Linotype" w:hAnsi="Palatino Linotype"/>
          <w:spacing w:val="-14"/>
          <w:sz w:val="20"/>
          <w:szCs w:val="20"/>
        </w:rPr>
        <w:t xml:space="preserve"> </w:t>
      </w:r>
      <w:r w:rsidRPr="00FF520F">
        <w:rPr>
          <w:rFonts w:ascii="Palatino Linotype" w:hAnsi="Palatino Linotype"/>
          <w:sz w:val="20"/>
          <w:szCs w:val="20"/>
        </w:rPr>
        <w:t>on</w:t>
      </w:r>
      <w:r w:rsidRPr="00FF520F">
        <w:rPr>
          <w:rFonts w:ascii="Palatino Linotype" w:hAnsi="Palatino Linotype"/>
          <w:spacing w:val="-13"/>
          <w:sz w:val="20"/>
          <w:szCs w:val="20"/>
        </w:rPr>
        <w:t xml:space="preserve"> </w:t>
      </w:r>
      <w:r w:rsidRPr="00FF520F">
        <w:rPr>
          <w:rFonts w:ascii="Palatino Linotype" w:hAnsi="Palatino Linotype"/>
          <w:sz w:val="20"/>
          <w:szCs w:val="20"/>
        </w:rPr>
        <w:t>Children's</w:t>
      </w:r>
      <w:r w:rsidRPr="00FF520F">
        <w:rPr>
          <w:rFonts w:ascii="Palatino Linotype" w:hAnsi="Palatino Linotype"/>
          <w:spacing w:val="-14"/>
          <w:sz w:val="20"/>
          <w:szCs w:val="20"/>
        </w:rPr>
        <w:t xml:space="preserve"> </w:t>
      </w:r>
      <w:r w:rsidRPr="00FF520F">
        <w:rPr>
          <w:rFonts w:ascii="Palatino Linotype" w:hAnsi="Palatino Linotype"/>
          <w:sz w:val="20"/>
          <w:szCs w:val="20"/>
        </w:rPr>
        <w:t>Learning</w:t>
      </w:r>
      <w:r w:rsidRPr="00FF520F">
        <w:rPr>
          <w:rFonts w:ascii="Palatino Linotype" w:hAnsi="Palatino Linotype"/>
          <w:spacing w:val="-14"/>
          <w:sz w:val="20"/>
          <w:szCs w:val="20"/>
        </w:rPr>
        <w:t xml:space="preserve"> </w:t>
      </w:r>
      <w:r w:rsidRPr="00FF520F">
        <w:rPr>
          <w:rFonts w:ascii="Palatino Linotype" w:hAnsi="Palatino Linotype"/>
          <w:sz w:val="20"/>
          <w:szCs w:val="20"/>
        </w:rPr>
        <w:t>Motivation.</w:t>
      </w:r>
      <w:r w:rsidRPr="00FF520F">
        <w:rPr>
          <w:rFonts w:ascii="Palatino Linotype" w:hAnsi="Palatino Linotype"/>
          <w:spacing w:val="-14"/>
          <w:sz w:val="20"/>
          <w:szCs w:val="20"/>
        </w:rPr>
        <w:t xml:space="preserve"> </w:t>
      </w:r>
      <w:r w:rsidRPr="00FF520F">
        <w:rPr>
          <w:rFonts w:ascii="Palatino Linotype" w:hAnsi="Palatino Linotype"/>
          <w:i/>
          <w:sz w:val="20"/>
          <w:szCs w:val="20"/>
        </w:rPr>
        <w:t>In</w:t>
      </w:r>
      <w:r w:rsidRPr="00FF520F">
        <w:rPr>
          <w:rFonts w:ascii="Palatino Linotype" w:hAnsi="Palatino Linotype"/>
          <w:i/>
          <w:spacing w:val="-11"/>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11"/>
          <w:sz w:val="20"/>
          <w:szCs w:val="20"/>
        </w:rPr>
        <w:t xml:space="preserve"> </w:t>
      </w:r>
      <w:r w:rsidRPr="00FF520F">
        <w:rPr>
          <w:rFonts w:ascii="Palatino Linotype" w:hAnsi="Palatino Linotype"/>
          <w:i/>
          <w:sz w:val="20"/>
          <w:szCs w:val="20"/>
        </w:rPr>
        <w:t>of</w:t>
      </w:r>
      <w:r w:rsidRPr="00FF520F">
        <w:rPr>
          <w:rFonts w:ascii="Palatino Linotype" w:hAnsi="Palatino Linotype"/>
          <w:i/>
          <w:spacing w:val="-14"/>
          <w:sz w:val="20"/>
          <w:szCs w:val="20"/>
        </w:rPr>
        <w:t xml:space="preserve"> </w:t>
      </w:r>
      <w:r w:rsidRPr="00FF520F">
        <w:rPr>
          <w:rFonts w:ascii="Palatino Linotype" w:hAnsi="Palatino Linotype"/>
          <w:i/>
          <w:sz w:val="20"/>
          <w:szCs w:val="20"/>
        </w:rPr>
        <w:t>Diversity</w:t>
      </w:r>
      <w:r w:rsidRPr="00FF520F">
        <w:rPr>
          <w:rFonts w:ascii="Palatino Linotype" w:hAnsi="Palatino Linotype"/>
          <w:i/>
          <w:spacing w:val="-14"/>
          <w:sz w:val="20"/>
          <w:szCs w:val="20"/>
        </w:rPr>
        <w:t xml:space="preserve"> </w:t>
      </w:r>
      <w:r w:rsidRPr="00FF520F">
        <w:rPr>
          <w:rFonts w:ascii="Palatino Linotype" w:hAnsi="Palatino Linotype"/>
          <w:i/>
          <w:sz w:val="20"/>
          <w:szCs w:val="20"/>
        </w:rPr>
        <w:t>Social</w:t>
      </w:r>
      <w:r w:rsidRPr="00FF520F">
        <w:rPr>
          <w:rFonts w:ascii="Palatino Linotype" w:hAnsi="Palatino Linotype"/>
          <w:i/>
          <w:spacing w:val="-12"/>
          <w:sz w:val="20"/>
          <w:szCs w:val="20"/>
        </w:rPr>
        <w:t xml:space="preserve"> </w:t>
      </w:r>
      <w:r w:rsidRPr="00FF520F">
        <w:rPr>
          <w:rFonts w:ascii="Palatino Linotype" w:hAnsi="Palatino Linotype"/>
          <w:i/>
          <w:sz w:val="20"/>
          <w:szCs w:val="20"/>
        </w:rPr>
        <w:t>Education</w:t>
      </w:r>
      <w:r w:rsidRPr="00FF520F">
        <w:rPr>
          <w:rFonts w:ascii="Palatino Linotype" w:hAnsi="Palatino Linotype"/>
          <w:sz w:val="20"/>
          <w:szCs w:val="20"/>
        </w:rPr>
        <w:t>.</w:t>
      </w:r>
      <w:r w:rsidRPr="00FF520F">
        <w:rPr>
          <w:rFonts w:ascii="Palatino Linotype" w:hAnsi="Palatino Linotype"/>
          <w:spacing w:val="-13"/>
          <w:sz w:val="20"/>
          <w:szCs w:val="20"/>
        </w:rPr>
        <w:t xml:space="preserve"> </w:t>
      </w:r>
      <w:r w:rsidRPr="00FF520F">
        <w:rPr>
          <w:rFonts w:ascii="Palatino Linotype" w:hAnsi="Palatino Linotype"/>
          <w:spacing w:val="-5"/>
          <w:sz w:val="20"/>
          <w:szCs w:val="20"/>
        </w:rPr>
        <w:t>Vol</w:t>
      </w:r>
    </w:p>
    <w:p w14:paraId="79091703" w14:textId="77777777" w:rsidR="00954F5C" w:rsidRPr="00FF520F" w:rsidRDefault="00954F5C" w:rsidP="00FF520F">
      <w:pPr>
        <w:pStyle w:val="BodyText"/>
        <w:spacing w:before="2" w:line="251" w:lineRule="exact"/>
        <w:ind w:left="686" w:right="-46" w:hanging="686"/>
        <w:jc w:val="both"/>
        <w:rPr>
          <w:rFonts w:ascii="Palatino Linotype" w:hAnsi="Palatino Linotype"/>
          <w:sz w:val="20"/>
          <w:szCs w:val="20"/>
        </w:rPr>
      </w:pPr>
      <w:r w:rsidRPr="00FF520F">
        <w:rPr>
          <w:rFonts w:ascii="Palatino Linotype" w:hAnsi="Palatino Linotype"/>
          <w:sz w:val="20"/>
          <w:szCs w:val="20"/>
        </w:rPr>
        <w:t>5(1).</w:t>
      </w:r>
      <w:r w:rsidRPr="00FF520F">
        <w:rPr>
          <w:rFonts w:ascii="Palatino Linotype" w:hAnsi="Palatino Linotype"/>
          <w:spacing w:val="-1"/>
          <w:sz w:val="20"/>
          <w:szCs w:val="20"/>
        </w:rPr>
        <w:t xml:space="preserve"> </w:t>
      </w:r>
      <w:r w:rsidRPr="00FF520F">
        <w:rPr>
          <w:rFonts w:ascii="Palatino Linotype" w:hAnsi="Palatino Linotype"/>
          <w:sz w:val="20"/>
          <w:szCs w:val="20"/>
        </w:rPr>
        <w:t>65-79.</w:t>
      </w:r>
      <w:r w:rsidRPr="00FF520F">
        <w:rPr>
          <w:rFonts w:ascii="Palatino Linotype" w:hAnsi="Palatino Linotype"/>
          <w:spacing w:val="-2"/>
          <w:sz w:val="20"/>
          <w:szCs w:val="20"/>
        </w:rPr>
        <w:t xml:space="preserve"> https://juridiksiam.unram.ac.id/index.php/juridiksiam</w:t>
      </w:r>
    </w:p>
    <w:p w14:paraId="6CC4BB55"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Khaira,</w:t>
      </w:r>
      <w:r w:rsidRPr="00FF520F">
        <w:rPr>
          <w:rFonts w:ascii="Palatino Linotype" w:hAnsi="Palatino Linotype"/>
          <w:spacing w:val="-14"/>
          <w:sz w:val="20"/>
          <w:szCs w:val="20"/>
        </w:rPr>
        <w:t xml:space="preserve"> </w:t>
      </w:r>
      <w:r w:rsidRPr="00FF520F">
        <w:rPr>
          <w:rFonts w:ascii="Palatino Linotype" w:hAnsi="Palatino Linotype"/>
          <w:sz w:val="20"/>
          <w:szCs w:val="20"/>
        </w:rPr>
        <w:t>A.,</w:t>
      </w:r>
      <w:r w:rsidRPr="00FF520F">
        <w:rPr>
          <w:rFonts w:ascii="Palatino Linotype" w:hAnsi="Palatino Linotype"/>
          <w:spacing w:val="-13"/>
          <w:sz w:val="20"/>
          <w:szCs w:val="20"/>
        </w:rPr>
        <w:t xml:space="preserve"> </w:t>
      </w:r>
      <w:r w:rsidRPr="00FF520F">
        <w:rPr>
          <w:rFonts w:ascii="Palatino Linotype" w:hAnsi="Palatino Linotype"/>
          <w:sz w:val="20"/>
          <w:szCs w:val="20"/>
        </w:rPr>
        <w:t>Dewi,</w:t>
      </w:r>
      <w:r w:rsidRPr="00FF520F">
        <w:rPr>
          <w:rFonts w:ascii="Palatino Linotype" w:hAnsi="Palatino Linotype"/>
          <w:spacing w:val="-9"/>
          <w:sz w:val="20"/>
          <w:szCs w:val="20"/>
        </w:rPr>
        <w:t xml:space="preserve"> </w:t>
      </w:r>
      <w:r w:rsidRPr="00FF520F">
        <w:rPr>
          <w:rFonts w:ascii="Palatino Linotype" w:hAnsi="Palatino Linotype"/>
          <w:sz w:val="20"/>
          <w:szCs w:val="20"/>
        </w:rPr>
        <w:t>M,P.,</w:t>
      </w:r>
      <w:r w:rsidRPr="00FF520F">
        <w:rPr>
          <w:rFonts w:ascii="Palatino Linotype" w:hAnsi="Palatino Linotype"/>
          <w:spacing w:val="-13"/>
          <w:sz w:val="20"/>
          <w:szCs w:val="20"/>
        </w:rPr>
        <w:t xml:space="preserve"> </w:t>
      </w:r>
      <w:r w:rsidRPr="00FF520F">
        <w:rPr>
          <w:rFonts w:ascii="Palatino Linotype" w:hAnsi="Palatino Linotype"/>
          <w:sz w:val="20"/>
          <w:szCs w:val="20"/>
        </w:rPr>
        <w:t>Putri,</w:t>
      </w:r>
      <w:r w:rsidRPr="00FF520F">
        <w:rPr>
          <w:rFonts w:ascii="Palatino Linotype" w:hAnsi="Palatino Linotype"/>
          <w:spacing w:val="-9"/>
          <w:sz w:val="20"/>
          <w:szCs w:val="20"/>
        </w:rPr>
        <w:t xml:space="preserve"> </w:t>
      </w:r>
      <w:r w:rsidRPr="00FF520F">
        <w:rPr>
          <w:rFonts w:ascii="Palatino Linotype" w:hAnsi="Palatino Linotype"/>
          <w:sz w:val="20"/>
          <w:szCs w:val="20"/>
        </w:rPr>
        <w:t>H,M.,</w:t>
      </w:r>
      <w:r w:rsidRPr="00FF520F">
        <w:rPr>
          <w:rFonts w:ascii="Palatino Linotype" w:hAnsi="Palatino Linotype"/>
          <w:spacing w:val="-9"/>
          <w:sz w:val="20"/>
          <w:szCs w:val="20"/>
        </w:rPr>
        <w:t xml:space="preserve"> </w:t>
      </w:r>
      <w:r w:rsidRPr="00FF520F">
        <w:rPr>
          <w:rFonts w:ascii="Palatino Linotype" w:hAnsi="Palatino Linotype"/>
          <w:sz w:val="20"/>
          <w:szCs w:val="20"/>
        </w:rPr>
        <w:t>Safitri,</w:t>
      </w:r>
      <w:r w:rsidRPr="00FF520F">
        <w:rPr>
          <w:rFonts w:ascii="Palatino Linotype" w:hAnsi="Palatino Linotype"/>
          <w:spacing w:val="-9"/>
          <w:sz w:val="20"/>
          <w:szCs w:val="20"/>
        </w:rPr>
        <w:t xml:space="preserve"> </w:t>
      </w:r>
      <w:r w:rsidRPr="00FF520F">
        <w:rPr>
          <w:rFonts w:ascii="Palatino Linotype" w:hAnsi="Palatino Linotype"/>
          <w:sz w:val="20"/>
          <w:szCs w:val="20"/>
        </w:rPr>
        <w:t>W.</w:t>
      </w:r>
      <w:r w:rsidRPr="00FF520F">
        <w:rPr>
          <w:rFonts w:ascii="Palatino Linotype" w:hAnsi="Palatino Linotype"/>
          <w:spacing w:val="-9"/>
          <w:sz w:val="20"/>
          <w:szCs w:val="20"/>
        </w:rPr>
        <w:t xml:space="preserve"> </w:t>
      </w:r>
      <w:r w:rsidRPr="00FF520F">
        <w:rPr>
          <w:rFonts w:ascii="Palatino Linotype" w:hAnsi="Palatino Linotype"/>
          <w:sz w:val="20"/>
          <w:szCs w:val="20"/>
        </w:rPr>
        <w:t>(2023).</w:t>
      </w:r>
      <w:r w:rsidRPr="00FF520F">
        <w:rPr>
          <w:rFonts w:ascii="Palatino Linotype" w:hAnsi="Palatino Linotype"/>
          <w:spacing w:val="-14"/>
          <w:sz w:val="20"/>
          <w:szCs w:val="20"/>
        </w:rPr>
        <w:t xml:space="preserve"> </w:t>
      </w:r>
      <w:r w:rsidRPr="00FF520F">
        <w:rPr>
          <w:rFonts w:ascii="Palatino Linotype" w:hAnsi="Palatino Linotype"/>
          <w:sz w:val="20"/>
          <w:szCs w:val="20"/>
        </w:rPr>
        <w:t>The</w:t>
      </w:r>
      <w:r w:rsidRPr="00FF520F">
        <w:rPr>
          <w:rFonts w:ascii="Palatino Linotype" w:hAnsi="Palatino Linotype"/>
          <w:spacing w:val="-14"/>
          <w:sz w:val="20"/>
          <w:szCs w:val="20"/>
        </w:rPr>
        <w:t xml:space="preserve"> </w:t>
      </w:r>
      <w:r w:rsidRPr="00FF520F">
        <w:rPr>
          <w:rFonts w:ascii="Palatino Linotype" w:hAnsi="Palatino Linotype"/>
          <w:sz w:val="20"/>
          <w:szCs w:val="20"/>
        </w:rPr>
        <w:t>Effect</w:t>
      </w:r>
      <w:r w:rsidRPr="00FF520F">
        <w:rPr>
          <w:rFonts w:ascii="Palatino Linotype" w:hAnsi="Palatino Linotype"/>
          <w:spacing w:val="-10"/>
          <w:sz w:val="20"/>
          <w:szCs w:val="20"/>
        </w:rPr>
        <w:t xml:space="preserve"> </w:t>
      </w:r>
      <w:r w:rsidRPr="00FF520F">
        <w:rPr>
          <w:rFonts w:ascii="Palatino Linotype" w:hAnsi="Palatino Linotype"/>
          <w:sz w:val="20"/>
          <w:szCs w:val="20"/>
        </w:rPr>
        <w:t>Of</w:t>
      </w:r>
      <w:r w:rsidRPr="00FF520F">
        <w:rPr>
          <w:rFonts w:ascii="Palatino Linotype" w:hAnsi="Palatino Linotype"/>
          <w:spacing w:val="-8"/>
          <w:sz w:val="20"/>
          <w:szCs w:val="20"/>
        </w:rPr>
        <w:t xml:space="preserve"> </w:t>
      </w:r>
      <w:r w:rsidRPr="00FF520F">
        <w:rPr>
          <w:rFonts w:ascii="Palatino Linotype" w:hAnsi="Palatino Linotype"/>
          <w:sz w:val="20"/>
          <w:szCs w:val="20"/>
        </w:rPr>
        <w:t>Using</w:t>
      </w:r>
      <w:r w:rsidRPr="00FF520F">
        <w:rPr>
          <w:rFonts w:ascii="Palatino Linotype" w:hAnsi="Palatino Linotype"/>
          <w:spacing w:val="-11"/>
          <w:sz w:val="20"/>
          <w:szCs w:val="20"/>
        </w:rPr>
        <w:t xml:space="preserve"> </w:t>
      </w:r>
      <w:r w:rsidRPr="00FF520F">
        <w:rPr>
          <w:rFonts w:ascii="Palatino Linotype" w:hAnsi="Palatino Linotype"/>
          <w:sz w:val="20"/>
          <w:szCs w:val="20"/>
        </w:rPr>
        <w:t>Anticipation</w:t>
      </w:r>
      <w:r w:rsidRPr="00FF520F">
        <w:rPr>
          <w:rFonts w:ascii="Palatino Linotype" w:hAnsi="Palatino Linotype"/>
          <w:spacing w:val="-12"/>
          <w:sz w:val="20"/>
          <w:szCs w:val="20"/>
        </w:rPr>
        <w:t xml:space="preserve"> </w:t>
      </w:r>
      <w:r w:rsidRPr="00FF520F">
        <w:rPr>
          <w:rFonts w:ascii="Palatino Linotype" w:hAnsi="Palatino Linotype"/>
          <w:sz w:val="20"/>
          <w:szCs w:val="20"/>
        </w:rPr>
        <w:t>-</w:t>
      </w:r>
      <w:r w:rsidRPr="00FF520F">
        <w:rPr>
          <w:rFonts w:ascii="Palatino Linotype" w:hAnsi="Palatino Linotype"/>
          <w:spacing w:val="-12"/>
          <w:sz w:val="20"/>
          <w:szCs w:val="20"/>
        </w:rPr>
        <w:t xml:space="preserve"> </w:t>
      </w:r>
      <w:r w:rsidRPr="00FF520F">
        <w:rPr>
          <w:rFonts w:ascii="Palatino Linotype" w:hAnsi="Palatino Linotype"/>
          <w:sz w:val="20"/>
          <w:szCs w:val="20"/>
        </w:rPr>
        <w:t>Reaction</w:t>
      </w:r>
      <w:r w:rsidRPr="00FF520F">
        <w:rPr>
          <w:rFonts w:ascii="Palatino Linotype" w:hAnsi="Palatino Linotype"/>
          <w:spacing w:val="-14"/>
          <w:sz w:val="20"/>
          <w:szCs w:val="20"/>
        </w:rPr>
        <w:t xml:space="preserve"> </w:t>
      </w:r>
      <w:r w:rsidRPr="00FF520F">
        <w:rPr>
          <w:rFonts w:ascii="Palatino Linotype" w:hAnsi="Palatino Linotype"/>
          <w:sz w:val="20"/>
          <w:szCs w:val="20"/>
        </w:rPr>
        <w:t xml:space="preserve">Guide Strategy On Students' Reading Comprehension In Recount Text At The Eighth Grade Of SMPN 3 Palembayan. </w:t>
      </w:r>
      <w:r w:rsidRPr="00FF520F">
        <w:rPr>
          <w:rFonts w:ascii="Palatino Linotype" w:hAnsi="Palatino Linotype"/>
          <w:i/>
          <w:sz w:val="20"/>
          <w:szCs w:val="20"/>
        </w:rPr>
        <w:t xml:space="preserve">Journal of Education and English Literature (JUPENSI). </w:t>
      </w:r>
      <w:r w:rsidRPr="00FF520F">
        <w:rPr>
          <w:rFonts w:ascii="Palatino Linotype" w:hAnsi="Palatino Linotype"/>
          <w:sz w:val="20"/>
          <w:szCs w:val="20"/>
        </w:rPr>
        <w:t xml:space="preserve">3(3). 21-29. </w:t>
      </w:r>
      <w:r w:rsidRPr="00FF520F">
        <w:rPr>
          <w:rFonts w:ascii="Palatino Linotype" w:hAnsi="Palatino Linotype"/>
          <w:spacing w:val="-2"/>
          <w:sz w:val="20"/>
          <w:szCs w:val="20"/>
        </w:rPr>
        <w:t>https://doi.org/10.55606/jupensi.v3i3.2607</w:t>
      </w:r>
    </w:p>
    <w:p w14:paraId="5253A5C9"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Kesaulya, T &amp; Tangkin, W,P (2023) The Use of Learning Videos as an Effort to Improve Learning Concentration</w:t>
      </w:r>
      <w:r w:rsidRPr="00FF520F">
        <w:rPr>
          <w:rFonts w:ascii="Palatino Linotype" w:hAnsi="Palatino Linotype"/>
          <w:spacing w:val="-14"/>
          <w:sz w:val="20"/>
          <w:szCs w:val="20"/>
        </w:rPr>
        <w:t xml:space="preserve"> </w:t>
      </w:r>
      <w:r w:rsidRPr="00FF520F">
        <w:rPr>
          <w:rFonts w:ascii="Palatino Linotype" w:hAnsi="Palatino Linotype"/>
          <w:sz w:val="20"/>
          <w:szCs w:val="20"/>
        </w:rPr>
        <w:t>of</w:t>
      </w:r>
      <w:r w:rsidRPr="00FF520F">
        <w:rPr>
          <w:rFonts w:ascii="Palatino Linotype" w:hAnsi="Palatino Linotype"/>
          <w:spacing w:val="-14"/>
          <w:sz w:val="20"/>
          <w:szCs w:val="20"/>
        </w:rPr>
        <w:t xml:space="preserve"> </w:t>
      </w:r>
      <w:r w:rsidRPr="00FF520F">
        <w:rPr>
          <w:rFonts w:ascii="Palatino Linotype" w:hAnsi="Palatino Linotype"/>
          <w:sz w:val="20"/>
          <w:szCs w:val="20"/>
        </w:rPr>
        <w:t>Grade</w:t>
      </w:r>
      <w:r w:rsidRPr="00FF520F">
        <w:rPr>
          <w:rFonts w:ascii="Palatino Linotype" w:hAnsi="Palatino Linotype"/>
          <w:spacing w:val="-11"/>
          <w:sz w:val="20"/>
          <w:szCs w:val="20"/>
        </w:rPr>
        <w:t xml:space="preserve"> </w:t>
      </w:r>
      <w:r w:rsidRPr="00FF520F">
        <w:rPr>
          <w:rFonts w:ascii="Palatino Linotype" w:hAnsi="Palatino Linotype"/>
          <w:sz w:val="20"/>
          <w:szCs w:val="20"/>
        </w:rPr>
        <w:t>VI</w:t>
      </w:r>
      <w:r w:rsidRPr="00FF520F">
        <w:rPr>
          <w:rFonts w:ascii="Palatino Linotype" w:hAnsi="Palatino Linotype"/>
          <w:spacing w:val="-12"/>
          <w:sz w:val="20"/>
          <w:szCs w:val="20"/>
        </w:rPr>
        <w:t xml:space="preserve"> </w:t>
      </w:r>
      <w:r w:rsidRPr="00FF520F">
        <w:rPr>
          <w:rFonts w:ascii="Palatino Linotype" w:hAnsi="Palatino Linotype"/>
          <w:sz w:val="20"/>
          <w:szCs w:val="20"/>
        </w:rPr>
        <w:t>Elementary</w:t>
      </w:r>
      <w:r w:rsidRPr="00FF520F">
        <w:rPr>
          <w:rFonts w:ascii="Palatino Linotype" w:hAnsi="Palatino Linotype"/>
          <w:spacing w:val="-14"/>
          <w:sz w:val="20"/>
          <w:szCs w:val="20"/>
        </w:rPr>
        <w:t xml:space="preserve"> </w:t>
      </w:r>
      <w:r w:rsidRPr="00FF520F">
        <w:rPr>
          <w:rFonts w:ascii="Palatino Linotype" w:hAnsi="Palatino Linotype"/>
          <w:sz w:val="20"/>
          <w:szCs w:val="20"/>
        </w:rPr>
        <w:t>School</w:t>
      </w:r>
      <w:r w:rsidRPr="00FF520F">
        <w:rPr>
          <w:rFonts w:ascii="Palatino Linotype" w:hAnsi="Palatino Linotype"/>
          <w:spacing w:val="-12"/>
          <w:sz w:val="20"/>
          <w:szCs w:val="20"/>
        </w:rPr>
        <w:t xml:space="preserve"> </w:t>
      </w:r>
      <w:r w:rsidRPr="00FF520F">
        <w:rPr>
          <w:rFonts w:ascii="Palatino Linotype" w:hAnsi="Palatino Linotype"/>
          <w:sz w:val="20"/>
          <w:szCs w:val="20"/>
        </w:rPr>
        <w:t>Students.</w:t>
      </w:r>
      <w:r w:rsidRPr="00FF520F">
        <w:rPr>
          <w:rFonts w:ascii="Palatino Linotype" w:hAnsi="Palatino Linotype"/>
          <w:spacing w:val="-8"/>
          <w:sz w:val="20"/>
          <w:szCs w:val="20"/>
        </w:rPr>
        <w:t xml:space="preserve"> </w:t>
      </w:r>
      <w:r w:rsidRPr="00FF520F">
        <w:rPr>
          <w:rFonts w:ascii="Palatino Linotype" w:hAnsi="Palatino Linotype"/>
          <w:i/>
          <w:sz w:val="20"/>
          <w:szCs w:val="20"/>
        </w:rPr>
        <w:t>Journal</w:t>
      </w:r>
      <w:r w:rsidRPr="00FF520F">
        <w:rPr>
          <w:rFonts w:ascii="Palatino Linotype" w:hAnsi="Palatino Linotype"/>
          <w:i/>
          <w:spacing w:val="-9"/>
          <w:sz w:val="20"/>
          <w:szCs w:val="20"/>
        </w:rPr>
        <w:t xml:space="preserve"> </w:t>
      </w:r>
      <w:r w:rsidRPr="00FF520F">
        <w:rPr>
          <w:rFonts w:ascii="Palatino Linotype" w:hAnsi="Palatino Linotype"/>
          <w:i/>
          <w:sz w:val="20"/>
          <w:szCs w:val="20"/>
        </w:rPr>
        <w:t>of</w:t>
      </w:r>
      <w:r w:rsidRPr="00FF520F">
        <w:rPr>
          <w:rFonts w:ascii="Palatino Linotype" w:hAnsi="Palatino Linotype"/>
          <w:i/>
          <w:spacing w:val="-14"/>
          <w:sz w:val="20"/>
          <w:szCs w:val="20"/>
        </w:rPr>
        <w:t xml:space="preserve"> </w:t>
      </w:r>
      <w:r w:rsidRPr="00FF520F">
        <w:rPr>
          <w:rFonts w:ascii="Palatino Linotype" w:hAnsi="Palatino Linotype"/>
          <w:i/>
          <w:sz w:val="20"/>
          <w:szCs w:val="20"/>
        </w:rPr>
        <w:t>Education</w:t>
      </w:r>
      <w:r w:rsidRPr="00FF520F">
        <w:rPr>
          <w:rFonts w:ascii="Palatino Linotype" w:hAnsi="Palatino Linotype"/>
          <w:i/>
          <w:spacing w:val="-11"/>
          <w:sz w:val="20"/>
          <w:szCs w:val="20"/>
        </w:rPr>
        <w:t xml:space="preserve"> </w:t>
      </w:r>
      <w:r w:rsidRPr="00FF520F">
        <w:rPr>
          <w:rFonts w:ascii="Palatino Linotype" w:hAnsi="Palatino Linotype"/>
          <w:i/>
          <w:sz w:val="20"/>
          <w:szCs w:val="20"/>
        </w:rPr>
        <w:t>Dynamics</w:t>
      </w:r>
      <w:r w:rsidRPr="00FF520F">
        <w:rPr>
          <w:rFonts w:ascii="Palatino Linotype" w:hAnsi="Palatino Linotype"/>
          <w:sz w:val="20"/>
          <w:szCs w:val="20"/>
        </w:rPr>
        <w:t>.</w:t>
      </w:r>
      <w:r w:rsidRPr="00FF520F">
        <w:rPr>
          <w:rFonts w:ascii="Palatino Linotype" w:hAnsi="Palatino Linotype"/>
          <w:spacing w:val="-8"/>
          <w:sz w:val="20"/>
          <w:szCs w:val="20"/>
        </w:rPr>
        <w:t xml:space="preserve"> </w:t>
      </w:r>
      <w:r w:rsidRPr="00FF520F">
        <w:rPr>
          <w:rFonts w:ascii="Palatino Linotype" w:hAnsi="Palatino Linotype"/>
          <w:sz w:val="20"/>
          <w:szCs w:val="20"/>
        </w:rPr>
        <w:t>16(1).</w:t>
      </w:r>
      <w:r w:rsidRPr="00FF520F">
        <w:rPr>
          <w:rFonts w:ascii="Palatino Linotype" w:hAnsi="Palatino Linotype"/>
          <w:spacing w:val="-8"/>
          <w:sz w:val="20"/>
          <w:szCs w:val="20"/>
        </w:rPr>
        <w:t xml:space="preserve"> </w:t>
      </w:r>
      <w:r w:rsidRPr="00FF520F">
        <w:rPr>
          <w:rFonts w:ascii="Palatino Linotype" w:hAnsi="Palatino Linotype"/>
          <w:spacing w:val="-4"/>
          <w:sz w:val="20"/>
          <w:szCs w:val="20"/>
        </w:rPr>
        <w:t>110-</w:t>
      </w:r>
    </w:p>
    <w:p w14:paraId="6E0BFE3D" w14:textId="77777777" w:rsidR="00954F5C" w:rsidRPr="00FF520F" w:rsidRDefault="00954F5C" w:rsidP="00FF520F">
      <w:pPr>
        <w:pStyle w:val="BodyText"/>
        <w:spacing w:before="3" w:line="251" w:lineRule="exact"/>
        <w:ind w:left="686" w:right="-46" w:hanging="686"/>
        <w:jc w:val="both"/>
        <w:rPr>
          <w:rFonts w:ascii="Palatino Linotype" w:hAnsi="Palatino Linotype"/>
          <w:sz w:val="20"/>
          <w:szCs w:val="20"/>
        </w:rPr>
      </w:pPr>
      <w:r w:rsidRPr="00FF520F">
        <w:rPr>
          <w:rFonts w:ascii="Palatino Linotype" w:hAnsi="Palatino Linotype"/>
          <w:sz w:val="20"/>
          <w:szCs w:val="20"/>
        </w:rPr>
        <w:t>119.</w:t>
      </w:r>
      <w:r w:rsidRPr="00FF520F">
        <w:rPr>
          <w:rFonts w:ascii="Palatino Linotype" w:hAnsi="Palatino Linotype"/>
          <w:spacing w:val="4"/>
          <w:sz w:val="20"/>
          <w:szCs w:val="20"/>
        </w:rPr>
        <w:t xml:space="preserve"> </w:t>
      </w:r>
      <w:r w:rsidRPr="00FF520F">
        <w:rPr>
          <w:rFonts w:ascii="Palatino Linotype" w:hAnsi="Palatino Linotype"/>
          <w:spacing w:val="-2"/>
          <w:sz w:val="20"/>
          <w:szCs w:val="20"/>
        </w:rPr>
        <w:t>https://doi.org/10.51212/jdp.v16i1.173</w:t>
      </w:r>
    </w:p>
    <w:p w14:paraId="5D254B6A"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Komalasari, A. S., &amp; Riani, D. (2023). Educating the Benefits of Reading and Writing Literacy at SMK PGRI 3 Bogor. </w:t>
      </w:r>
      <w:r w:rsidRPr="00FF520F">
        <w:rPr>
          <w:rFonts w:ascii="Palatino Linotype" w:hAnsi="Palatino Linotype"/>
          <w:i/>
          <w:sz w:val="20"/>
          <w:szCs w:val="20"/>
        </w:rPr>
        <w:t>Synchronization: Uika Jaya Journal of Community Service</w:t>
      </w:r>
      <w:r w:rsidRPr="00FF520F">
        <w:rPr>
          <w:rFonts w:ascii="Palatino Linotype" w:hAnsi="Palatino Linotype"/>
          <w:sz w:val="20"/>
          <w:szCs w:val="20"/>
        </w:rPr>
        <w:t xml:space="preserve">. 1(2). 82-92. </w:t>
      </w:r>
      <w:r w:rsidRPr="00FF520F">
        <w:rPr>
          <w:rFonts w:ascii="Palatino Linotype" w:hAnsi="Palatino Linotype"/>
          <w:spacing w:val="-2"/>
          <w:sz w:val="20"/>
          <w:szCs w:val="20"/>
        </w:rPr>
        <w:t>https://doi.org/10.32832/jpmuj.v1i2</w:t>
      </w:r>
    </w:p>
    <w:p w14:paraId="7ACB1904"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Kuşdemir, Y &amp; Bulut, P. (2018) The Relationship between Elementary School Students' Reading Comprehension</w:t>
      </w:r>
      <w:r w:rsidRPr="00FF520F">
        <w:rPr>
          <w:rFonts w:ascii="Palatino Linotype" w:hAnsi="Palatino Linotype"/>
          <w:spacing w:val="-5"/>
          <w:sz w:val="20"/>
          <w:szCs w:val="20"/>
        </w:rPr>
        <w:t xml:space="preserve"> </w:t>
      </w:r>
      <w:r w:rsidRPr="00FF520F">
        <w:rPr>
          <w:rFonts w:ascii="Palatino Linotype" w:hAnsi="Palatino Linotype"/>
          <w:sz w:val="20"/>
          <w:szCs w:val="20"/>
        </w:rPr>
        <w:t>and</w:t>
      </w:r>
      <w:r w:rsidRPr="00FF520F">
        <w:rPr>
          <w:rFonts w:ascii="Palatino Linotype" w:hAnsi="Palatino Linotype"/>
          <w:spacing w:val="-5"/>
          <w:sz w:val="20"/>
          <w:szCs w:val="20"/>
        </w:rPr>
        <w:t xml:space="preserve"> </w:t>
      </w:r>
      <w:r w:rsidRPr="00FF520F">
        <w:rPr>
          <w:rFonts w:ascii="Palatino Linotype" w:hAnsi="Palatino Linotype"/>
          <w:sz w:val="20"/>
          <w:szCs w:val="20"/>
        </w:rPr>
        <w:t>Reading</w:t>
      </w:r>
      <w:r w:rsidRPr="00FF520F">
        <w:rPr>
          <w:rFonts w:ascii="Palatino Linotype" w:hAnsi="Palatino Linotype"/>
          <w:spacing w:val="-5"/>
          <w:sz w:val="20"/>
          <w:szCs w:val="20"/>
        </w:rPr>
        <w:t xml:space="preserve"> </w:t>
      </w:r>
      <w:r w:rsidRPr="00FF520F">
        <w:rPr>
          <w:rFonts w:ascii="Palatino Linotype" w:hAnsi="Palatino Linotype"/>
          <w:sz w:val="20"/>
          <w:szCs w:val="20"/>
        </w:rPr>
        <w:t xml:space="preserve">Motivation. </w:t>
      </w:r>
      <w:r w:rsidRPr="00FF520F">
        <w:rPr>
          <w:rFonts w:ascii="Palatino Linotype" w:hAnsi="Palatino Linotype"/>
          <w:i/>
          <w:sz w:val="20"/>
          <w:szCs w:val="20"/>
        </w:rPr>
        <w:t>Journal of</w:t>
      </w:r>
      <w:r w:rsidRPr="00FF520F">
        <w:rPr>
          <w:rFonts w:ascii="Palatino Linotype" w:hAnsi="Palatino Linotype"/>
          <w:i/>
          <w:spacing w:val="-4"/>
          <w:sz w:val="20"/>
          <w:szCs w:val="20"/>
        </w:rPr>
        <w:t xml:space="preserve"> </w:t>
      </w:r>
      <w:r w:rsidRPr="00FF520F">
        <w:rPr>
          <w:rFonts w:ascii="Palatino Linotype" w:hAnsi="Palatino Linotype"/>
          <w:i/>
          <w:sz w:val="20"/>
          <w:szCs w:val="20"/>
        </w:rPr>
        <w:t>Education</w:t>
      </w:r>
      <w:r w:rsidRPr="00FF520F">
        <w:rPr>
          <w:rFonts w:ascii="Palatino Linotype" w:hAnsi="Palatino Linotype"/>
          <w:i/>
          <w:spacing w:val="-1"/>
          <w:sz w:val="20"/>
          <w:szCs w:val="20"/>
        </w:rPr>
        <w:t xml:space="preserve"> </w:t>
      </w:r>
      <w:r w:rsidRPr="00FF520F">
        <w:rPr>
          <w:rFonts w:ascii="Palatino Linotype" w:hAnsi="Palatino Linotype"/>
          <w:i/>
          <w:sz w:val="20"/>
          <w:szCs w:val="20"/>
        </w:rPr>
        <w:t>and</w:t>
      </w:r>
      <w:r w:rsidRPr="00FF520F">
        <w:rPr>
          <w:rFonts w:ascii="Palatino Linotype" w:hAnsi="Palatino Linotype"/>
          <w:i/>
          <w:spacing w:val="-5"/>
          <w:sz w:val="20"/>
          <w:szCs w:val="20"/>
        </w:rPr>
        <w:t xml:space="preserve"> </w:t>
      </w:r>
      <w:r w:rsidRPr="00FF520F">
        <w:rPr>
          <w:rFonts w:ascii="Palatino Linotype" w:hAnsi="Palatino Linotype"/>
          <w:i/>
          <w:sz w:val="20"/>
          <w:szCs w:val="20"/>
        </w:rPr>
        <w:t>Training</w:t>
      </w:r>
      <w:r w:rsidRPr="00FF520F">
        <w:rPr>
          <w:rFonts w:ascii="Palatino Linotype" w:hAnsi="Palatino Linotype"/>
          <w:i/>
          <w:spacing w:val="-5"/>
          <w:sz w:val="20"/>
          <w:szCs w:val="20"/>
        </w:rPr>
        <w:t xml:space="preserve"> </w:t>
      </w:r>
      <w:r w:rsidRPr="00FF520F">
        <w:rPr>
          <w:rFonts w:ascii="Palatino Linotype" w:hAnsi="Palatino Linotype"/>
          <w:i/>
          <w:sz w:val="20"/>
          <w:szCs w:val="20"/>
        </w:rPr>
        <w:t>Studies</w:t>
      </w:r>
      <w:r w:rsidRPr="00FF520F">
        <w:rPr>
          <w:rFonts w:ascii="Palatino Linotype" w:hAnsi="Palatino Linotype"/>
          <w:sz w:val="20"/>
          <w:szCs w:val="20"/>
        </w:rPr>
        <w:t>.</w:t>
      </w:r>
      <w:r w:rsidRPr="00FF520F">
        <w:rPr>
          <w:rFonts w:ascii="Palatino Linotype" w:hAnsi="Palatino Linotype"/>
          <w:spacing w:val="-3"/>
          <w:sz w:val="20"/>
          <w:szCs w:val="20"/>
        </w:rPr>
        <w:t xml:space="preserve"> </w:t>
      </w:r>
      <w:r w:rsidRPr="00FF520F">
        <w:rPr>
          <w:rFonts w:ascii="Palatino Linotype" w:hAnsi="Palatino Linotype"/>
          <w:sz w:val="20"/>
          <w:szCs w:val="20"/>
        </w:rPr>
        <w:t>Vol</w:t>
      </w:r>
      <w:r w:rsidRPr="00FF520F">
        <w:rPr>
          <w:rFonts w:ascii="Palatino Linotype" w:hAnsi="Palatino Linotype"/>
          <w:spacing w:val="-4"/>
          <w:sz w:val="20"/>
          <w:szCs w:val="20"/>
        </w:rPr>
        <w:t xml:space="preserve"> </w:t>
      </w:r>
      <w:r w:rsidRPr="00FF520F">
        <w:rPr>
          <w:rFonts w:ascii="Palatino Linotype" w:hAnsi="Palatino Linotype"/>
          <w:sz w:val="20"/>
          <w:szCs w:val="20"/>
        </w:rPr>
        <w:t>6</w:t>
      </w:r>
      <w:r w:rsidRPr="00FF520F">
        <w:rPr>
          <w:rFonts w:ascii="Palatino Linotype" w:hAnsi="Palatino Linotype"/>
          <w:spacing w:val="-1"/>
          <w:sz w:val="20"/>
          <w:szCs w:val="20"/>
        </w:rPr>
        <w:t xml:space="preserve"> </w:t>
      </w:r>
      <w:r w:rsidRPr="00FF520F">
        <w:rPr>
          <w:rFonts w:ascii="Palatino Linotype" w:hAnsi="Palatino Linotype"/>
          <w:sz w:val="20"/>
          <w:szCs w:val="20"/>
        </w:rPr>
        <w:t>(12). Pg 97-110. https://doi.org/10.11114/jets.v6i12.3595</w:t>
      </w:r>
    </w:p>
    <w:p w14:paraId="5C8BA3CA"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Lee, W., Oh, J.,</w:t>
      </w:r>
      <w:r w:rsidRPr="00FF520F">
        <w:rPr>
          <w:rFonts w:ascii="Palatino Linotype" w:hAnsi="Palatino Linotype"/>
          <w:spacing w:val="-3"/>
          <w:sz w:val="20"/>
          <w:szCs w:val="20"/>
        </w:rPr>
        <w:t xml:space="preserve"> </w:t>
      </w:r>
      <w:r w:rsidRPr="00FF520F">
        <w:rPr>
          <w:rFonts w:ascii="Palatino Linotype" w:hAnsi="Palatino Linotype"/>
          <w:sz w:val="20"/>
          <w:szCs w:val="20"/>
        </w:rPr>
        <w:t>Shim, J. (2022). A</w:t>
      </w:r>
      <w:r w:rsidRPr="00FF520F">
        <w:rPr>
          <w:rFonts w:ascii="Palatino Linotype" w:hAnsi="Palatino Linotype"/>
          <w:spacing w:val="-6"/>
          <w:sz w:val="20"/>
          <w:szCs w:val="20"/>
        </w:rPr>
        <w:t xml:space="preserve"> </w:t>
      </w:r>
      <w:r w:rsidRPr="00FF520F">
        <w:rPr>
          <w:rFonts w:ascii="Palatino Linotype" w:hAnsi="Palatino Linotype"/>
          <w:sz w:val="20"/>
          <w:szCs w:val="20"/>
        </w:rPr>
        <w:t>New</w:t>
      </w:r>
      <w:r w:rsidRPr="00FF520F">
        <w:rPr>
          <w:rFonts w:ascii="Palatino Linotype" w:hAnsi="Palatino Linotype"/>
          <w:spacing w:val="-1"/>
          <w:sz w:val="20"/>
          <w:szCs w:val="20"/>
        </w:rPr>
        <w:t xml:space="preserve"> </w:t>
      </w:r>
      <w:r w:rsidRPr="00FF520F">
        <w:rPr>
          <w:rFonts w:ascii="Palatino Linotype" w:hAnsi="Palatino Linotype"/>
          <w:sz w:val="20"/>
          <w:szCs w:val="20"/>
        </w:rPr>
        <w:t>Approach</w:t>
      </w:r>
      <w:r w:rsidRPr="00FF520F">
        <w:rPr>
          <w:rFonts w:ascii="Palatino Linotype" w:hAnsi="Palatino Linotype"/>
          <w:spacing w:val="-5"/>
          <w:sz w:val="20"/>
          <w:szCs w:val="20"/>
        </w:rPr>
        <w:t xml:space="preserve"> </w:t>
      </w:r>
      <w:r w:rsidRPr="00FF520F">
        <w:rPr>
          <w:rFonts w:ascii="Palatino Linotype" w:hAnsi="Palatino Linotype"/>
          <w:sz w:val="20"/>
          <w:szCs w:val="20"/>
        </w:rPr>
        <w:t>to</w:t>
      </w:r>
      <w:r w:rsidRPr="00FF520F">
        <w:rPr>
          <w:rFonts w:ascii="Palatino Linotype" w:hAnsi="Palatino Linotype"/>
          <w:spacing w:val="-5"/>
          <w:sz w:val="20"/>
          <w:szCs w:val="20"/>
        </w:rPr>
        <w:t xml:space="preserve"> </w:t>
      </w:r>
      <w:r w:rsidRPr="00FF520F">
        <w:rPr>
          <w:rFonts w:ascii="Palatino Linotype" w:hAnsi="Palatino Linotype"/>
          <w:sz w:val="20"/>
          <w:szCs w:val="20"/>
        </w:rPr>
        <w:t>Estimate</w:t>
      </w:r>
      <w:r w:rsidRPr="00FF520F">
        <w:rPr>
          <w:rFonts w:ascii="Palatino Linotype" w:hAnsi="Palatino Linotype"/>
          <w:spacing w:val="-7"/>
          <w:sz w:val="20"/>
          <w:szCs w:val="20"/>
        </w:rPr>
        <w:t xml:space="preserve"> </w:t>
      </w:r>
      <w:r w:rsidRPr="00FF520F">
        <w:rPr>
          <w:rFonts w:ascii="Palatino Linotype" w:hAnsi="Palatino Linotype"/>
          <w:sz w:val="20"/>
          <w:szCs w:val="20"/>
        </w:rPr>
        <w:t>Concentration</w:t>
      </w:r>
      <w:r w:rsidRPr="00FF520F">
        <w:rPr>
          <w:rFonts w:ascii="Palatino Linotype" w:hAnsi="Palatino Linotype"/>
          <w:spacing w:val="-5"/>
          <w:sz w:val="20"/>
          <w:szCs w:val="20"/>
        </w:rPr>
        <w:t xml:space="preserve"> </w:t>
      </w:r>
      <w:r w:rsidRPr="00FF520F">
        <w:rPr>
          <w:rFonts w:ascii="Palatino Linotype" w:hAnsi="Palatino Linotype"/>
          <w:sz w:val="20"/>
          <w:szCs w:val="20"/>
        </w:rPr>
        <w:t>Levels with</w:t>
      </w:r>
      <w:r w:rsidRPr="00FF520F">
        <w:rPr>
          <w:rFonts w:ascii="Palatino Linotype" w:hAnsi="Palatino Linotype"/>
          <w:spacing w:val="-5"/>
          <w:sz w:val="20"/>
          <w:szCs w:val="20"/>
        </w:rPr>
        <w:t xml:space="preserve"> </w:t>
      </w:r>
      <w:r w:rsidRPr="00FF520F">
        <w:rPr>
          <w:rFonts w:ascii="Palatino Linotype" w:hAnsi="Palatino Linotype"/>
          <w:sz w:val="20"/>
          <w:szCs w:val="20"/>
        </w:rPr>
        <w:t>Filtered</w:t>
      </w:r>
      <w:r w:rsidRPr="00FF520F">
        <w:rPr>
          <w:rFonts w:ascii="Palatino Linotype" w:hAnsi="Palatino Linotype"/>
          <w:spacing w:val="-5"/>
          <w:sz w:val="20"/>
          <w:szCs w:val="20"/>
        </w:rPr>
        <w:t xml:space="preserve"> </w:t>
      </w:r>
      <w:r w:rsidRPr="00FF520F">
        <w:rPr>
          <w:rFonts w:ascii="Palatino Linotype" w:hAnsi="Palatino Linotype"/>
          <w:sz w:val="20"/>
          <w:szCs w:val="20"/>
        </w:rPr>
        <w:t xml:space="preserve">Neural Nets for Online Learning. </w:t>
      </w:r>
      <w:r w:rsidRPr="00FF520F">
        <w:rPr>
          <w:rFonts w:ascii="Palatino Linotype" w:hAnsi="Palatino Linotype"/>
          <w:i/>
          <w:sz w:val="20"/>
          <w:szCs w:val="20"/>
        </w:rPr>
        <w:t xml:space="preserve">Hindawi Complexity. </w:t>
      </w:r>
      <w:r w:rsidRPr="00FF520F">
        <w:rPr>
          <w:rFonts w:ascii="Palatino Linotype" w:hAnsi="Palatino Linotype"/>
          <w:sz w:val="20"/>
          <w:szCs w:val="20"/>
        </w:rPr>
        <w:t>Page 8. 1-8. https://doi.org/10.1155/2022/3053772</w:t>
      </w:r>
    </w:p>
    <w:p w14:paraId="7417679A" w14:textId="77777777" w:rsidR="00954F5C" w:rsidRPr="00FF520F" w:rsidRDefault="00954F5C" w:rsidP="00FF520F">
      <w:pPr>
        <w:spacing w:before="1" w:after="0"/>
        <w:ind w:left="686" w:right="-46" w:hanging="686"/>
        <w:jc w:val="both"/>
        <w:rPr>
          <w:rFonts w:ascii="Palatino Linotype" w:hAnsi="Palatino Linotype"/>
          <w:sz w:val="20"/>
          <w:szCs w:val="20"/>
        </w:rPr>
      </w:pPr>
      <w:r w:rsidRPr="00FF520F">
        <w:rPr>
          <w:rFonts w:ascii="Palatino Linotype" w:hAnsi="Palatino Linotype"/>
          <w:sz w:val="20"/>
          <w:szCs w:val="20"/>
        </w:rPr>
        <w:t>Lu,</w:t>
      </w:r>
      <w:r w:rsidRPr="00FF520F">
        <w:rPr>
          <w:rFonts w:ascii="Palatino Linotype" w:hAnsi="Palatino Linotype"/>
          <w:spacing w:val="-5"/>
          <w:sz w:val="20"/>
          <w:szCs w:val="20"/>
        </w:rPr>
        <w:t xml:space="preserve"> </w:t>
      </w:r>
      <w:r w:rsidRPr="00FF520F">
        <w:rPr>
          <w:rFonts w:ascii="Palatino Linotype" w:hAnsi="Palatino Linotype"/>
          <w:sz w:val="20"/>
          <w:szCs w:val="20"/>
        </w:rPr>
        <w:t>T &amp;</w:t>
      </w:r>
      <w:r w:rsidRPr="00FF520F">
        <w:rPr>
          <w:rFonts w:ascii="Palatino Linotype" w:hAnsi="Palatino Linotype"/>
          <w:spacing w:val="-1"/>
          <w:sz w:val="20"/>
          <w:szCs w:val="20"/>
        </w:rPr>
        <w:t xml:space="preserve"> </w:t>
      </w:r>
      <w:r w:rsidRPr="00FF520F">
        <w:rPr>
          <w:rFonts w:ascii="Palatino Linotype" w:hAnsi="Palatino Linotype"/>
          <w:sz w:val="20"/>
          <w:szCs w:val="20"/>
        </w:rPr>
        <w:t>Yang, X. (2018)</w:t>
      </w:r>
      <w:r w:rsidRPr="00FF520F">
        <w:rPr>
          <w:rFonts w:ascii="Palatino Linotype" w:hAnsi="Palatino Linotype"/>
          <w:spacing w:val="-1"/>
          <w:sz w:val="20"/>
          <w:szCs w:val="20"/>
        </w:rPr>
        <w:t xml:space="preserve"> </w:t>
      </w:r>
      <w:r w:rsidRPr="00FF520F">
        <w:rPr>
          <w:rFonts w:ascii="Palatino Linotype" w:hAnsi="Palatino Linotype"/>
          <w:sz w:val="20"/>
          <w:szCs w:val="20"/>
        </w:rPr>
        <w:t>Effects of the</w:t>
      </w:r>
      <w:r w:rsidRPr="00FF520F">
        <w:rPr>
          <w:rFonts w:ascii="Palatino Linotype" w:hAnsi="Palatino Linotype"/>
          <w:spacing w:val="-4"/>
          <w:sz w:val="20"/>
          <w:szCs w:val="20"/>
        </w:rPr>
        <w:t xml:space="preserve"> </w:t>
      </w:r>
      <w:r w:rsidRPr="00FF520F">
        <w:rPr>
          <w:rFonts w:ascii="Palatino Linotype" w:hAnsi="Palatino Linotype"/>
          <w:sz w:val="20"/>
          <w:szCs w:val="20"/>
        </w:rPr>
        <w:t>Visual/Verbal</w:t>
      </w:r>
      <w:r w:rsidRPr="00FF520F">
        <w:rPr>
          <w:rFonts w:ascii="Palatino Linotype" w:hAnsi="Palatino Linotype"/>
          <w:spacing w:val="-1"/>
          <w:sz w:val="20"/>
          <w:szCs w:val="20"/>
        </w:rPr>
        <w:t xml:space="preserve"> </w:t>
      </w:r>
      <w:r w:rsidRPr="00FF520F">
        <w:rPr>
          <w:rFonts w:ascii="Palatino Linotype" w:hAnsi="Palatino Linotype"/>
          <w:sz w:val="20"/>
          <w:szCs w:val="20"/>
        </w:rPr>
        <w:t>Learning</w:t>
      </w:r>
      <w:r w:rsidRPr="00FF520F">
        <w:rPr>
          <w:rFonts w:ascii="Palatino Linotype" w:hAnsi="Palatino Linotype"/>
          <w:spacing w:val="-2"/>
          <w:sz w:val="20"/>
          <w:szCs w:val="20"/>
        </w:rPr>
        <w:t xml:space="preserve"> </w:t>
      </w:r>
      <w:r w:rsidRPr="00FF520F">
        <w:rPr>
          <w:rFonts w:ascii="Palatino Linotype" w:hAnsi="Palatino Linotype"/>
          <w:sz w:val="20"/>
          <w:szCs w:val="20"/>
        </w:rPr>
        <w:t>Style on</w:t>
      </w:r>
      <w:r w:rsidRPr="00FF520F">
        <w:rPr>
          <w:rFonts w:ascii="Palatino Linotype" w:hAnsi="Palatino Linotype"/>
          <w:spacing w:val="-2"/>
          <w:sz w:val="20"/>
          <w:szCs w:val="20"/>
        </w:rPr>
        <w:t xml:space="preserve"> </w:t>
      </w:r>
      <w:r w:rsidRPr="00FF520F">
        <w:rPr>
          <w:rFonts w:ascii="Palatino Linotype" w:hAnsi="Palatino Linotype"/>
          <w:sz w:val="20"/>
          <w:szCs w:val="20"/>
        </w:rPr>
        <w:t xml:space="preserve">Concentration and Achievement in Mobile Learning. </w:t>
      </w:r>
      <w:r w:rsidRPr="00FF520F">
        <w:rPr>
          <w:rFonts w:ascii="Palatino Linotype" w:hAnsi="Palatino Linotype"/>
          <w:i/>
          <w:sz w:val="20"/>
          <w:szCs w:val="20"/>
        </w:rPr>
        <w:t>EURASIA Journal of Mathematics, Science and Technology Education</w:t>
      </w:r>
      <w:r w:rsidRPr="00FF520F">
        <w:rPr>
          <w:rFonts w:ascii="Palatino Linotype" w:hAnsi="Palatino Linotype"/>
          <w:sz w:val="20"/>
          <w:szCs w:val="20"/>
        </w:rPr>
        <w:t>. 14(5). 1719-1729. https://doi.org/10.29333/ejmste/85110</w:t>
      </w:r>
    </w:p>
    <w:p w14:paraId="40EE7C60"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 xml:space="preserve">Masturoh, L., Rosyidah, A., Fadya, A,P,E., Rizqita, A,A., Maskhuriyah, D,E. (2023). Analysis of the Causes of Lack of Children's Learning Concentration in Indonesian Language Lessons Using Storybook Media. </w:t>
      </w:r>
      <w:r w:rsidRPr="00FF520F">
        <w:rPr>
          <w:rFonts w:ascii="Palatino Linotype" w:hAnsi="Palatino Linotype"/>
          <w:i/>
          <w:sz w:val="20"/>
          <w:szCs w:val="20"/>
        </w:rPr>
        <w:t>Journal of Education</w:t>
      </w:r>
      <w:r w:rsidRPr="00FF520F">
        <w:rPr>
          <w:rFonts w:ascii="Palatino Linotype" w:hAnsi="Palatino Linotype"/>
          <w:sz w:val="20"/>
          <w:szCs w:val="20"/>
        </w:rPr>
        <w:t>. 8(1). 104-113.</w:t>
      </w:r>
    </w:p>
    <w:p w14:paraId="18264B6A" w14:textId="77777777" w:rsidR="00954F5C" w:rsidRPr="00FF520F" w:rsidRDefault="00954F5C" w:rsidP="00FF520F">
      <w:pPr>
        <w:pStyle w:val="BodyText"/>
        <w:spacing w:line="252" w:lineRule="exact"/>
        <w:ind w:left="206" w:right="-46" w:hanging="206"/>
        <w:jc w:val="both"/>
        <w:rPr>
          <w:rFonts w:ascii="Palatino Linotype" w:hAnsi="Palatino Linotype"/>
          <w:sz w:val="20"/>
          <w:szCs w:val="20"/>
        </w:rPr>
      </w:pPr>
      <w:r w:rsidRPr="00FF520F">
        <w:rPr>
          <w:rFonts w:ascii="Palatino Linotype" w:hAnsi="Palatino Linotype"/>
          <w:sz w:val="20"/>
          <w:szCs w:val="20"/>
        </w:rPr>
        <w:t>Modjanggo,</w:t>
      </w:r>
      <w:r w:rsidRPr="00FF520F">
        <w:rPr>
          <w:rFonts w:ascii="Palatino Linotype" w:hAnsi="Palatino Linotype"/>
          <w:spacing w:val="75"/>
          <w:w w:val="150"/>
          <w:sz w:val="20"/>
          <w:szCs w:val="20"/>
        </w:rPr>
        <w:t xml:space="preserve"> </w:t>
      </w:r>
      <w:r w:rsidRPr="00FF520F">
        <w:rPr>
          <w:rFonts w:ascii="Palatino Linotype" w:hAnsi="Palatino Linotype"/>
          <w:sz w:val="20"/>
          <w:szCs w:val="20"/>
        </w:rPr>
        <w:t>V,</w:t>
      </w:r>
      <w:r w:rsidRPr="00FF520F">
        <w:rPr>
          <w:rFonts w:ascii="Palatino Linotype" w:hAnsi="Palatino Linotype"/>
          <w:spacing w:val="77"/>
          <w:w w:val="150"/>
          <w:sz w:val="20"/>
          <w:szCs w:val="20"/>
        </w:rPr>
        <w:t xml:space="preserve"> </w:t>
      </w:r>
      <w:r w:rsidRPr="00FF520F">
        <w:rPr>
          <w:rFonts w:ascii="Palatino Linotype" w:hAnsi="Palatino Linotype"/>
          <w:sz w:val="20"/>
          <w:szCs w:val="20"/>
        </w:rPr>
        <w:t>K.</w:t>
      </w:r>
      <w:r w:rsidRPr="00FF520F">
        <w:rPr>
          <w:rFonts w:ascii="Palatino Linotype" w:hAnsi="Palatino Linotype"/>
          <w:spacing w:val="72"/>
          <w:w w:val="150"/>
          <w:sz w:val="20"/>
          <w:szCs w:val="20"/>
        </w:rPr>
        <w:t xml:space="preserve"> </w:t>
      </w:r>
      <w:r w:rsidRPr="00FF520F">
        <w:rPr>
          <w:rFonts w:ascii="Palatino Linotype" w:hAnsi="Palatino Linotype"/>
          <w:sz w:val="20"/>
          <w:szCs w:val="20"/>
        </w:rPr>
        <w:t>(2019).</w:t>
      </w:r>
      <w:r w:rsidRPr="00FF520F">
        <w:rPr>
          <w:rFonts w:ascii="Palatino Linotype" w:hAnsi="Palatino Linotype"/>
          <w:spacing w:val="70"/>
          <w:w w:val="150"/>
          <w:sz w:val="20"/>
          <w:szCs w:val="20"/>
        </w:rPr>
        <w:t xml:space="preserve"> </w:t>
      </w:r>
      <w:r w:rsidRPr="00FF520F">
        <w:rPr>
          <w:rFonts w:ascii="Palatino Linotype" w:hAnsi="Palatino Linotype"/>
          <w:sz w:val="20"/>
          <w:szCs w:val="20"/>
        </w:rPr>
        <w:t>The</w:t>
      </w:r>
      <w:r w:rsidRPr="00FF520F">
        <w:rPr>
          <w:rFonts w:ascii="Palatino Linotype" w:hAnsi="Palatino Linotype"/>
          <w:spacing w:val="69"/>
          <w:w w:val="150"/>
          <w:sz w:val="20"/>
          <w:szCs w:val="20"/>
        </w:rPr>
        <w:t xml:space="preserve"> </w:t>
      </w:r>
      <w:r w:rsidRPr="00FF520F">
        <w:rPr>
          <w:rFonts w:ascii="Palatino Linotype" w:hAnsi="Palatino Linotype"/>
          <w:sz w:val="20"/>
          <w:szCs w:val="20"/>
        </w:rPr>
        <w:t>Effect</w:t>
      </w:r>
      <w:r w:rsidRPr="00FF520F">
        <w:rPr>
          <w:rFonts w:ascii="Palatino Linotype" w:hAnsi="Palatino Linotype"/>
          <w:spacing w:val="75"/>
          <w:w w:val="150"/>
          <w:sz w:val="20"/>
          <w:szCs w:val="20"/>
        </w:rPr>
        <w:t xml:space="preserve"> </w:t>
      </w:r>
      <w:r w:rsidRPr="00FF520F">
        <w:rPr>
          <w:rFonts w:ascii="Palatino Linotype" w:hAnsi="Palatino Linotype"/>
          <w:sz w:val="20"/>
          <w:szCs w:val="20"/>
        </w:rPr>
        <w:t>Of</w:t>
      </w:r>
      <w:r w:rsidRPr="00FF520F">
        <w:rPr>
          <w:rFonts w:ascii="Palatino Linotype" w:hAnsi="Palatino Linotype"/>
          <w:spacing w:val="73"/>
          <w:w w:val="150"/>
          <w:sz w:val="20"/>
          <w:szCs w:val="20"/>
        </w:rPr>
        <w:t xml:space="preserve"> </w:t>
      </w:r>
      <w:r w:rsidRPr="00FF520F">
        <w:rPr>
          <w:rFonts w:ascii="Palatino Linotype" w:hAnsi="Palatino Linotype"/>
          <w:sz w:val="20"/>
          <w:szCs w:val="20"/>
        </w:rPr>
        <w:t>Anticipation</w:t>
      </w:r>
      <w:r w:rsidRPr="00FF520F">
        <w:rPr>
          <w:rFonts w:ascii="Palatino Linotype" w:hAnsi="Palatino Linotype"/>
          <w:spacing w:val="70"/>
          <w:w w:val="150"/>
          <w:sz w:val="20"/>
          <w:szCs w:val="20"/>
        </w:rPr>
        <w:t xml:space="preserve"> </w:t>
      </w:r>
      <w:r w:rsidRPr="00FF520F">
        <w:rPr>
          <w:rFonts w:ascii="Palatino Linotype" w:hAnsi="Palatino Linotype"/>
          <w:sz w:val="20"/>
          <w:szCs w:val="20"/>
        </w:rPr>
        <w:t>Guide</w:t>
      </w:r>
      <w:r w:rsidRPr="00FF520F">
        <w:rPr>
          <w:rFonts w:ascii="Palatino Linotype" w:hAnsi="Palatino Linotype"/>
          <w:spacing w:val="69"/>
          <w:w w:val="150"/>
          <w:sz w:val="20"/>
          <w:szCs w:val="20"/>
        </w:rPr>
        <w:t xml:space="preserve"> </w:t>
      </w:r>
      <w:r w:rsidRPr="00FF520F">
        <w:rPr>
          <w:rFonts w:ascii="Palatino Linotype" w:hAnsi="Palatino Linotype"/>
          <w:sz w:val="20"/>
          <w:szCs w:val="20"/>
        </w:rPr>
        <w:t>Strategy</w:t>
      </w:r>
      <w:r w:rsidRPr="00FF520F">
        <w:rPr>
          <w:rFonts w:ascii="Palatino Linotype" w:hAnsi="Palatino Linotype"/>
          <w:spacing w:val="70"/>
          <w:w w:val="150"/>
          <w:sz w:val="20"/>
          <w:szCs w:val="20"/>
        </w:rPr>
        <w:t xml:space="preserve"> </w:t>
      </w:r>
      <w:r w:rsidRPr="00FF520F">
        <w:rPr>
          <w:rFonts w:ascii="Palatino Linotype" w:hAnsi="Palatino Linotype"/>
          <w:sz w:val="20"/>
          <w:szCs w:val="20"/>
        </w:rPr>
        <w:t>In</w:t>
      </w:r>
      <w:r w:rsidRPr="00FF520F">
        <w:rPr>
          <w:rFonts w:ascii="Palatino Linotype" w:hAnsi="Palatino Linotype"/>
          <w:spacing w:val="70"/>
          <w:w w:val="150"/>
          <w:sz w:val="20"/>
          <w:szCs w:val="20"/>
        </w:rPr>
        <w:t xml:space="preserve"> </w:t>
      </w:r>
      <w:r w:rsidRPr="00FF520F">
        <w:rPr>
          <w:rFonts w:ascii="Palatino Linotype" w:hAnsi="Palatino Linotype"/>
          <w:sz w:val="20"/>
          <w:szCs w:val="20"/>
        </w:rPr>
        <w:t>Teaching</w:t>
      </w:r>
      <w:r w:rsidRPr="00FF520F">
        <w:rPr>
          <w:rFonts w:ascii="Palatino Linotype" w:hAnsi="Palatino Linotype"/>
          <w:spacing w:val="71"/>
          <w:w w:val="150"/>
          <w:sz w:val="20"/>
          <w:szCs w:val="20"/>
        </w:rPr>
        <w:t xml:space="preserve"> </w:t>
      </w:r>
      <w:r w:rsidRPr="00FF520F">
        <w:rPr>
          <w:rFonts w:ascii="Palatino Linotype" w:hAnsi="Palatino Linotype"/>
          <w:spacing w:val="-2"/>
          <w:sz w:val="20"/>
          <w:szCs w:val="20"/>
        </w:rPr>
        <w:t>Reading.</w:t>
      </w:r>
    </w:p>
    <w:p w14:paraId="1027E180" w14:textId="77777777" w:rsidR="00954F5C" w:rsidRPr="00FF520F" w:rsidRDefault="00954F5C" w:rsidP="00207A2C">
      <w:pPr>
        <w:spacing w:before="1" w:after="0" w:line="251" w:lineRule="exact"/>
        <w:ind w:left="1276" w:right="-46" w:hanging="686"/>
        <w:jc w:val="both"/>
        <w:rPr>
          <w:rFonts w:ascii="Palatino Linotype" w:hAnsi="Palatino Linotype"/>
          <w:sz w:val="20"/>
          <w:szCs w:val="20"/>
        </w:rPr>
      </w:pPr>
      <w:r w:rsidRPr="00FF520F">
        <w:rPr>
          <w:rFonts w:ascii="Palatino Linotype" w:hAnsi="Palatino Linotype"/>
          <w:i/>
          <w:sz w:val="20"/>
          <w:szCs w:val="20"/>
        </w:rPr>
        <w:t>Sintuwumarosojet.</w:t>
      </w:r>
      <w:r w:rsidRPr="00FF520F">
        <w:rPr>
          <w:rFonts w:ascii="Palatino Linotype" w:hAnsi="Palatino Linotype"/>
          <w:i/>
          <w:spacing w:val="-3"/>
          <w:sz w:val="20"/>
          <w:szCs w:val="20"/>
        </w:rPr>
        <w:t xml:space="preserve"> </w:t>
      </w:r>
      <w:r w:rsidRPr="00FF520F">
        <w:rPr>
          <w:rFonts w:ascii="Palatino Linotype" w:hAnsi="Palatino Linotype"/>
          <w:sz w:val="20"/>
          <w:szCs w:val="20"/>
        </w:rPr>
        <w:t>Vol</w:t>
      </w:r>
      <w:r w:rsidRPr="00FF520F">
        <w:rPr>
          <w:rFonts w:ascii="Palatino Linotype" w:hAnsi="Palatino Linotype"/>
          <w:spacing w:val="-9"/>
          <w:sz w:val="20"/>
          <w:szCs w:val="20"/>
        </w:rPr>
        <w:t xml:space="preserve"> </w:t>
      </w:r>
      <w:r w:rsidRPr="00FF520F">
        <w:rPr>
          <w:rFonts w:ascii="Palatino Linotype" w:hAnsi="Palatino Linotype"/>
          <w:sz w:val="20"/>
          <w:szCs w:val="20"/>
        </w:rPr>
        <w:t>5(1).</w:t>
      </w:r>
      <w:r w:rsidRPr="00FF520F">
        <w:rPr>
          <w:rFonts w:ascii="Palatino Linotype" w:hAnsi="Palatino Linotype"/>
          <w:spacing w:val="-3"/>
          <w:sz w:val="20"/>
          <w:szCs w:val="20"/>
        </w:rPr>
        <w:t xml:space="preserve"> </w:t>
      </w:r>
      <w:r w:rsidRPr="00FF520F">
        <w:rPr>
          <w:rFonts w:ascii="Palatino Linotype" w:hAnsi="Palatino Linotype"/>
          <w:sz w:val="20"/>
          <w:szCs w:val="20"/>
        </w:rPr>
        <w:t>23-</w:t>
      </w:r>
      <w:r w:rsidRPr="00FF520F">
        <w:rPr>
          <w:rFonts w:ascii="Palatino Linotype" w:hAnsi="Palatino Linotype"/>
          <w:spacing w:val="-5"/>
          <w:sz w:val="20"/>
          <w:szCs w:val="20"/>
        </w:rPr>
        <w:t>29</w:t>
      </w:r>
    </w:p>
    <w:p w14:paraId="6502A39F" w14:textId="77777777" w:rsidR="00954F5C" w:rsidRPr="00FF520F" w:rsidRDefault="00954F5C" w:rsidP="00207A2C">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Nasrah</w:t>
      </w:r>
      <w:r w:rsidRPr="00FF520F">
        <w:rPr>
          <w:rFonts w:ascii="Palatino Linotype" w:hAnsi="Palatino Linotype"/>
          <w:spacing w:val="-14"/>
          <w:sz w:val="20"/>
          <w:szCs w:val="20"/>
        </w:rPr>
        <w:t xml:space="preserve"> </w:t>
      </w:r>
      <w:r w:rsidRPr="00FF520F">
        <w:rPr>
          <w:rFonts w:ascii="Palatino Linotype" w:hAnsi="Palatino Linotype"/>
          <w:sz w:val="20"/>
          <w:szCs w:val="20"/>
        </w:rPr>
        <w:t>&amp;</w:t>
      </w:r>
      <w:r w:rsidRPr="00FF520F">
        <w:rPr>
          <w:rFonts w:ascii="Palatino Linotype" w:hAnsi="Palatino Linotype"/>
          <w:spacing w:val="-12"/>
          <w:sz w:val="20"/>
          <w:szCs w:val="20"/>
        </w:rPr>
        <w:t xml:space="preserve"> </w:t>
      </w:r>
      <w:r w:rsidRPr="00FF520F">
        <w:rPr>
          <w:rFonts w:ascii="Palatino Linotype" w:hAnsi="Palatino Linotype"/>
          <w:sz w:val="20"/>
          <w:szCs w:val="20"/>
        </w:rPr>
        <w:t>Muafiah,</w:t>
      </w:r>
      <w:r w:rsidRPr="00FF520F">
        <w:rPr>
          <w:rFonts w:ascii="Palatino Linotype" w:hAnsi="Palatino Linotype"/>
          <w:spacing w:val="-8"/>
          <w:sz w:val="20"/>
          <w:szCs w:val="20"/>
        </w:rPr>
        <w:t xml:space="preserve"> </w:t>
      </w:r>
      <w:r w:rsidRPr="00FF520F">
        <w:rPr>
          <w:rFonts w:ascii="Palatino Linotype" w:hAnsi="Palatino Linotype"/>
          <w:sz w:val="20"/>
          <w:szCs w:val="20"/>
        </w:rPr>
        <w:t>A.</w:t>
      </w:r>
      <w:r w:rsidRPr="00FF520F">
        <w:rPr>
          <w:rFonts w:ascii="Palatino Linotype" w:hAnsi="Palatino Linotype"/>
          <w:spacing w:val="-8"/>
          <w:sz w:val="20"/>
          <w:szCs w:val="20"/>
        </w:rPr>
        <w:t xml:space="preserve"> </w:t>
      </w:r>
      <w:r w:rsidRPr="00FF520F">
        <w:rPr>
          <w:rFonts w:ascii="Palatino Linotype" w:hAnsi="Palatino Linotype"/>
          <w:sz w:val="20"/>
          <w:szCs w:val="20"/>
        </w:rPr>
        <w:t>(2020)</w:t>
      </w:r>
      <w:r w:rsidRPr="00FF520F">
        <w:rPr>
          <w:rFonts w:ascii="Palatino Linotype" w:hAnsi="Palatino Linotype"/>
          <w:spacing w:val="-10"/>
          <w:sz w:val="20"/>
          <w:szCs w:val="20"/>
        </w:rPr>
        <w:t xml:space="preserve"> </w:t>
      </w:r>
      <w:r w:rsidRPr="00FF520F">
        <w:rPr>
          <w:rFonts w:ascii="Palatino Linotype" w:hAnsi="Palatino Linotype"/>
          <w:sz w:val="20"/>
          <w:szCs w:val="20"/>
        </w:rPr>
        <w:t>Analysis</w:t>
      </w:r>
      <w:r w:rsidRPr="00FF520F">
        <w:rPr>
          <w:rFonts w:ascii="Palatino Linotype" w:hAnsi="Palatino Linotype"/>
          <w:spacing w:val="-5"/>
          <w:sz w:val="20"/>
          <w:szCs w:val="20"/>
        </w:rPr>
        <w:t xml:space="preserve"> </w:t>
      </w:r>
      <w:r w:rsidRPr="00FF520F">
        <w:rPr>
          <w:rFonts w:ascii="Palatino Linotype" w:hAnsi="Palatino Linotype"/>
          <w:sz w:val="20"/>
          <w:szCs w:val="20"/>
        </w:rPr>
        <w:t>of</w:t>
      </w:r>
      <w:r w:rsidRPr="00FF520F">
        <w:rPr>
          <w:rFonts w:ascii="Palatino Linotype" w:hAnsi="Palatino Linotype"/>
          <w:spacing w:val="-11"/>
          <w:sz w:val="20"/>
          <w:szCs w:val="20"/>
        </w:rPr>
        <w:t xml:space="preserve"> </w:t>
      </w:r>
      <w:r w:rsidRPr="00FF520F">
        <w:rPr>
          <w:rFonts w:ascii="Palatino Linotype" w:hAnsi="Palatino Linotype"/>
          <w:sz w:val="20"/>
          <w:szCs w:val="20"/>
        </w:rPr>
        <w:t>Learning</w:t>
      </w:r>
      <w:r w:rsidRPr="00FF520F">
        <w:rPr>
          <w:rFonts w:ascii="Palatino Linotype" w:hAnsi="Palatino Linotype"/>
          <w:spacing w:val="-14"/>
          <w:sz w:val="20"/>
          <w:szCs w:val="20"/>
        </w:rPr>
        <w:t xml:space="preserve"> </w:t>
      </w:r>
      <w:r w:rsidRPr="00FF520F">
        <w:rPr>
          <w:rFonts w:ascii="Palatino Linotype" w:hAnsi="Palatino Linotype"/>
          <w:sz w:val="20"/>
          <w:szCs w:val="20"/>
        </w:rPr>
        <w:t>Motivation</w:t>
      </w:r>
      <w:r w:rsidRPr="00FF520F">
        <w:rPr>
          <w:rFonts w:ascii="Palatino Linotype" w:hAnsi="Palatino Linotype"/>
          <w:spacing w:val="-14"/>
          <w:sz w:val="20"/>
          <w:szCs w:val="20"/>
        </w:rPr>
        <w:t xml:space="preserve"> </w:t>
      </w:r>
      <w:r w:rsidRPr="00FF520F">
        <w:rPr>
          <w:rFonts w:ascii="Palatino Linotype" w:hAnsi="Palatino Linotype"/>
          <w:sz w:val="20"/>
          <w:szCs w:val="20"/>
        </w:rPr>
        <w:t>and</w:t>
      </w:r>
      <w:r w:rsidRPr="00FF520F">
        <w:rPr>
          <w:rFonts w:ascii="Palatino Linotype" w:hAnsi="Palatino Linotype"/>
          <w:spacing w:val="-14"/>
          <w:sz w:val="20"/>
          <w:szCs w:val="20"/>
        </w:rPr>
        <w:t xml:space="preserve"> </w:t>
      </w:r>
      <w:r w:rsidRPr="00FF520F">
        <w:rPr>
          <w:rFonts w:ascii="Palatino Linotype" w:hAnsi="Palatino Linotype"/>
          <w:sz w:val="20"/>
          <w:szCs w:val="20"/>
        </w:rPr>
        <w:t>Online</w:t>
      </w:r>
      <w:r w:rsidRPr="00FF520F">
        <w:rPr>
          <w:rFonts w:ascii="Palatino Linotype" w:hAnsi="Palatino Linotype"/>
          <w:spacing w:val="-13"/>
          <w:sz w:val="20"/>
          <w:szCs w:val="20"/>
        </w:rPr>
        <w:t xml:space="preserve"> </w:t>
      </w:r>
      <w:r w:rsidRPr="00FF520F">
        <w:rPr>
          <w:rFonts w:ascii="Palatino Linotype" w:hAnsi="Palatino Linotype"/>
          <w:sz w:val="20"/>
          <w:szCs w:val="20"/>
        </w:rPr>
        <w:t>Learning</w:t>
      </w:r>
      <w:r w:rsidRPr="00FF520F">
        <w:rPr>
          <w:rFonts w:ascii="Palatino Linotype" w:hAnsi="Palatino Linotype"/>
          <w:spacing w:val="-14"/>
          <w:sz w:val="20"/>
          <w:szCs w:val="20"/>
        </w:rPr>
        <w:t xml:space="preserve"> </w:t>
      </w:r>
      <w:r w:rsidRPr="00FF520F">
        <w:rPr>
          <w:rFonts w:ascii="Palatino Linotype" w:hAnsi="Palatino Linotype"/>
          <w:sz w:val="20"/>
          <w:szCs w:val="20"/>
        </w:rPr>
        <w:t>Outcomes</w:t>
      </w:r>
      <w:r w:rsidRPr="00FF520F">
        <w:rPr>
          <w:rFonts w:ascii="Palatino Linotype" w:hAnsi="Palatino Linotype"/>
          <w:spacing w:val="-5"/>
          <w:sz w:val="20"/>
          <w:szCs w:val="20"/>
        </w:rPr>
        <w:t xml:space="preserve"> </w:t>
      </w:r>
      <w:r w:rsidRPr="00FF520F">
        <w:rPr>
          <w:rFonts w:ascii="Palatino Linotype" w:hAnsi="Palatino Linotype"/>
          <w:sz w:val="20"/>
          <w:szCs w:val="20"/>
        </w:rPr>
        <w:t>of</w:t>
      </w:r>
      <w:r w:rsidRPr="00FF520F">
        <w:rPr>
          <w:rFonts w:ascii="Palatino Linotype" w:hAnsi="Palatino Linotype"/>
          <w:spacing w:val="-11"/>
          <w:sz w:val="20"/>
          <w:szCs w:val="20"/>
        </w:rPr>
        <w:t xml:space="preserve"> </w:t>
      </w:r>
      <w:r w:rsidRPr="00FF520F">
        <w:rPr>
          <w:rFonts w:ascii="Palatino Linotype" w:hAnsi="Palatino Linotype"/>
          <w:sz w:val="20"/>
          <w:szCs w:val="20"/>
        </w:rPr>
        <w:t xml:space="preserve">Students during the Covid-19 Pandemic. </w:t>
      </w:r>
      <w:r w:rsidRPr="00FF520F">
        <w:rPr>
          <w:rFonts w:ascii="Palatino Linotype" w:hAnsi="Palatino Linotype"/>
          <w:i/>
          <w:sz w:val="20"/>
          <w:szCs w:val="20"/>
        </w:rPr>
        <w:t xml:space="preserve">Journal of Basic Education Research. </w:t>
      </w:r>
      <w:r w:rsidRPr="00FF520F">
        <w:rPr>
          <w:rFonts w:ascii="Palatino Linotype" w:hAnsi="Palatino Linotype"/>
          <w:sz w:val="20"/>
          <w:szCs w:val="20"/>
        </w:rPr>
        <w:t xml:space="preserve">3(2). 207-213. </w:t>
      </w:r>
      <w:r w:rsidRPr="00FF520F">
        <w:rPr>
          <w:rFonts w:ascii="Palatino Linotype" w:hAnsi="Palatino Linotype"/>
          <w:spacing w:val="-2"/>
          <w:sz w:val="20"/>
          <w:szCs w:val="20"/>
        </w:rPr>
        <w:t>https://doi.org/10.26618/jrpd.v3i2.4219</w:t>
      </w:r>
    </w:p>
    <w:p w14:paraId="314BE67A" w14:textId="77777777" w:rsidR="00954F5C" w:rsidRPr="00FF520F" w:rsidRDefault="00954F5C" w:rsidP="00FF520F">
      <w:pPr>
        <w:spacing w:before="3" w:after="0" w:line="251" w:lineRule="exact"/>
        <w:ind w:left="206" w:right="-46" w:hanging="206"/>
        <w:jc w:val="both"/>
        <w:rPr>
          <w:rFonts w:ascii="Palatino Linotype" w:hAnsi="Palatino Linotype"/>
          <w:sz w:val="20"/>
          <w:szCs w:val="20"/>
        </w:rPr>
      </w:pPr>
      <w:r w:rsidRPr="00FF520F">
        <w:rPr>
          <w:rFonts w:ascii="Palatino Linotype" w:hAnsi="Palatino Linotype"/>
          <w:sz w:val="20"/>
          <w:szCs w:val="20"/>
        </w:rPr>
        <w:t>Nurbaya,</w:t>
      </w:r>
      <w:r w:rsidRPr="00FF520F">
        <w:rPr>
          <w:rFonts w:ascii="Palatino Linotype" w:hAnsi="Palatino Linotype"/>
          <w:spacing w:val="-8"/>
          <w:sz w:val="20"/>
          <w:szCs w:val="20"/>
        </w:rPr>
        <w:t xml:space="preserve"> </w:t>
      </w:r>
      <w:r w:rsidRPr="00FF520F">
        <w:rPr>
          <w:rFonts w:ascii="Palatino Linotype" w:hAnsi="Palatino Linotype"/>
          <w:sz w:val="20"/>
          <w:szCs w:val="20"/>
        </w:rPr>
        <w:t>S.T.</w:t>
      </w:r>
      <w:r w:rsidRPr="00FF520F">
        <w:rPr>
          <w:rFonts w:ascii="Palatino Linotype" w:hAnsi="Palatino Linotype"/>
          <w:spacing w:val="-1"/>
          <w:sz w:val="20"/>
          <w:szCs w:val="20"/>
        </w:rPr>
        <w:t xml:space="preserve"> </w:t>
      </w:r>
      <w:r w:rsidRPr="00FF520F">
        <w:rPr>
          <w:rFonts w:ascii="Palatino Linotype" w:hAnsi="Palatino Linotype"/>
          <w:sz w:val="20"/>
          <w:szCs w:val="20"/>
        </w:rPr>
        <w:t>(2019).</w:t>
      </w:r>
      <w:r w:rsidRPr="00FF520F">
        <w:rPr>
          <w:rFonts w:ascii="Palatino Linotype" w:hAnsi="Palatino Linotype"/>
          <w:spacing w:val="1"/>
          <w:sz w:val="20"/>
          <w:szCs w:val="20"/>
        </w:rPr>
        <w:t xml:space="preserve"> </w:t>
      </w:r>
      <w:r w:rsidRPr="00FF520F">
        <w:rPr>
          <w:rFonts w:ascii="Palatino Linotype" w:hAnsi="Palatino Linotype"/>
          <w:i/>
          <w:sz w:val="20"/>
          <w:szCs w:val="20"/>
        </w:rPr>
        <w:t>Reading</w:t>
      </w:r>
      <w:r w:rsidRPr="00FF520F">
        <w:rPr>
          <w:rFonts w:ascii="Palatino Linotype" w:hAnsi="Palatino Linotype"/>
          <w:i/>
          <w:spacing w:val="-8"/>
          <w:sz w:val="20"/>
          <w:szCs w:val="20"/>
        </w:rPr>
        <w:t xml:space="preserve"> </w:t>
      </w:r>
      <w:r w:rsidRPr="00FF520F">
        <w:rPr>
          <w:rFonts w:ascii="Palatino Linotype" w:hAnsi="Palatino Linotype"/>
          <w:i/>
          <w:sz w:val="20"/>
          <w:szCs w:val="20"/>
        </w:rPr>
        <w:t>Theory</w:t>
      </w:r>
      <w:r w:rsidRPr="00FF520F">
        <w:rPr>
          <w:rFonts w:ascii="Palatino Linotype" w:hAnsi="Palatino Linotype"/>
          <w:i/>
          <w:spacing w:val="-4"/>
          <w:sz w:val="20"/>
          <w:szCs w:val="20"/>
        </w:rPr>
        <w:t xml:space="preserve"> </w:t>
      </w:r>
      <w:r w:rsidRPr="00FF520F">
        <w:rPr>
          <w:rFonts w:ascii="Palatino Linotype" w:hAnsi="Palatino Linotype"/>
          <w:i/>
          <w:sz w:val="20"/>
          <w:szCs w:val="20"/>
        </w:rPr>
        <w:t>and</w:t>
      </w:r>
      <w:r w:rsidRPr="00FF520F">
        <w:rPr>
          <w:rFonts w:ascii="Palatino Linotype" w:hAnsi="Palatino Linotype"/>
          <w:i/>
          <w:spacing w:val="-8"/>
          <w:sz w:val="20"/>
          <w:szCs w:val="20"/>
        </w:rPr>
        <w:t xml:space="preserve"> </w:t>
      </w:r>
      <w:r w:rsidRPr="00FF520F">
        <w:rPr>
          <w:rFonts w:ascii="Palatino Linotype" w:hAnsi="Palatino Linotype"/>
          <w:i/>
          <w:sz w:val="20"/>
          <w:szCs w:val="20"/>
        </w:rPr>
        <w:t>Taxonomy</w:t>
      </w:r>
      <w:r w:rsidRPr="00FF520F">
        <w:rPr>
          <w:rFonts w:ascii="Palatino Linotype" w:hAnsi="Palatino Linotype"/>
          <w:sz w:val="20"/>
          <w:szCs w:val="20"/>
        </w:rPr>
        <w:t>.</w:t>
      </w:r>
      <w:r w:rsidRPr="00FF520F">
        <w:rPr>
          <w:rFonts w:ascii="Palatino Linotype" w:hAnsi="Palatino Linotype"/>
          <w:spacing w:val="-9"/>
          <w:sz w:val="20"/>
          <w:szCs w:val="20"/>
        </w:rPr>
        <w:t xml:space="preserve"> </w:t>
      </w:r>
      <w:r w:rsidRPr="00FF520F">
        <w:rPr>
          <w:rFonts w:ascii="Palatino Linotype" w:hAnsi="Palatino Linotype"/>
          <w:sz w:val="20"/>
          <w:szCs w:val="20"/>
        </w:rPr>
        <w:t>Yogyakarta:</w:t>
      </w:r>
      <w:r w:rsidRPr="00FF520F">
        <w:rPr>
          <w:rFonts w:ascii="Palatino Linotype" w:hAnsi="Palatino Linotype"/>
          <w:spacing w:val="-7"/>
          <w:sz w:val="20"/>
          <w:szCs w:val="20"/>
        </w:rPr>
        <w:t xml:space="preserve"> </w:t>
      </w:r>
      <w:r w:rsidRPr="00FF520F">
        <w:rPr>
          <w:rFonts w:ascii="Palatino Linotype" w:hAnsi="Palatino Linotype"/>
          <w:sz w:val="20"/>
          <w:szCs w:val="20"/>
        </w:rPr>
        <w:t xml:space="preserve">Kanwa </w:t>
      </w:r>
      <w:r w:rsidRPr="00FF520F">
        <w:rPr>
          <w:rFonts w:ascii="Palatino Linotype" w:hAnsi="Palatino Linotype"/>
          <w:spacing w:val="-2"/>
          <w:sz w:val="20"/>
          <w:szCs w:val="20"/>
        </w:rPr>
        <w:t>Publisher</w:t>
      </w:r>
    </w:p>
    <w:p w14:paraId="47D59662" w14:textId="77777777" w:rsidR="00954F5C" w:rsidRPr="00FF520F" w:rsidRDefault="00954F5C" w:rsidP="00FF520F">
      <w:pPr>
        <w:spacing w:after="0" w:line="251" w:lineRule="exact"/>
        <w:ind w:left="206" w:right="-46" w:hanging="206"/>
        <w:jc w:val="both"/>
        <w:rPr>
          <w:rFonts w:ascii="Palatino Linotype" w:hAnsi="Palatino Linotype"/>
          <w:sz w:val="20"/>
          <w:szCs w:val="20"/>
        </w:rPr>
      </w:pPr>
      <w:r w:rsidRPr="00FF520F">
        <w:rPr>
          <w:rFonts w:ascii="Palatino Linotype" w:hAnsi="Palatino Linotype"/>
          <w:sz w:val="20"/>
          <w:szCs w:val="20"/>
        </w:rPr>
        <w:t>Priardana,</w:t>
      </w:r>
      <w:r w:rsidRPr="00FF520F">
        <w:rPr>
          <w:rFonts w:ascii="Palatino Linotype" w:hAnsi="Palatino Linotype"/>
          <w:spacing w:val="-7"/>
          <w:sz w:val="20"/>
          <w:szCs w:val="20"/>
        </w:rPr>
        <w:t xml:space="preserve"> </w:t>
      </w:r>
      <w:r w:rsidRPr="00FF520F">
        <w:rPr>
          <w:rFonts w:ascii="Palatino Linotype" w:hAnsi="Palatino Linotype"/>
          <w:sz w:val="20"/>
          <w:szCs w:val="20"/>
        </w:rPr>
        <w:t>S,M</w:t>
      </w:r>
      <w:r w:rsidRPr="00FF520F">
        <w:rPr>
          <w:rFonts w:ascii="Palatino Linotype" w:hAnsi="Palatino Linotype"/>
          <w:spacing w:val="-6"/>
          <w:sz w:val="20"/>
          <w:szCs w:val="20"/>
        </w:rPr>
        <w:t xml:space="preserve"> </w:t>
      </w:r>
      <w:r w:rsidRPr="00FF520F">
        <w:rPr>
          <w:rFonts w:ascii="Palatino Linotype" w:hAnsi="Palatino Linotype"/>
          <w:sz w:val="20"/>
          <w:szCs w:val="20"/>
        </w:rPr>
        <w:t>&amp;</w:t>
      </w:r>
      <w:r w:rsidRPr="00FF520F">
        <w:rPr>
          <w:rFonts w:ascii="Palatino Linotype" w:hAnsi="Palatino Linotype"/>
          <w:spacing w:val="-6"/>
          <w:sz w:val="20"/>
          <w:szCs w:val="20"/>
        </w:rPr>
        <w:t xml:space="preserve"> </w:t>
      </w:r>
      <w:r w:rsidRPr="00FF520F">
        <w:rPr>
          <w:rFonts w:ascii="Palatino Linotype" w:hAnsi="Palatino Linotype"/>
          <w:sz w:val="20"/>
          <w:szCs w:val="20"/>
        </w:rPr>
        <w:t>Sunarsi, D.</w:t>
      </w:r>
      <w:r w:rsidRPr="00FF520F">
        <w:rPr>
          <w:rFonts w:ascii="Palatino Linotype" w:hAnsi="Palatino Linotype"/>
          <w:spacing w:val="-5"/>
          <w:sz w:val="20"/>
          <w:szCs w:val="20"/>
        </w:rPr>
        <w:t xml:space="preserve"> </w:t>
      </w:r>
      <w:r w:rsidRPr="00FF520F">
        <w:rPr>
          <w:rFonts w:ascii="Palatino Linotype" w:hAnsi="Palatino Linotype"/>
          <w:sz w:val="20"/>
          <w:szCs w:val="20"/>
        </w:rPr>
        <w:t>(2021).</w:t>
      </w:r>
      <w:r w:rsidRPr="00FF520F">
        <w:rPr>
          <w:rFonts w:ascii="Palatino Linotype" w:hAnsi="Palatino Linotype"/>
          <w:spacing w:val="-4"/>
          <w:sz w:val="20"/>
          <w:szCs w:val="20"/>
        </w:rPr>
        <w:t xml:space="preserve"> </w:t>
      </w:r>
      <w:r w:rsidRPr="00FF520F">
        <w:rPr>
          <w:rFonts w:ascii="Palatino Linotype" w:hAnsi="Palatino Linotype"/>
          <w:i/>
          <w:sz w:val="20"/>
          <w:szCs w:val="20"/>
        </w:rPr>
        <w:t>Quantitative</w:t>
      </w:r>
      <w:r w:rsidRPr="00FF520F">
        <w:rPr>
          <w:rFonts w:ascii="Palatino Linotype" w:hAnsi="Palatino Linotype"/>
          <w:i/>
          <w:spacing w:val="-3"/>
          <w:sz w:val="20"/>
          <w:szCs w:val="20"/>
        </w:rPr>
        <w:t xml:space="preserve"> </w:t>
      </w:r>
      <w:r w:rsidRPr="00FF520F">
        <w:rPr>
          <w:rFonts w:ascii="Palatino Linotype" w:hAnsi="Palatino Linotype"/>
          <w:i/>
          <w:sz w:val="20"/>
          <w:szCs w:val="20"/>
        </w:rPr>
        <w:t>Research</w:t>
      </w:r>
      <w:r w:rsidRPr="00FF520F">
        <w:rPr>
          <w:rFonts w:ascii="Palatino Linotype" w:hAnsi="Palatino Linotype"/>
          <w:i/>
          <w:spacing w:val="-2"/>
          <w:sz w:val="20"/>
          <w:szCs w:val="20"/>
        </w:rPr>
        <w:t xml:space="preserve"> </w:t>
      </w:r>
      <w:r w:rsidRPr="00FF520F">
        <w:rPr>
          <w:rFonts w:ascii="Palatino Linotype" w:hAnsi="Palatino Linotype"/>
          <w:i/>
          <w:sz w:val="20"/>
          <w:szCs w:val="20"/>
        </w:rPr>
        <w:t>Methods</w:t>
      </w:r>
      <w:r w:rsidRPr="00FF520F">
        <w:rPr>
          <w:rFonts w:ascii="Palatino Linotype" w:hAnsi="Palatino Linotype"/>
          <w:sz w:val="20"/>
          <w:szCs w:val="20"/>
        </w:rPr>
        <w:t>.</w:t>
      </w:r>
      <w:r w:rsidRPr="00FF520F">
        <w:rPr>
          <w:rFonts w:ascii="Palatino Linotype" w:hAnsi="Palatino Linotype"/>
          <w:spacing w:val="-9"/>
          <w:sz w:val="20"/>
          <w:szCs w:val="20"/>
        </w:rPr>
        <w:t xml:space="preserve"> </w:t>
      </w:r>
      <w:r w:rsidRPr="00FF520F">
        <w:rPr>
          <w:rFonts w:ascii="Palatino Linotype" w:hAnsi="Palatino Linotype"/>
          <w:sz w:val="20"/>
          <w:szCs w:val="20"/>
        </w:rPr>
        <w:t>Tangerang:</w:t>
      </w:r>
      <w:r w:rsidRPr="00FF520F">
        <w:rPr>
          <w:rFonts w:ascii="Palatino Linotype" w:hAnsi="Palatino Linotype"/>
          <w:spacing w:val="-6"/>
          <w:sz w:val="20"/>
          <w:szCs w:val="20"/>
        </w:rPr>
        <w:t xml:space="preserve"> </w:t>
      </w:r>
      <w:r w:rsidRPr="00FF520F">
        <w:rPr>
          <w:rFonts w:ascii="Palatino Linotype" w:hAnsi="Palatino Linotype"/>
          <w:sz w:val="20"/>
          <w:szCs w:val="20"/>
        </w:rPr>
        <w:t>Pascal</w:t>
      </w:r>
      <w:r w:rsidRPr="00FF520F">
        <w:rPr>
          <w:rFonts w:ascii="Palatino Linotype" w:hAnsi="Palatino Linotype"/>
          <w:spacing w:val="-5"/>
          <w:sz w:val="20"/>
          <w:szCs w:val="20"/>
        </w:rPr>
        <w:t xml:space="preserve"> </w:t>
      </w:r>
      <w:r w:rsidRPr="00FF520F">
        <w:rPr>
          <w:rFonts w:ascii="Palatino Linotype" w:hAnsi="Palatino Linotype"/>
          <w:spacing w:val="-2"/>
          <w:sz w:val="20"/>
          <w:szCs w:val="20"/>
        </w:rPr>
        <w:t>Books</w:t>
      </w:r>
    </w:p>
    <w:p w14:paraId="67F7130D" w14:textId="77777777" w:rsidR="00954F5C" w:rsidRPr="00FF520F" w:rsidRDefault="00954F5C" w:rsidP="00FF520F">
      <w:pPr>
        <w:pStyle w:val="BodyText"/>
        <w:spacing w:before="1"/>
        <w:ind w:left="686" w:right="-46" w:hanging="686"/>
        <w:jc w:val="both"/>
        <w:rPr>
          <w:rFonts w:ascii="Palatino Linotype" w:hAnsi="Palatino Linotype"/>
          <w:sz w:val="20"/>
          <w:szCs w:val="20"/>
        </w:rPr>
      </w:pPr>
      <w:r w:rsidRPr="00FF520F">
        <w:rPr>
          <w:rFonts w:ascii="Palatino Linotype" w:hAnsi="Palatino Linotype"/>
          <w:sz w:val="20"/>
          <w:szCs w:val="20"/>
        </w:rPr>
        <w:t>Putri,</w:t>
      </w:r>
      <w:r w:rsidRPr="00FF520F">
        <w:rPr>
          <w:rFonts w:ascii="Palatino Linotype" w:hAnsi="Palatino Linotype"/>
          <w:spacing w:val="-4"/>
          <w:sz w:val="20"/>
          <w:szCs w:val="20"/>
        </w:rPr>
        <w:t xml:space="preserve"> </w:t>
      </w:r>
      <w:r w:rsidRPr="00FF520F">
        <w:rPr>
          <w:rFonts w:ascii="Palatino Linotype" w:hAnsi="Palatino Linotype"/>
          <w:sz w:val="20"/>
          <w:szCs w:val="20"/>
        </w:rPr>
        <w:t>R.</w:t>
      </w:r>
      <w:r w:rsidRPr="00FF520F">
        <w:rPr>
          <w:rFonts w:ascii="Palatino Linotype" w:hAnsi="Palatino Linotype"/>
          <w:spacing w:val="-4"/>
          <w:sz w:val="20"/>
          <w:szCs w:val="20"/>
        </w:rPr>
        <w:t xml:space="preserve"> </w:t>
      </w:r>
      <w:r w:rsidRPr="00FF520F">
        <w:rPr>
          <w:rFonts w:ascii="Palatino Linotype" w:hAnsi="Palatino Linotype"/>
          <w:sz w:val="20"/>
          <w:szCs w:val="20"/>
        </w:rPr>
        <w:t>E.,</w:t>
      </w:r>
      <w:r w:rsidRPr="00FF520F">
        <w:rPr>
          <w:rFonts w:ascii="Palatino Linotype" w:hAnsi="Palatino Linotype"/>
          <w:spacing w:val="-4"/>
          <w:sz w:val="20"/>
          <w:szCs w:val="20"/>
        </w:rPr>
        <w:t xml:space="preserve"> </w:t>
      </w:r>
      <w:r w:rsidRPr="00FF520F">
        <w:rPr>
          <w:rFonts w:ascii="Palatino Linotype" w:hAnsi="Palatino Linotype"/>
          <w:sz w:val="20"/>
          <w:szCs w:val="20"/>
        </w:rPr>
        <w:t>Karma,</w:t>
      </w:r>
      <w:r w:rsidRPr="00FF520F">
        <w:rPr>
          <w:rFonts w:ascii="Palatino Linotype" w:hAnsi="Palatino Linotype"/>
          <w:spacing w:val="-4"/>
          <w:sz w:val="20"/>
          <w:szCs w:val="20"/>
        </w:rPr>
        <w:t xml:space="preserve"> </w:t>
      </w:r>
      <w:r w:rsidRPr="00FF520F">
        <w:rPr>
          <w:rFonts w:ascii="Palatino Linotype" w:hAnsi="Palatino Linotype"/>
          <w:sz w:val="20"/>
          <w:szCs w:val="20"/>
        </w:rPr>
        <w:t>I.</w:t>
      </w:r>
      <w:r w:rsidRPr="00FF520F">
        <w:rPr>
          <w:rFonts w:ascii="Palatino Linotype" w:hAnsi="Palatino Linotype"/>
          <w:spacing w:val="-8"/>
          <w:sz w:val="20"/>
          <w:szCs w:val="20"/>
        </w:rPr>
        <w:t xml:space="preserve"> </w:t>
      </w:r>
      <w:r w:rsidRPr="00FF520F">
        <w:rPr>
          <w:rFonts w:ascii="Palatino Linotype" w:hAnsi="Palatino Linotype"/>
          <w:sz w:val="20"/>
          <w:szCs w:val="20"/>
        </w:rPr>
        <w:t>N.,</w:t>
      </w:r>
      <w:r w:rsidRPr="00FF520F">
        <w:rPr>
          <w:rFonts w:ascii="Palatino Linotype" w:hAnsi="Palatino Linotype"/>
          <w:spacing w:val="-4"/>
          <w:sz w:val="20"/>
          <w:szCs w:val="20"/>
        </w:rPr>
        <w:t xml:space="preserve"> </w:t>
      </w:r>
      <w:r w:rsidRPr="00FF520F">
        <w:rPr>
          <w:rFonts w:ascii="Palatino Linotype" w:hAnsi="Palatino Linotype"/>
          <w:sz w:val="20"/>
          <w:szCs w:val="20"/>
        </w:rPr>
        <w:t>&amp;</w:t>
      </w:r>
      <w:r w:rsidRPr="00FF520F">
        <w:rPr>
          <w:rFonts w:ascii="Palatino Linotype" w:hAnsi="Palatino Linotype"/>
          <w:spacing w:val="-5"/>
          <w:sz w:val="20"/>
          <w:szCs w:val="20"/>
        </w:rPr>
        <w:t xml:space="preserve"> </w:t>
      </w:r>
      <w:r w:rsidRPr="00FF520F">
        <w:rPr>
          <w:rFonts w:ascii="Palatino Linotype" w:hAnsi="Palatino Linotype"/>
          <w:sz w:val="20"/>
          <w:szCs w:val="20"/>
        </w:rPr>
        <w:t>Husniati,</w:t>
      </w:r>
      <w:r w:rsidRPr="00FF520F">
        <w:rPr>
          <w:rFonts w:ascii="Palatino Linotype" w:hAnsi="Palatino Linotype"/>
          <w:spacing w:val="-4"/>
          <w:sz w:val="20"/>
          <w:szCs w:val="20"/>
        </w:rPr>
        <w:t xml:space="preserve"> </w:t>
      </w:r>
      <w:r w:rsidRPr="00FF520F">
        <w:rPr>
          <w:rFonts w:ascii="Palatino Linotype" w:hAnsi="Palatino Linotype"/>
          <w:sz w:val="20"/>
          <w:szCs w:val="20"/>
        </w:rPr>
        <w:t>H.</w:t>
      </w:r>
      <w:r w:rsidRPr="00FF520F">
        <w:rPr>
          <w:rFonts w:ascii="Palatino Linotype" w:hAnsi="Palatino Linotype"/>
          <w:spacing w:val="-4"/>
          <w:sz w:val="20"/>
          <w:szCs w:val="20"/>
        </w:rPr>
        <w:t xml:space="preserve"> </w:t>
      </w:r>
      <w:r w:rsidRPr="00FF520F">
        <w:rPr>
          <w:rFonts w:ascii="Palatino Linotype" w:hAnsi="Palatino Linotype"/>
          <w:sz w:val="20"/>
          <w:szCs w:val="20"/>
        </w:rPr>
        <w:t>(2022).</w:t>
      </w:r>
      <w:r w:rsidRPr="00FF520F">
        <w:rPr>
          <w:rFonts w:ascii="Palatino Linotype" w:hAnsi="Palatino Linotype"/>
          <w:spacing w:val="-4"/>
          <w:sz w:val="20"/>
          <w:szCs w:val="20"/>
        </w:rPr>
        <w:t xml:space="preserve"> </w:t>
      </w:r>
      <w:r w:rsidRPr="00FF520F">
        <w:rPr>
          <w:rFonts w:ascii="Palatino Linotype" w:hAnsi="Palatino Linotype"/>
          <w:sz w:val="20"/>
          <w:szCs w:val="20"/>
        </w:rPr>
        <w:t>Classroom</w:t>
      </w:r>
      <w:r w:rsidRPr="00FF520F">
        <w:rPr>
          <w:rFonts w:ascii="Palatino Linotype" w:hAnsi="Palatino Linotype"/>
          <w:spacing w:val="-13"/>
          <w:sz w:val="20"/>
          <w:szCs w:val="20"/>
        </w:rPr>
        <w:t xml:space="preserve"> </w:t>
      </w:r>
      <w:r w:rsidRPr="00FF520F">
        <w:rPr>
          <w:rFonts w:ascii="Palatino Linotype" w:hAnsi="Palatino Linotype"/>
          <w:sz w:val="20"/>
          <w:szCs w:val="20"/>
        </w:rPr>
        <w:t>teacher</w:t>
      </w:r>
      <w:r w:rsidRPr="00FF520F">
        <w:rPr>
          <w:rFonts w:ascii="Palatino Linotype" w:hAnsi="Palatino Linotype"/>
          <w:spacing w:val="-3"/>
          <w:sz w:val="20"/>
          <w:szCs w:val="20"/>
        </w:rPr>
        <w:t xml:space="preserve"> </w:t>
      </w:r>
      <w:r w:rsidRPr="00FF520F">
        <w:rPr>
          <w:rFonts w:ascii="Palatino Linotype" w:hAnsi="Palatino Linotype"/>
          <w:sz w:val="20"/>
          <w:szCs w:val="20"/>
        </w:rPr>
        <w:t>strategies</w:t>
      </w:r>
      <w:r w:rsidRPr="00FF520F">
        <w:rPr>
          <w:rFonts w:ascii="Palatino Linotype" w:hAnsi="Palatino Linotype"/>
          <w:spacing w:val="-1"/>
          <w:sz w:val="20"/>
          <w:szCs w:val="20"/>
        </w:rPr>
        <w:t xml:space="preserve"> </w:t>
      </w:r>
      <w:r w:rsidRPr="00FF520F">
        <w:rPr>
          <w:rFonts w:ascii="Palatino Linotype" w:hAnsi="Palatino Linotype"/>
          <w:sz w:val="20"/>
          <w:szCs w:val="20"/>
        </w:rPr>
        <w:t>in</w:t>
      </w:r>
      <w:r w:rsidRPr="00FF520F">
        <w:rPr>
          <w:rFonts w:ascii="Palatino Linotype" w:hAnsi="Palatino Linotype"/>
          <w:spacing w:val="-6"/>
          <w:sz w:val="20"/>
          <w:szCs w:val="20"/>
        </w:rPr>
        <w:t xml:space="preserve"> </w:t>
      </w:r>
      <w:r w:rsidRPr="00FF520F">
        <w:rPr>
          <w:rFonts w:ascii="Palatino Linotype" w:hAnsi="Palatino Linotype"/>
          <w:sz w:val="20"/>
          <w:szCs w:val="20"/>
        </w:rPr>
        <w:t>developing</w:t>
      </w:r>
      <w:r w:rsidRPr="00FF520F">
        <w:rPr>
          <w:rFonts w:ascii="Palatino Linotype" w:hAnsi="Palatino Linotype"/>
          <w:spacing w:val="-11"/>
          <w:sz w:val="20"/>
          <w:szCs w:val="20"/>
        </w:rPr>
        <w:t xml:space="preserve"> </w:t>
      </w:r>
      <w:r w:rsidRPr="00FF520F">
        <w:rPr>
          <w:rFonts w:ascii="Palatino Linotype" w:hAnsi="Palatino Linotype"/>
          <w:sz w:val="20"/>
          <w:szCs w:val="20"/>
        </w:rPr>
        <w:t>reading</w:t>
      </w:r>
      <w:r w:rsidRPr="00FF520F">
        <w:rPr>
          <w:rFonts w:ascii="Palatino Linotype" w:hAnsi="Palatino Linotype"/>
          <w:spacing w:val="-11"/>
          <w:sz w:val="20"/>
          <w:szCs w:val="20"/>
        </w:rPr>
        <w:t xml:space="preserve"> </w:t>
      </w:r>
      <w:r w:rsidRPr="00FF520F">
        <w:rPr>
          <w:rFonts w:ascii="Palatino Linotype" w:hAnsi="Palatino Linotype"/>
          <w:sz w:val="20"/>
          <w:szCs w:val="20"/>
        </w:rPr>
        <w:t xml:space="preserve">skills in students at Sdn 30 Ampenan. </w:t>
      </w:r>
      <w:r w:rsidRPr="00FF520F">
        <w:rPr>
          <w:rFonts w:ascii="Palatino Linotype" w:hAnsi="Palatino Linotype"/>
          <w:i/>
          <w:sz w:val="20"/>
          <w:szCs w:val="20"/>
        </w:rPr>
        <w:t>Scientific Journal of Education Profession</w:t>
      </w:r>
      <w:r w:rsidRPr="00FF520F">
        <w:rPr>
          <w:rFonts w:ascii="Palatino Linotype" w:hAnsi="Palatino Linotype"/>
          <w:sz w:val="20"/>
          <w:szCs w:val="20"/>
        </w:rPr>
        <w:t xml:space="preserve">, 7(4), 2173-2180. </w:t>
      </w:r>
      <w:r w:rsidRPr="00FF520F">
        <w:rPr>
          <w:rFonts w:ascii="Palatino Linotype" w:hAnsi="Palatino Linotype"/>
          <w:spacing w:val="-2"/>
          <w:sz w:val="20"/>
          <w:szCs w:val="20"/>
        </w:rPr>
        <w:lastRenderedPageBreak/>
        <w:t>https://doi.org/10.29303/jipp.v7i4.930</w:t>
      </w:r>
    </w:p>
    <w:p w14:paraId="0CA2D7AE"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Putri, P, N, A, K., Arini, N, W</w:t>
      </w:r>
      <w:r w:rsidRPr="00FF520F">
        <w:rPr>
          <w:rFonts w:ascii="Palatino Linotype" w:hAnsi="Palatino Linotype"/>
          <w:spacing w:val="-3"/>
          <w:sz w:val="20"/>
          <w:szCs w:val="20"/>
        </w:rPr>
        <w:t xml:space="preserve"> </w:t>
      </w:r>
      <w:r w:rsidRPr="00FF520F">
        <w:rPr>
          <w:rFonts w:ascii="Palatino Linotype" w:hAnsi="Palatino Linotype"/>
          <w:sz w:val="20"/>
          <w:szCs w:val="20"/>
        </w:rPr>
        <w:t>&amp; Sumantri, M. (2019)</w:t>
      </w:r>
      <w:r w:rsidRPr="00FF520F">
        <w:rPr>
          <w:rFonts w:ascii="Palatino Linotype" w:hAnsi="Palatino Linotype"/>
          <w:spacing w:val="-3"/>
          <w:sz w:val="20"/>
          <w:szCs w:val="20"/>
        </w:rPr>
        <w:t xml:space="preserve"> </w:t>
      </w:r>
      <w:r w:rsidRPr="00FF520F">
        <w:rPr>
          <w:rFonts w:ascii="Palatino Linotype" w:hAnsi="Palatino Linotype"/>
          <w:sz w:val="20"/>
          <w:szCs w:val="20"/>
        </w:rPr>
        <w:t>The Effect of Directed</w:t>
      </w:r>
      <w:r w:rsidRPr="00FF520F">
        <w:rPr>
          <w:rFonts w:ascii="Palatino Linotype" w:hAnsi="Palatino Linotype"/>
          <w:spacing w:val="-1"/>
          <w:sz w:val="20"/>
          <w:szCs w:val="20"/>
        </w:rPr>
        <w:t xml:space="preserve"> </w:t>
      </w:r>
      <w:r w:rsidRPr="00FF520F">
        <w:rPr>
          <w:rFonts w:ascii="Palatino Linotype" w:hAnsi="Palatino Linotype"/>
          <w:sz w:val="20"/>
          <w:szCs w:val="20"/>
        </w:rPr>
        <w:t>Reading</w:t>
      </w:r>
      <w:r w:rsidRPr="00FF520F">
        <w:rPr>
          <w:rFonts w:ascii="Palatino Linotype" w:hAnsi="Palatino Linotype"/>
          <w:spacing w:val="-1"/>
          <w:sz w:val="20"/>
          <w:szCs w:val="20"/>
        </w:rPr>
        <w:t xml:space="preserve"> </w:t>
      </w:r>
      <w:r w:rsidRPr="00FF520F">
        <w:rPr>
          <w:rFonts w:ascii="Palatino Linotype" w:hAnsi="Palatino Linotype"/>
          <w:sz w:val="20"/>
          <w:szCs w:val="20"/>
        </w:rPr>
        <w:t>Thinking</w:t>
      </w:r>
      <w:r w:rsidRPr="00FF520F">
        <w:rPr>
          <w:rFonts w:ascii="Palatino Linotype" w:hAnsi="Palatino Linotype"/>
          <w:spacing w:val="-1"/>
          <w:sz w:val="20"/>
          <w:szCs w:val="20"/>
        </w:rPr>
        <w:t xml:space="preserve"> </w:t>
      </w:r>
      <w:r w:rsidRPr="00FF520F">
        <w:rPr>
          <w:rFonts w:ascii="Palatino Linotype" w:hAnsi="Palatino Linotype"/>
          <w:sz w:val="20"/>
          <w:szCs w:val="20"/>
        </w:rPr>
        <w:t xml:space="preserve">Activity (DRTA) Strategy Assisted with Flip Chart Media on Reading Comprehension Skills. </w:t>
      </w:r>
      <w:r w:rsidRPr="00FF520F">
        <w:rPr>
          <w:rFonts w:ascii="Palatino Linotype" w:hAnsi="Palatino Linotype"/>
          <w:i/>
          <w:sz w:val="20"/>
          <w:szCs w:val="20"/>
        </w:rPr>
        <w:t xml:space="preserve">Scientific Journal of Elementary School. </w:t>
      </w:r>
      <w:r w:rsidRPr="00FF520F">
        <w:rPr>
          <w:rFonts w:ascii="Palatino Linotype" w:hAnsi="Palatino Linotype"/>
          <w:sz w:val="20"/>
          <w:szCs w:val="20"/>
        </w:rPr>
        <w:t xml:space="preserve">Vol 3 (2). Page 158-166. </w:t>
      </w:r>
      <w:hyperlink r:id="rId14">
        <w:r w:rsidRPr="00FF520F">
          <w:rPr>
            <w:rFonts w:ascii="Palatino Linotype" w:hAnsi="Palatino Linotype"/>
            <w:color w:val="0000FF"/>
            <w:sz w:val="20"/>
            <w:szCs w:val="20"/>
            <w:u w:val="single" w:color="0000FF"/>
          </w:rPr>
          <w:t>https://doi.org/10.23887/jisd.v3i2.17762</w:t>
        </w:r>
      </w:hyperlink>
    </w:p>
    <w:p w14:paraId="5E38EEA6"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Sandayanti, V.,</w:t>
      </w:r>
      <w:r w:rsidRPr="00FF520F">
        <w:rPr>
          <w:rFonts w:ascii="Palatino Linotype" w:hAnsi="Palatino Linotype"/>
          <w:spacing w:val="-2"/>
          <w:sz w:val="20"/>
          <w:szCs w:val="20"/>
        </w:rPr>
        <w:t xml:space="preserve"> </w:t>
      </w:r>
      <w:r w:rsidRPr="00FF520F">
        <w:rPr>
          <w:rFonts w:ascii="Palatino Linotype" w:hAnsi="Palatino Linotype"/>
          <w:sz w:val="20"/>
          <w:szCs w:val="20"/>
        </w:rPr>
        <w:t>Sani, N.,</w:t>
      </w:r>
      <w:r w:rsidRPr="00FF520F">
        <w:rPr>
          <w:rFonts w:ascii="Palatino Linotype" w:hAnsi="Palatino Linotype"/>
          <w:spacing w:val="-2"/>
          <w:sz w:val="20"/>
          <w:szCs w:val="20"/>
        </w:rPr>
        <w:t xml:space="preserve"> </w:t>
      </w:r>
      <w:r w:rsidRPr="00FF520F">
        <w:rPr>
          <w:rFonts w:ascii="Palatino Linotype" w:hAnsi="Palatino Linotype"/>
          <w:sz w:val="20"/>
          <w:szCs w:val="20"/>
        </w:rPr>
        <w:t>Farich, A., Oktaviani, S.</w:t>
      </w:r>
      <w:r w:rsidRPr="00FF520F">
        <w:rPr>
          <w:rFonts w:ascii="Palatino Linotype" w:hAnsi="Palatino Linotype"/>
          <w:spacing w:val="-2"/>
          <w:sz w:val="20"/>
          <w:szCs w:val="20"/>
        </w:rPr>
        <w:t xml:space="preserve"> </w:t>
      </w:r>
      <w:r w:rsidRPr="00FF520F">
        <w:rPr>
          <w:rFonts w:ascii="Palatino Linotype" w:hAnsi="Palatino Linotype"/>
          <w:sz w:val="20"/>
          <w:szCs w:val="20"/>
        </w:rPr>
        <w:t>(2021). Development of Anticipation</w:t>
      </w:r>
      <w:r w:rsidRPr="00FF520F">
        <w:rPr>
          <w:rFonts w:ascii="Palatino Linotype" w:hAnsi="Palatino Linotype"/>
          <w:spacing w:val="-4"/>
          <w:sz w:val="20"/>
          <w:szCs w:val="20"/>
        </w:rPr>
        <w:t xml:space="preserve"> </w:t>
      </w:r>
      <w:r w:rsidRPr="00FF520F">
        <w:rPr>
          <w:rFonts w:ascii="Palatino Linotype" w:hAnsi="Palatino Linotype"/>
          <w:sz w:val="20"/>
          <w:szCs w:val="20"/>
        </w:rPr>
        <w:t>Guides Based</w:t>
      </w:r>
      <w:r w:rsidRPr="00FF520F">
        <w:rPr>
          <w:rFonts w:ascii="Palatino Linotype" w:hAnsi="Palatino Linotype"/>
          <w:spacing w:val="-4"/>
          <w:sz w:val="20"/>
          <w:szCs w:val="20"/>
        </w:rPr>
        <w:t xml:space="preserve"> </w:t>
      </w:r>
      <w:r w:rsidRPr="00FF520F">
        <w:rPr>
          <w:rFonts w:ascii="Palatino Linotype" w:hAnsi="Palatino Linotype"/>
          <w:sz w:val="20"/>
          <w:szCs w:val="20"/>
        </w:rPr>
        <w:t xml:space="preserve">on the Explanatory Reading Framework in Reading Mathematics Textbooks. </w:t>
      </w:r>
      <w:r w:rsidRPr="00FF520F">
        <w:rPr>
          <w:rFonts w:ascii="Palatino Linotype" w:hAnsi="Palatino Linotype"/>
          <w:i/>
          <w:sz w:val="20"/>
          <w:szCs w:val="20"/>
        </w:rPr>
        <w:t>Journal of Medika Malahayati</w:t>
      </w:r>
      <w:r w:rsidRPr="00FF520F">
        <w:rPr>
          <w:rFonts w:ascii="Palatino Linotype" w:hAnsi="Palatino Linotype"/>
          <w:sz w:val="20"/>
          <w:szCs w:val="20"/>
        </w:rPr>
        <w:t>. 5(2). 109-116. https://doi.org/10.33024/jmm.v5i2.4120</w:t>
      </w:r>
    </w:p>
    <w:p w14:paraId="4928383C"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 xml:space="preserve">Sari, N,T,A., Nurmahanani, I., Adjie, N &amp; Rajasa, G. (2022). Low Grade Elementary School Students' Perception of Reading Aloud Activity: A Case Study. Dikdatik Method, </w:t>
      </w:r>
      <w:r w:rsidRPr="00FF520F">
        <w:rPr>
          <w:rFonts w:ascii="Palatino Linotype" w:hAnsi="Palatino Linotype"/>
          <w:i/>
          <w:sz w:val="20"/>
          <w:szCs w:val="20"/>
        </w:rPr>
        <w:t>Journal of Elementary Education</w:t>
      </w:r>
      <w:r w:rsidRPr="00FF520F">
        <w:rPr>
          <w:rFonts w:ascii="Palatino Linotype" w:hAnsi="Palatino Linotype"/>
          <w:sz w:val="20"/>
          <w:szCs w:val="20"/>
        </w:rPr>
        <w:t>. 17(2).81-90. https://doi.org/10.17509/md.v17i2.30845</w:t>
      </w:r>
    </w:p>
    <w:p w14:paraId="27023F26" w14:textId="2D4E76A3" w:rsidR="00954F5C" w:rsidRPr="00FF520F" w:rsidRDefault="00954F5C" w:rsidP="00FF520F">
      <w:pPr>
        <w:pStyle w:val="BodyText"/>
        <w:tabs>
          <w:tab w:val="left" w:pos="3380"/>
          <w:tab w:val="left" w:pos="5194"/>
          <w:tab w:val="left" w:pos="7182"/>
          <w:tab w:val="left" w:pos="8959"/>
        </w:tabs>
        <w:ind w:left="686" w:right="-46" w:hanging="686"/>
        <w:jc w:val="both"/>
        <w:rPr>
          <w:rFonts w:ascii="Palatino Linotype" w:hAnsi="Palatino Linotype"/>
          <w:sz w:val="20"/>
          <w:szCs w:val="20"/>
        </w:rPr>
      </w:pPr>
      <w:r w:rsidRPr="00FF520F">
        <w:rPr>
          <w:rFonts w:ascii="Palatino Linotype" w:hAnsi="Palatino Linotype"/>
          <w:sz w:val="20"/>
          <w:szCs w:val="20"/>
        </w:rPr>
        <w:t xml:space="preserve">Sari, M,K &amp; Sari, L,R (2019). The Effect Of Anticipation Guide Strategy On Students' Reading </w:t>
      </w:r>
      <w:r w:rsidRPr="00FF520F">
        <w:rPr>
          <w:rFonts w:ascii="Palatino Linotype" w:hAnsi="Palatino Linotype"/>
          <w:spacing w:val="-2"/>
          <w:sz w:val="20"/>
          <w:szCs w:val="20"/>
        </w:rPr>
        <w:t>Comprehension.</w:t>
      </w:r>
      <w:r w:rsidRPr="00FF520F">
        <w:rPr>
          <w:rFonts w:ascii="Palatino Linotype" w:hAnsi="Palatino Linotype"/>
          <w:i/>
          <w:spacing w:val="-2"/>
          <w:sz w:val="20"/>
          <w:szCs w:val="20"/>
        </w:rPr>
        <w:t>Ta'dib</w:t>
      </w:r>
      <w:r w:rsidR="00FF520F">
        <w:rPr>
          <w:rFonts w:ascii="Palatino Linotype" w:hAnsi="Palatino Linotype"/>
          <w:i/>
          <w:sz w:val="20"/>
          <w:szCs w:val="20"/>
        </w:rPr>
        <w:t xml:space="preserve"> </w:t>
      </w:r>
      <w:r w:rsidRPr="00FF520F">
        <w:rPr>
          <w:rFonts w:ascii="Palatino Linotype" w:hAnsi="Palatino Linotype"/>
          <w:i/>
          <w:spacing w:val="-2"/>
          <w:sz w:val="20"/>
          <w:szCs w:val="20"/>
        </w:rPr>
        <w:t>Journal</w:t>
      </w:r>
      <w:r w:rsidRPr="00FF520F">
        <w:rPr>
          <w:rFonts w:ascii="Palatino Linotype" w:hAnsi="Palatino Linotype"/>
          <w:spacing w:val="-2"/>
          <w:sz w:val="20"/>
          <w:szCs w:val="20"/>
        </w:rPr>
        <w:t>.</w:t>
      </w:r>
      <w:r w:rsidRPr="00FF520F">
        <w:rPr>
          <w:rFonts w:ascii="Palatino Linotype" w:hAnsi="Palatino Linotype"/>
          <w:sz w:val="20"/>
          <w:szCs w:val="20"/>
        </w:rPr>
        <w:tab/>
      </w:r>
      <w:r w:rsidRPr="00FF520F">
        <w:rPr>
          <w:rFonts w:ascii="Palatino Linotype" w:hAnsi="Palatino Linotype"/>
          <w:spacing w:val="-2"/>
          <w:sz w:val="20"/>
          <w:szCs w:val="20"/>
        </w:rPr>
        <w:t>22(1).51-55.</w:t>
      </w:r>
      <w:r w:rsidR="00FF520F">
        <w:rPr>
          <w:rFonts w:ascii="Palatino Linotype" w:hAnsi="Palatino Linotype"/>
          <w:spacing w:val="-2"/>
          <w:sz w:val="20"/>
          <w:szCs w:val="20"/>
        </w:rPr>
        <w:t xml:space="preserve"> </w:t>
      </w:r>
      <w:r w:rsidRPr="00FF520F">
        <w:rPr>
          <w:rFonts w:ascii="Palatino Linotype" w:hAnsi="Palatino Linotype"/>
          <w:spacing w:val="-2"/>
          <w:sz w:val="20"/>
          <w:szCs w:val="20"/>
        </w:rPr>
        <w:t>http://ecampus.iainbatusangkar.ac.id/ojs/index.php/takdib/index</w:t>
      </w:r>
    </w:p>
    <w:p w14:paraId="7843EA38" w14:textId="77777777" w:rsidR="00954F5C" w:rsidRPr="00FF520F" w:rsidRDefault="00954F5C" w:rsidP="00FF520F">
      <w:pPr>
        <w:pStyle w:val="BodyText"/>
        <w:spacing w:before="76"/>
        <w:ind w:left="686" w:right="-46" w:hanging="686"/>
        <w:jc w:val="both"/>
        <w:rPr>
          <w:rFonts w:ascii="Palatino Linotype" w:hAnsi="Palatino Linotype"/>
          <w:sz w:val="20"/>
          <w:szCs w:val="20"/>
        </w:rPr>
      </w:pPr>
      <w:r w:rsidRPr="00FF520F">
        <w:rPr>
          <w:rFonts w:ascii="Palatino Linotype" w:hAnsi="Palatino Linotype"/>
          <w:sz w:val="20"/>
          <w:szCs w:val="20"/>
        </w:rPr>
        <w:t xml:space="preserve">Smith, R,C &amp; Lemley, S,C. (2017) Improving the Impact of Extension Through the Use of Anticipation Guides. </w:t>
      </w:r>
      <w:r w:rsidRPr="00FF520F">
        <w:rPr>
          <w:rFonts w:ascii="Palatino Linotype" w:hAnsi="Palatino Linotype"/>
          <w:i/>
          <w:sz w:val="20"/>
          <w:szCs w:val="20"/>
        </w:rPr>
        <w:t>Journal of Extension</w:t>
      </w:r>
      <w:r w:rsidRPr="00FF520F">
        <w:rPr>
          <w:rFonts w:ascii="Palatino Linotype" w:hAnsi="Palatino Linotype"/>
          <w:sz w:val="20"/>
          <w:szCs w:val="20"/>
        </w:rPr>
        <w:t>. 55 (2). 1-8. 10.34068/joe.55.02.04</w:t>
      </w:r>
    </w:p>
    <w:p w14:paraId="607D5BC1" w14:textId="77777777" w:rsidR="00954F5C" w:rsidRPr="00FF520F" w:rsidRDefault="00954F5C" w:rsidP="00FF520F">
      <w:pPr>
        <w:pStyle w:val="BodyText"/>
        <w:spacing w:line="242" w:lineRule="auto"/>
        <w:ind w:left="686" w:right="-46" w:hanging="686"/>
        <w:jc w:val="both"/>
        <w:rPr>
          <w:rFonts w:ascii="Palatino Linotype" w:hAnsi="Palatino Linotype"/>
          <w:sz w:val="20"/>
          <w:szCs w:val="20"/>
        </w:rPr>
      </w:pPr>
      <w:r w:rsidRPr="00FF520F">
        <w:rPr>
          <w:rFonts w:ascii="Palatino Linotype" w:hAnsi="Palatino Linotype"/>
          <w:sz w:val="20"/>
          <w:szCs w:val="20"/>
        </w:rPr>
        <w:t>Simanjuntak, N.,</w:t>
      </w:r>
      <w:r w:rsidRPr="00FF520F">
        <w:rPr>
          <w:rFonts w:ascii="Palatino Linotype" w:hAnsi="Palatino Linotype"/>
          <w:spacing w:val="-7"/>
          <w:sz w:val="20"/>
          <w:szCs w:val="20"/>
        </w:rPr>
        <w:t xml:space="preserve"> </w:t>
      </w:r>
      <w:r w:rsidRPr="00FF520F">
        <w:rPr>
          <w:rFonts w:ascii="Palatino Linotype" w:hAnsi="Palatino Linotype"/>
          <w:sz w:val="20"/>
          <w:szCs w:val="20"/>
        </w:rPr>
        <w:t>Thahar, H,E</w:t>
      </w:r>
      <w:r w:rsidRPr="00FF520F">
        <w:rPr>
          <w:rFonts w:ascii="Palatino Linotype" w:hAnsi="Palatino Linotype"/>
          <w:spacing w:val="-5"/>
          <w:sz w:val="20"/>
          <w:szCs w:val="20"/>
        </w:rPr>
        <w:t xml:space="preserve"> </w:t>
      </w:r>
      <w:r w:rsidRPr="00FF520F">
        <w:rPr>
          <w:rFonts w:ascii="Palatino Linotype" w:hAnsi="Palatino Linotype"/>
          <w:sz w:val="20"/>
          <w:szCs w:val="20"/>
        </w:rPr>
        <w:t>&amp;</w:t>
      </w:r>
      <w:r w:rsidRPr="00FF520F">
        <w:rPr>
          <w:rFonts w:ascii="Palatino Linotype" w:hAnsi="Palatino Linotype"/>
          <w:spacing w:val="-4"/>
          <w:sz w:val="20"/>
          <w:szCs w:val="20"/>
        </w:rPr>
        <w:t xml:space="preserve"> </w:t>
      </w:r>
      <w:r w:rsidRPr="00FF520F">
        <w:rPr>
          <w:rFonts w:ascii="Palatino Linotype" w:hAnsi="Palatino Linotype"/>
          <w:sz w:val="20"/>
          <w:szCs w:val="20"/>
        </w:rPr>
        <w:t>Afnita. (2018)</w:t>
      </w:r>
      <w:r w:rsidRPr="00FF520F">
        <w:rPr>
          <w:rFonts w:ascii="Palatino Linotype" w:hAnsi="Palatino Linotype"/>
          <w:spacing w:val="-2"/>
          <w:sz w:val="20"/>
          <w:szCs w:val="20"/>
        </w:rPr>
        <w:t xml:space="preserve"> </w:t>
      </w:r>
      <w:r w:rsidRPr="00FF520F">
        <w:rPr>
          <w:rFonts w:ascii="Palatino Linotype" w:hAnsi="Palatino Linotype"/>
          <w:sz w:val="20"/>
          <w:szCs w:val="20"/>
        </w:rPr>
        <w:t>The</w:t>
      </w:r>
      <w:r w:rsidRPr="00FF520F">
        <w:rPr>
          <w:rFonts w:ascii="Palatino Linotype" w:hAnsi="Palatino Linotype"/>
          <w:spacing w:val="-7"/>
          <w:sz w:val="20"/>
          <w:szCs w:val="20"/>
        </w:rPr>
        <w:t xml:space="preserve"> </w:t>
      </w:r>
      <w:r w:rsidRPr="00FF520F">
        <w:rPr>
          <w:rFonts w:ascii="Palatino Linotype" w:hAnsi="Palatino Linotype"/>
          <w:sz w:val="20"/>
          <w:szCs w:val="20"/>
        </w:rPr>
        <w:t>Relationship</w:t>
      </w:r>
      <w:r w:rsidRPr="00FF520F">
        <w:rPr>
          <w:rFonts w:ascii="Palatino Linotype" w:hAnsi="Palatino Linotype"/>
          <w:spacing w:val="-1"/>
          <w:sz w:val="20"/>
          <w:szCs w:val="20"/>
        </w:rPr>
        <w:t xml:space="preserve"> </w:t>
      </w:r>
      <w:r w:rsidRPr="00FF520F">
        <w:rPr>
          <w:rFonts w:ascii="Palatino Linotype" w:hAnsi="Palatino Linotype"/>
          <w:sz w:val="20"/>
          <w:szCs w:val="20"/>
        </w:rPr>
        <w:t>between Reading</w:t>
      </w:r>
      <w:r w:rsidRPr="00FF520F">
        <w:rPr>
          <w:rFonts w:ascii="Palatino Linotype" w:hAnsi="Palatino Linotype"/>
          <w:spacing w:val="-5"/>
          <w:sz w:val="20"/>
          <w:szCs w:val="20"/>
        </w:rPr>
        <w:t xml:space="preserve"> </w:t>
      </w:r>
      <w:r w:rsidRPr="00FF520F">
        <w:rPr>
          <w:rFonts w:ascii="Palatino Linotype" w:hAnsi="Palatino Linotype"/>
          <w:sz w:val="20"/>
          <w:szCs w:val="20"/>
        </w:rPr>
        <w:t>Comprehension</w:t>
      </w:r>
      <w:r w:rsidRPr="00FF520F">
        <w:rPr>
          <w:rFonts w:ascii="Palatino Linotype" w:hAnsi="Palatino Linotype"/>
          <w:spacing w:val="-5"/>
          <w:sz w:val="20"/>
          <w:szCs w:val="20"/>
        </w:rPr>
        <w:t xml:space="preserve"> </w:t>
      </w:r>
      <w:r w:rsidRPr="00FF520F">
        <w:rPr>
          <w:rFonts w:ascii="Palatino Linotype" w:hAnsi="Palatino Linotype"/>
          <w:sz w:val="20"/>
          <w:szCs w:val="20"/>
        </w:rPr>
        <w:t xml:space="preserve">Skills and Descriptive Text Writing Skills of Class Vii Students of Smp Negeri 7 Padang. Journal of Indonesian Language and Literature Education. </w:t>
      </w:r>
      <w:r w:rsidRPr="00FF520F">
        <w:rPr>
          <w:rFonts w:ascii="Palatino Linotype" w:hAnsi="Palatino Linotype"/>
          <w:i/>
          <w:sz w:val="20"/>
          <w:szCs w:val="20"/>
        </w:rPr>
        <w:t>Journal of Indonesian Language and Literature Education</w:t>
      </w:r>
      <w:r w:rsidRPr="00FF520F">
        <w:rPr>
          <w:rFonts w:ascii="Palatino Linotype" w:hAnsi="Palatino Linotype"/>
          <w:sz w:val="20"/>
          <w:szCs w:val="20"/>
        </w:rPr>
        <w:t>. Vol 7 (3). Page 249-256.</w:t>
      </w:r>
    </w:p>
    <w:p w14:paraId="63DABC69" w14:textId="371235E8" w:rsidR="00954F5C" w:rsidRPr="00FF520F" w:rsidRDefault="00954F5C" w:rsidP="00FF520F">
      <w:pPr>
        <w:spacing w:after="0" w:line="244" w:lineRule="exact"/>
        <w:ind w:left="709" w:right="-46" w:hanging="773"/>
        <w:jc w:val="both"/>
        <w:rPr>
          <w:rFonts w:ascii="Palatino Linotype" w:hAnsi="Palatino Linotype"/>
          <w:sz w:val="20"/>
          <w:szCs w:val="20"/>
        </w:rPr>
      </w:pPr>
      <w:r w:rsidRPr="00FF520F">
        <w:rPr>
          <w:rFonts w:ascii="Palatino Linotype" w:hAnsi="Palatino Linotype"/>
          <w:sz w:val="20"/>
          <w:szCs w:val="20"/>
        </w:rPr>
        <w:t>Siswanto,</w:t>
      </w:r>
      <w:r w:rsidRPr="00FF520F">
        <w:rPr>
          <w:rFonts w:ascii="Palatino Linotype" w:hAnsi="Palatino Linotype"/>
          <w:spacing w:val="2"/>
          <w:sz w:val="20"/>
          <w:szCs w:val="20"/>
        </w:rPr>
        <w:t xml:space="preserve"> </w:t>
      </w:r>
      <w:r w:rsidRPr="00FF520F">
        <w:rPr>
          <w:rFonts w:ascii="Palatino Linotype" w:hAnsi="Palatino Linotype"/>
          <w:sz w:val="20"/>
          <w:szCs w:val="20"/>
        </w:rPr>
        <w:t>M,</w:t>
      </w:r>
      <w:r w:rsidRPr="00FF520F">
        <w:rPr>
          <w:rFonts w:ascii="Palatino Linotype" w:hAnsi="Palatino Linotype"/>
          <w:spacing w:val="1"/>
          <w:sz w:val="20"/>
          <w:szCs w:val="20"/>
        </w:rPr>
        <w:t xml:space="preserve"> </w:t>
      </w:r>
      <w:r w:rsidRPr="00FF520F">
        <w:rPr>
          <w:rFonts w:ascii="Palatino Linotype" w:hAnsi="Palatino Linotype"/>
          <w:sz w:val="20"/>
          <w:szCs w:val="20"/>
        </w:rPr>
        <w:t>B, E</w:t>
      </w:r>
      <w:r w:rsidRPr="00FF520F">
        <w:rPr>
          <w:rFonts w:ascii="Palatino Linotype" w:hAnsi="Palatino Linotype"/>
          <w:spacing w:val="-6"/>
          <w:sz w:val="20"/>
          <w:szCs w:val="20"/>
        </w:rPr>
        <w:t xml:space="preserve"> </w:t>
      </w:r>
      <w:r w:rsidRPr="00FF520F">
        <w:rPr>
          <w:rFonts w:ascii="Palatino Linotype" w:hAnsi="Palatino Linotype"/>
          <w:sz w:val="20"/>
          <w:szCs w:val="20"/>
        </w:rPr>
        <w:t>&amp;</w:t>
      </w:r>
      <w:r w:rsidRPr="00FF520F">
        <w:rPr>
          <w:rFonts w:ascii="Palatino Linotype" w:hAnsi="Palatino Linotype"/>
          <w:spacing w:val="-1"/>
          <w:sz w:val="20"/>
          <w:szCs w:val="20"/>
        </w:rPr>
        <w:t xml:space="preserve"> </w:t>
      </w:r>
      <w:r w:rsidRPr="00FF520F">
        <w:rPr>
          <w:rFonts w:ascii="Palatino Linotype" w:hAnsi="Palatino Linotype"/>
          <w:sz w:val="20"/>
          <w:szCs w:val="20"/>
        </w:rPr>
        <w:t>Wahida,</w:t>
      </w:r>
      <w:r w:rsidRPr="00FF520F">
        <w:rPr>
          <w:rFonts w:ascii="Palatino Linotype" w:hAnsi="Palatino Linotype"/>
          <w:spacing w:val="4"/>
          <w:sz w:val="20"/>
          <w:szCs w:val="20"/>
        </w:rPr>
        <w:t xml:space="preserve"> </w:t>
      </w:r>
      <w:r w:rsidRPr="00FF520F">
        <w:rPr>
          <w:rFonts w:ascii="Palatino Linotype" w:hAnsi="Palatino Linotype"/>
          <w:sz w:val="20"/>
          <w:szCs w:val="20"/>
        </w:rPr>
        <w:t>S, N. (2022).</w:t>
      </w:r>
      <w:r w:rsidRPr="00FF520F">
        <w:rPr>
          <w:rFonts w:ascii="Palatino Linotype" w:hAnsi="Palatino Linotype"/>
          <w:spacing w:val="4"/>
          <w:sz w:val="20"/>
          <w:szCs w:val="20"/>
        </w:rPr>
        <w:t xml:space="preserve"> </w:t>
      </w:r>
      <w:r w:rsidRPr="00FF520F">
        <w:rPr>
          <w:rFonts w:ascii="Palatino Linotype" w:hAnsi="Palatino Linotype"/>
          <w:i/>
          <w:sz w:val="20"/>
          <w:szCs w:val="20"/>
        </w:rPr>
        <w:t>Indonesian</w:t>
      </w:r>
      <w:r w:rsidRPr="00FF520F">
        <w:rPr>
          <w:rFonts w:ascii="Palatino Linotype" w:hAnsi="Palatino Linotype"/>
          <w:i/>
          <w:spacing w:val="-6"/>
          <w:sz w:val="20"/>
          <w:szCs w:val="20"/>
        </w:rPr>
        <w:t xml:space="preserve"> </w:t>
      </w:r>
      <w:r w:rsidRPr="00FF520F">
        <w:rPr>
          <w:rFonts w:ascii="Palatino Linotype" w:hAnsi="Palatino Linotype"/>
          <w:i/>
          <w:sz w:val="20"/>
          <w:szCs w:val="20"/>
        </w:rPr>
        <w:t>Language</w:t>
      </w:r>
      <w:r w:rsidRPr="00FF520F">
        <w:rPr>
          <w:rFonts w:ascii="Palatino Linotype" w:hAnsi="Palatino Linotype"/>
          <w:i/>
          <w:spacing w:val="-4"/>
          <w:sz w:val="20"/>
          <w:szCs w:val="20"/>
        </w:rPr>
        <w:t xml:space="preserve"> </w:t>
      </w:r>
      <w:r w:rsidRPr="00FF520F">
        <w:rPr>
          <w:rFonts w:ascii="Palatino Linotype" w:hAnsi="Palatino Linotype"/>
          <w:i/>
          <w:sz w:val="20"/>
          <w:szCs w:val="20"/>
        </w:rPr>
        <w:t>Learning</w:t>
      </w:r>
      <w:r w:rsidRPr="00FF520F">
        <w:rPr>
          <w:rFonts w:ascii="Palatino Linotype" w:hAnsi="Palatino Linotype"/>
          <w:i/>
          <w:spacing w:val="-2"/>
          <w:sz w:val="20"/>
          <w:szCs w:val="20"/>
        </w:rPr>
        <w:t xml:space="preserve"> </w:t>
      </w:r>
      <w:r w:rsidRPr="00FF520F">
        <w:rPr>
          <w:rFonts w:ascii="Palatino Linotype" w:hAnsi="Palatino Linotype"/>
          <w:i/>
          <w:sz w:val="20"/>
          <w:szCs w:val="20"/>
        </w:rPr>
        <w:t>Model</w:t>
      </w:r>
      <w:r w:rsidRPr="00FF520F">
        <w:rPr>
          <w:rFonts w:ascii="Palatino Linotype" w:hAnsi="Palatino Linotype"/>
          <w:i/>
          <w:spacing w:val="-1"/>
          <w:sz w:val="20"/>
          <w:szCs w:val="20"/>
        </w:rPr>
        <w:t xml:space="preserve"> </w:t>
      </w:r>
      <w:r w:rsidRPr="00FF520F">
        <w:rPr>
          <w:rFonts w:ascii="Palatino Linotype" w:hAnsi="Palatino Linotype"/>
          <w:i/>
          <w:sz w:val="20"/>
          <w:szCs w:val="20"/>
        </w:rPr>
        <w:t>in</w:t>
      </w:r>
      <w:r w:rsidRPr="00FF520F">
        <w:rPr>
          <w:rFonts w:ascii="Palatino Linotype" w:hAnsi="Palatino Linotype"/>
          <w:i/>
          <w:spacing w:val="-2"/>
          <w:sz w:val="20"/>
          <w:szCs w:val="20"/>
        </w:rPr>
        <w:t xml:space="preserve"> </w:t>
      </w:r>
      <w:r w:rsidRPr="00FF520F">
        <w:rPr>
          <w:rFonts w:ascii="Palatino Linotype" w:hAnsi="Palatino Linotype"/>
          <w:i/>
          <w:sz w:val="20"/>
          <w:szCs w:val="20"/>
        </w:rPr>
        <w:t>Elementary</w:t>
      </w:r>
      <w:r w:rsidRPr="00FF520F">
        <w:rPr>
          <w:rFonts w:ascii="Palatino Linotype" w:hAnsi="Palatino Linotype"/>
          <w:i/>
          <w:spacing w:val="-3"/>
          <w:sz w:val="20"/>
          <w:szCs w:val="20"/>
        </w:rPr>
        <w:t xml:space="preserve"> </w:t>
      </w:r>
      <w:r w:rsidRPr="00FF520F">
        <w:rPr>
          <w:rFonts w:ascii="Palatino Linotype" w:hAnsi="Palatino Linotype"/>
          <w:i/>
          <w:spacing w:val="-2"/>
          <w:sz w:val="20"/>
          <w:szCs w:val="20"/>
        </w:rPr>
        <w:t>School</w:t>
      </w:r>
      <w:r w:rsidRPr="00FF520F">
        <w:rPr>
          <w:rFonts w:ascii="Palatino Linotype" w:hAnsi="Palatino Linotype"/>
          <w:spacing w:val="-2"/>
          <w:sz w:val="20"/>
          <w:szCs w:val="20"/>
        </w:rPr>
        <w:t>.</w:t>
      </w:r>
      <w:r w:rsidR="00FF520F">
        <w:rPr>
          <w:rFonts w:ascii="Palatino Linotype" w:hAnsi="Palatino Linotype"/>
          <w:spacing w:val="-2"/>
          <w:sz w:val="20"/>
          <w:szCs w:val="20"/>
        </w:rPr>
        <w:t xml:space="preserve"> </w:t>
      </w:r>
      <w:r w:rsidRPr="00FF520F">
        <w:rPr>
          <w:rFonts w:ascii="Palatino Linotype" w:hAnsi="Palatino Linotype"/>
          <w:sz w:val="20"/>
          <w:szCs w:val="20"/>
        </w:rPr>
        <w:t>Malang:</w:t>
      </w:r>
      <w:r w:rsidRPr="00FF520F">
        <w:rPr>
          <w:rFonts w:ascii="Palatino Linotype" w:hAnsi="Palatino Linotype"/>
          <w:spacing w:val="-6"/>
          <w:sz w:val="20"/>
          <w:szCs w:val="20"/>
        </w:rPr>
        <w:t xml:space="preserve"> </w:t>
      </w:r>
      <w:r w:rsidRPr="00FF520F">
        <w:rPr>
          <w:rFonts w:ascii="Palatino Linotype" w:hAnsi="Palatino Linotype"/>
          <w:sz w:val="20"/>
          <w:szCs w:val="20"/>
        </w:rPr>
        <w:t>Bikara</w:t>
      </w:r>
      <w:r w:rsidRPr="00FF520F">
        <w:rPr>
          <w:rFonts w:ascii="Palatino Linotype" w:hAnsi="Palatino Linotype"/>
          <w:spacing w:val="-4"/>
          <w:sz w:val="20"/>
          <w:szCs w:val="20"/>
        </w:rPr>
        <w:t xml:space="preserve"> </w:t>
      </w:r>
      <w:r w:rsidRPr="00FF520F">
        <w:rPr>
          <w:rFonts w:ascii="Palatino Linotype" w:hAnsi="Palatino Linotype"/>
          <w:spacing w:val="-2"/>
          <w:sz w:val="20"/>
          <w:szCs w:val="20"/>
        </w:rPr>
        <w:t>Printing</w:t>
      </w:r>
    </w:p>
    <w:p w14:paraId="597AE907"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Sudiarni, N,K &amp; Sumantri, M. (2019) The Effect of Circ Learning Model Assisted Portfolio Assessment on</w:t>
      </w:r>
      <w:r w:rsidRPr="00FF520F">
        <w:rPr>
          <w:rFonts w:ascii="Palatino Linotype" w:hAnsi="Palatino Linotype"/>
          <w:spacing w:val="-1"/>
          <w:sz w:val="20"/>
          <w:szCs w:val="20"/>
        </w:rPr>
        <w:t xml:space="preserve"> </w:t>
      </w:r>
      <w:r w:rsidRPr="00FF520F">
        <w:rPr>
          <w:rFonts w:ascii="Palatino Linotype" w:hAnsi="Palatino Linotype"/>
          <w:sz w:val="20"/>
          <w:szCs w:val="20"/>
        </w:rPr>
        <w:t>Reading</w:t>
      </w:r>
      <w:r w:rsidRPr="00FF520F">
        <w:rPr>
          <w:rFonts w:ascii="Palatino Linotype" w:hAnsi="Palatino Linotype"/>
          <w:spacing w:val="-1"/>
          <w:sz w:val="20"/>
          <w:szCs w:val="20"/>
        </w:rPr>
        <w:t xml:space="preserve"> </w:t>
      </w:r>
      <w:r w:rsidRPr="00FF520F">
        <w:rPr>
          <w:rFonts w:ascii="Palatino Linotype" w:hAnsi="Palatino Linotype"/>
          <w:sz w:val="20"/>
          <w:szCs w:val="20"/>
        </w:rPr>
        <w:t>Comprehension</w:t>
      </w:r>
      <w:r w:rsidRPr="00FF520F">
        <w:rPr>
          <w:rFonts w:ascii="Palatino Linotype" w:hAnsi="Palatino Linotype"/>
          <w:spacing w:val="-1"/>
          <w:sz w:val="20"/>
          <w:szCs w:val="20"/>
        </w:rPr>
        <w:t xml:space="preserve"> </w:t>
      </w:r>
      <w:r w:rsidRPr="00FF520F">
        <w:rPr>
          <w:rFonts w:ascii="Palatino Linotype" w:hAnsi="Palatino Linotype"/>
          <w:sz w:val="20"/>
          <w:szCs w:val="20"/>
        </w:rPr>
        <w:t xml:space="preserve">Skills. </w:t>
      </w:r>
      <w:r w:rsidRPr="00FF520F">
        <w:rPr>
          <w:rFonts w:ascii="Palatino Linotype" w:hAnsi="Palatino Linotype"/>
          <w:i/>
          <w:sz w:val="20"/>
          <w:szCs w:val="20"/>
        </w:rPr>
        <w:t>Scientific</w:t>
      </w:r>
      <w:r w:rsidRPr="00FF520F">
        <w:rPr>
          <w:rFonts w:ascii="Palatino Linotype" w:hAnsi="Palatino Linotype"/>
          <w:i/>
          <w:spacing w:val="-3"/>
          <w:sz w:val="20"/>
          <w:szCs w:val="20"/>
        </w:rPr>
        <w:t xml:space="preserve"> </w:t>
      </w:r>
      <w:r w:rsidRPr="00FF520F">
        <w:rPr>
          <w:rFonts w:ascii="Palatino Linotype" w:hAnsi="Palatino Linotype"/>
          <w:i/>
          <w:sz w:val="20"/>
          <w:szCs w:val="20"/>
        </w:rPr>
        <w:t>Journal of Teacher Professional Education</w:t>
      </w:r>
      <w:r w:rsidRPr="00FF520F">
        <w:rPr>
          <w:rFonts w:ascii="Palatino Linotype" w:hAnsi="Palatino Linotype"/>
          <w:sz w:val="20"/>
          <w:szCs w:val="20"/>
        </w:rPr>
        <w:t>. Vol 2 (1). P 71-81. https://doi.org/10.23887/jippg.v2i1.18087</w:t>
      </w:r>
    </w:p>
    <w:p w14:paraId="5B4A8610"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Sudwiyanto,</w:t>
      </w:r>
      <w:r w:rsidRPr="00FF520F">
        <w:rPr>
          <w:rFonts w:ascii="Palatino Linotype" w:hAnsi="Palatino Linotype"/>
          <w:spacing w:val="-14"/>
          <w:sz w:val="20"/>
          <w:szCs w:val="20"/>
        </w:rPr>
        <w:t xml:space="preserve"> </w:t>
      </w:r>
      <w:r w:rsidRPr="00FF520F">
        <w:rPr>
          <w:rFonts w:ascii="Palatino Linotype" w:hAnsi="Palatino Linotype"/>
          <w:sz w:val="20"/>
          <w:szCs w:val="20"/>
        </w:rPr>
        <w:t>H,N,H.</w:t>
      </w:r>
      <w:r w:rsidRPr="00FF520F">
        <w:rPr>
          <w:rFonts w:ascii="Palatino Linotype" w:hAnsi="Palatino Linotype"/>
          <w:spacing w:val="-14"/>
          <w:sz w:val="20"/>
          <w:szCs w:val="20"/>
        </w:rPr>
        <w:t xml:space="preserve"> </w:t>
      </w:r>
      <w:r w:rsidRPr="00FF520F">
        <w:rPr>
          <w:rFonts w:ascii="Palatino Linotype" w:hAnsi="Palatino Linotype"/>
          <w:sz w:val="20"/>
          <w:szCs w:val="20"/>
        </w:rPr>
        <w:t>(2020)</w:t>
      </w:r>
      <w:r w:rsidRPr="00FF520F">
        <w:rPr>
          <w:rFonts w:ascii="Palatino Linotype" w:hAnsi="Palatino Linotype"/>
          <w:spacing w:val="-14"/>
          <w:sz w:val="20"/>
          <w:szCs w:val="20"/>
        </w:rPr>
        <w:t xml:space="preserve"> </w:t>
      </w:r>
      <w:r w:rsidRPr="00FF520F">
        <w:rPr>
          <w:rFonts w:ascii="Palatino Linotype" w:hAnsi="Palatino Linotype"/>
          <w:sz w:val="20"/>
          <w:szCs w:val="20"/>
        </w:rPr>
        <w:t>Improving</w:t>
      </w:r>
      <w:r w:rsidRPr="00FF520F">
        <w:rPr>
          <w:rFonts w:ascii="Palatino Linotype" w:hAnsi="Palatino Linotype"/>
          <w:spacing w:val="-13"/>
          <w:sz w:val="20"/>
          <w:szCs w:val="20"/>
        </w:rPr>
        <w:t xml:space="preserve"> </w:t>
      </w:r>
      <w:r w:rsidRPr="00FF520F">
        <w:rPr>
          <w:rFonts w:ascii="Palatino Linotype" w:hAnsi="Palatino Linotype"/>
          <w:sz w:val="20"/>
          <w:szCs w:val="20"/>
        </w:rPr>
        <w:t>Reading</w:t>
      </w:r>
      <w:r w:rsidRPr="00FF520F">
        <w:rPr>
          <w:rFonts w:ascii="Palatino Linotype" w:hAnsi="Palatino Linotype"/>
          <w:spacing w:val="-14"/>
          <w:sz w:val="20"/>
          <w:szCs w:val="20"/>
        </w:rPr>
        <w:t xml:space="preserve"> </w:t>
      </w:r>
      <w:r w:rsidRPr="00FF520F">
        <w:rPr>
          <w:rFonts w:ascii="Palatino Linotype" w:hAnsi="Palatino Linotype"/>
          <w:sz w:val="20"/>
          <w:szCs w:val="20"/>
        </w:rPr>
        <w:t>Comprehension</w:t>
      </w:r>
      <w:r w:rsidRPr="00FF520F">
        <w:rPr>
          <w:rFonts w:ascii="Palatino Linotype" w:hAnsi="Palatino Linotype"/>
          <w:spacing w:val="-14"/>
          <w:sz w:val="20"/>
          <w:szCs w:val="20"/>
        </w:rPr>
        <w:t xml:space="preserve"> </w:t>
      </w:r>
      <w:r w:rsidRPr="00FF520F">
        <w:rPr>
          <w:rFonts w:ascii="Palatino Linotype" w:hAnsi="Palatino Linotype"/>
          <w:sz w:val="20"/>
          <w:szCs w:val="20"/>
        </w:rPr>
        <w:t>Skills</w:t>
      </w:r>
      <w:r w:rsidRPr="00FF520F">
        <w:rPr>
          <w:rFonts w:ascii="Palatino Linotype" w:hAnsi="Palatino Linotype"/>
          <w:spacing w:val="-14"/>
          <w:sz w:val="20"/>
          <w:szCs w:val="20"/>
        </w:rPr>
        <w:t xml:space="preserve"> </w:t>
      </w:r>
      <w:r w:rsidRPr="00FF520F">
        <w:rPr>
          <w:rFonts w:ascii="Palatino Linotype" w:hAnsi="Palatino Linotype"/>
          <w:sz w:val="20"/>
          <w:szCs w:val="20"/>
        </w:rPr>
        <w:t>of</w:t>
      </w:r>
      <w:r w:rsidRPr="00FF520F">
        <w:rPr>
          <w:rFonts w:ascii="Palatino Linotype" w:hAnsi="Palatino Linotype"/>
          <w:spacing w:val="-13"/>
          <w:sz w:val="20"/>
          <w:szCs w:val="20"/>
        </w:rPr>
        <w:t xml:space="preserve"> </w:t>
      </w:r>
      <w:r w:rsidRPr="00FF520F">
        <w:rPr>
          <w:rFonts w:ascii="Palatino Linotype" w:hAnsi="Palatino Linotype"/>
          <w:sz w:val="20"/>
          <w:szCs w:val="20"/>
        </w:rPr>
        <w:t>Advertising</w:t>
      </w:r>
      <w:r w:rsidRPr="00FF520F">
        <w:rPr>
          <w:rFonts w:ascii="Palatino Linotype" w:hAnsi="Palatino Linotype"/>
          <w:spacing w:val="-14"/>
          <w:sz w:val="20"/>
          <w:szCs w:val="20"/>
        </w:rPr>
        <w:t xml:space="preserve"> </w:t>
      </w:r>
      <w:r w:rsidRPr="00FF520F">
        <w:rPr>
          <w:rFonts w:ascii="Palatino Linotype" w:hAnsi="Palatino Linotype"/>
          <w:sz w:val="20"/>
          <w:szCs w:val="20"/>
        </w:rPr>
        <w:t>Information</w:t>
      </w:r>
      <w:r w:rsidRPr="00FF520F">
        <w:rPr>
          <w:rFonts w:ascii="Palatino Linotype" w:hAnsi="Palatino Linotype"/>
          <w:spacing w:val="-14"/>
          <w:sz w:val="20"/>
          <w:szCs w:val="20"/>
        </w:rPr>
        <w:t xml:space="preserve"> </w:t>
      </w:r>
      <w:r w:rsidRPr="00FF520F">
        <w:rPr>
          <w:rFonts w:ascii="Palatino Linotype" w:hAnsi="Palatino Linotype"/>
          <w:sz w:val="20"/>
          <w:szCs w:val="20"/>
        </w:rPr>
        <w:t xml:space="preserve">Literacy Using Cooperative Integrated Reading And Composition (Circ). </w:t>
      </w:r>
      <w:r w:rsidRPr="00FF520F">
        <w:rPr>
          <w:rFonts w:ascii="Palatino Linotype" w:hAnsi="Palatino Linotype"/>
          <w:i/>
          <w:sz w:val="20"/>
          <w:szCs w:val="20"/>
        </w:rPr>
        <w:t xml:space="preserve">Basic Education. </w:t>
      </w:r>
      <w:r w:rsidRPr="00FF520F">
        <w:rPr>
          <w:rFonts w:ascii="Palatino Linotype" w:hAnsi="Palatino Linotype"/>
          <w:sz w:val="20"/>
          <w:szCs w:val="20"/>
        </w:rPr>
        <w:t xml:space="preserve">Vol 9 (2). Page </w:t>
      </w:r>
      <w:r w:rsidRPr="00FF520F">
        <w:rPr>
          <w:rFonts w:ascii="Palatino Linotype" w:hAnsi="Palatino Linotype"/>
          <w:spacing w:val="-2"/>
          <w:sz w:val="20"/>
          <w:szCs w:val="20"/>
        </w:rPr>
        <w:t>122-132</w:t>
      </w:r>
    </w:p>
    <w:p w14:paraId="5505E974" w14:textId="77777777" w:rsidR="00954F5C" w:rsidRPr="00FF520F" w:rsidRDefault="00954F5C" w:rsidP="00FF520F">
      <w:pPr>
        <w:spacing w:after="0"/>
        <w:ind w:left="686" w:right="-46" w:hanging="686"/>
        <w:jc w:val="both"/>
        <w:rPr>
          <w:rFonts w:ascii="Palatino Linotype" w:hAnsi="Palatino Linotype"/>
          <w:sz w:val="20"/>
          <w:szCs w:val="20"/>
        </w:rPr>
      </w:pPr>
      <w:r w:rsidRPr="00FF520F">
        <w:rPr>
          <w:rFonts w:ascii="Palatino Linotype" w:hAnsi="Palatino Linotype"/>
          <w:sz w:val="20"/>
          <w:szCs w:val="20"/>
        </w:rPr>
        <w:t xml:space="preserve">Sugiyono. (2019). </w:t>
      </w:r>
      <w:r w:rsidRPr="00FF520F">
        <w:rPr>
          <w:rFonts w:ascii="Palatino Linotype" w:hAnsi="Palatino Linotype"/>
          <w:i/>
          <w:sz w:val="20"/>
          <w:szCs w:val="20"/>
        </w:rPr>
        <w:t xml:space="preserve">Educational Research Methods (Quantitative, Qualitative, Combination, R &amp; D and Educational Research). </w:t>
      </w:r>
      <w:r w:rsidRPr="00FF520F">
        <w:rPr>
          <w:rFonts w:ascii="Palatino Linotype" w:hAnsi="Palatino Linotype"/>
          <w:sz w:val="20"/>
          <w:szCs w:val="20"/>
        </w:rPr>
        <w:t>Bandung: Alfabeta Publisher</w:t>
      </w:r>
    </w:p>
    <w:p w14:paraId="5ED9F895"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Suri,</w:t>
      </w:r>
      <w:r w:rsidRPr="00FF520F">
        <w:rPr>
          <w:rFonts w:ascii="Palatino Linotype" w:hAnsi="Palatino Linotype"/>
          <w:spacing w:val="-6"/>
          <w:sz w:val="20"/>
          <w:szCs w:val="20"/>
        </w:rPr>
        <w:t xml:space="preserve"> </w:t>
      </w:r>
      <w:r w:rsidRPr="00FF520F">
        <w:rPr>
          <w:rFonts w:ascii="Palatino Linotype" w:hAnsi="Palatino Linotype"/>
          <w:sz w:val="20"/>
          <w:szCs w:val="20"/>
        </w:rPr>
        <w:t>I,A</w:t>
      </w:r>
      <w:r w:rsidRPr="00FF520F">
        <w:rPr>
          <w:rFonts w:ascii="Palatino Linotype" w:hAnsi="Palatino Linotype"/>
          <w:spacing w:val="-9"/>
          <w:sz w:val="20"/>
          <w:szCs w:val="20"/>
        </w:rPr>
        <w:t xml:space="preserve"> </w:t>
      </w:r>
      <w:r w:rsidRPr="00FF520F">
        <w:rPr>
          <w:rFonts w:ascii="Palatino Linotype" w:hAnsi="Palatino Linotype"/>
          <w:sz w:val="20"/>
          <w:szCs w:val="20"/>
        </w:rPr>
        <w:t>&amp;</w:t>
      </w:r>
      <w:r w:rsidRPr="00FF520F">
        <w:rPr>
          <w:rFonts w:ascii="Palatino Linotype" w:hAnsi="Palatino Linotype"/>
          <w:spacing w:val="-7"/>
          <w:sz w:val="20"/>
          <w:szCs w:val="20"/>
        </w:rPr>
        <w:t xml:space="preserve"> </w:t>
      </w:r>
      <w:r w:rsidRPr="00FF520F">
        <w:rPr>
          <w:rFonts w:ascii="Palatino Linotype" w:hAnsi="Palatino Linotype"/>
          <w:sz w:val="20"/>
          <w:szCs w:val="20"/>
        </w:rPr>
        <w:t>Ansari,</w:t>
      </w:r>
      <w:r w:rsidRPr="00FF520F">
        <w:rPr>
          <w:rFonts w:ascii="Palatino Linotype" w:hAnsi="Palatino Linotype"/>
          <w:spacing w:val="-2"/>
          <w:sz w:val="20"/>
          <w:szCs w:val="20"/>
        </w:rPr>
        <w:t xml:space="preserve"> </w:t>
      </w:r>
      <w:r w:rsidRPr="00FF520F">
        <w:rPr>
          <w:rFonts w:ascii="Palatino Linotype" w:hAnsi="Palatino Linotype"/>
          <w:sz w:val="20"/>
          <w:szCs w:val="20"/>
        </w:rPr>
        <w:t>K.</w:t>
      </w:r>
      <w:r w:rsidRPr="00FF520F">
        <w:rPr>
          <w:rFonts w:ascii="Palatino Linotype" w:hAnsi="Palatino Linotype"/>
          <w:spacing w:val="-6"/>
          <w:sz w:val="20"/>
          <w:szCs w:val="20"/>
        </w:rPr>
        <w:t xml:space="preserve"> </w:t>
      </w:r>
      <w:r w:rsidRPr="00FF520F">
        <w:rPr>
          <w:rFonts w:ascii="Palatino Linotype" w:hAnsi="Palatino Linotype"/>
          <w:sz w:val="20"/>
          <w:szCs w:val="20"/>
        </w:rPr>
        <w:t>(2019).</w:t>
      </w:r>
      <w:r w:rsidRPr="00FF520F">
        <w:rPr>
          <w:rFonts w:ascii="Palatino Linotype" w:hAnsi="Palatino Linotype"/>
          <w:spacing w:val="-11"/>
          <w:sz w:val="20"/>
          <w:szCs w:val="20"/>
        </w:rPr>
        <w:t xml:space="preserve"> </w:t>
      </w:r>
      <w:r w:rsidRPr="00FF520F">
        <w:rPr>
          <w:rFonts w:ascii="Palatino Linotype" w:hAnsi="Palatino Linotype"/>
          <w:sz w:val="20"/>
          <w:szCs w:val="20"/>
        </w:rPr>
        <w:t>The</w:t>
      </w:r>
      <w:r w:rsidRPr="00FF520F">
        <w:rPr>
          <w:rFonts w:ascii="Palatino Linotype" w:hAnsi="Palatino Linotype"/>
          <w:spacing w:val="-9"/>
          <w:sz w:val="20"/>
          <w:szCs w:val="20"/>
        </w:rPr>
        <w:t xml:space="preserve"> </w:t>
      </w:r>
      <w:r w:rsidRPr="00FF520F">
        <w:rPr>
          <w:rFonts w:ascii="Palatino Linotype" w:hAnsi="Palatino Linotype"/>
          <w:sz w:val="20"/>
          <w:szCs w:val="20"/>
        </w:rPr>
        <w:t>Effect</w:t>
      </w:r>
      <w:r w:rsidRPr="00FF520F">
        <w:rPr>
          <w:rFonts w:ascii="Palatino Linotype" w:hAnsi="Palatino Linotype"/>
          <w:spacing w:val="-3"/>
          <w:sz w:val="20"/>
          <w:szCs w:val="20"/>
        </w:rPr>
        <w:t xml:space="preserve"> </w:t>
      </w:r>
      <w:r w:rsidRPr="00FF520F">
        <w:rPr>
          <w:rFonts w:ascii="Palatino Linotype" w:hAnsi="Palatino Linotype"/>
          <w:sz w:val="20"/>
          <w:szCs w:val="20"/>
        </w:rPr>
        <w:t>of</w:t>
      </w:r>
      <w:r w:rsidRPr="00FF520F">
        <w:rPr>
          <w:rFonts w:ascii="Palatino Linotype" w:hAnsi="Palatino Linotype"/>
          <w:spacing w:val="-1"/>
          <w:sz w:val="20"/>
          <w:szCs w:val="20"/>
        </w:rPr>
        <w:t xml:space="preserve"> </w:t>
      </w:r>
      <w:r w:rsidRPr="00FF520F">
        <w:rPr>
          <w:rFonts w:ascii="Palatino Linotype" w:hAnsi="Palatino Linotype"/>
          <w:sz w:val="20"/>
          <w:szCs w:val="20"/>
        </w:rPr>
        <w:t>Anticipation</w:t>
      </w:r>
      <w:r w:rsidRPr="00FF520F">
        <w:rPr>
          <w:rFonts w:ascii="Palatino Linotype" w:hAnsi="Palatino Linotype"/>
          <w:spacing w:val="-9"/>
          <w:sz w:val="20"/>
          <w:szCs w:val="20"/>
        </w:rPr>
        <w:t xml:space="preserve"> </w:t>
      </w:r>
      <w:r w:rsidRPr="00FF520F">
        <w:rPr>
          <w:rFonts w:ascii="Palatino Linotype" w:hAnsi="Palatino Linotype"/>
          <w:sz w:val="20"/>
          <w:szCs w:val="20"/>
        </w:rPr>
        <w:t>Guede</w:t>
      </w:r>
      <w:r w:rsidRPr="00FF520F">
        <w:rPr>
          <w:rFonts w:ascii="Palatino Linotype" w:hAnsi="Palatino Linotype"/>
          <w:spacing w:val="-11"/>
          <w:sz w:val="20"/>
          <w:szCs w:val="20"/>
        </w:rPr>
        <w:t xml:space="preserve"> </w:t>
      </w:r>
      <w:r w:rsidRPr="00FF520F">
        <w:rPr>
          <w:rFonts w:ascii="Palatino Linotype" w:hAnsi="Palatino Linotype"/>
          <w:sz w:val="20"/>
          <w:szCs w:val="20"/>
        </w:rPr>
        <w:t>Strategy</w:t>
      </w:r>
      <w:r w:rsidRPr="00FF520F">
        <w:rPr>
          <w:rFonts w:ascii="Palatino Linotype" w:hAnsi="Palatino Linotype"/>
          <w:spacing w:val="-9"/>
          <w:sz w:val="20"/>
          <w:szCs w:val="20"/>
        </w:rPr>
        <w:t xml:space="preserve"> </w:t>
      </w:r>
      <w:r w:rsidRPr="00FF520F">
        <w:rPr>
          <w:rFonts w:ascii="Palatino Linotype" w:hAnsi="Palatino Linotype"/>
          <w:sz w:val="20"/>
          <w:szCs w:val="20"/>
        </w:rPr>
        <w:t>on</w:t>
      </w:r>
      <w:r w:rsidRPr="00FF520F">
        <w:rPr>
          <w:rFonts w:ascii="Palatino Linotype" w:hAnsi="Palatino Linotype"/>
          <w:spacing w:val="-9"/>
          <w:sz w:val="20"/>
          <w:szCs w:val="20"/>
        </w:rPr>
        <w:t xml:space="preserve"> </w:t>
      </w:r>
      <w:r w:rsidRPr="00FF520F">
        <w:rPr>
          <w:rFonts w:ascii="Palatino Linotype" w:hAnsi="Palatino Linotype"/>
          <w:sz w:val="20"/>
          <w:szCs w:val="20"/>
        </w:rPr>
        <w:t>the</w:t>
      </w:r>
      <w:r w:rsidRPr="00FF520F">
        <w:rPr>
          <w:rFonts w:ascii="Palatino Linotype" w:hAnsi="Palatino Linotype"/>
          <w:spacing w:val="-6"/>
          <w:sz w:val="20"/>
          <w:szCs w:val="20"/>
        </w:rPr>
        <w:t xml:space="preserve"> </w:t>
      </w:r>
      <w:r w:rsidRPr="00FF520F">
        <w:rPr>
          <w:rFonts w:ascii="Palatino Linotype" w:hAnsi="Palatino Linotype"/>
          <w:sz w:val="20"/>
          <w:szCs w:val="20"/>
        </w:rPr>
        <w:t>Ability</w:t>
      </w:r>
      <w:r w:rsidRPr="00FF520F">
        <w:rPr>
          <w:rFonts w:ascii="Palatino Linotype" w:hAnsi="Palatino Linotype"/>
          <w:spacing w:val="-9"/>
          <w:sz w:val="20"/>
          <w:szCs w:val="20"/>
        </w:rPr>
        <w:t xml:space="preserve"> </w:t>
      </w:r>
      <w:r w:rsidRPr="00FF520F">
        <w:rPr>
          <w:rFonts w:ascii="Palatino Linotype" w:hAnsi="Palatino Linotype"/>
          <w:sz w:val="20"/>
          <w:szCs w:val="20"/>
        </w:rPr>
        <w:t>to</w:t>
      </w:r>
      <w:r w:rsidRPr="00FF520F">
        <w:rPr>
          <w:rFonts w:ascii="Palatino Linotype" w:hAnsi="Palatino Linotype"/>
          <w:spacing w:val="-9"/>
          <w:sz w:val="20"/>
          <w:szCs w:val="20"/>
        </w:rPr>
        <w:t xml:space="preserve"> </w:t>
      </w:r>
      <w:r w:rsidRPr="00FF520F">
        <w:rPr>
          <w:rFonts w:ascii="Palatino Linotype" w:hAnsi="Palatino Linotype"/>
          <w:sz w:val="20"/>
          <w:szCs w:val="20"/>
        </w:rPr>
        <w:t>Review</w:t>
      </w:r>
      <w:r w:rsidRPr="00FF520F">
        <w:rPr>
          <w:rFonts w:ascii="Palatino Linotype" w:hAnsi="Palatino Linotype"/>
          <w:spacing w:val="-9"/>
          <w:sz w:val="20"/>
          <w:szCs w:val="20"/>
        </w:rPr>
        <w:t xml:space="preserve"> </w:t>
      </w:r>
      <w:r w:rsidRPr="00FF520F">
        <w:rPr>
          <w:rFonts w:ascii="Palatino Linotype" w:hAnsi="Palatino Linotype"/>
          <w:sz w:val="20"/>
          <w:szCs w:val="20"/>
        </w:rPr>
        <w:t>Review Texts in</w:t>
      </w:r>
      <w:r w:rsidRPr="00FF520F">
        <w:rPr>
          <w:rFonts w:ascii="Palatino Linotype" w:hAnsi="Palatino Linotype"/>
          <w:spacing w:val="-5"/>
          <w:sz w:val="20"/>
          <w:szCs w:val="20"/>
        </w:rPr>
        <w:t xml:space="preserve"> </w:t>
      </w:r>
      <w:r w:rsidRPr="00FF520F">
        <w:rPr>
          <w:rFonts w:ascii="Palatino Linotype" w:hAnsi="Palatino Linotype"/>
          <w:sz w:val="20"/>
          <w:szCs w:val="20"/>
        </w:rPr>
        <w:t>Class VIII</w:t>
      </w:r>
      <w:r w:rsidRPr="00FF520F">
        <w:rPr>
          <w:rFonts w:ascii="Palatino Linotype" w:hAnsi="Palatino Linotype"/>
          <w:spacing w:val="-1"/>
          <w:sz w:val="20"/>
          <w:szCs w:val="20"/>
        </w:rPr>
        <w:t xml:space="preserve"> </w:t>
      </w:r>
      <w:r w:rsidRPr="00FF520F">
        <w:rPr>
          <w:rFonts w:ascii="Palatino Linotype" w:hAnsi="Palatino Linotype"/>
          <w:sz w:val="20"/>
          <w:szCs w:val="20"/>
        </w:rPr>
        <w:t>Students of</w:t>
      </w:r>
      <w:r w:rsidRPr="00FF520F">
        <w:rPr>
          <w:rFonts w:ascii="Palatino Linotype" w:hAnsi="Palatino Linotype"/>
          <w:spacing w:val="-2"/>
          <w:sz w:val="20"/>
          <w:szCs w:val="20"/>
        </w:rPr>
        <w:t xml:space="preserve"> </w:t>
      </w:r>
      <w:r w:rsidRPr="00FF520F">
        <w:rPr>
          <w:rFonts w:ascii="Palatino Linotype" w:hAnsi="Palatino Linotype"/>
          <w:sz w:val="20"/>
          <w:szCs w:val="20"/>
        </w:rPr>
        <w:t>Smp Negeri</w:t>
      </w:r>
      <w:r w:rsidRPr="00FF520F">
        <w:rPr>
          <w:rFonts w:ascii="Palatino Linotype" w:hAnsi="Palatino Linotype"/>
          <w:spacing w:val="-4"/>
          <w:sz w:val="20"/>
          <w:szCs w:val="20"/>
        </w:rPr>
        <w:t xml:space="preserve"> </w:t>
      </w:r>
      <w:r w:rsidRPr="00FF520F">
        <w:rPr>
          <w:rFonts w:ascii="Palatino Linotype" w:hAnsi="Palatino Linotype"/>
          <w:sz w:val="20"/>
          <w:szCs w:val="20"/>
        </w:rPr>
        <w:t>1 Aek</w:t>
      </w:r>
      <w:r w:rsidRPr="00FF520F">
        <w:rPr>
          <w:rFonts w:ascii="Palatino Linotype" w:hAnsi="Palatino Linotype"/>
          <w:spacing w:val="-5"/>
          <w:sz w:val="20"/>
          <w:szCs w:val="20"/>
        </w:rPr>
        <w:t xml:space="preserve"> </w:t>
      </w:r>
      <w:r w:rsidRPr="00FF520F">
        <w:rPr>
          <w:rFonts w:ascii="Palatino Linotype" w:hAnsi="Palatino Linotype"/>
          <w:sz w:val="20"/>
          <w:szCs w:val="20"/>
        </w:rPr>
        <w:t>Kuasan</w:t>
      </w:r>
      <w:r w:rsidRPr="00FF520F">
        <w:rPr>
          <w:rFonts w:ascii="Palatino Linotype" w:hAnsi="Palatino Linotype"/>
          <w:spacing w:val="-5"/>
          <w:sz w:val="20"/>
          <w:szCs w:val="20"/>
        </w:rPr>
        <w:t xml:space="preserve"> </w:t>
      </w:r>
      <w:r w:rsidRPr="00FF520F">
        <w:rPr>
          <w:rFonts w:ascii="Palatino Linotype" w:hAnsi="Palatino Linotype"/>
          <w:sz w:val="20"/>
          <w:szCs w:val="20"/>
        </w:rPr>
        <w:t>Learning Year 2018/2019.</w:t>
      </w:r>
      <w:r w:rsidRPr="00FF520F">
        <w:rPr>
          <w:rFonts w:ascii="Palatino Linotype" w:hAnsi="Palatino Linotype"/>
          <w:spacing w:val="-2"/>
          <w:sz w:val="20"/>
          <w:szCs w:val="20"/>
        </w:rPr>
        <w:t xml:space="preserve"> </w:t>
      </w:r>
      <w:r w:rsidRPr="00FF520F">
        <w:rPr>
          <w:rFonts w:ascii="Palatino Linotype" w:hAnsi="Palatino Linotype"/>
          <w:i/>
          <w:sz w:val="20"/>
          <w:szCs w:val="20"/>
        </w:rPr>
        <w:t>Asas:</w:t>
      </w:r>
      <w:r w:rsidRPr="00FF520F">
        <w:rPr>
          <w:rFonts w:ascii="Palatino Linotype" w:hAnsi="Palatino Linotype"/>
          <w:i/>
          <w:spacing w:val="-1"/>
          <w:sz w:val="20"/>
          <w:szCs w:val="20"/>
        </w:rPr>
        <w:t xml:space="preserve"> </w:t>
      </w:r>
      <w:r w:rsidRPr="00FF520F">
        <w:rPr>
          <w:rFonts w:ascii="Palatino Linotype" w:hAnsi="Palatino Linotype"/>
          <w:i/>
          <w:sz w:val="20"/>
          <w:szCs w:val="20"/>
        </w:rPr>
        <w:t>Journal of Literature</w:t>
      </w:r>
      <w:r w:rsidRPr="00FF520F">
        <w:rPr>
          <w:rFonts w:ascii="Palatino Linotype" w:hAnsi="Palatino Linotype"/>
          <w:sz w:val="20"/>
          <w:szCs w:val="20"/>
        </w:rPr>
        <w:t>. 8(2). 59-69. https://doi.org/10.24114/ajs.v8i2.15444</w:t>
      </w:r>
    </w:p>
    <w:p w14:paraId="6B22461E"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 xml:space="preserve">Syafitri, C,R &amp; Mansurdin. (2020) The Cooperative Integrated Reading and Composition Model as an Effort to Improve Students' Reading Comprehension Skills in Elementary Schools. </w:t>
      </w:r>
      <w:r w:rsidRPr="00FF520F">
        <w:rPr>
          <w:rFonts w:ascii="Palatino Linotype" w:hAnsi="Palatino Linotype"/>
          <w:i/>
          <w:sz w:val="20"/>
          <w:szCs w:val="20"/>
        </w:rPr>
        <w:t xml:space="preserve">Tambusai Education Journal. </w:t>
      </w:r>
      <w:r w:rsidRPr="00FF520F">
        <w:rPr>
          <w:rFonts w:ascii="Palatino Linotype" w:hAnsi="Palatino Linotype"/>
          <w:sz w:val="20"/>
          <w:szCs w:val="20"/>
        </w:rPr>
        <w:t>Vol 4 (2). 1335-1346. https://doi.org/10.31004/jptam.v4i2.600</w:t>
      </w:r>
    </w:p>
    <w:p w14:paraId="1CE8CC82" w14:textId="77777777" w:rsidR="00954F5C" w:rsidRPr="00FF520F" w:rsidRDefault="00954F5C" w:rsidP="00FF520F">
      <w:pPr>
        <w:pStyle w:val="BodyText"/>
        <w:spacing w:before="2"/>
        <w:ind w:left="686" w:right="-46" w:hanging="686"/>
        <w:jc w:val="both"/>
        <w:rPr>
          <w:rFonts w:ascii="Palatino Linotype" w:hAnsi="Palatino Linotype"/>
          <w:sz w:val="20"/>
          <w:szCs w:val="20"/>
        </w:rPr>
      </w:pPr>
      <w:r w:rsidRPr="00FF520F">
        <w:rPr>
          <w:rFonts w:ascii="Palatino Linotype" w:hAnsi="Palatino Linotype"/>
          <w:sz w:val="20"/>
          <w:szCs w:val="20"/>
        </w:rPr>
        <w:t>Syamsi, I</w:t>
      </w:r>
      <w:r w:rsidRPr="00FF520F">
        <w:rPr>
          <w:rFonts w:ascii="Palatino Linotype" w:hAnsi="Palatino Linotype"/>
          <w:spacing w:val="-5"/>
          <w:sz w:val="20"/>
          <w:szCs w:val="20"/>
        </w:rPr>
        <w:t xml:space="preserve"> </w:t>
      </w:r>
      <w:r w:rsidRPr="00FF520F">
        <w:rPr>
          <w:rFonts w:ascii="Palatino Linotype" w:hAnsi="Palatino Linotype"/>
          <w:sz w:val="20"/>
          <w:szCs w:val="20"/>
        </w:rPr>
        <w:t>&amp; Dharma,</w:t>
      </w:r>
      <w:r w:rsidRPr="00FF520F">
        <w:rPr>
          <w:rFonts w:ascii="Palatino Linotype" w:hAnsi="Palatino Linotype"/>
          <w:spacing w:val="-1"/>
          <w:sz w:val="20"/>
          <w:szCs w:val="20"/>
        </w:rPr>
        <w:t xml:space="preserve"> </w:t>
      </w:r>
      <w:r w:rsidRPr="00FF520F">
        <w:rPr>
          <w:rFonts w:ascii="Palatino Linotype" w:hAnsi="Palatino Linotype"/>
          <w:sz w:val="20"/>
          <w:szCs w:val="20"/>
        </w:rPr>
        <w:t>D,</w:t>
      </w:r>
      <w:r w:rsidRPr="00FF520F">
        <w:rPr>
          <w:rFonts w:ascii="Palatino Linotype" w:hAnsi="Palatino Linotype"/>
          <w:spacing w:val="-6"/>
          <w:sz w:val="20"/>
          <w:szCs w:val="20"/>
        </w:rPr>
        <w:t xml:space="preserve"> </w:t>
      </w:r>
      <w:r w:rsidRPr="00FF520F">
        <w:rPr>
          <w:rFonts w:ascii="Palatino Linotype" w:hAnsi="Palatino Linotype"/>
          <w:sz w:val="20"/>
          <w:szCs w:val="20"/>
        </w:rPr>
        <w:t>S,</w:t>
      </w:r>
      <w:r w:rsidRPr="00FF520F">
        <w:rPr>
          <w:rFonts w:ascii="Palatino Linotype" w:hAnsi="Palatino Linotype"/>
          <w:spacing w:val="-1"/>
          <w:sz w:val="20"/>
          <w:szCs w:val="20"/>
        </w:rPr>
        <w:t xml:space="preserve"> </w:t>
      </w:r>
      <w:r w:rsidRPr="00FF520F">
        <w:rPr>
          <w:rFonts w:ascii="Palatino Linotype" w:hAnsi="Palatino Linotype"/>
          <w:sz w:val="20"/>
          <w:szCs w:val="20"/>
        </w:rPr>
        <w:t>A. (2023). Identification</w:t>
      </w:r>
      <w:r w:rsidRPr="00FF520F">
        <w:rPr>
          <w:rFonts w:ascii="Palatino Linotype" w:hAnsi="Palatino Linotype"/>
          <w:spacing w:val="-3"/>
          <w:sz w:val="20"/>
          <w:szCs w:val="20"/>
        </w:rPr>
        <w:t xml:space="preserve"> </w:t>
      </w:r>
      <w:r w:rsidRPr="00FF520F">
        <w:rPr>
          <w:rFonts w:ascii="Palatino Linotype" w:hAnsi="Palatino Linotype"/>
          <w:sz w:val="20"/>
          <w:szCs w:val="20"/>
        </w:rPr>
        <w:t>and</w:t>
      </w:r>
      <w:r w:rsidRPr="00FF520F">
        <w:rPr>
          <w:rFonts w:ascii="Palatino Linotype" w:hAnsi="Palatino Linotype"/>
          <w:spacing w:val="-3"/>
          <w:sz w:val="20"/>
          <w:szCs w:val="20"/>
        </w:rPr>
        <w:t xml:space="preserve"> </w:t>
      </w:r>
      <w:r w:rsidRPr="00FF520F">
        <w:rPr>
          <w:rFonts w:ascii="Palatino Linotype" w:hAnsi="Palatino Linotype"/>
          <w:sz w:val="20"/>
          <w:szCs w:val="20"/>
        </w:rPr>
        <w:t xml:space="preserve">Academic Assessment Models for Students with Specific Learning Difficulties in Inclusive Elementary Schools. Vol 11 (1). Page 16-29. </w:t>
      </w:r>
      <w:hyperlink r:id="rId15">
        <w:r w:rsidRPr="00FF520F">
          <w:rPr>
            <w:rFonts w:ascii="Palatino Linotype" w:hAnsi="Palatino Linotype"/>
            <w:spacing w:val="-2"/>
            <w:sz w:val="20"/>
            <w:szCs w:val="20"/>
          </w:rPr>
          <w:t>http://dx.doi.org/10.21831/jpe.v11i1.51927</w:t>
        </w:r>
      </w:hyperlink>
    </w:p>
    <w:p w14:paraId="29FA6860" w14:textId="77777777" w:rsidR="00954F5C" w:rsidRPr="00FF520F" w:rsidRDefault="00954F5C" w:rsidP="00FF520F">
      <w:pPr>
        <w:spacing w:before="2" w:line="237" w:lineRule="auto"/>
        <w:ind w:left="686" w:right="-46" w:hanging="686"/>
        <w:jc w:val="both"/>
        <w:rPr>
          <w:rFonts w:ascii="Palatino Linotype" w:hAnsi="Palatino Linotype"/>
          <w:sz w:val="20"/>
          <w:szCs w:val="20"/>
        </w:rPr>
      </w:pPr>
      <w:r w:rsidRPr="00FF520F">
        <w:rPr>
          <w:rFonts w:ascii="Palatino Linotype" w:hAnsi="Palatino Linotype"/>
          <w:sz w:val="20"/>
          <w:szCs w:val="20"/>
        </w:rPr>
        <w:t>Tierney,</w:t>
      </w:r>
      <w:r w:rsidRPr="00FF520F">
        <w:rPr>
          <w:rFonts w:ascii="Palatino Linotype" w:hAnsi="Palatino Linotype"/>
          <w:spacing w:val="-5"/>
          <w:sz w:val="20"/>
          <w:szCs w:val="20"/>
        </w:rPr>
        <w:t xml:space="preserve"> </w:t>
      </w:r>
      <w:r w:rsidRPr="00FF520F">
        <w:rPr>
          <w:rFonts w:ascii="Palatino Linotype" w:hAnsi="Palatino Linotype"/>
          <w:sz w:val="20"/>
          <w:szCs w:val="20"/>
        </w:rPr>
        <w:t>R,</w:t>
      </w:r>
      <w:r w:rsidRPr="00FF520F">
        <w:rPr>
          <w:rFonts w:ascii="Palatino Linotype" w:hAnsi="Palatino Linotype"/>
          <w:spacing w:val="-5"/>
          <w:sz w:val="20"/>
          <w:szCs w:val="20"/>
        </w:rPr>
        <w:t xml:space="preserve"> </w:t>
      </w:r>
      <w:r w:rsidRPr="00FF520F">
        <w:rPr>
          <w:rFonts w:ascii="Palatino Linotype" w:hAnsi="Palatino Linotype"/>
          <w:sz w:val="20"/>
          <w:szCs w:val="20"/>
        </w:rPr>
        <w:t>J</w:t>
      </w:r>
      <w:r w:rsidRPr="00FF520F">
        <w:rPr>
          <w:rFonts w:ascii="Palatino Linotype" w:hAnsi="Palatino Linotype"/>
          <w:spacing w:val="-10"/>
          <w:sz w:val="20"/>
          <w:szCs w:val="20"/>
        </w:rPr>
        <w:t xml:space="preserve"> </w:t>
      </w:r>
      <w:r w:rsidRPr="00FF520F">
        <w:rPr>
          <w:rFonts w:ascii="Palatino Linotype" w:hAnsi="Palatino Linotype"/>
          <w:sz w:val="20"/>
          <w:szCs w:val="20"/>
        </w:rPr>
        <w:t>&amp;</w:t>
      </w:r>
      <w:r w:rsidRPr="00FF520F">
        <w:rPr>
          <w:rFonts w:ascii="Palatino Linotype" w:hAnsi="Palatino Linotype"/>
          <w:spacing w:val="-9"/>
          <w:sz w:val="20"/>
          <w:szCs w:val="20"/>
        </w:rPr>
        <w:t xml:space="preserve"> </w:t>
      </w:r>
      <w:r w:rsidRPr="00FF520F">
        <w:rPr>
          <w:rFonts w:ascii="Palatino Linotype" w:hAnsi="Palatino Linotype"/>
          <w:sz w:val="20"/>
          <w:szCs w:val="20"/>
        </w:rPr>
        <w:t>Readence,</w:t>
      </w:r>
      <w:r w:rsidRPr="00FF520F">
        <w:rPr>
          <w:rFonts w:ascii="Palatino Linotype" w:hAnsi="Palatino Linotype"/>
          <w:spacing w:val="-5"/>
          <w:sz w:val="20"/>
          <w:szCs w:val="20"/>
        </w:rPr>
        <w:t xml:space="preserve"> </w:t>
      </w:r>
      <w:r w:rsidRPr="00FF520F">
        <w:rPr>
          <w:rFonts w:ascii="Palatino Linotype" w:hAnsi="Palatino Linotype"/>
          <w:sz w:val="20"/>
          <w:szCs w:val="20"/>
        </w:rPr>
        <w:t>J,</w:t>
      </w:r>
      <w:r w:rsidRPr="00FF520F">
        <w:rPr>
          <w:rFonts w:ascii="Palatino Linotype" w:hAnsi="Palatino Linotype"/>
          <w:spacing w:val="-4"/>
          <w:sz w:val="20"/>
          <w:szCs w:val="20"/>
        </w:rPr>
        <w:t xml:space="preserve"> </w:t>
      </w:r>
      <w:r w:rsidRPr="00FF520F">
        <w:rPr>
          <w:rFonts w:ascii="Palatino Linotype" w:hAnsi="Palatino Linotype"/>
          <w:sz w:val="20"/>
          <w:szCs w:val="20"/>
        </w:rPr>
        <w:t>E.</w:t>
      </w:r>
      <w:r w:rsidRPr="00FF520F">
        <w:rPr>
          <w:rFonts w:ascii="Palatino Linotype" w:hAnsi="Palatino Linotype"/>
          <w:spacing w:val="-5"/>
          <w:sz w:val="20"/>
          <w:szCs w:val="20"/>
        </w:rPr>
        <w:t xml:space="preserve"> </w:t>
      </w:r>
      <w:r w:rsidRPr="00FF520F">
        <w:rPr>
          <w:rFonts w:ascii="Palatino Linotype" w:hAnsi="Palatino Linotype"/>
          <w:sz w:val="20"/>
          <w:szCs w:val="20"/>
        </w:rPr>
        <w:t>(2005)</w:t>
      </w:r>
      <w:r w:rsidRPr="00FF520F">
        <w:rPr>
          <w:rFonts w:ascii="Palatino Linotype" w:hAnsi="Palatino Linotype"/>
          <w:spacing w:val="-8"/>
          <w:sz w:val="20"/>
          <w:szCs w:val="20"/>
        </w:rPr>
        <w:t xml:space="preserve"> </w:t>
      </w:r>
      <w:r w:rsidRPr="00FF520F">
        <w:rPr>
          <w:rFonts w:ascii="Palatino Linotype" w:hAnsi="Palatino Linotype"/>
          <w:i/>
          <w:sz w:val="20"/>
          <w:szCs w:val="20"/>
        </w:rPr>
        <w:t>Reading</w:t>
      </w:r>
      <w:r w:rsidRPr="00FF520F">
        <w:rPr>
          <w:rFonts w:ascii="Palatino Linotype" w:hAnsi="Palatino Linotype"/>
          <w:i/>
          <w:spacing w:val="-11"/>
          <w:sz w:val="20"/>
          <w:szCs w:val="20"/>
        </w:rPr>
        <w:t xml:space="preserve"> </w:t>
      </w:r>
      <w:r w:rsidRPr="00FF520F">
        <w:rPr>
          <w:rFonts w:ascii="Palatino Linotype" w:hAnsi="Palatino Linotype"/>
          <w:i/>
          <w:sz w:val="20"/>
          <w:szCs w:val="20"/>
        </w:rPr>
        <w:t>Strategies</w:t>
      </w:r>
      <w:r w:rsidRPr="00FF520F">
        <w:rPr>
          <w:rFonts w:ascii="Palatino Linotype" w:hAnsi="Palatino Linotype"/>
          <w:i/>
          <w:spacing w:val="-6"/>
          <w:sz w:val="20"/>
          <w:szCs w:val="20"/>
        </w:rPr>
        <w:t xml:space="preserve"> </w:t>
      </w:r>
      <w:r w:rsidRPr="00FF520F">
        <w:rPr>
          <w:rFonts w:ascii="Palatino Linotype" w:hAnsi="Palatino Linotype"/>
          <w:i/>
          <w:sz w:val="20"/>
          <w:szCs w:val="20"/>
        </w:rPr>
        <w:t>and</w:t>
      </w:r>
      <w:r w:rsidRPr="00FF520F">
        <w:rPr>
          <w:rFonts w:ascii="Palatino Linotype" w:hAnsi="Palatino Linotype"/>
          <w:i/>
          <w:spacing w:val="-7"/>
          <w:sz w:val="20"/>
          <w:szCs w:val="20"/>
        </w:rPr>
        <w:t xml:space="preserve"> </w:t>
      </w:r>
      <w:r w:rsidRPr="00FF520F">
        <w:rPr>
          <w:rFonts w:ascii="Palatino Linotype" w:hAnsi="Palatino Linotype"/>
          <w:i/>
          <w:sz w:val="20"/>
          <w:szCs w:val="20"/>
        </w:rPr>
        <w:t>Practice</w:t>
      </w:r>
      <w:r w:rsidRPr="00FF520F">
        <w:rPr>
          <w:rFonts w:ascii="Palatino Linotype" w:hAnsi="Palatino Linotype"/>
          <w:i/>
          <w:spacing w:val="-8"/>
          <w:sz w:val="20"/>
          <w:szCs w:val="20"/>
        </w:rPr>
        <w:t xml:space="preserve"> </w:t>
      </w:r>
      <w:r w:rsidRPr="00FF520F">
        <w:rPr>
          <w:rFonts w:ascii="Palatino Linotype" w:hAnsi="Palatino Linotype"/>
          <w:i/>
          <w:sz w:val="20"/>
          <w:szCs w:val="20"/>
        </w:rPr>
        <w:t>a</w:t>
      </w:r>
      <w:r w:rsidRPr="00FF520F">
        <w:rPr>
          <w:rFonts w:ascii="Palatino Linotype" w:hAnsi="Palatino Linotype"/>
          <w:i/>
          <w:spacing w:val="-11"/>
          <w:sz w:val="20"/>
          <w:szCs w:val="20"/>
        </w:rPr>
        <w:t xml:space="preserve"> </w:t>
      </w:r>
      <w:r w:rsidRPr="00FF520F">
        <w:rPr>
          <w:rFonts w:ascii="Palatino Linotype" w:hAnsi="Palatino Linotype"/>
          <w:i/>
          <w:sz w:val="20"/>
          <w:szCs w:val="20"/>
        </w:rPr>
        <w:t>Compendium.</w:t>
      </w:r>
      <w:r w:rsidRPr="00FF520F">
        <w:rPr>
          <w:rFonts w:ascii="Palatino Linotype" w:hAnsi="Palatino Linotype"/>
          <w:i/>
          <w:spacing w:val="-10"/>
          <w:sz w:val="20"/>
          <w:szCs w:val="20"/>
        </w:rPr>
        <w:t xml:space="preserve"> </w:t>
      </w:r>
      <w:r w:rsidRPr="00FF520F">
        <w:rPr>
          <w:rFonts w:ascii="Palatino Linotype" w:hAnsi="Palatino Linotype"/>
          <w:sz w:val="20"/>
          <w:szCs w:val="20"/>
        </w:rPr>
        <w:t>The</w:t>
      </w:r>
      <w:r w:rsidRPr="00FF520F">
        <w:rPr>
          <w:rFonts w:ascii="Palatino Linotype" w:hAnsi="Palatino Linotype"/>
          <w:spacing w:val="-8"/>
          <w:sz w:val="20"/>
          <w:szCs w:val="20"/>
        </w:rPr>
        <w:t xml:space="preserve"> </w:t>
      </w:r>
      <w:r w:rsidRPr="00FF520F">
        <w:rPr>
          <w:rFonts w:ascii="Palatino Linotype" w:hAnsi="Palatino Linotype"/>
          <w:sz w:val="20"/>
          <w:szCs w:val="20"/>
        </w:rPr>
        <w:t>United</w:t>
      </w:r>
      <w:r w:rsidRPr="00FF520F">
        <w:rPr>
          <w:rFonts w:ascii="Palatino Linotype" w:hAnsi="Palatino Linotype"/>
          <w:spacing w:val="-11"/>
          <w:sz w:val="20"/>
          <w:szCs w:val="20"/>
        </w:rPr>
        <w:t xml:space="preserve"> </w:t>
      </w:r>
      <w:r w:rsidRPr="00FF520F">
        <w:rPr>
          <w:rFonts w:ascii="Palatino Linotype" w:hAnsi="Palatino Linotype"/>
          <w:sz w:val="20"/>
          <w:szCs w:val="20"/>
        </w:rPr>
        <w:t>States of Amarica (USA): Allyn &amp; Bacon.</w:t>
      </w:r>
    </w:p>
    <w:p w14:paraId="0682F9DA" w14:textId="77777777" w:rsidR="00954F5C" w:rsidRPr="00FF520F" w:rsidRDefault="00954F5C" w:rsidP="00FF520F">
      <w:pPr>
        <w:pStyle w:val="BodyText"/>
        <w:spacing w:before="1"/>
        <w:ind w:left="686" w:right="-46" w:hanging="686"/>
        <w:jc w:val="both"/>
        <w:rPr>
          <w:rFonts w:ascii="Palatino Linotype" w:hAnsi="Palatino Linotype"/>
          <w:sz w:val="20"/>
          <w:szCs w:val="20"/>
        </w:rPr>
      </w:pPr>
      <w:r w:rsidRPr="00FF520F">
        <w:rPr>
          <w:rFonts w:ascii="Palatino Linotype" w:hAnsi="Palatino Linotype"/>
          <w:sz w:val="20"/>
          <w:szCs w:val="20"/>
        </w:rPr>
        <w:t xml:space="preserve">Tina, A. L., Purbarini, S. K., &amp; Senen, A. (2024). Optimizing the Role of Parents in Forming Resilient Children in Era 5.0. </w:t>
      </w:r>
      <w:r w:rsidRPr="00FF520F">
        <w:rPr>
          <w:rFonts w:ascii="Palatino Linotype" w:hAnsi="Palatino Linotype"/>
          <w:i/>
          <w:sz w:val="20"/>
          <w:szCs w:val="20"/>
        </w:rPr>
        <w:t>Empowered Society and Innovation</w:t>
      </w:r>
      <w:r w:rsidRPr="00FF520F">
        <w:rPr>
          <w:rFonts w:ascii="Palatino Linotype" w:hAnsi="Palatino Linotype"/>
          <w:sz w:val="20"/>
          <w:szCs w:val="20"/>
        </w:rPr>
        <w:t xml:space="preserve">, 5(1), 22-30. </w:t>
      </w:r>
      <w:r w:rsidRPr="00FF520F">
        <w:rPr>
          <w:rFonts w:ascii="Palatino Linotype" w:hAnsi="Palatino Linotype"/>
          <w:spacing w:val="-2"/>
          <w:sz w:val="20"/>
          <w:szCs w:val="20"/>
        </w:rPr>
        <w:t>https://doi.org/10.33292/mayadani.v5i1.157</w:t>
      </w:r>
    </w:p>
    <w:p w14:paraId="69B7E4E7"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Utomo, F, B,</w:t>
      </w:r>
      <w:r w:rsidRPr="00FF520F">
        <w:rPr>
          <w:rFonts w:ascii="Palatino Linotype" w:hAnsi="Palatino Linotype"/>
          <w:spacing w:val="-5"/>
          <w:sz w:val="20"/>
          <w:szCs w:val="20"/>
        </w:rPr>
        <w:t xml:space="preserve"> </w:t>
      </w:r>
      <w:r w:rsidRPr="00FF520F">
        <w:rPr>
          <w:rFonts w:ascii="Palatino Linotype" w:hAnsi="Palatino Linotype"/>
          <w:sz w:val="20"/>
          <w:szCs w:val="20"/>
        </w:rPr>
        <w:t>B. (2018). Developing</w:t>
      </w:r>
      <w:r w:rsidRPr="00FF520F">
        <w:rPr>
          <w:rFonts w:ascii="Palatino Linotype" w:hAnsi="Palatino Linotype"/>
          <w:spacing w:val="-7"/>
          <w:sz w:val="20"/>
          <w:szCs w:val="20"/>
        </w:rPr>
        <w:t xml:space="preserve"> </w:t>
      </w:r>
      <w:r w:rsidRPr="00FF520F">
        <w:rPr>
          <w:rFonts w:ascii="Palatino Linotype" w:hAnsi="Palatino Linotype"/>
          <w:sz w:val="20"/>
          <w:szCs w:val="20"/>
        </w:rPr>
        <w:t>Illustrated</w:t>
      </w:r>
      <w:r w:rsidRPr="00FF520F">
        <w:rPr>
          <w:rFonts w:ascii="Palatino Linotype" w:hAnsi="Palatino Linotype"/>
          <w:spacing w:val="-7"/>
          <w:sz w:val="20"/>
          <w:szCs w:val="20"/>
        </w:rPr>
        <w:t xml:space="preserve"> </w:t>
      </w:r>
      <w:r w:rsidRPr="00FF520F">
        <w:rPr>
          <w:rFonts w:ascii="Palatino Linotype" w:hAnsi="Palatino Linotype"/>
          <w:sz w:val="20"/>
          <w:szCs w:val="20"/>
        </w:rPr>
        <w:t>Story</w:t>
      </w:r>
      <w:r w:rsidRPr="00FF520F">
        <w:rPr>
          <w:rFonts w:ascii="Palatino Linotype" w:hAnsi="Palatino Linotype"/>
          <w:spacing w:val="-7"/>
          <w:sz w:val="20"/>
          <w:szCs w:val="20"/>
        </w:rPr>
        <w:t xml:space="preserve"> </w:t>
      </w:r>
      <w:r w:rsidRPr="00FF520F">
        <w:rPr>
          <w:rFonts w:ascii="Palatino Linotype" w:hAnsi="Palatino Linotype"/>
          <w:sz w:val="20"/>
          <w:szCs w:val="20"/>
        </w:rPr>
        <w:t>Books</w:t>
      </w:r>
      <w:r w:rsidRPr="00FF520F">
        <w:rPr>
          <w:rFonts w:ascii="Palatino Linotype" w:hAnsi="Palatino Linotype"/>
          <w:spacing w:val="-2"/>
          <w:sz w:val="20"/>
          <w:szCs w:val="20"/>
        </w:rPr>
        <w:t xml:space="preserve"> </w:t>
      </w:r>
      <w:r w:rsidRPr="00FF520F">
        <w:rPr>
          <w:rFonts w:ascii="Palatino Linotype" w:hAnsi="Palatino Linotype"/>
          <w:sz w:val="20"/>
          <w:szCs w:val="20"/>
        </w:rPr>
        <w:t>to</w:t>
      </w:r>
      <w:r w:rsidRPr="00FF520F">
        <w:rPr>
          <w:rFonts w:ascii="Palatino Linotype" w:hAnsi="Palatino Linotype"/>
          <w:spacing w:val="-7"/>
          <w:sz w:val="20"/>
          <w:szCs w:val="20"/>
        </w:rPr>
        <w:t xml:space="preserve"> </w:t>
      </w:r>
      <w:r w:rsidRPr="00FF520F">
        <w:rPr>
          <w:rFonts w:ascii="Palatino Linotype" w:hAnsi="Palatino Linotype"/>
          <w:sz w:val="20"/>
          <w:szCs w:val="20"/>
        </w:rPr>
        <w:t>Improve</w:t>
      </w:r>
      <w:r w:rsidRPr="00FF520F">
        <w:rPr>
          <w:rFonts w:ascii="Palatino Linotype" w:hAnsi="Palatino Linotype"/>
          <w:spacing w:val="-9"/>
          <w:sz w:val="20"/>
          <w:szCs w:val="20"/>
        </w:rPr>
        <w:t xml:space="preserve"> </w:t>
      </w:r>
      <w:r w:rsidRPr="00FF520F">
        <w:rPr>
          <w:rFonts w:ascii="Palatino Linotype" w:hAnsi="Palatino Linotype"/>
          <w:sz w:val="20"/>
          <w:szCs w:val="20"/>
        </w:rPr>
        <w:t>Beginning</w:t>
      </w:r>
      <w:r w:rsidRPr="00FF520F">
        <w:rPr>
          <w:rFonts w:ascii="Palatino Linotype" w:hAnsi="Palatino Linotype"/>
          <w:spacing w:val="-7"/>
          <w:sz w:val="20"/>
          <w:szCs w:val="20"/>
        </w:rPr>
        <w:t xml:space="preserve"> </w:t>
      </w:r>
      <w:r w:rsidRPr="00FF520F">
        <w:rPr>
          <w:rFonts w:ascii="Palatino Linotype" w:hAnsi="Palatino Linotype"/>
          <w:sz w:val="20"/>
          <w:szCs w:val="20"/>
        </w:rPr>
        <w:t>Reading</w:t>
      </w:r>
      <w:r w:rsidRPr="00FF520F">
        <w:rPr>
          <w:rFonts w:ascii="Palatino Linotype" w:hAnsi="Palatino Linotype"/>
          <w:spacing w:val="-7"/>
          <w:sz w:val="20"/>
          <w:szCs w:val="20"/>
        </w:rPr>
        <w:t xml:space="preserve"> </w:t>
      </w:r>
      <w:r w:rsidRPr="00FF520F">
        <w:rPr>
          <w:rFonts w:ascii="Palatino Linotype" w:hAnsi="Palatino Linotype"/>
          <w:sz w:val="20"/>
          <w:szCs w:val="20"/>
        </w:rPr>
        <w:t>Skills</w:t>
      </w:r>
      <w:r w:rsidRPr="00FF520F">
        <w:rPr>
          <w:rFonts w:ascii="Palatino Linotype" w:hAnsi="Palatino Linotype"/>
          <w:spacing w:val="-2"/>
          <w:sz w:val="20"/>
          <w:szCs w:val="20"/>
        </w:rPr>
        <w:t xml:space="preserve"> </w:t>
      </w:r>
      <w:r w:rsidRPr="00FF520F">
        <w:rPr>
          <w:rFonts w:ascii="Palatino Linotype" w:hAnsi="Palatino Linotype"/>
          <w:sz w:val="20"/>
          <w:szCs w:val="20"/>
        </w:rPr>
        <w:t xml:space="preserve">and Learning Motivation. </w:t>
      </w:r>
      <w:r w:rsidRPr="00FF520F">
        <w:rPr>
          <w:rFonts w:ascii="Palatino Linotype" w:hAnsi="Palatino Linotype"/>
          <w:i/>
          <w:sz w:val="20"/>
          <w:szCs w:val="20"/>
        </w:rPr>
        <w:t xml:space="preserve">Journal of Prima Edukasia. </w:t>
      </w:r>
      <w:r w:rsidRPr="00FF520F">
        <w:rPr>
          <w:rFonts w:ascii="Palatino Linotype" w:hAnsi="Palatino Linotype"/>
          <w:sz w:val="20"/>
          <w:szCs w:val="20"/>
        </w:rPr>
        <w:t xml:space="preserve">Vol 6 (2). Page 118-128. </w:t>
      </w:r>
      <w:hyperlink r:id="rId16">
        <w:r w:rsidRPr="00FF520F">
          <w:rPr>
            <w:rFonts w:ascii="Palatino Linotype" w:hAnsi="Palatino Linotype"/>
            <w:spacing w:val="-2"/>
            <w:sz w:val="20"/>
            <w:szCs w:val="20"/>
          </w:rPr>
          <w:t>http://dx.doi.org/10.21831/jpe.v6i2.16456</w:t>
        </w:r>
      </w:hyperlink>
    </w:p>
    <w:p w14:paraId="4ED56169" w14:textId="77777777" w:rsidR="00954F5C" w:rsidRPr="00FF520F" w:rsidRDefault="00954F5C" w:rsidP="00FF520F">
      <w:pPr>
        <w:pStyle w:val="BodyText"/>
        <w:ind w:left="686" w:right="-46" w:hanging="686"/>
        <w:jc w:val="both"/>
        <w:rPr>
          <w:rFonts w:ascii="Palatino Linotype" w:hAnsi="Palatino Linotype"/>
          <w:sz w:val="20"/>
          <w:szCs w:val="20"/>
        </w:rPr>
      </w:pPr>
      <w:r w:rsidRPr="00FF520F">
        <w:rPr>
          <w:rFonts w:ascii="Palatino Linotype" w:hAnsi="Palatino Linotype"/>
          <w:sz w:val="20"/>
          <w:szCs w:val="20"/>
        </w:rPr>
        <w:t>Wahyuni, K,B. (2021) The Levels Of Questions Used In The English Textbook Entitled "Stop Bullying Now" For The</w:t>
      </w:r>
      <w:r w:rsidRPr="00FF520F">
        <w:rPr>
          <w:rFonts w:ascii="Palatino Linotype" w:hAnsi="Palatino Linotype"/>
          <w:spacing w:val="-2"/>
          <w:sz w:val="20"/>
          <w:szCs w:val="20"/>
        </w:rPr>
        <w:t xml:space="preserve"> </w:t>
      </w:r>
      <w:r w:rsidRPr="00FF520F">
        <w:rPr>
          <w:rFonts w:ascii="Palatino Linotype" w:hAnsi="Palatino Linotype"/>
          <w:sz w:val="20"/>
          <w:szCs w:val="20"/>
        </w:rPr>
        <w:t>Xi Grade</w:t>
      </w:r>
      <w:r w:rsidRPr="00FF520F">
        <w:rPr>
          <w:rFonts w:ascii="Palatino Linotype" w:hAnsi="Palatino Linotype"/>
          <w:spacing w:val="-2"/>
          <w:sz w:val="20"/>
          <w:szCs w:val="20"/>
        </w:rPr>
        <w:t xml:space="preserve"> </w:t>
      </w:r>
      <w:r w:rsidRPr="00FF520F">
        <w:rPr>
          <w:rFonts w:ascii="Palatino Linotype" w:hAnsi="Palatino Linotype"/>
          <w:sz w:val="20"/>
          <w:szCs w:val="20"/>
        </w:rPr>
        <w:t xml:space="preserve">Of Senior High School. </w:t>
      </w:r>
      <w:r w:rsidRPr="00FF520F">
        <w:rPr>
          <w:rFonts w:ascii="Palatino Linotype" w:hAnsi="Palatino Linotype"/>
          <w:i/>
          <w:sz w:val="20"/>
          <w:szCs w:val="20"/>
        </w:rPr>
        <w:t>Undiksha Journal of English Education</w:t>
      </w:r>
      <w:r w:rsidRPr="00FF520F">
        <w:rPr>
          <w:rFonts w:ascii="Palatino Linotype" w:hAnsi="Palatino Linotype"/>
          <w:sz w:val="20"/>
          <w:szCs w:val="20"/>
        </w:rPr>
        <w:t>. Vol 9(2). Page 191-198. https://doi.org/10.23887/jpbi.v9i2.34393</w:t>
      </w:r>
    </w:p>
    <w:p w14:paraId="0176CC9A" w14:textId="1375F69E" w:rsidR="00954F5C" w:rsidRPr="00FF520F" w:rsidRDefault="00954F5C" w:rsidP="00FF520F">
      <w:pPr>
        <w:pStyle w:val="BodyText"/>
        <w:spacing w:line="251" w:lineRule="exact"/>
        <w:ind w:left="709" w:right="-46" w:hanging="709"/>
        <w:jc w:val="both"/>
        <w:rPr>
          <w:rFonts w:ascii="Palatino Linotype" w:hAnsi="Palatino Linotype"/>
          <w:sz w:val="20"/>
          <w:szCs w:val="20"/>
        </w:rPr>
      </w:pPr>
      <w:r w:rsidRPr="00FF520F">
        <w:rPr>
          <w:rFonts w:ascii="Palatino Linotype" w:hAnsi="Palatino Linotype"/>
          <w:sz w:val="20"/>
          <w:szCs w:val="20"/>
        </w:rPr>
        <w:t>Wibowo,</w:t>
      </w:r>
      <w:r w:rsidRPr="00FF520F">
        <w:rPr>
          <w:rFonts w:ascii="Palatino Linotype" w:hAnsi="Palatino Linotype"/>
          <w:spacing w:val="16"/>
          <w:sz w:val="20"/>
          <w:szCs w:val="20"/>
        </w:rPr>
        <w:t xml:space="preserve"> </w:t>
      </w:r>
      <w:r w:rsidRPr="00FF520F">
        <w:rPr>
          <w:rFonts w:ascii="Palatino Linotype" w:hAnsi="Palatino Linotype"/>
          <w:sz w:val="20"/>
          <w:szCs w:val="20"/>
        </w:rPr>
        <w:t>D,W</w:t>
      </w:r>
      <w:r w:rsidRPr="00FF520F">
        <w:rPr>
          <w:rFonts w:ascii="Palatino Linotype" w:hAnsi="Palatino Linotype"/>
          <w:spacing w:val="11"/>
          <w:sz w:val="20"/>
          <w:szCs w:val="20"/>
        </w:rPr>
        <w:t xml:space="preserve"> </w:t>
      </w:r>
      <w:r w:rsidRPr="00FF520F">
        <w:rPr>
          <w:rFonts w:ascii="Palatino Linotype" w:hAnsi="Palatino Linotype"/>
          <w:sz w:val="20"/>
          <w:szCs w:val="20"/>
        </w:rPr>
        <w:t>(2018).</w:t>
      </w:r>
      <w:r w:rsidRPr="00FF520F">
        <w:rPr>
          <w:rFonts w:ascii="Palatino Linotype" w:hAnsi="Palatino Linotype"/>
          <w:spacing w:val="14"/>
          <w:sz w:val="20"/>
          <w:szCs w:val="20"/>
        </w:rPr>
        <w:t xml:space="preserve"> </w:t>
      </w:r>
      <w:r w:rsidRPr="00FF520F">
        <w:rPr>
          <w:rFonts w:ascii="Palatino Linotype" w:hAnsi="Palatino Linotype"/>
          <w:sz w:val="20"/>
          <w:szCs w:val="20"/>
        </w:rPr>
        <w:t>Anticipation</w:t>
      </w:r>
      <w:r w:rsidRPr="00FF520F">
        <w:rPr>
          <w:rFonts w:ascii="Palatino Linotype" w:hAnsi="Palatino Linotype"/>
          <w:spacing w:val="12"/>
          <w:sz w:val="20"/>
          <w:szCs w:val="20"/>
        </w:rPr>
        <w:t xml:space="preserve"> </w:t>
      </w:r>
      <w:r w:rsidRPr="00FF520F">
        <w:rPr>
          <w:rFonts w:ascii="Palatino Linotype" w:hAnsi="Palatino Linotype"/>
          <w:sz w:val="20"/>
          <w:szCs w:val="20"/>
        </w:rPr>
        <w:t>Guide</w:t>
      </w:r>
      <w:r w:rsidRPr="00FF520F">
        <w:rPr>
          <w:rFonts w:ascii="Palatino Linotype" w:hAnsi="Palatino Linotype"/>
          <w:spacing w:val="10"/>
          <w:sz w:val="20"/>
          <w:szCs w:val="20"/>
        </w:rPr>
        <w:t xml:space="preserve"> </w:t>
      </w:r>
      <w:r w:rsidRPr="00FF520F">
        <w:rPr>
          <w:rFonts w:ascii="Palatino Linotype" w:hAnsi="Palatino Linotype"/>
          <w:sz w:val="20"/>
          <w:szCs w:val="20"/>
        </w:rPr>
        <w:t>To</w:t>
      </w:r>
      <w:r w:rsidRPr="00FF520F">
        <w:rPr>
          <w:rFonts w:ascii="Palatino Linotype" w:hAnsi="Palatino Linotype"/>
          <w:spacing w:val="12"/>
          <w:sz w:val="20"/>
          <w:szCs w:val="20"/>
        </w:rPr>
        <w:t xml:space="preserve"> </w:t>
      </w:r>
      <w:r w:rsidRPr="00FF520F">
        <w:rPr>
          <w:rFonts w:ascii="Palatino Linotype" w:hAnsi="Palatino Linotype"/>
          <w:sz w:val="20"/>
          <w:szCs w:val="20"/>
        </w:rPr>
        <w:t>Improve</w:t>
      </w:r>
      <w:r w:rsidRPr="00FF520F">
        <w:rPr>
          <w:rFonts w:ascii="Palatino Linotype" w:hAnsi="Palatino Linotype"/>
          <w:spacing w:val="10"/>
          <w:sz w:val="20"/>
          <w:szCs w:val="20"/>
        </w:rPr>
        <w:t xml:space="preserve"> </w:t>
      </w:r>
      <w:r w:rsidRPr="00FF520F">
        <w:rPr>
          <w:rFonts w:ascii="Palatino Linotype" w:hAnsi="Palatino Linotype"/>
          <w:sz w:val="20"/>
          <w:szCs w:val="20"/>
        </w:rPr>
        <w:t>Rea</w:t>
      </w:r>
      <w:r w:rsidRPr="00FF520F">
        <w:rPr>
          <w:rFonts w:ascii="Palatino Linotype" w:hAnsi="Palatino Linotype"/>
          <w:spacing w:val="19"/>
          <w:sz w:val="20"/>
          <w:szCs w:val="20"/>
        </w:rPr>
        <w:t xml:space="preserve"> </w:t>
      </w:r>
      <w:r w:rsidRPr="00FF520F">
        <w:rPr>
          <w:rFonts w:ascii="Palatino Linotype" w:hAnsi="Palatino Linotype"/>
          <w:sz w:val="20"/>
          <w:szCs w:val="20"/>
        </w:rPr>
        <w:t>ding</w:t>
      </w:r>
      <w:r w:rsidRPr="00FF520F">
        <w:rPr>
          <w:rFonts w:ascii="Palatino Linotype" w:hAnsi="Palatino Linotype"/>
          <w:spacing w:val="12"/>
          <w:sz w:val="20"/>
          <w:szCs w:val="20"/>
        </w:rPr>
        <w:t xml:space="preserve"> </w:t>
      </w:r>
      <w:r w:rsidRPr="00FF520F">
        <w:rPr>
          <w:rFonts w:ascii="Palatino Linotype" w:hAnsi="Palatino Linotype"/>
          <w:sz w:val="20"/>
          <w:szCs w:val="20"/>
        </w:rPr>
        <w:t>Skill</w:t>
      </w:r>
      <w:r w:rsidRPr="00FF520F">
        <w:rPr>
          <w:rFonts w:ascii="Palatino Linotype" w:hAnsi="Palatino Linotype"/>
          <w:spacing w:val="13"/>
          <w:sz w:val="20"/>
          <w:szCs w:val="20"/>
        </w:rPr>
        <w:t xml:space="preserve"> </w:t>
      </w:r>
      <w:r w:rsidRPr="00FF520F">
        <w:rPr>
          <w:rFonts w:ascii="Palatino Linotype" w:hAnsi="Palatino Linotype"/>
          <w:sz w:val="20"/>
          <w:szCs w:val="20"/>
        </w:rPr>
        <w:t>Of</w:t>
      </w:r>
      <w:r w:rsidRPr="00FF520F">
        <w:rPr>
          <w:rFonts w:ascii="Palatino Linotype" w:hAnsi="Palatino Linotype"/>
          <w:spacing w:val="16"/>
          <w:sz w:val="20"/>
          <w:szCs w:val="20"/>
        </w:rPr>
        <w:t xml:space="preserve"> </w:t>
      </w:r>
      <w:r w:rsidRPr="00FF520F">
        <w:rPr>
          <w:rFonts w:ascii="Palatino Linotype" w:hAnsi="Palatino Linotype"/>
          <w:sz w:val="20"/>
          <w:szCs w:val="20"/>
        </w:rPr>
        <w:t>Junior</w:t>
      </w:r>
      <w:r w:rsidRPr="00FF520F">
        <w:rPr>
          <w:rFonts w:ascii="Palatino Linotype" w:hAnsi="Palatino Linotype"/>
          <w:spacing w:val="19"/>
          <w:sz w:val="20"/>
          <w:szCs w:val="20"/>
        </w:rPr>
        <w:t xml:space="preserve"> </w:t>
      </w:r>
      <w:r w:rsidRPr="00FF520F">
        <w:rPr>
          <w:rFonts w:ascii="Palatino Linotype" w:hAnsi="Palatino Linotype"/>
          <w:sz w:val="20"/>
          <w:szCs w:val="20"/>
        </w:rPr>
        <w:t>High</w:t>
      </w:r>
      <w:r w:rsidRPr="00FF520F">
        <w:rPr>
          <w:rFonts w:ascii="Palatino Linotype" w:hAnsi="Palatino Linotype"/>
          <w:spacing w:val="12"/>
          <w:sz w:val="20"/>
          <w:szCs w:val="20"/>
        </w:rPr>
        <w:t xml:space="preserve"> </w:t>
      </w:r>
      <w:r w:rsidRPr="00FF520F">
        <w:rPr>
          <w:rFonts w:ascii="Palatino Linotype" w:hAnsi="Palatino Linotype"/>
          <w:sz w:val="20"/>
          <w:szCs w:val="20"/>
        </w:rPr>
        <w:t>School</w:t>
      </w:r>
      <w:r w:rsidRPr="00FF520F">
        <w:rPr>
          <w:rFonts w:ascii="Palatino Linotype" w:hAnsi="Palatino Linotype"/>
          <w:spacing w:val="13"/>
          <w:sz w:val="20"/>
          <w:szCs w:val="20"/>
        </w:rPr>
        <w:t xml:space="preserve"> </w:t>
      </w:r>
      <w:r w:rsidRPr="00FF520F">
        <w:rPr>
          <w:rFonts w:ascii="Palatino Linotype" w:hAnsi="Palatino Linotype"/>
          <w:spacing w:val="-2"/>
          <w:sz w:val="20"/>
          <w:szCs w:val="20"/>
        </w:rPr>
        <w:t>Students.</w:t>
      </w:r>
      <w:r w:rsidR="00FF520F">
        <w:rPr>
          <w:rFonts w:ascii="Palatino Linotype" w:hAnsi="Palatino Linotype"/>
          <w:spacing w:val="-2"/>
          <w:sz w:val="20"/>
          <w:szCs w:val="20"/>
        </w:rPr>
        <w:t xml:space="preserve"> </w:t>
      </w:r>
      <w:r w:rsidRPr="00FF520F">
        <w:rPr>
          <w:rFonts w:ascii="Palatino Linotype" w:hAnsi="Palatino Linotype"/>
          <w:i/>
          <w:sz w:val="20"/>
          <w:szCs w:val="20"/>
        </w:rPr>
        <w:lastRenderedPageBreak/>
        <w:t>Journal</w:t>
      </w:r>
      <w:r w:rsidRPr="00FF520F">
        <w:rPr>
          <w:rFonts w:ascii="Palatino Linotype" w:hAnsi="Palatino Linotype"/>
          <w:i/>
          <w:spacing w:val="-3"/>
          <w:sz w:val="20"/>
          <w:szCs w:val="20"/>
        </w:rPr>
        <w:t xml:space="preserve"> </w:t>
      </w:r>
      <w:r w:rsidRPr="00FF520F">
        <w:rPr>
          <w:rFonts w:ascii="Palatino Linotype" w:hAnsi="Palatino Linotype"/>
          <w:i/>
          <w:sz w:val="20"/>
          <w:szCs w:val="20"/>
        </w:rPr>
        <w:t>of</w:t>
      </w:r>
      <w:r w:rsidRPr="00FF520F">
        <w:rPr>
          <w:rFonts w:ascii="Palatino Linotype" w:hAnsi="Palatino Linotype"/>
          <w:i/>
          <w:spacing w:val="-5"/>
          <w:sz w:val="20"/>
          <w:szCs w:val="20"/>
        </w:rPr>
        <w:t xml:space="preserve"> </w:t>
      </w:r>
      <w:r w:rsidRPr="00FF520F">
        <w:rPr>
          <w:rFonts w:ascii="Palatino Linotype" w:hAnsi="Palatino Linotype"/>
          <w:i/>
          <w:sz w:val="20"/>
          <w:szCs w:val="20"/>
        </w:rPr>
        <w:t>Education,</w:t>
      </w:r>
      <w:r w:rsidRPr="00FF520F">
        <w:rPr>
          <w:rFonts w:ascii="Palatino Linotype" w:hAnsi="Palatino Linotype"/>
          <w:i/>
          <w:spacing w:val="-5"/>
          <w:sz w:val="20"/>
          <w:szCs w:val="20"/>
        </w:rPr>
        <w:t xml:space="preserve"> </w:t>
      </w:r>
      <w:r w:rsidRPr="00FF520F">
        <w:rPr>
          <w:rFonts w:ascii="Palatino Linotype" w:hAnsi="Palatino Linotype"/>
          <w:i/>
          <w:sz w:val="20"/>
          <w:szCs w:val="20"/>
        </w:rPr>
        <w:t>Language,</w:t>
      </w:r>
      <w:r w:rsidRPr="00FF520F">
        <w:rPr>
          <w:rFonts w:ascii="Palatino Linotype" w:hAnsi="Palatino Linotype"/>
          <w:i/>
          <w:spacing w:val="-4"/>
          <w:sz w:val="20"/>
          <w:szCs w:val="20"/>
        </w:rPr>
        <w:t xml:space="preserve"> </w:t>
      </w:r>
      <w:r w:rsidRPr="00FF520F">
        <w:rPr>
          <w:rFonts w:ascii="Palatino Linotype" w:hAnsi="Palatino Linotype"/>
          <w:i/>
          <w:sz w:val="20"/>
          <w:szCs w:val="20"/>
        </w:rPr>
        <w:t>Literature,</w:t>
      </w:r>
      <w:r w:rsidRPr="00FF520F">
        <w:rPr>
          <w:rFonts w:ascii="Palatino Linotype" w:hAnsi="Palatino Linotype"/>
          <w:i/>
          <w:spacing w:val="-5"/>
          <w:sz w:val="20"/>
          <w:szCs w:val="20"/>
        </w:rPr>
        <w:t xml:space="preserve"> </w:t>
      </w:r>
      <w:r w:rsidRPr="00FF520F">
        <w:rPr>
          <w:rFonts w:ascii="Palatino Linotype" w:hAnsi="Palatino Linotype"/>
          <w:i/>
          <w:sz w:val="20"/>
          <w:szCs w:val="20"/>
        </w:rPr>
        <w:t>Arts</w:t>
      </w:r>
      <w:r w:rsidRPr="00FF520F">
        <w:rPr>
          <w:rFonts w:ascii="Palatino Linotype" w:hAnsi="Palatino Linotype"/>
          <w:i/>
          <w:spacing w:val="-5"/>
          <w:sz w:val="20"/>
          <w:szCs w:val="20"/>
        </w:rPr>
        <w:t xml:space="preserve"> </w:t>
      </w:r>
      <w:r w:rsidRPr="00FF520F">
        <w:rPr>
          <w:rFonts w:ascii="Palatino Linotype" w:hAnsi="Palatino Linotype"/>
          <w:i/>
          <w:sz w:val="20"/>
          <w:szCs w:val="20"/>
        </w:rPr>
        <w:t>Adn</w:t>
      </w:r>
      <w:r w:rsidRPr="00FF520F">
        <w:rPr>
          <w:rFonts w:ascii="Palatino Linotype" w:hAnsi="Palatino Linotype"/>
          <w:i/>
          <w:spacing w:val="-6"/>
          <w:sz w:val="20"/>
          <w:szCs w:val="20"/>
        </w:rPr>
        <w:t xml:space="preserve"> </w:t>
      </w:r>
      <w:r w:rsidRPr="00FF520F">
        <w:rPr>
          <w:rFonts w:ascii="Palatino Linotype" w:hAnsi="Palatino Linotype"/>
          <w:i/>
          <w:sz w:val="20"/>
          <w:szCs w:val="20"/>
        </w:rPr>
        <w:t>Culture</w:t>
      </w:r>
      <w:r w:rsidRPr="00FF520F">
        <w:rPr>
          <w:rFonts w:ascii="Palatino Linotype" w:hAnsi="Palatino Linotype"/>
          <w:sz w:val="20"/>
          <w:szCs w:val="20"/>
        </w:rPr>
        <w:t>. 3(1).</w:t>
      </w:r>
      <w:r w:rsidRPr="00FF520F">
        <w:rPr>
          <w:rFonts w:ascii="Palatino Linotype" w:hAnsi="Palatino Linotype"/>
          <w:spacing w:val="-4"/>
          <w:sz w:val="20"/>
          <w:szCs w:val="20"/>
        </w:rPr>
        <w:t xml:space="preserve"> </w:t>
      </w:r>
      <w:r w:rsidRPr="00FF520F">
        <w:rPr>
          <w:rFonts w:ascii="Palatino Linotype" w:hAnsi="Palatino Linotype"/>
          <w:sz w:val="20"/>
          <w:szCs w:val="20"/>
        </w:rPr>
        <w:t>50-</w:t>
      </w:r>
      <w:r w:rsidRPr="00FF520F">
        <w:rPr>
          <w:rFonts w:ascii="Palatino Linotype" w:hAnsi="Palatino Linotype"/>
          <w:spacing w:val="-5"/>
          <w:sz w:val="20"/>
          <w:szCs w:val="20"/>
        </w:rPr>
        <w:t>58.</w:t>
      </w:r>
    </w:p>
    <w:p w14:paraId="1316ECAA" w14:textId="4593D123" w:rsidR="00143989" w:rsidRPr="00723B12" w:rsidRDefault="00000000" w:rsidP="00FF520F">
      <w:pPr>
        <w:widowControl w:val="0"/>
        <w:autoSpaceDE w:val="0"/>
        <w:autoSpaceDN w:val="0"/>
        <w:adjustRightInd w:val="0"/>
        <w:spacing w:after="0" w:line="240" w:lineRule="atLeast"/>
        <w:ind w:left="480" w:right="-46" w:hanging="686"/>
        <w:jc w:val="both"/>
      </w:pPr>
      <w:r w:rsidRPr="00FF520F">
        <w:rPr>
          <w:rFonts w:ascii="Palatino Linotype" w:hAnsi="Palatino Linotype"/>
          <w:sz w:val="20"/>
          <w:szCs w:val="20"/>
        </w:rPr>
        <w:fldChar w:fldCharType="end"/>
      </w:r>
    </w:p>
    <w:sectPr w:rsidR="00143989" w:rsidRPr="00723B12" w:rsidSect="004F6842">
      <w:head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6F9E" w14:textId="77777777" w:rsidR="0073145C" w:rsidRDefault="0073145C" w:rsidP="008E64A2">
      <w:pPr>
        <w:spacing w:after="0" w:line="240" w:lineRule="auto"/>
      </w:pPr>
      <w:r>
        <w:separator/>
      </w:r>
    </w:p>
    <w:p w14:paraId="79DCD12B" w14:textId="77777777" w:rsidR="0073145C" w:rsidRDefault="0073145C"/>
  </w:endnote>
  <w:endnote w:type="continuationSeparator" w:id="0">
    <w:p w14:paraId="7695E312" w14:textId="77777777" w:rsidR="0073145C" w:rsidRDefault="0073145C" w:rsidP="008E64A2">
      <w:pPr>
        <w:spacing w:after="0" w:line="240" w:lineRule="auto"/>
      </w:pPr>
      <w:r>
        <w:continuationSeparator/>
      </w:r>
    </w:p>
    <w:p w14:paraId="6F351E20" w14:textId="77777777" w:rsidR="0073145C" w:rsidRDefault="0073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23487" w14:textId="77777777" w:rsidR="001C18FA" w:rsidRPr="00EE35A7" w:rsidRDefault="00000000"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6B087" w14:textId="77777777" w:rsidR="0073145C" w:rsidRDefault="0073145C" w:rsidP="008E64A2">
      <w:pPr>
        <w:spacing w:after="0" w:line="240" w:lineRule="auto"/>
      </w:pPr>
      <w:r>
        <w:separator/>
      </w:r>
    </w:p>
    <w:p w14:paraId="64BEFC90" w14:textId="77777777" w:rsidR="0073145C" w:rsidRDefault="0073145C"/>
  </w:footnote>
  <w:footnote w:type="continuationSeparator" w:id="0">
    <w:p w14:paraId="34805275" w14:textId="77777777" w:rsidR="0073145C" w:rsidRDefault="0073145C" w:rsidP="008E64A2">
      <w:pPr>
        <w:spacing w:after="0" w:line="240" w:lineRule="auto"/>
      </w:pPr>
      <w:r>
        <w:continuationSeparator/>
      </w:r>
    </w:p>
    <w:p w14:paraId="39E81D82" w14:textId="77777777" w:rsidR="0073145C" w:rsidRDefault="00731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ED4C" w14:textId="77777777" w:rsidR="001C18FA" w:rsidRPr="00EE35A7" w:rsidRDefault="00000000"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0288" behindDoc="0" locked="0" layoutInCell="1" allowOverlap="1" wp14:anchorId="6D48BDE6" wp14:editId="1AAA0017">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2049" type="#_x0000_t32" style="width:442.2pt;height:0;margin-top:15.05pt;margin-left:0.7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7F56" w14:textId="77777777" w:rsidR="001C18FA" w:rsidRPr="0048254D" w:rsidRDefault="00000000"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530CC2B5" w14:textId="77777777" w:rsidR="001C18FA" w:rsidRPr="0048254D" w:rsidRDefault="00000000"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2B968A00" w14:textId="77777777" w:rsidR="001C18FA" w:rsidRPr="0048254D" w:rsidRDefault="00000000"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8240" behindDoc="0" locked="0" layoutInCell="1" allowOverlap="1" wp14:anchorId="06D23C9D" wp14:editId="4A6C06BC">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2050" type="#_x0000_t32" style="width:442.2pt;height:0;margin-top:14.25pt;margin-left:-1.5pt;mso-height-percent:0;mso-height-relative:page;mso-width-percent:0;mso-width-relative:page;mso-wrap-distance-bottom:0;mso-wrap-distance-left:9pt;mso-wrap-distance-right:9pt;mso-wrap-distance-top:0;mso-wrap-style:square;position:absolute;visibility:visible;z-index:251659264"/>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5CFC99E8">
      <w:start w:val="1"/>
      <w:numFmt w:val="lowerLetter"/>
      <w:lvlText w:val="%1."/>
      <w:lvlJc w:val="left"/>
      <w:pPr>
        <w:ind w:left="720" w:hanging="360"/>
      </w:pPr>
      <w:rPr>
        <w:rFonts w:hint="default"/>
      </w:rPr>
    </w:lvl>
    <w:lvl w:ilvl="1" w:tplc="030E7F5A" w:tentative="1">
      <w:start w:val="1"/>
      <w:numFmt w:val="lowerLetter"/>
      <w:lvlText w:val="%2."/>
      <w:lvlJc w:val="left"/>
      <w:pPr>
        <w:ind w:left="1440" w:hanging="360"/>
      </w:pPr>
    </w:lvl>
    <w:lvl w:ilvl="2" w:tplc="290AC5A4" w:tentative="1">
      <w:start w:val="1"/>
      <w:numFmt w:val="lowerRoman"/>
      <w:lvlText w:val="%3."/>
      <w:lvlJc w:val="right"/>
      <w:pPr>
        <w:ind w:left="2160" w:hanging="180"/>
      </w:pPr>
    </w:lvl>
    <w:lvl w:ilvl="3" w:tplc="AE1626F8" w:tentative="1">
      <w:start w:val="1"/>
      <w:numFmt w:val="decimal"/>
      <w:lvlText w:val="%4."/>
      <w:lvlJc w:val="left"/>
      <w:pPr>
        <w:ind w:left="2880" w:hanging="360"/>
      </w:pPr>
    </w:lvl>
    <w:lvl w:ilvl="4" w:tplc="4C502DE4" w:tentative="1">
      <w:start w:val="1"/>
      <w:numFmt w:val="lowerLetter"/>
      <w:lvlText w:val="%5."/>
      <w:lvlJc w:val="left"/>
      <w:pPr>
        <w:ind w:left="3600" w:hanging="360"/>
      </w:pPr>
    </w:lvl>
    <w:lvl w:ilvl="5" w:tplc="E1D089DC" w:tentative="1">
      <w:start w:val="1"/>
      <w:numFmt w:val="lowerRoman"/>
      <w:lvlText w:val="%6."/>
      <w:lvlJc w:val="right"/>
      <w:pPr>
        <w:ind w:left="4320" w:hanging="180"/>
      </w:pPr>
    </w:lvl>
    <w:lvl w:ilvl="6" w:tplc="65BC4EF2" w:tentative="1">
      <w:start w:val="1"/>
      <w:numFmt w:val="decimal"/>
      <w:lvlText w:val="%7."/>
      <w:lvlJc w:val="left"/>
      <w:pPr>
        <w:ind w:left="5040" w:hanging="360"/>
      </w:pPr>
    </w:lvl>
    <w:lvl w:ilvl="7" w:tplc="F5242B5C" w:tentative="1">
      <w:start w:val="1"/>
      <w:numFmt w:val="lowerLetter"/>
      <w:lvlText w:val="%8."/>
      <w:lvlJc w:val="left"/>
      <w:pPr>
        <w:ind w:left="5760" w:hanging="360"/>
      </w:pPr>
    </w:lvl>
    <w:lvl w:ilvl="8" w:tplc="AECC625E"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9F661F1"/>
    <w:multiLevelType w:val="hybridMultilevel"/>
    <w:tmpl w:val="593855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CCF0137"/>
    <w:multiLevelType w:val="hybridMultilevel"/>
    <w:tmpl w:val="DF72BDBE"/>
    <w:lvl w:ilvl="0" w:tplc="0DF0303A">
      <w:start w:val="1"/>
      <w:numFmt w:val="lowerLetter"/>
      <w:lvlText w:val="%1."/>
      <w:lvlJc w:val="left"/>
      <w:pPr>
        <w:ind w:left="720" w:hanging="360"/>
      </w:pPr>
      <w:rPr>
        <w:rFonts w:hint="default"/>
      </w:rPr>
    </w:lvl>
    <w:lvl w:ilvl="1" w:tplc="90B29C2E" w:tentative="1">
      <w:start w:val="1"/>
      <w:numFmt w:val="lowerLetter"/>
      <w:lvlText w:val="%2."/>
      <w:lvlJc w:val="left"/>
      <w:pPr>
        <w:ind w:left="1440" w:hanging="360"/>
      </w:pPr>
    </w:lvl>
    <w:lvl w:ilvl="2" w:tplc="FF6C5D74" w:tentative="1">
      <w:start w:val="1"/>
      <w:numFmt w:val="lowerRoman"/>
      <w:lvlText w:val="%3."/>
      <w:lvlJc w:val="right"/>
      <w:pPr>
        <w:ind w:left="2160" w:hanging="180"/>
      </w:pPr>
    </w:lvl>
    <w:lvl w:ilvl="3" w:tplc="A536777A" w:tentative="1">
      <w:start w:val="1"/>
      <w:numFmt w:val="decimal"/>
      <w:lvlText w:val="%4."/>
      <w:lvlJc w:val="left"/>
      <w:pPr>
        <w:ind w:left="2880" w:hanging="360"/>
      </w:pPr>
    </w:lvl>
    <w:lvl w:ilvl="4" w:tplc="ED568F78" w:tentative="1">
      <w:start w:val="1"/>
      <w:numFmt w:val="lowerLetter"/>
      <w:lvlText w:val="%5."/>
      <w:lvlJc w:val="left"/>
      <w:pPr>
        <w:ind w:left="3600" w:hanging="360"/>
      </w:pPr>
    </w:lvl>
    <w:lvl w:ilvl="5" w:tplc="99FE26F0" w:tentative="1">
      <w:start w:val="1"/>
      <w:numFmt w:val="lowerRoman"/>
      <w:lvlText w:val="%6."/>
      <w:lvlJc w:val="right"/>
      <w:pPr>
        <w:ind w:left="4320" w:hanging="180"/>
      </w:pPr>
    </w:lvl>
    <w:lvl w:ilvl="6" w:tplc="3A24F9AE" w:tentative="1">
      <w:start w:val="1"/>
      <w:numFmt w:val="decimal"/>
      <w:lvlText w:val="%7."/>
      <w:lvlJc w:val="left"/>
      <w:pPr>
        <w:ind w:left="5040" w:hanging="360"/>
      </w:pPr>
    </w:lvl>
    <w:lvl w:ilvl="7" w:tplc="0BC4AB44" w:tentative="1">
      <w:start w:val="1"/>
      <w:numFmt w:val="lowerLetter"/>
      <w:lvlText w:val="%8."/>
      <w:lvlJc w:val="left"/>
      <w:pPr>
        <w:ind w:left="5760" w:hanging="360"/>
      </w:pPr>
    </w:lvl>
    <w:lvl w:ilvl="8" w:tplc="D8942C76"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905222C0">
      <w:start w:val="1"/>
      <w:numFmt w:val="decimal"/>
      <w:lvlText w:val="3. %1."/>
      <w:lvlJc w:val="left"/>
      <w:pPr>
        <w:ind w:left="720" w:hanging="360"/>
      </w:pPr>
    </w:lvl>
    <w:lvl w:ilvl="1" w:tplc="7BC255D8">
      <w:start w:val="1"/>
      <w:numFmt w:val="lowerLetter"/>
      <w:lvlText w:val="%2."/>
      <w:lvlJc w:val="left"/>
      <w:pPr>
        <w:ind w:left="1440" w:hanging="360"/>
      </w:pPr>
    </w:lvl>
    <w:lvl w:ilvl="2" w:tplc="991669E6">
      <w:start w:val="1"/>
      <w:numFmt w:val="lowerRoman"/>
      <w:lvlText w:val="%3."/>
      <w:lvlJc w:val="right"/>
      <w:pPr>
        <w:ind w:left="2160" w:hanging="180"/>
      </w:pPr>
    </w:lvl>
    <w:lvl w:ilvl="3" w:tplc="02A263C4">
      <w:start w:val="1"/>
      <w:numFmt w:val="decimal"/>
      <w:lvlText w:val="%4."/>
      <w:lvlJc w:val="left"/>
      <w:pPr>
        <w:ind w:left="2880" w:hanging="360"/>
      </w:pPr>
    </w:lvl>
    <w:lvl w:ilvl="4" w:tplc="ED88361C">
      <w:start w:val="1"/>
      <w:numFmt w:val="lowerLetter"/>
      <w:lvlText w:val="%5."/>
      <w:lvlJc w:val="left"/>
      <w:pPr>
        <w:ind w:left="3600" w:hanging="360"/>
      </w:pPr>
    </w:lvl>
    <w:lvl w:ilvl="5" w:tplc="243EB1CE">
      <w:start w:val="1"/>
      <w:numFmt w:val="lowerRoman"/>
      <w:lvlText w:val="%6."/>
      <w:lvlJc w:val="right"/>
      <w:pPr>
        <w:ind w:left="4320" w:hanging="180"/>
      </w:pPr>
    </w:lvl>
    <w:lvl w:ilvl="6" w:tplc="B1988BCA">
      <w:start w:val="1"/>
      <w:numFmt w:val="decimal"/>
      <w:lvlText w:val="%7."/>
      <w:lvlJc w:val="left"/>
      <w:pPr>
        <w:ind w:left="5040" w:hanging="360"/>
      </w:pPr>
    </w:lvl>
    <w:lvl w:ilvl="7" w:tplc="2BB8B7B0">
      <w:start w:val="1"/>
      <w:numFmt w:val="lowerLetter"/>
      <w:lvlText w:val="%8."/>
      <w:lvlJc w:val="left"/>
      <w:pPr>
        <w:ind w:left="5760" w:hanging="360"/>
      </w:pPr>
    </w:lvl>
    <w:lvl w:ilvl="8" w:tplc="65281488">
      <w:start w:val="1"/>
      <w:numFmt w:val="lowerRoman"/>
      <w:lvlText w:val="%9."/>
      <w:lvlJc w:val="right"/>
      <w:pPr>
        <w:ind w:left="6480" w:hanging="180"/>
      </w:pPr>
    </w:lvl>
  </w:abstractNum>
  <w:abstractNum w:abstractNumId="5" w15:restartNumberingAfterBreak="0">
    <w:nsid w:val="19B153B8"/>
    <w:multiLevelType w:val="hybridMultilevel"/>
    <w:tmpl w:val="48B81054"/>
    <w:lvl w:ilvl="0" w:tplc="5DE81B2A">
      <w:start w:val="1"/>
      <w:numFmt w:val="lowerLetter"/>
      <w:lvlText w:val="%1."/>
      <w:lvlJc w:val="left"/>
      <w:pPr>
        <w:ind w:left="720" w:hanging="360"/>
      </w:pPr>
      <w:rPr>
        <w:rFonts w:hint="default"/>
      </w:rPr>
    </w:lvl>
    <w:lvl w:ilvl="1" w:tplc="87DEE23E" w:tentative="1">
      <w:start w:val="1"/>
      <w:numFmt w:val="lowerLetter"/>
      <w:lvlText w:val="%2."/>
      <w:lvlJc w:val="left"/>
      <w:pPr>
        <w:ind w:left="1440" w:hanging="360"/>
      </w:pPr>
    </w:lvl>
    <w:lvl w:ilvl="2" w:tplc="14404688" w:tentative="1">
      <w:start w:val="1"/>
      <w:numFmt w:val="lowerRoman"/>
      <w:lvlText w:val="%3."/>
      <w:lvlJc w:val="right"/>
      <w:pPr>
        <w:ind w:left="2160" w:hanging="180"/>
      </w:pPr>
    </w:lvl>
    <w:lvl w:ilvl="3" w:tplc="5B8EF27C" w:tentative="1">
      <w:start w:val="1"/>
      <w:numFmt w:val="decimal"/>
      <w:lvlText w:val="%4."/>
      <w:lvlJc w:val="left"/>
      <w:pPr>
        <w:ind w:left="2880" w:hanging="360"/>
      </w:pPr>
    </w:lvl>
    <w:lvl w:ilvl="4" w:tplc="1B980CB6" w:tentative="1">
      <w:start w:val="1"/>
      <w:numFmt w:val="lowerLetter"/>
      <w:lvlText w:val="%5."/>
      <w:lvlJc w:val="left"/>
      <w:pPr>
        <w:ind w:left="3600" w:hanging="360"/>
      </w:pPr>
    </w:lvl>
    <w:lvl w:ilvl="5" w:tplc="DD06F34C" w:tentative="1">
      <w:start w:val="1"/>
      <w:numFmt w:val="lowerRoman"/>
      <w:lvlText w:val="%6."/>
      <w:lvlJc w:val="right"/>
      <w:pPr>
        <w:ind w:left="4320" w:hanging="180"/>
      </w:pPr>
    </w:lvl>
    <w:lvl w:ilvl="6" w:tplc="5814566A" w:tentative="1">
      <w:start w:val="1"/>
      <w:numFmt w:val="decimal"/>
      <w:lvlText w:val="%7."/>
      <w:lvlJc w:val="left"/>
      <w:pPr>
        <w:ind w:left="5040" w:hanging="360"/>
      </w:pPr>
    </w:lvl>
    <w:lvl w:ilvl="7" w:tplc="79B0E6A8" w:tentative="1">
      <w:start w:val="1"/>
      <w:numFmt w:val="lowerLetter"/>
      <w:lvlText w:val="%8."/>
      <w:lvlJc w:val="left"/>
      <w:pPr>
        <w:ind w:left="5760" w:hanging="360"/>
      </w:pPr>
    </w:lvl>
    <w:lvl w:ilvl="8" w:tplc="4DCAD6C8"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38CC67E2">
      <w:start w:val="1"/>
      <w:numFmt w:val="decimal"/>
      <w:lvlText w:val="%1."/>
      <w:lvlJc w:val="left"/>
      <w:pPr>
        <w:ind w:left="420" w:hanging="420"/>
      </w:pPr>
      <w:rPr>
        <w:rFonts w:hint="default"/>
      </w:rPr>
    </w:lvl>
    <w:lvl w:ilvl="1" w:tplc="DBC46764" w:tentative="1">
      <w:start w:val="1"/>
      <w:numFmt w:val="lowerLetter"/>
      <w:lvlText w:val="%2."/>
      <w:lvlJc w:val="left"/>
      <w:pPr>
        <w:ind w:left="1080" w:hanging="360"/>
      </w:pPr>
    </w:lvl>
    <w:lvl w:ilvl="2" w:tplc="FE2C95B6" w:tentative="1">
      <w:start w:val="1"/>
      <w:numFmt w:val="lowerRoman"/>
      <w:lvlText w:val="%3."/>
      <w:lvlJc w:val="right"/>
      <w:pPr>
        <w:ind w:left="1800" w:hanging="180"/>
      </w:pPr>
    </w:lvl>
    <w:lvl w:ilvl="3" w:tplc="F906278E" w:tentative="1">
      <w:start w:val="1"/>
      <w:numFmt w:val="decimal"/>
      <w:lvlText w:val="%4."/>
      <w:lvlJc w:val="left"/>
      <w:pPr>
        <w:ind w:left="2520" w:hanging="360"/>
      </w:pPr>
    </w:lvl>
    <w:lvl w:ilvl="4" w:tplc="FA1A7E4E" w:tentative="1">
      <w:start w:val="1"/>
      <w:numFmt w:val="lowerLetter"/>
      <w:lvlText w:val="%5."/>
      <w:lvlJc w:val="left"/>
      <w:pPr>
        <w:ind w:left="3240" w:hanging="360"/>
      </w:pPr>
    </w:lvl>
    <w:lvl w:ilvl="5" w:tplc="0D0A9C9E" w:tentative="1">
      <w:start w:val="1"/>
      <w:numFmt w:val="lowerRoman"/>
      <w:lvlText w:val="%6."/>
      <w:lvlJc w:val="right"/>
      <w:pPr>
        <w:ind w:left="3960" w:hanging="180"/>
      </w:pPr>
    </w:lvl>
    <w:lvl w:ilvl="6" w:tplc="C14051C6" w:tentative="1">
      <w:start w:val="1"/>
      <w:numFmt w:val="decimal"/>
      <w:lvlText w:val="%7."/>
      <w:lvlJc w:val="left"/>
      <w:pPr>
        <w:ind w:left="4680" w:hanging="360"/>
      </w:pPr>
    </w:lvl>
    <w:lvl w:ilvl="7" w:tplc="93EE7E2C" w:tentative="1">
      <w:start w:val="1"/>
      <w:numFmt w:val="lowerLetter"/>
      <w:lvlText w:val="%8."/>
      <w:lvlJc w:val="left"/>
      <w:pPr>
        <w:ind w:left="5400" w:hanging="360"/>
      </w:pPr>
    </w:lvl>
    <w:lvl w:ilvl="8" w:tplc="FA3C8AD0"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20FE327C">
      <w:start w:val="1"/>
      <w:numFmt w:val="lowerLetter"/>
      <w:lvlText w:val="%1."/>
      <w:lvlJc w:val="left"/>
      <w:pPr>
        <w:ind w:left="785" w:hanging="360"/>
      </w:pPr>
      <w:rPr>
        <w:rFonts w:hint="default"/>
      </w:rPr>
    </w:lvl>
    <w:lvl w:ilvl="1" w:tplc="47003AA6" w:tentative="1">
      <w:start w:val="1"/>
      <w:numFmt w:val="lowerLetter"/>
      <w:lvlText w:val="%2."/>
      <w:lvlJc w:val="left"/>
      <w:pPr>
        <w:ind w:left="1505" w:hanging="360"/>
      </w:pPr>
    </w:lvl>
    <w:lvl w:ilvl="2" w:tplc="66F419BC" w:tentative="1">
      <w:start w:val="1"/>
      <w:numFmt w:val="lowerRoman"/>
      <w:lvlText w:val="%3."/>
      <w:lvlJc w:val="right"/>
      <w:pPr>
        <w:ind w:left="2225" w:hanging="180"/>
      </w:pPr>
    </w:lvl>
    <w:lvl w:ilvl="3" w:tplc="89FC0F96" w:tentative="1">
      <w:start w:val="1"/>
      <w:numFmt w:val="decimal"/>
      <w:lvlText w:val="%4."/>
      <w:lvlJc w:val="left"/>
      <w:pPr>
        <w:ind w:left="2945" w:hanging="360"/>
      </w:pPr>
    </w:lvl>
    <w:lvl w:ilvl="4" w:tplc="68945BC6" w:tentative="1">
      <w:start w:val="1"/>
      <w:numFmt w:val="lowerLetter"/>
      <w:lvlText w:val="%5."/>
      <w:lvlJc w:val="left"/>
      <w:pPr>
        <w:ind w:left="3665" w:hanging="360"/>
      </w:pPr>
    </w:lvl>
    <w:lvl w:ilvl="5" w:tplc="3D7ADE42" w:tentative="1">
      <w:start w:val="1"/>
      <w:numFmt w:val="lowerRoman"/>
      <w:lvlText w:val="%6."/>
      <w:lvlJc w:val="right"/>
      <w:pPr>
        <w:ind w:left="4385" w:hanging="180"/>
      </w:pPr>
    </w:lvl>
    <w:lvl w:ilvl="6" w:tplc="21204EC8" w:tentative="1">
      <w:start w:val="1"/>
      <w:numFmt w:val="decimal"/>
      <w:lvlText w:val="%7."/>
      <w:lvlJc w:val="left"/>
      <w:pPr>
        <w:ind w:left="5105" w:hanging="360"/>
      </w:pPr>
    </w:lvl>
    <w:lvl w:ilvl="7" w:tplc="D158CF08" w:tentative="1">
      <w:start w:val="1"/>
      <w:numFmt w:val="lowerLetter"/>
      <w:lvlText w:val="%8."/>
      <w:lvlJc w:val="left"/>
      <w:pPr>
        <w:ind w:left="5825" w:hanging="360"/>
      </w:pPr>
    </w:lvl>
    <w:lvl w:ilvl="8" w:tplc="10666C12"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D2A0F130">
      <w:start w:val="1"/>
      <w:numFmt w:val="decimal"/>
      <w:pStyle w:val="Alishlah37itemize"/>
      <w:lvlText w:val="%1."/>
      <w:lvlJc w:val="left"/>
      <w:pPr>
        <w:ind w:left="1429" w:hanging="360"/>
      </w:pPr>
    </w:lvl>
    <w:lvl w:ilvl="1" w:tplc="5CDA7662" w:tentative="1">
      <w:start w:val="1"/>
      <w:numFmt w:val="lowerLetter"/>
      <w:lvlText w:val="%2."/>
      <w:lvlJc w:val="left"/>
      <w:pPr>
        <w:ind w:left="2149" w:hanging="360"/>
      </w:pPr>
    </w:lvl>
    <w:lvl w:ilvl="2" w:tplc="02F84E62" w:tentative="1">
      <w:start w:val="1"/>
      <w:numFmt w:val="lowerRoman"/>
      <w:lvlText w:val="%3."/>
      <w:lvlJc w:val="right"/>
      <w:pPr>
        <w:ind w:left="2869" w:hanging="180"/>
      </w:pPr>
    </w:lvl>
    <w:lvl w:ilvl="3" w:tplc="5E84451E" w:tentative="1">
      <w:start w:val="1"/>
      <w:numFmt w:val="decimal"/>
      <w:lvlText w:val="%4."/>
      <w:lvlJc w:val="left"/>
      <w:pPr>
        <w:ind w:left="3589" w:hanging="360"/>
      </w:pPr>
    </w:lvl>
    <w:lvl w:ilvl="4" w:tplc="FFD4FB1C" w:tentative="1">
      <w:start w:val="1"/>
      <w:numFmt w:val="lowerLetter"/>
      <w:lvlText w:val="%5."/>
      <w:lvlJc w:val="left"/>
      <w:pPr>
        <w:ind w:left="4309" w:hanging="360"/>
      </w:pPr>
    </w:lvl>
    <w:lvl w:ilvl="5" w:tplc="01FEB6C4" w:tentative="1">
      <w:start w:val="1"/>
      <w:numFmt w:val="lowerRoman"/>
      <w:lvlText w:val="%6."/>
      <w:lvlJc w:val="right"/>
      <w:pPr>
        <w:ind w:left="5029" w:hanging="180"/>
      </w:pPr>
    </w:lvl>
    <w:lvl w:ilvl="6" w:tplc="1968EC0C" w:tentative="1">
      <w:start w:val="1"/>
      <w:numFmt w:val="decimal"/>
      <w:lvlText w:val="%7."/>
      <w:lvlJc w:val="left"/>
      <w:pPr>
        <w:ind w:left="5749" w:hanging="360"/>
      </w:pPr>
    </w:lvl>
    <w:lvl w:ilvl="7" w:tplc="449C72E0" w:tentative="1">
      <w:start w:val="1"/>
      <w:numFmt w:val="lowerLetter"/>
      <w:lvlText w:val="%8."/>
      <w:lvlJc w:val="left"/>
      <w:pPr>
        <w:ind w:left="6469" w:hanging="360"/>
      </w:pPr>
    </w:lvl>
    <w:lvl w:ilvl="8" w:tplc="89587FA0"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5CA205EE">
      <w:start w:val="1"/>
      <w:numFmt w:val="bullet"/>
      <w:pStyle w:val="Alishlah38bullet"/>
      <w:lvlText w:val=""/>
      <w:lvlJc w:val="left"/>
      <w:pPr>
        <w:ind w:left="1429" w:hanging="360"/>
      </w:pPr>
      <w:rPr>
        <w:rFonts w:ascii="Symbol" w:hAnsi="Symbol" w:hint="default"/>
      </w:rPr>
    </w:lvl>
    <w:lvl w:ilvl="1" w:tplc="CFDE1E18" w:tentative="1">
      <w:start w:val="1"/>
      <w:numFmt w:val="bullet"/>
      <w:lvlText w:val="o"/>
      <w:lvlJc w:val="left"/>
      <w:pPr>
        <w:ind w:left="2149" w:hanging="360"/>
      </w:pPr>
      <w:rPr>
        <w:rFonts w:ascii="Courier New" w:hAnsi="Courier New" w:cs="Courier New" w:hint="default"/>
      </w:rPr>
    </w:lvl>
    <w:lvl w:ilvl="2" w:tplc="F416969E" w:tentative="1">
      <w:start w:val="1"/>
      <w:numFmt w:val="bullet"/>
      <w:lvlText w:val=""/>
      <w:lvlJc w:val="left"/>
      <w:pPr>
        <w:ind w:left="2869" w:hanging="360"/>
      </w:pPr>
      <w:rPr>
        <w:rFonts w:ascii="Wingdings" w:hAnsi="Wingdings" w:hint="default"/>
      </w:rPr>
    </w:lvl>
    <w:lvl w:ilvl="3" w:tplc="BF34A6AE" w:tentative="1">
      <w:start w:val="1"/>
      <w:numFmt w:val="bullet"/>
      <w:lvlText w:val=""/>
      <w:lvlJc w:val="left"/>
      <w:pPr>
        <w:ind w:left="3589" w:hanging="360"/>
      </w:pPr>
      <w:rPr>
        <w:rFonts w:ascii="Symbol" w:hAnsi="Symbol" w:hint="default"/>
      </w:rPr>
    </w:lvl>
    <w:lvl w:ilvl="4" w:tplc="0C4AD022" w:tentative="1">
      <w:start w:val="1"/>
      <w:numFmt w:val="bullet"/>
      <w:lvlText w:val="o"/>
      <w:lvlJc w:val="left"/>
      <w:pPr>
        <w:ind w:left="4309" w:hanging="360"/>
      </w:pPr>
      <w:rPr>
        <w:rFonts w:ascii="Courier New" w:hAnsi="Courier New" w:cs="Courier New" w:hint="default"/>
      </w:rPr>
    </w:lvl>
    <w:lvl w:ilvl="5" w:tplc="37008060" w:tentative="1">
      <w:start w:val="1"/>
      <w:numFmt w:val="bullet"/>
      <w:lvlText w:val=""/>
      <w:lvlJc w:val="left"/>
      <w:pPr>
        <w:ind w:left="5029" w:hanging="360"/>
      </w:pPr>
      <w:rPr>
        <w:rFonts w:ascii="Wingdings" w:hAnsi="Wingdings" w:hint="default"/>
      </w:rPr>
    </w:lvl>
    <w:lvl w:ilvl="6" w:tplc="5DEA376E" w:tentative="1">
      <w:start w:val="1"/>
      <w:numFmt w:val="bullet"/>
      <w:lvlText w:val=""/>
      <w:lvlJc w:val="left"/>
      <w:pPr>
        <w:ind w:left="5749" w:hanging="360"/>
      </w:pPr>
      <w:rPr>
        <w:rFonts w:ascii="Symbol" w:hAnsi="Symbol" w:hint="default"/>
      </w:rPr>
    </w:lvl>
    <w:lvl w:ilvl="7" w:tplc="EA182B60" w:tentative="1">
      <w:start w:val="1"/>
      <w:numFmt w:val="bullet"/>
      <w:lvlText w:val="o"/>
      <w:lvlJc w:val="left"/>
      <w:pPr>
        <w:ind w:left="6469" w:hanging="360"/>
      </w:pPr>
      <w:rPr>
        <w:rFonts w:ascii="Courier New" w:hAnsi="Courier New" w:cs="Courier New" w:hint="default"/>
      </w:rPr>
    </w:lvl>
    <w:lvl w:ilvl="8" w:tplc="8C622794"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19B215E6">
      <w:start w:val="1"/>
      <w:numFmt w:val="decimal"/>
      <w:lvlText w:val="%1."/>
      <w:lvlJc w:val="left"/>
      <w:pPr>
        <w:ind w:left="720" w:hanging="360"/>
      </w:pPr>
      <w:rPr>
        <w:rFonts w:hint="default"/>
      </w:rPr>
    </w:lvl>
    <w:lvl w:ilvl="1" w:tplc="78107860" w:tentative="1">
      <w:start w:val="1"/>
      <w:numFmt w:val="lowerLetter"/>
      <w:lvlText w:val="%2."/>
      <w:lvlJc w:val="left"/>
      <w:pPr>
        <w:ind w:left="1440" w:hanging="360"/>
      </w:pPr>
    </w:lvl>
    <w:lvl w:ilvl="2" w:tplc="6E2A9AFC" w:tentative="1">
      <w:start w:val="1"/>
      <w:numFmt w:val="lowerRoman"/>
      <w:lvlText w:val="%3."/>
      <w:lvlJc w:val="right"/>
      <w:pPr>
        <w:ind w:left="2160" w:hanging="180"/>
      </w:pPr>
    </w:lvl>
    <w:lvl w:ilvl="3" w:tplc="3D6E302C" w:tentative="1">
      <w:start w:val="1"/>
      <w:numFmt w:val="decimal"/>
      <w:lvlText w:val="%4."/>
      <w:lvlJc w:val="left"/>
      <w:pPr>
        <w:ind w:left="2880" w:hanging="360"/>
      </w:pPr>
    </w:lvl>
    <w:lvl w:ilvl="4" w:tplc="89363D48" w:tentative="1">
      <w:start w:val="1"/>
      <w:numFmt w:val="lowerLetter"/>
      <w:lvlText w:val="%5."/>
      <w:lvlJc w:val="left"/>
      <w:pPr>
        <w:ind w:left="3600" w:hanging="360"/>
      </w:pPr>
    </w:lvl>
    <w:lvl w:ilvl="5" w:tplc="87F40278" w:tentative="1">
      <w:start w:val="1"/>
      <w:numFmt w:val="lowerRoman"/>
      <w:lvlText w:val="%6."/>
      <w:lvlJc w:val="right"/>
      <w:pPr>
        <w:ind w:left="4320" w:hanging="180"/>
      </w:pPr>
    </w:lvl>
    <w:lvl w:ilvl="6" w:tplc="FD24E8DE" w:tentative="1">
      <w:start w:val="1"/>
      <w:numFmt w:val="decimal"/>
      <w:lvlText w:val="%7."/>
      <w:lvlJc w:val="left"/>
      <w:pPr>
        <w:ind w:left="5040" w:hanging="360"/>
      </w:pPr>
    </w:lvl>
    <w:lvl w:ilvl="7" w:tplc="3202CBB2" w:tentative="1">
      <w:start w:val="1"/>
      <w:numFmt w:val="lowerLetter"/>
      <w:lvlText w:val="%8."/>
      <w:lvlJc w:val="left"/>
      <w:pPr>
        <w:ind w:left="5760" w:hanging="360"/>
      </w:pPr>
    </w:lvl>
    <w:lvl w:ilvl="8" w:tplc="2982B524"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B5039E0">
      <w:start w:val="1"/>
      <w:numFmt w:val="lowerLetter"/>
      <w:lvlText w:val="%1."/>
      <w:lvlJc w:val="left"/>
      <w:pPr>
        <w:ind w:left="720" w:hanging="360"/>
      </w:pPr>
      <w:rPr>
        <w:rFonts w:hint="default"/>
      </w:rPr>
    </w:lvl>
    <w:lvl w:ilvl="1" w:tplc="D2A24C9C" w:tentative="1">
      <w:start w:val="1"/>
      <w:numFmt w:val="lowerLetter"/>
      <w:lvlText w:val="%2."/>
      <w:lvlJc w:val="left"/>
      <w:pPr>
        <w:ind w:left="1440" w:hanging="360"/>
      </w:pPr>
    </w:lvl>
    <w:lvl w:ilvl="2" w:tplc="859C24E0" w:tentative="1">
      <w:start w:val="1"/>
      <w:numFmt w:val="lowerRoman"/>
      <w:lvlText w:val="%3."/>
      <w:lvlJc w:val="right"/>
      <w:pPr>
        <w:ind w:left="2160" w:hanging="180"/>
      </w:pPr>
    </w:lvl>
    <w:lvl w:ilvl="3" w:tplc="28F49A58" w:tentative="1">
      <w:start w:val="1"/>
      <w:numFmt w:val="decimal"/>
      <w:lvlText w:val="%4."/>
      <w:lvlJc w:val="left"/>
      <w:pPr>
        <w:ind w:left="2880" w:hanging="360"/>
      </w:pPr>
    </w:lvl>
    <w:lvl w:ilvl="4" w:tplc="C892323E" w:tentative="1">
      <w:start w:val="1"/>
      <w:numFmt w:val="lowerLetter"/>
      <w:lvlText w:val="%5."/>
      <w:lvlJc w:val="left"/>
      <w:pPr>
        <w:ind w:left="3600" w:hanging="360"/>
      </w:pPr>
    </w:lvl>
    <w:lvl w:ilvl="5" w:tplc="DFA2C952" w:tentative="1">
      <w:start w:val="1"/>
      <w:numFmt w:val="lowerRoman"/>
      <w:lvlText w:val="%6."/>
      <w:lvlJc w:val="right"/>
      <w:pPr>
        <w:ind w:left="4320" w:hanging="180"/>
      </w:pPr>
    </w:lvl>
    <w:lvl w:ilvl="6" w:tplc="C4E07FEA" w:tentative="1">
      <w:start w:val="1"/>
      <w:numFmt w:val="decimal"/>
      <w:lvlText w:val="%7."/>
      <w:lvlJc w:val="left"/>
      <w:pPr>
        <w:ind w:left="5040" w:hanging="360"/>
      </w:pPr>
    </w:lvl>
    <w:lvl w:ilvl="7" w:tplc="C89CB4DC" w:tentative="1">
      <w:start w:val="1"/>
      <w:numFmt w:val="lowerLetter"/>
      <w:lvlText w:val="%8."/>
      <w:lvlJc w:val="left"/>
      <w:pPr>
        <w:ind w:left="5760" w:hanging="360"/>
      </w:pPr>
    </w:lvl>
    <w:lvl w:ilvl="8" w:tplc="0A3E3E92"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CC2E68A">
      <w:start w:val="1"/>
      <w:numFmt w:val="decimal"/>
      <w:lvlText w:val="%1."/>
      <w:lvlJc w:val="left"/>
      <w:pPr>
        <w:ind w:left="720" w:hanging="360"/>
      </w:pPr>
    </w:lvl>
    <w:lvl w:ilvl="1" w:tplc="B9E2ACBE" w:tentative="1">
      <w:start w:val="1"/>
      <w:numFmt w:val="lowerLetter"/>
      <w:lvlText w:val="%2."/>
      <w:lvlJc w:val="left"/>
      <w:pPr>
        <w:ind w:left="1440" w:hanging="360"/>
      </w:pPr>
    </w:lvl>
    <w:lvl w:ilvl="2" w:tplc="8C9E0D3E" w:tentative="1">
      <w:start w:val="1"/>
      <w:numFmt w:val="lowerRoman"/>
      <w:lvlText w:val="%3."/>
      <w:lvlJc w:val="right"/>
      <w:pPr>
        <w:ind w:left="2160" w:hanging="180"/>
      </w:pPr>
    </w:lvl>
    <w:lvl w:ilvl="3" w:tplc="5022A968" w:tentative="1">
      <w:start w:val="1"/>
      <w:numFmt w:val="decimal"/>
      <w:lvlText w:val="%4."/>
      <w:lvlJc w:val="left"/>
      <w:pPr>
        <w:ind w:left="2880" w:hanging="360"/>
      </w:pPr>
    </w:lvl>
    <w:lvl w:ilvl="4" w:tplc="8DA4687C" w:tentative="1">
      <w:start w:val="1"/>
      <w:numFmt w:val="lowerLetter"/>
      <w:lvlText w:val="%5."/>
      <w:lvlJc w:val="left"/>
      <w:pPr>
        <w:ind w:left="3600" w:hanging="360"/>
      </w:pPr>
    </w:lvl>
    <w:lvl w:ilvl="5" w:tplc="EF9AAA0C" w:tentative="1">
      <w:start w:val="1"/>
      <w:numFmt w:val="lowerRoman"/>
      <w:lvlText w:val="%6."/>
      <w:lvlJc w:val="right"/>
      <w:pPr>
        <w:ind w:left="4320" w:hanging="180"/>
      </w:pPr>
    </w:lvl>
    <w:lvl w:ilvl="6" w:tplc="2EE4603A" w:tentative="1">
      <w:start w:val="1"/>
      <w:numFmt w:val="decimal"/>
      <w:lvlText w:val="%7."/>
      <w:lvlJc w:val="left"/>
      <w:pPr>
        <w:ind w:left="5040" w:hanging="360"/>
      </w:pPr>
    </w:lvl>
    <w:lvl w:ilvl="7" w:tplc="FF260C98" w:tentative="1">
      <w:start w:val="1"/>
      <w:numFmt w:val="lowerLetter"/>
      <w:lvlText w:val="%8."/>
      <w:lvlJc w:val="left"/>
      <w:pPr>
        <w:ind w:left="5760" w:hanging="360"/>
      </w:pPr>
    </w:lvl>
    <w:lvl w:ilvl="8" w:tplc="8E2CC604" w:tentative="1">
      <w:start w:val="1"/>
      <w:numFmt w:val="lowerRoman"/>
      <w:lvlText w:val="%9."/>
      <w:lvlJc w:val="right"/>
      <w:pPr>
        <w:ind w:left="6480" w:hanging="180"/>
      </w:pPr>
    </w:lvl>
  </w:abstractNum>
  <w:abstractNum w:abstractNumId="15" w15:restartNumberingAfterBreak="0">
    <w:nsid w:val="5DDC0AB3"/>
    <w:multiLevelType w:val="hybridMultilevel"/>
    <w:tmpl w:val="02D024B8"/>
    <w:lvl w:ilvl="0" w:tplc="A16412E4">
      <w:start w:val="1"/>
      <w:numFmt w:val="decimal"/>
      <w:lvlText w:val="%1."/>
      <w:lvlJc w:val="left"/>
      <w:pPr>
        <w:ind w:left="720" w:hanging="360"/>
      </w:pPr>
      <w:rPr>
        <w:rFonts w:hint="default"/>
      </w:rPr>
    </w:lvl>
    <w:lvl w:ilvl="1" w:tplc="08841052" w:tentative="1">
      <w:start w:val="1"/>
      <w:numFmt w:val="lowerLetter"/>
      <w:lvlText w:val="%2."/>
      <w:lvlJc w:val="left"/>
      <w:pPr>
        <w:ind w:left="1440" w:hanging="360"/>
      </w:pPr>
    </w:lvl>
    <w:lvl w:ilvl="2" w:tplc="5EAEA0D4" w:tentative="1">
      <w:start w:val="1"/>
      <w:numFmt w:val="lowerRoman"/>
      <w:lvlText w:val="%3."/>
      <w:lvlJc w:val="right"/>
      <w:pPr>
        <w:ind w:left="2160" w:hanging="180"/>
      </w:pPr>
    </w:lvl>
    <w:lvl w:ilvl="3" w:tplc="59A0B320" w:tentative="1">
      <w:start w:val="1"/>
      <w:numFmt w:val="decimal"/>
      <w:lvlText w:val="%4."/>
      <w:lvlJc w:val="left"/>
      <w:pPr>
        <w:ind w:left="2880" w:hanging="360"/>
      </w:pPr>
    </w:lvl>
    <w:lvl w:ilvl="4" w:tplc="69E85568" w:tentative="1">
      <w:start w:val="1"/>
      <w:numFmt w:val="lowerLetter"/>
      <w:lvlText w:val="%5."/>
      <w:lvlJc w:val="left"/>
      <w:pPr>
        <w:ind w:left="3600" w:hanging="360"/>
      </w:pPr>
    </w:lvl>
    <w:lvl w:ilvl="5" w:tplc="EF60C114" w:tentative="1">
      <w:start w:val="1"/>
      <w:numFmt w:val="lowerRoman"/>
      <w:lvlText w:val="%6."/>
      <w:lvlJc w:val="right"/>
      <w:pPr>
        <w:ind w:left="4320" w:hanging="180"/>
      </w:pPr>
    </w:lvl>
    <w:lvl w:ilvl="6" w:tplc="CF325D42" w:tentative="1">
      <w:start w:val="1"/>
      <w:numFmt w:val="decimal"/>
      <w:lvlText w:val="%7."/>
      <w:lvlJc w:val="left"/>
      <w:pPr>
        <w:ind w:left="5040" w:hanging="360"/>
      </w:pPr>
    </w:lvl>
    <w:lvl w:ilvl="7" w:tplc="09DA3272" w:tentative="1">
      <w:start w:val="1"/>
      <w:numFmt w:val="lowerLetter"/>
      <w:lvlText w:val="%8."/>
      <w:lvlJc w:val="left"/>
      <w:pPr>
        <w:ind w:left="5760" w:hanging="360"/>
      </w:pPr>
    </w:lvl>
    <w:lvl w:ilvl="8" w:tplc="99F0FB7E"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133E85CC">
      <w:start w:val="2021"/>
      <w:numFmt w:val="bullet"/>
      <w:lvlText w:val="-"/>
      <w:lvlJc w:val="left"/>
      <w:pPr>
        <w:ind w:left="720" w:hanging="360"/>
      </w:pPr>
      <w:rPr>
        <w:rFonts w:ascii="Times New Roman" w:eastAsia="Calibri" w:hAnsi="Times New Roman" w:cs="Times New Roman" w:hint="default"/>
      </w:rPr>
    </w:lvl>
    <w:lvl w:ilvl="1" w:tplc="42202D7A">
      <w:start w:val="1"/>
      <w:numFmt w:val="bullet"/>
      <w:lvlText w:val="o"/>
      <w:lvlJc w:val="left"/>
      <w:pPr>
        <w:ind w:left="1440" w:hanging="360"/>
      </w:pPr>
      <w:rPr>
        <w:rFonts w:ascii="Courier New" w:hAnsi="Courier New" w:cs="Courier New" w:hint="default"/>
      </w:rPr>
    </w:lvl>
    <w:lvl w:ilvl="2" w:tplc="1730EBFA">
      <w:start w:val="1"/>
      <w:numFmt w:val="bullet"/>
      <w:lvlText w:val=""/>
      <w:lvlJc w:val="left"/>
      <w:pPr>
        <w:ind w:left="2160" w:hanging="360"/>
      </w:pPr>
      <w:rPr>
        <w:rFonts w:ascii="Wingdings" w:hAnsi="Wingdings" w:hint="default"/>
      </w:rPr>
    </w:lvl>
    <w:lvl w:ilvl="3" w:tplc="6A6C387C">
      <w:start w:val="1"/>
      <w:numFmt w:val="bullet"/>
      <w:lvlText w:val=""/>
      <w:lvlJc w:val="left"/>
      <w:pPr>
        <w:ind w:left="2880" w:hanging="360"/>
      </w:pPr>
      <w:rPr>
        <w:rFonts w:ascii="Symbol" w:hAnsi="Symbol" w:hint="default"/>
      </w:rPr>
    </w:lvl>
    <w:lvl w:ilvl="4" w:tplc="71A084E2">
      <w:start w:val="1"/>
      <w:numFmt w:val="bullet"/>
      <w:lvlText w:val="o"/>
      <w:lvlJc w:val="left"/>
      <w:pPr>
        <w:ind w:left="3600" w:hanging="360"/>
      </w:pPr>
      <w:rPr>
        <w:rFonts w:ascii="Courier New" w:hAnsi="Courier New" w:cs="Courier New" w:hint="default"/>
      </w:rPr>
    </w:lvl>
    <w:lvl w:ilvl="5" w:tplc="5524B9C8">
      <w:start w:val="1"/>
      <w:numFmt w:val="bullet"/>
      <w:lvlText w:val=""/>
      <w:lvlJc w:val="left"/>
      <w:pPr>
        <w:ind w:left="4320" w:hanging="360"/>
      </w:pPr>
      <w:rPr>
        <w:rFonts w:ascii="Wingdings" w:hAnsi="Wingdings" w:hint="default"/>
      </w:rPr>
    </w:lvl>
    <w:lvl w:ilvl="6" w:tplc="B07C0140">
      <w:start w:val="1"/>
      <w:numFmt w:val="bullet"/>
      <w:lvlText w:val=""/>
      <w:lvlJc w:val="left"/>
      <w:pPr>
        <w:ind w:left="5040" w:hanging="360"/>
      </w:pPr>
      <w:rPr>
        <w:rFonts w:ascii="Symbol" w:hAnsi="Symbol" w:hint="default"/>
      </w:rPr>
    </w:lvl>
    <w:lvl w:ilvl="7" w:tplc="36B29258">
      <w:start w:val="1"/>
      <w:numFmt w:val="bullet"/>
      <w:lvlText w:val="o"/>
      <w:lvlJc w:val="left"/>
      <w:pPr>
        <w:ind w:left="5760" w:hanging="360"/>
      </w:pPr>
      <w:rPr>
        <w:rFonts w:ascii="Courier New" w:hAnsi="Courier New" w:cs="Courier New" w:hint="default"/>
      </w:rPr>
    </w:lvl>
    <w:lvl w:ilvl="8" w:tplc="BE4C0BC4">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ECF294E4">
      <w:start w:val="1"/>
      <w:numFmt w:val="decimal"/>
      <w:lvlText w:val="%1."/>
      <w:lvlJc w:val="left"/>
      <w:pPr>
        <w:ind w:left="785" w:hanging="360"/>
      </w:pPr>
      <w:rPr>
        <w:rFonts w:hint="default"/>
      </w:rPr>
    </w:lvl>
    <w:lvl w:ilvl="1" w:tplc="5F628A2C" w:tentative="1">
      <w:start w:val="1"/>
      <w:numFmt w:val="lowerLetter"/>
      <w:lvlText w:val="%2."/>
      <w:lvlJc w:val="left"/>
      <w:pPr>
        <w:ind w:left="1505" w:hanging="360"/>
      </w:pPr>
    </w:lvl>
    <w:lvl w:ilvl="2" w:tplc="605063A8" w:tentative="1">
      <w:start w:val="1"/>
      <w:numFmt w:val="lowerRoman"/>
      <w:lvlText w:val="%3."/>
      <w:lvlJc w:val="right"/>
      <w:pPr>
        <w:ind w:left="2225" w:hanging="180"/>
      </w:pPr>
    </w:lvl>
    <w:lvl w:ilvl="3" w:tplc="B0C400C2" w:tentative="1">
      <w:start w:val="1"/>
      <w:numFmt w:val="decimal"/>
      <w:lvlText w:val="%4."/>
      <w:lvlJc w:val="left"/>
      <w:pPr>
        <w:ind w:left="2945" w:hanging="360"/>
      </w:pPr>
    </w:lvl>
    <w:lvl w:ilvl="4" w:tplc="5D920D38" w:tentative="1">
      <w:start w:val="1"/>
      <w:numFmt w:val="lowerLetter"/>
      <w:lvlText w:val="%5."/>
      <w:lvlJc w:val="left"/>
      <w:pPr>
        <w:ind w:left="3665" w:hanging="360"/>
      </w:pPr>
    </w:lvl>
    <w:lvl w:ilvl="5" w:tplc="816C9056" w:tentative="1">
      <w:start w:val="1"/>
      <w:numFmt w:val="lowerRoman"/>
      <w:lvlText w:val="%6."/>
      <w:lvlJc w:val="right"/>
      <w:pPr>
        <w:ind w:left="4385" w:hanging="180"/>
      </w:pPr>
    </w:lvl>
    <w:lvl w:ilvl="6" w:tplc="AC860B02" w:tentative="1">
      <w:start w:val="1"/>
      <w:numFmt w:val="decimal"/>
      <w:lvlText w:val="%7."/>
      <w:lvlJc w:val="left"/>
      <w:pPr>
        <w:ind w:left="5105" w:hanging="360"/>
      </w:pPr>
    </w:lvl>
    <w:lvl w:ilvl="7" w:tplc="A7BECE8E" w:tentative="1">
      <w:start w:val="1"/>
      <w:numFmt w:val="lowerLetter"/>
      <w:lvlText w:val="%8."/>
      <w:lvlJc w:val="left"/>
      <w:pPr>
        <w:ind w:left="5825" w:hanging="360"/>
      </w:pPr>
    </w:lvl>
    <w:lvl w:ilvl="8" w:tplc="D90A0F70"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F5461EE0">
      <w:start w:val="1"/>
      <w:numFmt w:val="lowerLetter"/>
      <w:lvlText w:val="%1)"/>
      <w:lvlJc w:val="left"/>
      <w:pPr>
        <w:ind w:left="720" w:hanging="360"/>
      </w:pPr>
      <w:rPr>
        <w:rFonts w:hint="default"/>
      </w:rPr>
    </w:lvl>
    <w:lvl w:ilvl="1" w:tplc="E5048618" w:tentative="1">
      <w:start w:val="1"/>
      <w:numFmt w:val="lowerLetter"/>
      <w:lvlText w:val="%2."/>
      <w:lvlJc w:val="left"/>
      <w:pPr>
        <w:ind w:left="1440" w:hanging="360"/>
      </w:pPr>
    </w:lvl>
    <w:lvl w:ilvl="2" w:tplc="CA26C1A6" w:tentative="1">
      <w:start w:val="1"/>
      <w:numFmt w:val="lowerRoman"/>
      <w:lvlText w:val="%3."/>
      <w:lvlJc w:val="right"/>
      <w:pPr>
        <w:ind w:left="2160" w:hanging="180"/>
      </w:pPr>
    </w:lvl>
    <w:lvl w:ilvl="3" w:tplc="81761A52" w:tentative="1">
      <w:start w:val="1"/>
      <w:numFmt w:val="decimal"/>
      <w:lvlText w:val="%4."/>
      <w:lvlJc w:val="left"/>
      <w:pPr>
        <w:ind w:left="2880" w:hanging="360"/>
      </w:pPr>
    </w:lvl>
    <w:lvl w:ilvl="4" w:tplc="3B3CF3F8" w:tentative="1">
      <w:start w:val="1"/>
      <w:numFmt w:val="lowerLetter"/>
      <w:lvlText w:val="%5."/>
      <w:lvlJc w:val="left"/>
      <w:pPr>
        <w:ind w:left="3600" w:hanging="360"/>
      </w:pPr>
    </w:lvl>
    <w:lvl w:ilvl="5" w:tplc="256602FC" w:tentative="1">
      <w:start w:val="1"/>
      <w:numFmt w:val="lowerRoman"/>
      <w:lvlText w:val="%6."/>
      <w:lvlJc w:val="right"/>
      <w:pPr>
        <w:ind w:left="4320" w:hanging="180"/>
      </w:pPr>
    </w:lvl>
    <w:lvl w:ilvl="6" w:tplc="EA34750E" w:tentative="1">
      <w:start w:val="1"/>
      <w:numFmt w:val="decimal"/>
      <w:lvlText w:val="%7."/>
      <w:lvlJc w:val="left"/>
      <w:pPr>
        <w:ind w:left="5040" w:hanging="360"/>
      </w:pPr>
    </w:lvl>
    <w:lvl w:ilvl="7" w:tplc="0D4EB2BE" w:tentative="1">
      <w:start w:val="1"/>
      <w:numFmt w:val="lowerLetter"/>
      <w:lvlText w:val="%8."/>
      <w:lvlJc w:val="left"/>
      <w:pPr>
        <w:ind w:left="5760" w:hanging="360"/>
      </w:pPr>
    </w:lvl>
    <w:lvl w:ilvl="8" w:tplc="C9AC7650" w:tentative="1">
      <w:start w:val="1"/>
      <w:numFmt w:val="lowerRoman"/>
      <w:lvlText w:val="%9."/>
      <w:lvlJc w:val="right"/>
      <w:pPr>
        <w:ind w:left="6480" w:hanging="180"/>
      </w:pPr>
    </w:lvl>
  </w:abstractNum>
  <w:abstractNum w:abstractNumId="19" w15:restartNumberingAfterBreak="0">
    <w:nsid w:val="748157BB"/>
    <w:multiLevelType w:val="hybridMultilevel"/>
    <w:tmpl w:val="C5DC43D0"/>
    <w:lvl w:ilvl="0" w:tplc="DB5C1216">
      <w:start w:val="2"/>
      <w:numFmt w:val="decimal"/>
      <w:lvlText w:val="(%1)."/>
      <w:lvlJc w:val="left"/>
      <w:pPr>
        <w:ind w:left="1055" w:hanging="37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1FE4DFDE">
      <w:numFmt w:val="bullet"/>
      <w:lvlText w:val="•"/>
      <w:lvlJc w:val="left"/>
      <w:pPr>
        <w:ind w:left="1918" w:hanging="370"/>
      </w:pPr>
      <w:rPr>
        <w:rFonts w:hint="default"/>
        <w:lang w:val="en-US" w:eastAsia="en-US" w:bidi="ar-SA"/>
      </w:rPr>
    </w:lvl>
    <w:lvl w:ilvl="2" w:tplc="D18C6BF4">
      <w:numFmt w:val="bullet"/>
      <w:lvlText w:val="•"/>
      <w:lvlJc w:val="left"/>
      <w:pPr>
        <w:ind w:left="2776" w:hanging="370"/>
      </w:pPr>
      <w:rPr>
        <w:rFonts w:hint="default"/>
        <w:lang w:val="en-US" w:eastAsia="en-US" w:bidi="ar-SA"/>
      </w:rPr>
    </w:lvl>
    <w:lvl w:ilvl="3" w:tplc="F8CEBD64">
      <w:numFmt w:val="bullet"/>
      <w:lvlText w:val="•"/>
      <w:lvlJc w:val="left"/>
      <w:pPr>
        <w:ind w:left="3634" w:hanging="370"/>
      </w:pPr>
      <w:rPr>
        <w:rFonts w:hint="default"/>
        <w:lang w:val="en-US" w:eastAsia="en-US" w:bidi="ar-SA"/>
      </w:rPr>
    </w:lvl>
    <w:lvl w:ilvl="4" w:tplc="24C63428">
      <w:numFmt w:val="bullet"/>
      <w:lvlText w:val="•"/>
      <w:lvlJc w:val="left"/>
      <w:pPr>
        <w:ind w:left="4492" w:hanging="370"/>
      </w:pPr>
      <w:rPr>
        <w:rFonts w:hint="default"/>
        <w:lang w:val="en-US" w:eastAsia="en-US" w:bidi="ar-SA"/>
      </w:rPr>
    </w:lvl>
    <w:lvl w:ilvl="5" w:tplc="4474A37C">
      <w:numFmt w:val="bullet"/>
      <w:lvlText w:val="•"/>
      <w:lvlJc w:val="left"/>
      <w:pPr>
        <w:ind w:left="5350" w:hanging="370"/>
      </w:pPr>
      <w:rPr>
        <w:rFonts w:hint="default"/>
        <w:lang w:val="en-US" w:eastAsia="en-US" w:bidi="ar-SA"/>
      </w:rPr>
    </w:lvl>
    <w:lvl w:ilvl="6" w:tplc="654EC2FA">
      <w:numFmt w:val="bullet"/>
      <w:lvlText w:val="•"/>
      <w:lvlJc w:val="left"/>
      <w:pPr>
        <w:ind w:left="6208" w:hanging="370"/>
      </w:pPr>
      <w:rPr>
        <w:rFonts w:hint="default"/>
        <w:lang w:val="en-US" w:eastAsia="en-US" w:bidi="ar-SA"/>
      </w:rPr>
    </w:lvl>
    <w:lvl w:ilvl="7" w:tplc="645A70F8">
      <w:numFmt w:val="bullet"/>
      <w:lvlText w:val="•"/>
      <w:lvlJc w:val="left"/>
      <w:pPr>
        <w:ind w:left="7066" w:hanging="370"/>
      </w:pPr>
      <w:rPr>
        <w:rFonts w:hint="default"/>
        <w:lang w:val="en-US" w:eastAsia="en-US" w:bidi="ar-SA"/>
      </w:rPr>
    </w:lvl>
    <w:lvl w:ilvl="8" w:tplc="5ADC08D4">
      <w:numFmt w:val="bullet"/>
      <w:lvlText w:val="•"/>
      <w:lvlJc w:val="left"/>
      <w:pPr>
        <w:ind w:left="7924" w:hanging="370"/>
      </w:pPr>
      <w:rPr>
        <w:rFonts w:hint="default"/>
        <w:lang w:val="en-US" w:eastAsia="en-US" w:bidi="ar-SA"/>
      </w:rPr>
    </w:lvl>
  </w:abstractNum>
  <w:abstractNum w:abstractNumId="20" w15:restartNumberingAfterBreak="0">
    <w:nsid w:val="74BA66CA"/>
    <w:multiLevelType w:val="hybridMultilevel"/>
    <w:tmpl w:val="2C74AE10"/>
    <w:lvl w:ilvl="0" w:tplc="B1FEDC5A">
      <w:start w:val="1"/>
      <w:numFmt w:val="lowerLetter"/>
      <w:lvlText w:val="%1."/>
      <w:lvlJc w:val="left"/>
      <w:pPr>
        <w:ind w:left="720" w:hanging="360"/>
      </w:pPr>
      <w:rPr>
        <w:rFonts w:hint="default"/>
      </w:rPr>
    </w:lvl>
    <w:lvl w:ilvl="1" w:tplc="1670382E" w:tentative="1">
      <w:start w:val="1"/>
      <w:numFmt w:val="lowerLetter"/>
      <w:lvlText w:val="%2."/>
      <w:lvlJc w:val="left"/>
      <w:pPr>
        <w:ind w:left="1440" w:hanging="360"/>
      </w:pPr>
    </w:lvl>
    <w:lvl w:ilvl="2" w:tplc="B6B00616" w:tentative="1">
      <w:start w:val="1"/>
      <w:numFmt w:val="lowerRoman"/>
      <w:lvlText w:val="%3."/>
      <w:lvlJc w:val="right"/>
      <w:pPr>
        <w:ind w:left="2160" w:hanging="180"/>
      </w:pPr>
    </w:lvl>
    <w:lvl w:ilvl="3" w:tplc="F8929524" w:tentative="1">
      <w:start w:val="1"/>
      <w:numFmt w:val="decimal"/>
      <w:lvlText w:val="%4."/>
      <w:lvlJc w:val="left"/>
      <w:pPr>
        <w:ind w:left="2880" w:hanging="360"/>
      </w:pPr>
    </w:lvl>
    <w:lvl w:ilvl="4" w:tplc="ECDEAAC8" w:tentative="1">
      <w:start w:val="1"/>
      <w:numFmt w:val="lowerLetter"/>
      <w:lvlText w:val="%5."/>
      <w:lvlJc w:val="left"/>
      <w:pPr>
        <w:ind w:left="3600" w:hanging="360"/>
      </w:pPr>
    </w:lvl>
    <w:lvl w:ilvl="5" w:tplc="584E38A8" w:tentative="1">
      <w:start w:val="1"/>
      <w:numFmt w:val="lowerRoman"/>
      <w:lvlText w:val="%6."/>
      <w:lvlJc w:val="right"/>
      <w:pPr>
        <w:ind w:left="4320" w:hanging="180"/>
      </w:pPr>
    </w:lvl>
    <w:lvl w:ilvl="6" w:tplc="F40059CE" w:tentative="1">
      <w:start w:val="1"/>
      <w:numFmt w:val="decimal"/>
      <w:lvlText w:val="%7."/>
      <w:lvlJc w:val="left"/>
      <w:pPr>
        <w:ind w:left="5040" w:hanging="360"/>
      </w:pPr>
    </w:lvl>
    <w:lvl w:ilvl="7" w:tplc="8E02438E" w:tentative="1">
      <w:start w:val="1"/>
      <w:numFmt w:val="lowerLetter"/>
      <w:lvlText w:val="%8."/>
      <w:lvlJc w:val="left"/>
      <w:pPr>
        <w:ind w:left="5760" w:hanging="360"/>
      </w:pPr>
    </w:lvl>
    <w:lvl w:ilvl="8" w:tplc="0CCAFE68" w:tentative="1">
      <w:start w:val="1"/>
      <w:numFmt w:val="lowerRoman"/>
      <w:lvlText w:val="%9."/>
      <w:lvlJc w:val="right"/>
      <w:pPr>
        <w:ind w:left="6480" w:hanging="180"/>
      </w:pPr>
    </w:lvl>
  </w:abstractNum>
  <w:abstractNum w:abstractNumId="21" w15:restartNumberingAfterBreak="0">
    <w:nsid w:val="74CB5953"/>
    <w:multiLevelType w:val="multilevel"/>
    <w:tmpl w:val="3C80431E"/>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290121">
    <w:abstractNumId w:val="10"/>
  </w:num>
  <w:num w:numId="2" w16cid:durableId="1035228900">
    <w:abstractNumId w:val="11"/>
  </w:num>
  <w:num w:numId="3" w16cid:durableId="33314185">
    <w:abstractNumId w:val="7"/>
  </w:num>
  <w:num w:numId="4" w16cid:durableId="2023507829">
    <w:abstractNumId w:val="6"/>
  </w:num>
  <w:num w:numId="5" w16cid:durableId="1624847754">
    <w:abstractNumId w:val="14"/>
  </w:num>
  <w:num w:numId="6" w16cid:durableId="56368999">
    <w:abstractNumId w:val="18"/>
  </w:num>
  <w:num w:numId="7" w16cid:durableId="479275610">
    <w:abstractNumId w:val="1"/>
  </w:num>
  <w:num w:numId="8" w16cid:durableId="893583626">
    <w:abstractNumId w:val="17"/>
  </w:num>
  <w:num w:numId="9" w16cid:durableId="1926373543">
    <w:abstractNumId w:val="9"/>
  </w:num>
  <w:num w:numId="10" w16cid:durableId="1945113730">
    <w:abstractNumId w:val="16"/>
  </w:num>
  <w:num w:numId="11" w16cid:durableId="558130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1776448">
    <w:abstractNumId w:val="20"/>
  </w:num>
  <w:num w:numId="13" w16cid:durableId="1875649425">
    <w:abstractNumId w:val="3"/>
  </w:num>
  <w:num w:numId="14" w16cid:durableId="156382544">
    <w:abstractNumId w:val="12"/>
  </w:num>
  <w:num w:numId="15" w16cid:durableId="585915903">
    <w:abstractNumId w:val="13"/>
  </w:num>
  <w:num w:numId="16" w16cid:durableId="1433352694">
    <w:abstractNumId w:val="0"/>
  </w:num>
  <w:num w:numId="17" w16cid:durableId="1635868559">
    <w:abstractNumId w:val="5"/>
  </w:num>
  <w:num w:numId="18" w16cid:durableId="288362393">
    <w:abstractNumId w:val="8"/>
  </w:num>
  <w:num w:numId="19" w16cid:durableId="592666038">
    <w:abstractNumId w:val="21"/>
  </w:num>
  <w:num w:numId="20" w16cid:durableId="876741057">
    <w:abstractNumId w:val="15"/>
  </w:num>
  <w:num w:numId="21" w16cid:durableId="1185434765">
    <w:abstractNumId w:val="2"/>
  </w:num>
  <w:num w:numId="22" w16cid:durableId="50416957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C133EB"/>
    <w:rsid w:val="000061CE"/>
    <w:rsid w:val="00031DD5"/>
    <w:rsid w:val="000333AC"/>
    <w:rsid w:val="000355EA"/>
    <w:rsid w:val="00035C67"/>
    <w:rsid w:val="00042691"/>
    <w:rsid w:val="00056E9C"/>
    <w:rsid w:val="00057322"/>
    <w:rsid w:val="0006711F"/>
    <w:rsid w:val="000735BB"/>
    <w:rsid w:val="00075197"/>
    <w:rsid w:val="000831BD"/>
    <w:rsid w:val="00095564"/>
    <w:rsid w:val="000A13A3"/>
    <w:rsid w:val="000A36F0"/>
    <w:rsid w:val="000D5EE8"/>
    <w:rsid w:val="000E0FB5"/>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91DB1"/>
    <w:rsid w:val="001A4292"/>
    <w:rsid w:val="001A581B"/>
    <w:rsid w:val="001C1084"/>
    <w:rsid w:val="001C18FA"/>
    <w:rsid w:val="001C30E8"/>
    <w:rsid w:val="001C7B8C"/>
    <w:rsid w:val="001E42C1"/>
    <w:rsid w:val="001F4625"/>
    <w:rsid w:val="002001C5"/>
    <w:rsid w:val="0020242D"/>
    <w:rsid w:val="00202A00"/>
    <w:rsid w:val="00202D95"/>
    <w:rsid w:val="00207A2C"/>
    <w:rsid w:val="0022427B"/>
    <w:rsid w:val="002263FF"/>
    <w:rsid w:val="00226E30"/>
    <w:rsid w:val="00234EAA"/>
    <w:rsid w:val="0023514C"/>
    <w:rsid w:val="00245BDA"/>
    <w:rsid w:val="002663A1"/>
    <w:rsid w:val="00270B5A"/>
    <w:rsid w:val="00287854"/>
    <w:rsid w:val="00290481"/>
    <w:rsid w:val="00294F9D"/>
    <w:rsid w:val="002A02C2"/>
    <w:rsid w:val="002A2BCB"/>
    <w:rsid w:val="002A7ABC"/>
    <w:rsid w:val="002B31FD"/>
    <w:rsid w:val="002B59BA"/>
    <w:rsid w:val="002C57D4"/>
    <w:rsid w:val="002E278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2FCD"/>
    <w:rsid w:val="003734CA"/>
    <w:rsid w:val="00376360"/>
    <w:rsid w:val="00376B69"/>
    <w:rsid w:val="003807D8"/>
    <w:rsid w:val="003827AC"/>
    <w:rsid w:val="00392773"/>
    <w:rsid w:val="003A6374"/>
    <w:rsid w:val="003A69F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842"/>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D705A"/>
    <w:rsid w:val="005F2BAE"/>
    <w:rsid w:val="00602694"/>
    <w:rsid w:val="0061136D"/>
    <w:rsid w:val="00611AAA"/>
    <w:rsid w:val="00612154"/>
    <w:rsid w:val="00617741"/>
    <w:rsid w:val="00626D7A"/>
    <w:rsid w:val="00630559"/>
    <w:rsid w:val="006405DC"/>
    <w:rsid w:val="00642A67"/>
    <w:rsid w:val="00655540"/>
    <w:rsid w:val="006659EC"/>
    <w:rsid w:val="00674F13"/>
    <w:rsid w:val="0067555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3B12"/>
    <w:rsid w:val="00727D5A"/>
    <w:rsid w:val="0073145C"/>
    <w:rsid w:val="0073613A"/>
    <w:rsid w:val="0074579B"/>
    <w:rsid w:val="00750180"/>
    <w:rsid w:val="007501C3"/>
    <w:rsid w:val="00751F6C"/>
    <w:rsid w:val="007549C7"/>
    <w:rsid w:val="00763D48"/>
    <w:rsid w:val="0076530A"/>
    <w:rsid w:val="007706D1"/>
    <w:rsid w:val="00776DFE"/>
    <w:rsid w:val="00784B9B"/>
    <w:rsid w:val="00785790"/>
    <w:rsid w:val="00787398"/>
    <w:rsid w:val="007A2C38"/>
    <w:rsid w:val="007B2B7A"/>
    <w:rsid w:val="007B716C"/>
    <w:rsid w:val="007E0F04"/>
    <w:rsid w:val="007E5CEF"/>
    <w:rsid w:val="007E6AA6"/>
    <w:rsid w:val="007E6E1C"/>
    <w:rsid w:val="007F0542"/>
    <w:rsid w:val="007F2733"/>
    <w:rsid w:val="0080145B"/>
    <w:rsid w:val="00802C6D"/>
    <w:rsid w:val="008036D9"/>
    <w:rsid w:val="008264E8"/>
    <w:rsid w:val="0083265D"/>
    <w:rsid w:val="008477FA"/>
    <w:rsid w:val="00863036"/>
    <w:rsid w:val="00873823"/>
    <w:rsid w:val="00874DBD"/>
    <w:rsid w:val="00883EAA"/>
    <w:rsid w:val="008841DF"/>
    <w:rsid w:val="008858AA"/>
    <w:rsid w:val="00887B61"/>
    <w:rsid w:val="00896F9E"/>
    <w:rsid w:val="0089730B"/>
    <w:rsid w:val="008D0E8E"/>
    <w:rsid w:val="008D272B"/>
    <w:rsid w:val="008D6030"/>
    <w:rsid w:val="008E27C5"/>
    <w:rsid w:val="008E64A2"/>
    <w:rsid w:val="008F2E3D"/>
    <w:rsid w:val="008F618A"/>
    <w:rsid w:val="00917C32"/>
    <w:rsid w:val="00921BF0"/>
    <w:rsid w:val="00922701"/>
    <w:rsid w:val="009250BA"/>
    <w:rsid w:val="00926A4F"/>
    <w:rsid w:val="00935589"/>
    <w:rsid w:val="0093774D"/>
    <w:rsid w:val="0093781E"/>
    <w:rsid w:val="00941210"/>
    <w:rsid w:val="009466DD"/>
    <w:rsid w:val="00954F5C"/>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24E47"/>
    <w:rsid w:val="00A36F58"/>
    <w:rsid w:val="00A414CC"/>
    <w:rsid w:val="00A4179B"/>
    <w:rsid w:val="00A448B5"/>
    <w:rsid w:val="00A54BE9"/>
    <w:rsid w:val="00A66748"/>
    <w:rsid w:val="00A75CB1"/>
    <w:rsid w:val="00A80097"/>
    <w:rsid w:val="00A91453"/>
    <w:rsid w:val="00A96285"/>
    <w:rsid w:val="00A9708A"/>
    <w:rsid w:val="00A97F4A"/>
    <w:rsid w:val="00A97F5D"/>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18E2"/>
    <w:rsid w:val="00B449B4"/>
    <w:rsid w:val="00B5764F"/>
    <w:rsid w:val="00B67ED6"/>
    <w:rsid w:val="00B7027E"/>
    <w:rsid w:val="00B72F3D"/>
    <w:rsid w:val="00B74337"/>
    <w:rsid w:val="00BA14D2"/>
    <w:rsid w:val="00BA707F"/>
    <w:rsid w:val="00BB6E10"/>
    <w:rsid w:val="00BC3A1F"/>
    <w:rsid w:val="00BD0A28"/>
    <w:rsid w:val="00BD0ABC"/>
    <w:rsid w:val="00BD7172"/>
    <w:rsid w:val="00BE398A"/>
    <w:rsid w:val="00BE6EC1"/>
    <w:rsid w:val="00BF0A78"/>
    <w:rsid w:val="00BF21AD"/>
    <w:rsid w:val="00BF2297"/>
    <w:rsid w:val="00BF4139"/>
    <w:rsid w:val="00BF4472"/>
    <w:rsid w:val="00BF6007"/>
    <w:rsid w:val="00C133EB"/>
    <w:rsid w:val="00C13A9D"/>
    <w:rsid w:val="00C1416D"/>
    <w:rsid w:val="00C21EFA"/>
    <w:rsid w:val="00C361A9"/>
    <w:rsid w:val="00C36799"/>
    <w:rsid w:val="00C37B1B"/>
    <w:rsid w:val="00C4224C"/>
    <w:rsid w:val="00C66ECA"/>
    <w:rsid w:val="00C721BA"/>
    <w:rsid w:val="00C74B24"/>
    <w:rsid w:val="00C8406B"/>
    <w:rsid w:val="00C94847"/>
    <w:rsid w:val="00CA3B3C"/>
    <w:rsid w:val="00CB4D39"/>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86F2D"/>
    <w:rsid w:val="00D90DB0"/>
    <w:rsid w:val="00D9504E"/>
    <w:rsid w:val="00DA0836"/>
    <w:rsid w:val="00DA2631"/>
    <w:rsid w:val="00DA6A41"/>
    <w:rsid w:val="00DB6C67"/>
    <w:rsid w:val="00DD295B"/>
    <w:rsid w:val="00DD557D"/>
    <w:rsid w:val="00DE2B7D"/>
    <w:rsid w:val="00DF215F"/>
    <w:rsid w:val="00E00922"/>
    <w:rsid w:val="00E029C5"/>
    <w:rsid w:val="00E05855"/>
    <w:rsid w:val="00E124BE"/>
    <w:rsid w:val="00E1438C"/>
    <w:rsid w:val="00E22B8E"/>
    <w:rsid w:val="00E34B9B"/>
    <w:rsid w:val="00E43E23"/>
    <w:rsid w:val="00E4445A"/>
    <w:rsid w:val="00E45249"/>
    <w:rsid w:val="00E517C5"/>
    <w:rsid w:val="00E56B59"/>
    <w:rsid w:val="00E85AC8"/>
    <w:rsid w:val="00E930A0"/>
    <w:rsid w:val="00EA7D37"/>
    <w:rsid w:val="00EE35A7"/>
    <w:rsid w:val="00EF47B8"/>
    <w:rsid w:val="00F03710"/>
    <w:rsid w:val="00F05579"/>
    <w:rsid w:val="00F15294"/>
    <w:rsid w:val="00F30CBA"/>
    <w:rsid w:val="00F30EA6"/>
    <w:rsid w:val="00F36C4F"/>
    <w:rsid w:val="00F40982"/>
    <w:rsid w:val="00F67706"/>
    <w:rsid w:val="00F6777E"/>
    <w:rsid w:val="00F8365E"/>
    <w:rsid w:val="00F8776C"/>
    <w:rsid w:val="00F941E4"/>
    <w:rsid w:val="00FA3411"/>
    <w:rsid w:val="00FA43FF"/>
    <w:rsid w:val="00FA57C1"/>
    <w:rsid w:val="00FC00CE"/>
    <w:rsid w:val="00FC0883"/>
    <w:rsid w:val="00FD3643"/>
    <w:rsid w:val="00FD612C"/>
    <w:rsid w:val="00FE1BD7"/>
    <w:rsid w:val="00FE2A5A"/>
    <w:rsid w:val="00FE2F54"/>
    <w:rsid w:val="00FE4EBE"/>
    <w:rsid w:val="00FE5014"/>
    <w:rsid w:val="00FE6068"/>
    <w:rsid w:val="00FF03FB"/>
    <w:rsid w:val="00FF2D21"/>
    <w:rsid w:val="00FF520F"/>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9E67"/>
  <w15:chartTrackingRefBased/>
  <w15:docId w15:val="{7DB4352C-52BD-4CC3-A5B9-0AB316D4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095564"/>
    <w:rPr>
      <w:i/>
      <w:iCs/>
    </w:rPr>
  </w:style>
  <w:style w:type="paragraph" w:styleId="Revision">
    <w:name w:val="Revision"/>
    <w:hidden/>
    <w:uiPriority w:val="99"/>
    <w:semiHidden/>
    <w:rsid w:val="00896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yperlink" Target="http://dx.doi.org/10.19166/pji.v14i1.43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urnalmedikahutam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21831/jpe.v6i2.164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pg45ntt.ac.id/index.php/ciencias/index" TargetMode="External"/><Relationship Id="rId5" Type="http://schemas.openxmlformats.org/officeDocument/2006/relationships/webSettings" Target="webSettings.xml"/><Relationship Id="rId15" Type="http://schemas.openxmlformats.org/officeDocument/2006/relationships/hyperlink" Target="http://dx.doi.org/10.21831/jpe.v11i1.51927" TargetMode="External"/><Relationship Id="rId10" Type="http://schemas.openxmlformats.org/officeDocument/2006/relationships/hyperlink" Target="http://dx.doi.org/10.21831/jpe.v5i2.116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887/jisd.v3i2.177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pi%20Malagola\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42</TotalTime>
  <Pages>12</Pages>
  <Words>6924</Words>
  <Characters>39468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Yopi Malagola</cp:lastModifiedBy>
  <cp:revision>8</cp:revision>
  <cp:lastPrinted>2022-03-12T14:54:00Z</cp:lastPrinted>
  <dcterms:created xsi:type="dcterms:W3CDTF">2024-07-26T01:48:00Z</dcterms:created>
  <dcterms:modified xsi:type="dcterms:W3CDTF">2024-07-26T02:51:00Z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http://www.zotero.org/styles/apa-6th-edition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http://www.zotero.org/styles/apa-6th-edition</vt:lpwstr>
  </property>
  <property fmtid="{D5CDD505-2E9C-101B-9397-08002B2CF9AE}" pid="7" name="Mendeley Recent Style Id 3_1">
    <vt:lpwstr>http://www.zotero.org/styles/apa</vt:lpwstr>
  </property>
  <property fmtid="{D5CDD505-2E9C-101B-9397-08002B2CF9AE}" pid="8" name="Mendeley Recent Style Id 4_1">
    <vt:lpwstr>http://www.zotero.org/styles/american-sociological-association</vt:lpwstr>
  </property>
  <property fmtid="{D5CDD505-2E9C-101B-9397-08002B2CF9AE}" pid="9" name="Mendeley Recent Style Id 5_1">
    <vt:lpwstr>http://www.zotero.org/styles/chicago-author-date</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Psychological Association 7th edition</vt:lpwstr>
  </property>
  <property fmtid="{D5CDD505-2E9C-101B-9397-08002B2CF9AE}" pid="18" name="Mendeley Recent Style Name 4_1">
    <vt:lpwstr>American Sociological Association 6th edition</vt:lpwstr>
  </property>
  <property fmtid="{D5CDD505-2E9C-101B-9397-08002B2CF9AE}" pid="19" name="Mendeley Recent Style Name 5_1">
    <vt:lpwstr>Chicago Manual of Style 17th edition (author-date)</vt:lpwstr>
  </property>
  <property fmtid="{D5CDD505-2E9C-101B-9397-08002B2CF9AE}" pid="20" name="Mendeley Recent Style Name 6_1">
    <vt:lpwstr>Cite Them Right 12th edition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9th edition</vt:lpwstr>
  </property>
  <property fmtid="{D5CDD505-2E9C-101B-9397-08002B2CF9AE}" pid="24" name="Mendeley Unique User Id_1">
    <vt:lpwstr>17dbfd68-5b38-32d7-a6f8-677bb3197d91</vt:lpwstr>
  </property>
</Properties>
</file>